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FF1A" w14:textId="4BCF1CA8" w:rsidR="008704EB" w:rsidRPr="00A5761F" w:rsidRDefault="008704EB" w:rsidP="008704EB">
      <w:pPr>
        <w:pStyle w:val="c7c9"/>
        <w:spacing w:before="0" w:beforeAutospacing="0" w:after="0" w:afterAutospacing="0"/>
        <w:jc w:val="center"/>
        <w:rPr>
          <w:rStyle w:val="c8"/>
          <w:sz w:val="28"/>
          <w:szCs w:val="28"/>
        </w:rPr>
      </w:pPr>
      <w:bookmarkStart w:id="0" w:name="_GoBack"/>
      <w:bookmarkEnd w:id="0"/>
      <w:r w:rsidRPr="00A5761F">
        <w:rPr>
          <w:rStyle w:val="c8"/>
          <w:sz w:val="28"/>
          <w:szCs w:val="28"/>
        </w:rPr>
        <w:t xml:space="preserve"> </w:t>
      </w:r>
    </w:p>
    <w:p w14:paraId="71971F6C" w14:textId="77777777" w:rsidR="008704EB" w:rsidRDefault="008704EB" w:rsidP="002F210E">
      <w:pPr>
        <w:ind w:left="6237"/>
        <w:contextualSpacing/>
        <w:jc w:val="center"/>
        <w:rPr>
          <w:rFonts w:ascii="Times New Roman" w:hAnsi="Times New Roman" w:cs="Times New Roman"/>
          <w:sz w:val="24"/>
          <w:szCs w:val="24"/>
        </w:rPr>
      </w:pPr>
    </w:p>
    <w:p w14:paraId="34FE24A5" w14:textId="77777777" w:rsidR="000C6D1C" w:rsidRPr="000C6D1C" w:rsidRDefault="000C6D1C" w:rsidP="000C6D1C">
      <w:pPr>
        <w:spacing w:line="276" w:lineRule="auto"/>
        <w:jc w:val="center"/>
        <w:rPr>
          <w:rFonts w:ascii="Times New Roman" w:hAnsi="Times New Roman" w:cs="Times New Roman"/>
          <w:b/>
          <w:sz w:val="24"/>
          <w:szCs w:val="24"/>
        </w:rPr>
      </w:pPr>
      <w:r w:rsidRPr="000C6D1C">
        <w:rPr>
          <w:rFonts w:ascii="Times New Roman" w:hAnsi="Times New Roman" w:cs="Times New Roman"/>
          <w:b/>
          <w:sz w:val="24"/>
          <w:szCs w:val="24"/>
        </w:rPr>
        <w:t>ОГЛАВЛЕНИЕ</w:t>
      </w:r>
    </w:p>
    <w:p w14:paraId="360C7338" w14:textId="7EFB2D16" w:rsidR="000C6D1C" w:rsidRPr="00E43425" w:rsidRDefault="00E67781" w:rsidP="00E43425">
      <w:pPr>
        <w:tabs>
          <w:tab w:val="left" w:pos="567"/>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43425">
        <w:rPr>
          <w:rFonts w:ascii="Times New Roman" w:hAnsi="Times New Roman" w:cs="Times New Roman"/>
          <w:sz w:val="24"/>
          <w:szCs w:val="24"/>
        </w:rPr>
        <w:t>Общие положения</w:t>
      </w:r>
      <w:r w:rsidR="000C6D1C" w:rsidRPr="00E43425">
        <w:rPr>
          <w:rFonts w:ascii="Times New Roman" w:hAnsi="Times New Roman" w:cs="Times New Roman"/>
          <w:sz w:val="24"/>
          <w:szCs w:val="24"/>
        </w:rPr>
        <w:cr/>
        <w:t>1.1.</w:t>
      </w:r>
      <w:r w:rsidR="000C6D1C" w:rsidRPr="00E43425">
        <w:rPr>
          <w:rFonts w:ascii="Times New Roman" w:hAnsi="Times New Roman" w:cs="Times New Roman"/>
          <w:sz w:val="24"/>
          <w:szCs w:val="24"/>
        </w:rPr>
        <w:tab/>
      </w:r>
      <w:r w:rsidR="00C94B43" w:rsidRPr="00E43425">
        <w:rPr>
          <w:rFonts w:ascii="Times New Roman" w:hAnsi="Times New Roman" w:cs="Times New Roman"/>
          <w:sz w:val="24"/>
          <w:szCs w:val="24"/>
        </w:rPr>
        <w:t>Название дополнительной образовательной программы спортивной подготовки с указанием вида спорта (спортивной подготовки)</w:t>
      </w:r>
      <w:r w:rsidR="000C6D1C" w:rsidRPr="00E43425">
        <w:rPr>
          <w:rFonts w:ascii="Times New Roman" w:hAnsi="Times New Roman" w:cs="Times New Roman"/>
          <w:sz w:val="24"/>
          <w:szCs w:val="24"/>
        </w:rPr>
        <w:t>.</w:t>
      </w:r>
    </w:p>
    <w:p w14:paraId="16AD0D0E" w14:textId="313A8C4C" w:rsidR="000C6D1C" w:rsidRPr="00E43425" w:rsidRDefault="000C6D1C" w:rsidP="00E43425">
      <w:pPr>
        <w:tabs>
          <w:tab w:val="left" w:pos="567"/>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1.2.</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Цель программы</w:t>
      </w:r>
      <w:r w:rsidRPr="00E43425">
        <w:rPr>
          <w:rFonts w:ascii="Times New Roman" w:hAnsi="Times New Roman" w:cs="Times New Roman"/>
          <w:sz w:val="24"/>
          <w:szCs w:val="24"/>
        </w:rPr>
        <w:t>.</w:t>
      </w:r>
    </w:p>
    <w:p w14:paraId="4AF4001C" w14:textId="134ADB8D" w:rsidR="00C94B43" w:rsidRPr="00E43425" w:rsidRDefault="00C94B43" w:rsidP="00E43425">
      <w:pPr>
        <w:tabs>
          <w:tab w:val="left" w:pos="567"/>
        </w:tabs>
        <w:autoSpaceDE w:val="0"/>
        <w:autoSpaceDN w:val="0"/>
        <w:adjustRightInd w:val="0"/>
        <w:spacing w:line="360" w:lineRule="auto"/>
        <w:ind w:left="0" w:firstLine="0"/>
        <w:jc w:val="both"/>
        <w:rPr>
          <w:rFonts w:ascii="Times New Roman" w:eastAsia="Times New Roman" w:hAnsi="Times New Roman" w:cs="Times New Roman"/>
          <w:sz w:val="24"/>
          <w:szCs w:val="24"/>
          <w:lang w:eastAsia="ru-RU"/>
        </w:rPr>
      </w:pPr>
      <w:r w:rsidRPr="00E43425">
        <w:rPr>
          <w:rFonts w:ascii="Times New Roman" w:hAnsi="Times New Roman" w:cs="Times New Roman"/>
          <w:sz w:val="24"/>
          <w:szCs w:val="24"/>
        </w:rPr>
        <w:t>2</w:t>
      </w:r>
      <w:r w:rsidR="000C6D1C" w:rsidRPr="00E43425">
        <w:rPr>
          <w:rFonts w:ascii="Times New Roman" w:hAnsi="Times New Roman" w:cs="Times New Roman"/>
          <w:sz w:val="24"/>
          <w:szCs w:val="24"/>
        </w:rPr>
        <w:t>.</w:t>
      </w:r>
      <w:r w:rsidR="000C6D1C" w:rsidRPr="00E43425">
        <w:rPr>
          <w:rFonts w:ascii="Times New Roman" w:hAnsi="Times New Roman" w:cs="Times New Roman"/>
          <w:sz w:val="24"/>
          <w:szCs w:val="24"/>
        </w:rPr>
        <w:tab/>
      </w:r>
      <w:r w:rsidRPr="00E43425">
        <w:rPr>
          <w:rFonts w:ascii="Times New Roman" w:hAnsi="Times New Roman" w:cs="Times New Roman"/>
          <w:sz w:val="24"/>
          <w:szCs w:val="24"/>
        </w:rPr>
        <w:t xml:space="preserve">Характеристика </w:t>
      </w:r>
      <w:r w:rsidRPr="00E43425">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p>
    <w:p w14:paraId="78AAD418" w14:textId="2819F361" w:rsidR="00C94B43" w:rsidRPr="00E43425" w:rsidRDefault="000C6D1C" w:rsidP="00E43425">
      <w:pPr>
        <w:tabs>
          <w:tab w:val="left" w:pos="567"/>
          <w:tab w:val="left" w:pos="709"/>
          <w:tab w:val="left" w:pos="1276"/>
        </w:tabs>
        <w:autoSpaceDE w:val="0"/>
        <w:autoSpaceDN w:val="0"/>
        <w:adjustRightInd w:val="0"/>
        <w:spacing w:line="360" w:lineRule="auto"/>
        <w:ind w:left="0" w:firstLine="0"/>
        <w:jc w:val="both"/>
        <w:rPr>
          <w:rFonts w:ascii="Times New Roman" w:eastAsia="Times New Roman" w:hAnsi="Times New Roman" w:cs="Times New Roman"/>
          <w:sz w:val="24"/>
          <w:szCs w:val="24"/>
        </w:rPr>
      </w:pPr>
      <w:r w:rsidRPr="00E43425">
        <w:rPr>
          <w:rFonts w:ascii="Times New Roman" w:hAnsi="Times New Roman" w:cs="Times New Roman"/>
          <w:sz w:val="24"/>
          <w:szCs w:val="24"/>
        </w:rPr>
        <w:t>2.1.</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 xml:space="preserve">Сроки реализации этапов спортивной подготовки и возрастные границы лиц, проходящих спортивную подготовку, </w:t>
      </w:r>
      <w:r w:rsidR="00C94B43" w:rsidRPr="00E43425">
        <w:rPr>
          <w:rFonts w:ascii="Times New Roman" w:eastAsia="Times New Roman" w:hAnsi="Times New Roman" w:cs="Times New Roman"/>
          <w:sz w:val="24"/>
          <w:szCs w:val="24"/>
        </w:rPr>
        <w:t xml:space="preserve">количество лиц, проходящих спортивную подготовку в группах на этапах спортивной подготовки </w:t>
      </w:r>
    </w:p>
    <w:p w14:paraId="6473C04B" w14:textId="15AEA1A5" w:rsidR="000C6D1C" w:rsidRPr="00E43425" w:rsidRDefault="000C6D1C" w:rsidP="00E43425">
      <w:pPr>
        <w:tabs>
          <w:tab w:val="left" w:pos="567"/>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2.2.</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Объем Программы</w:t>
      </w:r>
      <w:r w:rsidRPr="00E43425">
        <w:rPr>
          <w:rFonts w:ascii="Times New Roman" w:hAnsi="Times New Roman" w:cs="Times New Roman"/>
          <w:sz w:val="24"/>
          <w:szCs w:val="24"/>
        </w:rPr>
        <w:t>.</w:t>
      </w:r>
    </w:p>
    <w:p w14:paraId="47A4F2CF" w14:textId="5F69FE6F" w:rsidR="000C6D1C" w:rsidRPr="00E43425" w:rsidRDefault="000C6D1C" w:rsidP="00E43425">
      <w:pPr>
        <w:pStyle w:val="a6"/>
        <w:tabs>
          <w:tab w:val="left" w:pos="567"/>
        </w:tabs>
        <w:spacing w:line="360" w:lineRule="auto"/>
        <w:ind w:left="0" w:firstLine="0"/>
        <w:jc w:val="both"/>
        <w:rPr>
          <w:spacing w:val="1"/>
        </w:rPr>
      </w:pPr>
      <w:r w:rsidRPr="00E43425">
        <w:t>2.3.</w:t>
      </w:r>
      <w:r w:rsidRPr="00E43425">
        <w:tab/>
      </w:r>
      <w:r w:rsidR="00C94B43" w:rsidRPr="00E43425">
        <w:rPr>
          <w:lang w:eastAsia="ru-RU"/>
        </w:rPr>
        <w:t>Виды (формы) обучения,</w:t>
      </w:r>
      <w:r w:rsidR="00C94B43" w:rsidRPr="00E43425">
        <w:t xml:space="preserve"> применяющиеся при реализации Программы</w:t>
      </w:r>
      <w:r w:rsidRPr="00E43425">
        <w:t>.</w:t>
      </w:r>
    </w:p>
    <w:p w14:paraId="0FF6BF95" w14:textId="77777777" w:rsidR="00C94B43" w:rsidRPr="00E43425" w:rsidRDefault="000C6D1C" w:rsidP="00E43425">
      <w:pPr>
        <w:pStyle w:val="a8"/>
        <w:tabs>
          <w:tab w:val="left" w:pos="0"/>
          <w:tab w:val="left" w:pos="567"/>
          <w:tab w:val="left" w:pos="709"/>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2.4.</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Годовой учебно-тренировочный план</w:t>
      </w:r>
      <w:r w:rsidRPr="00E43425">
        <w:rPr>
          <w:rFonts w:ascii="Times New Roman" w:hAnsi="Times New Roman" w:cs="Times New Roman"/>
          <w:sz w:val="24"/>
          <w:szCs w:val="24"/>
        </w:rPr>
        <w:t>.</w:t>
      </w:r>
      <w:r w:rsidRPr="00E43425">
        <w:rPr>
          <w:rFonts w:ascii="Times New Roman" w:hAnsi="Times New Roman" w:cs="Times New Roman"/>
          <w:sz w:val="24"/>
          <w:szCs w:val="24"/>
        </w:rPr>
        <w:cr/>
        <w:t>2.5.</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Календарный план воспитательной работы</w:t>
      </w:r>
      <w:r w:rsidRPr="00E43425">
        <w:rPr>
          <w:rFonts w:ascii="Times New Roman" w:hAnsi="Times New Roman" w:cs="Times New Roman"/>
          <w:sz w:val="24"/>
          <w:szCs w:val="24"/>
        </w:rPr>
        <w:t>.</w:t>
      </w:r>
      <w:r w:rsidRPr="00E43425">
        <w:rPr>
          <w:rFonts w:ascii="Times New Roman" w:hAnsi="Times New Roman" w:cs="Times New Roman"/>
          <w:sz w:val="24"/>
          <w:szCs w:val="24"/>
        </w:rPr>
        <w:cr/>
        <w:t>2.6.</w:t>
      </w:r>
      <w:r w:rsidRPr="00E43425">
        <w:rPr>
          <w:rFonts w:ascii="Times New Roman" w:hAnsi="Times New Roman" w:cs="Times New Roman"/>
          <w:sz w:val="24"/>
          <w:szCs w:val="24"/>
        </w:rPr>
        <w:tab/>
      </w:r>
      <w:r w:rsidR="00C94B43" w:rsidRPr="00E43425">
        <w:rPr>
          <w:rFonts w:ascii="Times New Roman" w:hAnsi="Times New Roman" w:cs="Times New Roman"/>
          <w:sz w:val="24"/>
          <w:szCs w:val="24"/>
        </w:rPr>
        <w:t xml:space="preserve">План мероприятий, направленный на предотвращение допинга в спорте </w:t>
      </w:r>
      <w:r w:rsidR="00C94B43" w:rsidRPr="00E43425">
        <w:rPr>
          <w:rFonts w:ascii="Times New Roman" w:hAnsi="Times New Roman" w:cs="Times New Roman"/>
          <w:sz w:val="24"/>
          <w:szCs w:val="24"/>
        </w:rPr>
        <w:br/>
        <w:t>и борьбу с ним.</w:t>
      </w:r>
    </w:p>
    <w:p w14:paraId="123BB6B2" w14:textId="155406AA" w:rsidR="000C6D1C" w:rsidRPr="00E43425" w:rsidRDefault="000C6D1C" w:rsidP="00E43425">
      <w:pPr>
        <w:pStyle w:val="a6"/>
        <w:tabs>
          <w:tab w:val="left" w:pos="567"/>
        </w:tabs>
        <w:spacing w:line="360" w:lineRule="auto"/>
        <w:ind w:left="0" w:firstLine="0"/>
        <w:jc w:val="both"/>
      </w:pPr>
      <w:r w:rsidRPr="00E43425">
        <w:t>2.7.</w:t>
      </w:r>
      <w:r w:rsidRPr="00E43425">
        <w:tab/>
      </w:r>
      <w:r w:rsidR="00C94B43" w:rsidRPr="00E43425">
        <w:rPr>
          <w:lang w:eastAsia="ru-RU"/>
        </w:rPr>
        <w:t>Планы инструкторской и судейской практики</w:t>
      </w:r>
      <w:r w:rsidRPr="00E43425">
        <w:t>.</w:t>
      </w:r>
    </w:p>
    <w:p w14:paraId="638A6428" w14:textId="36D942E0" w:rsidR="00C94B43" w:rsidRPr="00E43425" w:rsidRDefault="00C94B43" w:rsidP="00E43425">
      <w:pPr>
        <w:pStyle w:val="a6"/>
        <w:tabs>
          <w:tab w:val="left" w:pos="567"/>
        </w:tabs>
        <w:spacing w:line="360" w:lineRule="auto"/>
        <w:ind w:left="0" w:firstLine="0"/>
        <w:jc w:val="both"/>
      </w:pPr>
      <w:r w:rsidRPr="00E43425">
        <w:t xml:space="preserve">2.8. </w:t>
      </w:r>
      <w:r w:rsidRPr="00E43425">
        <w:tab/>
      </w:r>
      <w:r w:rsidRPr="00E43425">
        <w:rPr>
          <w:lang w:eastAsia="ru-RU"/>
        </w:rPr>
        <w:t>Планы медицинских, медико-биологических мероприятий и применения восстановительных средств.</w:t>
      </w:r>
    </w:p>
    <w:p w14:paraId="17DC8A0E" w14:textId="7DE4485B" w:rsidR="000C6D1C" w:rsidRPr="00E43425" w:rsidRDefault="00C94B43" w:rsidP="00E43425">
      <w:pPr>
        <w:pStyle w:val="1"/>
        <w:tabs>
          <w:tab w:val="left" w:pos="567"/>
        </w:tabs>
        <w:spacing w:before="0" w:line="360" w:lineRule="auto"/>
        <w:ind w:left="0" w:firstLine="0"/>
        <w:jc w:val="both"/>
        <w:rPr>
          <w:rFonts w:ascii="Times New Roman" w:hAnsi="Times New Roman" w:cs="Times New Roman"/>
          <w:color w:val="auto"/>
          <w:sz w:val="24"/>
          <w:szCs w:val="24"/>
        </w:rPr>
      </w:pPr>
      <w:r w:rsidRPr="00E43425">
        <w:rPr>
          <w:rFonts w:ascii="Times New Roman" w:hAnsi="Times New Roman" w:cs="Times New Roman"/>
          <w:color w:val="auto"/>
          <w:sz w:val="24"/>
          <w:szCs w:val="24"/>
        </w:rPr>
        <w:t>3</w:t>
      </w:r>
      <w:r w:rsidR="000C6D1C" w:rsidRPr="00E43425">
        <w:rPr>
          <w:rFonts w:ascii="Times New Roman" w:hAnsi="Times New Roman" w:cs="Times New Roman"/>
          <w:color w:val="auto"/>
          <w:sz w:val="24"/>
          <w:szCs w:val="24"/>
        </w:rPr>
        <w:t>.</w:t>
      </w:r>
      <w:r w:rsidR="000C6D1C" w:rsidRPr="00E43425">
        <w:rPr>
          <w:rFonts w:ascii="Times New Roman" w:hAnsi="Times New Roman" w:cs="Times New Roman"/>
          <w:color w:val="auto"/>
          <w:sz w:val="24"/>
          <w:szCs w:val="24"/>
        </w:rPr>
        <w:tab/>
      </w:r>
      <w:r w:rsidR="00E11DAC" w:rsidRPr="00E43425">
        <w:rPr>
          <w:rFonts w:ascii="Times New Roman" w:hAnsi="Times New Roman" w:cs="Times New Roman"/>
          <w:color w:val="auto"/>
          <w:sz w:val="24"/>
          <w:szCs w:val="24"/>
        </w:rPr>
        <w:t xml:space="preserve">Система контроля. </w:t>
      </w:r>
      <w:r w:rsidR="000C6D1C" w:rsidRPr="00E43425">
        <w:rPr>
          <w:rFonts w:ascii="Times New Roman" w:hAnsi="Times New Roman" w:cs="Times New Roman"/>
          <w:color w:val="auto"/>
          <w:sz w:val="24"/>
          <w:szCs w:val="24"/>
        </w:rPr>
        <w:cr/>
        <w:t>3.1.</w:t>
      </w:r>
      <w:r w:rsidR="000C6D1C" w:rsidRPr="00E43425">
        <w:rPr>
          <w:rFonts w:ascii="Times New Roman" w:hAnsi="Times New Roman" w:cs="Times New Roman"/>
          <w:color w:val="auto"/>
          <w:sz w:val="24"/>
          <w:szCs w:val="24"/>
        </w:rPr>
        <w:tab/>
      </w:r>
      <w:r w:rsidR="00E11DAC" w:rsidRPr="00E43425">
        <w:rPr>
          <w:rFonts w:ascii="Times New Roman" w:hAnsi="Times New Roman" w:cs="Times New Roman"/>
          <w:color w:val="auto"/>
          <w:sz w:val="24"/>
          <w:szCs w:val="24"/>
        </w:rPr>
        <w:t>Требования к результатам прохождения Программы, в том числе, к участию в спортивных соревнованиях</w:t>
      </w:r>
      <w:r w:rsidR="000C6D1C" w:rsidRPr="00E43425">
        <w:rPr>
          <w:rFonts w:ascii="Times New Roman" w:hAnsi="Times New Roman" w:cs="Times New Roman"/>
          <w:color w:val="auto"/>
          <w:sz w:val="24"/>
          <w:szCs w:val="24"/>
        </w:rPr>
        <w:t>.</w:t>
      </w:r>
    </w:p>
    <w:p w14:paraId="02A90831" w14:textId="12A6F91F" w:rsidR="000C6D1C" w:rsidRPr="00E43425" w:rsidRDefault="000C6D1C" w:rsidP="00E43425">
      <w:pPr>
        <w:pStyle w:val="1"/>
        <w:tabs>
          <w:tab w:val="left" w:pos="567"/>
        </w:tabs>
        <w:spacing w:before="0" w:line="360" w:lineRule="auto"/>
        <w:ind w:left="0" w:firstLine="0"/>
        <w:jc w:val="both"/>
        <w:rPr>
          <w:rFonts w:ascii="Times New Roman" w:hAnsi="Times New Roman" w:cs="Times New Roman"/>
          <w:color w:val="auto"/>
          <w:sz w:val="24"/>
          <w:szCs w:val="24"/>
        </w:rPr>
      </w:pPr>
      <w:r w:rsidRPr="00E43425">
        <w:rPr>
          <w:rFonts w:ascii="Times New Roman" w:hAnsi="Times New Roman" w:cs="Times New Roman"/>
          <w:color w:val="auto"/>
          <w:sz w:val="24"/>
          <w:szCs w:val="24"/>
        </w:rPr>
        <w:t>3.2.</w:t>
      </w:r>
      <w:r w:rsidRPr="00E43425">
        <w:rPr>
          <w:rFonts w:ascii="Times New Roman" w:hAnsi="Times New Roman" w:cs="Times New Roman"/>
          <w:color w:val="auto"/>
          <w:sz w:val="24"/>
          <w:szCs w:val="24"/>
        </w:rPr>
        <w:tab/>
      </w:r>
      <w:r w:rsidR="00E11DAC" w:rsidRPr="00E43425">
        <w:rPr>
          <w:rFonts w:ascii="Times New Roman" w:hAnsi="Times New Roman" w:cs="Times New Roman"/>
          <w:color w:val="auto"/>
          <w:sz w:val="24"/>
          <w:szCs w:val="24"/>
        </w:rPr>
        <w:t>Оценка результатов освоения Программы</w:t>
      </w:r>
      <w:r w:rsidRPr="00E43425">
        <w:rPr>
          <w:rFonts w:ascii="Times New Roman" w:hAnsi="Times New Roman" w:cs="Times New Roman"/>
          <w:color w:val="auto"/>
          <w:sz w:val="24"/>
          <w:szCs w:val="24"/>
        </w:rPr>
        <w:t>.</w:t>
      </w:r>
    </w:p>
    <w:p w14:paraId="29ABEFC2" w14:textId="209853AB" w:rsidR="000C6D1C" w:rsidRPr="00E43425" w:rsidRDefault="00E11DAC" w:rsidP="00E43425">
      <w:pPr>
        <w:pStyle w:val="1"/>
        <w:tabs>
          <w:tab w:val="left" w:pos="567"/>
        </w:tabs>
        <w:spacing w:before="0" w:line="360" w:lineRule="auto"/>
        <w:ind w:left="0" w:firstLine="0"/>
        <w:jc w:val="both"/>
        <w:rPr>
          <w:rFonts w:ascii="Times New Roman" w:hAnsi="Times New Roman" w:cs="Times New Roman"/>
          <w:color w:val="auto"/>
          <w:sz w:val="24"/>
          <w:szCs w:val="24"/>
        </w:rPr>
      </w:pPr>
      <w:r w:rsidRPr="00E43425">
        <w:rPr>
          <w:rFonts w:ascii="Times New Roman" w:hAnsi="Times New Roman" w:cs="Times New Roman"/>
          <w:color w:val="auto"/>
          <w:sz w:val="24"/>
          <w:szCs w:val="24"/>
        </w:rPr>
        <w:t>3.3.</w:t>
      </w:r>
      <w:r w:rsidRPr="00E43425">
        <w:rPr>
          <w:rFonts w:ascii="Times New Roman" w:hAnsi="Times New Roman" w:cs="Times New Roman"/>
          <w:color w:val="auto"/>
          <w:sz w:val="24"/>
          <w:szCs w:val="24"/>
        </w:rPr>
        <w:tab/>
        <w:t>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r w:rsidR="000C6D1C" w:rsidRPr="00E43425">
        <w:rPr>
          <w:rFonts w:ascii="Times New Roman" w:hAnsi="Times New Roman" w:cs="Times New Roman"/>
          <w:color w:val="auto"/>
          <w:sz w:val="24"/>
          <w:szCs w:val="24"/>
        </w:rPr>
        <w:t>.</w:t>
      </w:r>
    </w:p>
    <w:p w14:paraId="39D6296B" w14:textId="66D09E01" w:rsidR="00E11DAC" w:rsidRPr="00E43425" w:rsidRDefault="00E11DAC" w:rsidP="00E43425">
      <w:pPr>
        <w:pStyle w:val="ConsPlusNormal"/>
        <w:tabs>
          <w:tab w:val="left" w:pos="567"/>
          <w:tab w:val="left" w:pos="1134"/>
        </w:tabs>
        <w:adjustRightInd/>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4.</w:t>
      </w:r>
      <w:r w:rsidRPr="00E43425">
        <w:rPr>
          <w:rFonts w:ascii="Times New Roman" w:hAnsi="Times New Roman" w:cs="Times New Roman"/>
          <w:sz w:val="24"/>
          <w:szCs w:val="24"/>
        </w:rPr>
        <w:tab/>
        <w:t>Рабочая программа</w:t>
      </w:r>
      <w:r w:rsidR="000C6D1C" w:rsidRPr="00E43425">
        <w:rPr>
          <w:rFonts w:ascii="Times New Roman" w:hAnsi="Times New Roman" w:cs="Times New Roman"/>
          <w:sz w:val="24"/>
          <w:szCs w:val="24"/>
        </w:rPr>
        <w:t>.</w:t>
      </w:r>
      <w:r w:rsidR="000C6D1C" w:rsidRPr="00E43425">
        <w:rPr>
          <w:rFonts w:ascii="Times New Roman" w:hAnsi="Times New Roman" w:cs="Times New Roman"/>
          <w:sz w:val="24"/>
          <w:szCs w:val="24"/>
        </w:rPr>
        <w:cr/>
      </w:r>
      <w:r w:rsidRPr="00E43425">
        <w:rPr>
          <w:rFonts w:ascii="Times New Roman" w:hAnsi="Times New Roman" w:cs="Times New Roman"/>
          <w:sz w:val="24"/>
          <w:szCs w:val="24"/>
        </w:rPr>
        <w:t>4.1.</w:t>
      </w:r>
      <w:r w:rsidRPr="00E43425">
        <w:rPr>
          <w:rFonts w:ascii="Times New Roman" w:hAnsi="Times New Roman" w:cs="Times New Roman"/>
          <w:sz w:val="24"/>
          <w:szCs w:val="24"/>
        </w:rPr>
        <w:tab/>
        <w:t>Программный материал для учебно-тренировочных занятий по каждому этапу спортивной подготовки.</w:t>
      </w:r>
    </w:p>
    <w:p w14:paraId="6A5154FD" w14:textId="77777777" w:rsidR="00E11DAC" w:rsidRPr="00E43425" w:rsidRDefault="00E11DAC" w:rsidP="00E43425">
      <w:pPr>
        <w:pStyle w:val="ConsPlusNormal"/>
        <w:tabs>
          <w:tab w:val="left" w:pos="567"/>
          <w:tab w:val="left" w:pos="1134"/>
        </w:tabs>
        <w:adjustRightInd/>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4.2. Учебно-тематический план</w:t>
      </w:r>
    </w:p>
    <w:p w14:paraId="1082537C" w14:textId="407DADD9" w:rsidR="00E11DAC" w:rsidRPr="00E43425" w:rsidRDefault="00E11DAC" w:rsidP="00E43425">
      <w:pPr>
        <w:tabs>
          <w:tab w:val="left" w:pos="567"/>
          <w:tab w:val="left" w:pos="1134"/>
        </w:tabs>
        <w:spacing w:line="360" w:lineRule="auto"/>
        <w:ind w:left="0" w:firstLine="0"/>
        <w:jc w:val="both"/>
        <w:rPr>
          <w:rFonts w:ascii="Times New Roman" w:hAnsi="Times New Roman" w:cs="Times New Roman"/>
          <w:sz w:val="24"/>
          <w:szCs w:val="24"/>
        </w:rPr>
      </w:pPr>
      <w:r w:rsidRPr="00E43425">
        <w:rPr>
          <w:rFonts w:ascii="Times New Roman" w:hAnsi="Times New Roman" w:cs="Times New Roman"/>
          <w:sz w:val="24"/>
          <w:szCs w:val="24"/>
        </w:rPr>
        <w:t>5. Особенности осуществления спортивной подготовки по отдельным спортивным дисциплинам.</w:t>
      </w:r>
    </w:p>
    <w:p w14:paraId="6E498619" w14:textId="77777777" w:rsidR="00E11DA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eastAsia="Times New Roman" w:hAnsi="Times New Roman" w:cs="Times New Roman"/>
          <w:sz w:val="24"/>
          <w:szCs w:val="24"/>
          <w:lang w:eastAsia="ru-RU"/>
        </w:rPr>
      </w:pPr>
      <w:r w:rsidRPr="00E43425">
        <w:rPr>
          <w:rFonts w:ascii="Times New Roman" w:hAnsi="Times New Roman" w:cs="Times New Roman"/>
          <w:sz w:val="24"/>
          <w:szCs w:val="24"/>
        </w:rPr>
        <w:t xml:space="preserve">6. Условия реализации </w:t>
      </w:r>
      <w:r w:rsidRPr="00E43425">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p>
    <w:p w14:paraId="47EEF372" w14:textId="15AA6B7D" w:rsidR="000C6D1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hAnsi="Times New Roman" w:cs="Times New Roman"/>
          <w:sz w:val="24"/>
          <w:szCs w:val="24"/>
        </w:rPr>
      </w:pPr>
      <w:r w:rsidRPr="00E43425">
        <w:rPr>
          <w:rFonts w:ascii="Times New Roman" w:hAnsi="Times New Roman" w:cs="Times New Roman"/>
          <w:sz w:val="24"/>
          <w:szCs w:val="24"/>
        </w:rPr>
        <w:t>6.1. Материально-технические условия.</w:t>
      </w:r>
    </w:p>
    <w:p w14:paraId="4B3332AF" w14:textId="4092E345" w:rsidR="00E11DA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hAnsi="Times New Roman" w:cs="Times New Roman"/>
          <w:sz w:val="24"/>
          <w:szCs w:val="24"/>
        </w:rPr>
      </w:pPr>
      <w:r w:rsidRPr="00E43425">
        <w:rPr>
          <w:rFonts w:ascii="Times New Roman" w:hAnsi="Times New Roman" w:cs="Times New Roman"/>
          <w:sz w:val="24"/>
          <w:szCs w:val="24"/>
        </w:rPr>
        <w:t>6.2.</w:t>
      </w:r>
      <w:r w:rsidRPr="00E43425">
        <w:rPr>
          <w:rFonts w:ascii="Times New Roman" w:hAnsi="Times New Roman" w:cs="Times New Roman"/>
          <w:sz w:val="24"/>
          <w:szCs w:val="24"/>
        </w:rPr>
        <w:tab/>
        <w:t>Кадровые условия.</w:t>
      </w:r>
    </w:p>
    <w:p w14:paraId="67173066" w14:textId="4572A9EE" w:rsidR="00E11DAC" w:rsidRPr="00E43425" w:rsidRDefault="00E11DAC" w:rsidP="00E43425">
      <w:pPr>
        <w:tabs>
          <w:tab w:val="left" w:pos="567"/>
          <w:tab w:val="left" w:pos="1134"/>
        </w:tabs>
        <w:autoSpaceDE w:val="0"/>
        <w:autoSpaceDN w:val="0"/>
        <w:adjustRightInd w:val="0"/>
        <w:spacing w:line="360" w:lineRule="auto"/>
        <w:ind w:left="0" w:firstLine="0"/>
        <w:contextualSpacing/>
        <w:jc w:val="both"/>
        <w:rPr>
          <w:rFonts w:ascii="Times New Roman" w:hAnsi="Times New Roman" w:cs="Times New Roman"/>
          <w:sz w:val="24"/>
          <w:szCs w:val="24"/>
        </w:rPr>
      </w:pPr>
      <w:r w:rsidRPr="00E43425">
        <w:rPr>
          <w:rFonts w:ascii="Times New Roman" w:hAnsi="Times New Roman" w:cs="Times New Roman"/>
          <w:sz w:val="24"/>
          <w:szCs w:val="24"/>
        </w:rPr>
        <w:lastRenderedPageBreak/>
        <w:t>6.3.</w:t>
      </w:r>
      <w:r w:rsidRPr="00E43425">
        <w:rPr>
          <w:rFonts w:ascii="Times New Roman" w:hAnsi="Times New Roman" w:cs="Times New Roman"/>
          <w:sz w:val="24"/>
          <w:szCs w:val="24"/>
        </w:rPr>
        <w:tab/>
        <w:t>Информационно-методические условия.</w:t>
      </w:r>
    </w:p>
    <w:p w14:paraId="1120C9D8" w14:textId="7CA4895A" w:rsidR="00924A7C" w:rsidRPr="00B855CA" w:rsidRDefault="0015643D" w:rsidP="00572A78">
      <w:pPr>
        <w:pStyle w:val="a4"/>
        <w:numPr>
          <w:ilvl w:val="0"/>
          <w:numId w:val="2"/>
        </w:numPr>
        <w:tabs>
          <w:tab w:val="left" w:pos="284"/>
          <w:tab w:val="left" w:pos="1134"/>
        </w:tabs>
        <w:ind w:left="0" w:firstLine="709"/>
        <w:jc w:val="both"/>
        <w:rPr>
          <w:rFonts w:ascii="Times New Roman" w:hAnsi="Times New Roman" w:cs="Times New Roman"/>
          <w:b/>
          <w:sz w:val="24"/>
          <w:szCs w:val="24"/>
        </w:rPr>
      </w:pPr>
      <w:r w:rsidRPr="00B855CA">
        <w:rPr>
          <w:rFonts w:ascii="Times New Roman" w:hAnsi="Times New Roman" w:cs="Times New Roman"/>
          <w:b/>
          <w:sz w:val="24"/>
          <w:szCs w:val="24"/>
        </w:rPr>
        <w:t>Общие положения</w:t>
      </w:r>
    </w:p>
    <w:p w14:paraId="17E1262B" w14:textId="694B09D1" w:rsidR="005A3525" w:rsidRPr="00B855CA" w:rsidRDefault="00C5589A" w:rsidP="00F640BD">
      <w:pPr>
        <w:pStyle w:val="a4"/>
        <w:numPr>
          <w:ilvl w:val="1"/>
          <w:numId w:val="59"/>
        </w:numPr>
        <w:autoSpaceDE w:val="0"/>
        <w:autoSpaceDN w:val="0"/>
        <w:adjustRightInd w:val="0"/>
        <w:ind w:left="0" w:firstLine="709"/>
        <w:jc w:val="both"/>
        <w:rPr>
          <w:rFonts w:ascii="Times New Roman" w:hAnsi="Times New Roman" w:cs="Times New Roman"/>
          <w:sz w:val="24"/>
          <w:szCs w:val="24"/>
        </w:rPr>
      </w:pPr>
      <w:r w:rsidRPr="00B855CA">
        <w:rPr>
          <w:rFonts w:ascii="Times New Roman" w:eastAsia="Times New Roman" w:hAnsi="Times New Roman" w:cs="Times New Roman"/>
          <w:sz w:val="24"/>
          <w:szCs w:val="24"/>
          <w:lang w:eastAsia="ru-RU"/>
        </w:rPr>
        <w:t>Настоящая д</w:t>
      </w:r>
      <w:r w:rsidR="0084747C" w:rsidRPr="00B855CA">
        <w:rPr>
          <w:rFonts w:ascii="Times New Roman" w:eastAsia="Times New Roman" w:hAnsi="Times New Roman" w:cs="Times New Roman"/>
          <w:sz w:val="24"/>
          <w:szCs w:val="24"/>
          <w:lang w:eastAsia="ru-RU"/>
        </w:rPr>
        <w:t>ополнительная образовательная программа спортивной подготовки</w:t>
      </w:r>
      <w:r w:rsidR="00037347" w:rsidRPr="00B855CA">
        <w:rPr>
          <w:rFonts w:ascii="Times New Roman" w:eastAsia="Times New Roman" w:hAnsi="Times New Roman" w:cs="Times New Roman"/>
          <w:sz w:val="24"/>
          <w:szCs w:val="24"/>
          <w:lang w:eastAsia="ru-RU"/>
        </w:rPr>
        <w:t xml:space="preserve"> </w:t>
      </w:r>
      <w:r w:rsidR="00FA07F5" w:rsidRPr="00B855CA">
        <w:rPr>
          <w:rFonts w:ascii="Times New Roman" w:hAnsi="Times New Roman" w:cs="Times New Roman"/>
          <w:sz w:val="24"/>
          <w:szCs w:val="24"/>
        </w:rPr>
        <w:t xml:space="preserve">по виду спорта </w:t>
      </w:r>
      <w:r w:rsidR="0084747C" w:rsidRPr="00B855CA">
        <w:rPr>
          <w:rFonts w:ascii="Times New Roman" w:hAnsi="Times New Roman" w:cs="Times New Roman"/>
          <w:sz w:val="24"/>
          <w:szCs w:val="24"/>
        </w:rPr>
        <w:t>«</w:t>
      </w:r>
      <w:r w:rsidR="00401D99">
        <w:rPr>
          <w:rFonts w:ascii="Times New Roman" w:hAnsi="Times New Roman" w:cs="Times New Roman"/>
          <w:sz w:val="24"/>
          <w:szCs w:val="24"/>
        </w:rPr>
        <w:t>всестилевое каратэ</w:t>
      </w:r>
      <w:r w:rsidR="0084747C" w:rsidRPr="00B855CA">
        <w:rPr>
          <w:rFonts w:ascii="Times New Roman" w:hAnsi="Times New Roman" w:cs="Times New Roman"/>
          <w:sz w:val="24"/>
          <w:szCs w:val="24"/>
        </w:rPr>
        <w:t>»</w:t>
      </w:r>
      <w:r w:rsidR="00E56C83" w:rsidRPr="00B855CA">
        <w:rPr>
          <w:rFonts w:ascii="Times New Roman" w:hAnsi="Times New Roman" w:cs="Times New Roman"/>
          <w:sz w:val="24"/>
          <w:szCs w:val="24"/>
        </w:rPr>
        <w:t xml:space="preserve"> </w:t>
      </w:r>
      <w:r w:rsidR="0084747C" w:rsidRPr="00B855CA">
        <w:rPr>
          <w:rFonts w:ascii="Times New Roman" w:hAnsi="Times New Roman" w:cs="Times New Roman"/>
          <w:sz w:val="24"/>
          <w:szCs w:val="24"/>
        </w:rPr>
        <w:t>(далее – Программа)</w:t>
      </w:r>
      <w:r w:rsidR="0053123E" w:rsidRPr="00B855CA">
        <w:rPr>
          <w:rFonts w:ascii="Times New Roman" w:hAnsi="Times New Roman" w:cs="Times New Roman"/>
          <w:sz w:val="24"/>
          <w:szCs w:val="24"/>
        </w:rPr>
        <w:t xml:space="preserve"> </w:t>
      </w:r>
      <w:r w:rsidR="00FA07F5" w:rsidRPr="00B855CA">
        <w:rPr>
          <w:rFonts w:ascii="Times New Roman" w:hAnsi="Times New Roman" w:cs="Times New Roman"/>
          <w:sz w:val="24"/>
          <w:szCs w:val="24"/>
        </w:rPr>
        <w:t>п</w:t>
      </w:r>
      <w:r w:rsidR="0084747C" w:rsidRPr="00B855CA">
        <w:rPr>
          <w:rFonts w:ascii="Times New Roman" w:hAnsi="Times New Roman" w:cs="Times New Roman"/>
          <w:sz w:val="24"/>
          <w:szCs w:val="24"/>
        </w:rPr>
        <w:t>редназначена</w:t>
      </w:r>
      <w:r w:rsidR="00FA07F5" w:rsidRPr="00B855CA">
        <w:rPr>
          <w:rFonts w:ascii="Times New Roman" w:hAnsi="Times New Roman" w:cs="Times New Roman"/>
          <w:sz w:val="24"/>
          <w:szCs w:val="24"/>
        </w:rPr>
        <w:t xml:space="preserve"> </w:t>
      </w:r>
      <w:r w:rsidR="004A43BD" w:rsidRPr="00B855CA">
        <w:rPr>
          <w:rFonts w:ascii="Times New Roman" w:hAnsi="Times New Roman" w:cs="Times New Roman"/>
          <w:sz w:val="24"/>
          <w:szCs w:val="24"/>
        </w:rPr>
        <w:t xml:space="preserve">для </w:t>
      </w:r>
      <w:r w:rsidR="001B4850" w:rsidRPr="00B855CA">
        <w:rPr>
          <w:rFonts w:ascii="Times New Roman" w:hAnsi="Times New Roman" w:cs="Times New Roman"/>
          <w:sz w:val="24"/>
          <w:szCs w:val="24"/>
        </w:rPr>
        <w:t>организации</w:t>
      </w:r>
      <w:r w:rsidR="005A3525" w:rsidRPr="00B855CA">
        <w:rPr>
          <w:rFonts w:ascii="Times New Roman" w:hAnsi="Times New Roman" w:cs="Times New Roman"/>
          <w:sz w:val="24"/>
          <w:szCs w:val="24"/>
        </w:rPr>
        <w:t xml:space="preserve"> </w:t>
      </w:r>
      <w:r w:rsidR="00335C7B" w:rsidRPr="00B855CA">
        <w:rPr>
          <w:rFonts w:ascii="Times New Roman" w:hAnsi="Times New Roman" w:cs="Times New Roman"/>
          <w:sz w:val="24"/>
          <w:szCs w:val="24"/>
        </w:rPr>
        <w:t xml:space="preserve">образовательной деятельности по </w:t>
      </w:r>
      <w:r w:rsidR="001B4850" w:rsidRPr="00B855CA">
        <w:rPr>
          <w:rFonts w:ascii="Times New Roman" w:hAnsi="Times New Roman" w:cs="Times New Roman"/>
          <w:sz w:val="24"/>
          <w:szCs w:val="24"/>
        </w:rPr>
        <w:t>спортивной подготовк</w:t>
      </w:r>
      <w:r w:rsidR="00335C7B" w:rsidRPr="00B855CA">
        <w:rPr>
          <w:rFonts w:ascii="Times New Roman" w:hAnsi="Times New Roman" w:cs="Times New Roman"/>
          <w:sz w:val="24"/>
          <w:szCs w:val="24"/>
        </w:rPr>
        <w:t xml:space="preserve">е </w:t>
      </w:r>
      <w:r w:rsidR="00335C7B" w:rsidRPr="001073E0">
        <w:rPr>
          <w:rFonts w:ascii="Times New Roman" w:hAnsi="Times New Roman" w:cs="Times New Roman"/>
          <w:sz w:val="24"/>
          <w:szCs w:val="24"/>
        </w:rPr>
        <w:t>спортивн</w:t>
      </w:r>
      <w:r w:rsidR="008D584B" w:rsidRPr="001073E0">
        <w:rPr>
          <w:rFonts w:ascii="Times New Roman" w:hAnsi="Times New Roman" w:cs="Times New Roman"/>
          <w:sz w:val="24"/>
          <w:szCs w:val="24"/>
        </w:rPr>
        <w:t>ы</w:t>
      </w:r>
      <w:r w:rsidR="00DF4DDF" w:rsidRPr="001073E0">
        <w:rPr>
          <w:rFonts w:ascii="Times New Roman" w:hAnsi="Times New Roman" w:cs="Times New Roman"/>
          <w:sz w:val="24"/>
          <w:szCs w:val="24"/>
        </w:rPr>
        <w:t>х</w:t>
      </w:r>
      <w:r w:rsidR="00335C7B" w:rsidRPr="001073E0">
        <w:rPr>
          <w:rFonts w:ascii="Times New Roman" w:hAnsi="Times New Roman" w:cs="Times New Roman"/>
          <w:sz w:val="24"/>
          <w:szCs w:val="24"/>
        </w:rPr>
        <w:t xml:space="preserve"> дисциплин</w:t>
      </w:r>
      <w:r w:rsidR="00E56C83" w:rsidRPr="001073E0">
        <w:rPr>
          <w:rFonts w:ascii="Times New Roman" w:hAnsi="Times New Roman" w:cs="Times New Roman"/>
          <w:sz w:val="24"/>
          <w:szCs w:val="24"/>
        </w:rPr>
        <w:t xml:space="preserve"> «</w:t>
      </w:r>
      <w:r w:rsidR="00401D99" w:rsidRPr="001073E0">
        <w:rPr>
          <w:rFonts w:ascii="Times New Roman" w:hAnsi="Times New Roman" w:cs="Times New Roman"/>
          <w:sz w:val="24"/>
          <w:szCs w:val="24"/>
        </w:rPr>
        <w:t>всестилевое каратэ</w:t>
      </w:r>
      <w:r w:rsidR="00E56C83" w:rsidRPr="001073E0">
        <w:rPr>
          <w:rFonts w:ascii="Times New Roman" w:hAnsi="Times New Roman" w:cs="Times New Roman"/>
          <w:sz w:val="24"/>
          <w:szCs w:val="24"/>
        </w:rPr>
        <w:t>»</w:t>
      </w:r>
      <w:r w:rsidR="00335C7B" w:rsidRPr="001073E0">
        <w:rPr>
          <w:rFonts w:ascii="Times New Roman" w:hAnsi="Times New Roman" w:cs="Times New Roman"/>
          <w:sz w:val="24"/>
          <w:szCs w:val="24"/>
        </w:rPr>
        <w:t xml:space="preserve">, указанным в таблице 1, </w:t>
      </w:r>
      <w:r w:rsidR="005A3525" w:rsidRPr="001073E0">
        <w:rPr>
          <w:rFonts w:ascii="Times New Roman" w:hAnsi="Times New Roman" w:cs="Times New Roman"/>
          <w:sz w:val="24"/>
          <w:szCs w:val="24"/>
        </w:rPr>
        <w:t>с учетом со</w:t>
      </w:r>
      <w:r w:rsidR="005A3525" w:rsidRPr="008F357D">
        <w:rPr>
          <w:rFonts w:ascii="Times New Roman" w:hAnsi="Times New Roman" w:cs="Times New Roman"/>
          <w:sz w:val="24"/>
          <w:szCs w:val="24"/>
        </w:rPr>
        <w:t>вокупности минимальных требований к спортивной подготовке</w:t>
      </w:r>
      <w:r w:rsidR="005A3525" w:rsidRPr="00B855CA">
        <w:rPr>
          <w:rFonts w:ascii="Times New Roman" w:hAnsi="Times New Roman" w:cs="Times New Roman"/>
          <w:sz w:val="24"/>
          <w:szCs w:val="24"/>
        </w:rPr>
        <w:t>, определенных федеральным стандартом спортивной подготовки по виду спорта «</w:t>
      </w:r>
      <w:r w:rsidR="00401D99">
        <w:rPr>
          <w:rFonts w:ascii="Times New Roman" w:hAnsi="Times New Roman" w:cs="Times New Roman"/>
          <w:sz w:val="24"/>
          <w:szCs w:val="24"/>
        </w:rPr>
        <w:t>всестилевое каратэ</w:t>
      </w:r>
      <w:r w:rsidR="005A3525" w:rsidRPr="00B855CA">
        <w:rPr>
          <w:rFonts w:ascii="Times New Roman" w:hAnsi="Times New Roman" w:cs="Times New Roman"/>
          <w:sz w:val="24"/>
          <w:szCs w:val="24"/>
        </w:rPr>
        <w:t>», утвержденным приказом Мин</w:t>
      </w:r>
      <w:r w:rsidR="006D5823" w:rsidRPr="00B855CA">
        <w:rPr>
          <w:rFonts w:ascii="Times New Roman" w:hAnsi="Times New Roman" w:cs="Times New Roman"/>
          <w:sz w:val="24"/>
          <w:szCs w:val="24"/>
        </w:rPr>
        <w:t xml:space="preserve">истерства </w:t>
      </w:r>
      <w:r w:rsidR="005A3525" w:rsidRPr="00B855CA">
        <w:rPr>
          <w:rFonts w:ascii="Times New Roman" w:hAnsi="Times New Roman" w:cs="Times New Roman"/>
          <w:sz w:val="24"/>
          <w:szCs w:val="24"/>
        </w:rPr>
        <w:t>спорта Росси</w:t>
      </w:r>
      <w:r w:rsidR="006D5823" w:rsidRPr="00B855CA">
        <w:rPr>
          <w:rFonts w:ascii="Times New Roman" w:hAnsi="Times New Roman" w:cs="Times New Roman"/>
          <w:sz w:val="24"/>
          <w:szCs w:val="24"/>
        </w:rPr>
        <w:t>йской Федераци</w:t>
      </w:r>
      <w:r w:rsidR="005A3525" w:rsidRPr="00B855CA">
        <w:rPr>
          <w:rFonts w:ascii="Times New Roman" w:hAnsi="Times New Roman" w:cs="Times New Roman"/>
          <w:sz w:val="24"/>
          <w:szCs w:val="24"/>
        </w:rPr>
        <w:t xml:space="preserve">и от </w:t>
      </w:r>
      <w:r w:rsidR="00401D99" w:rsidRPr="00401D99">
        <w:rPr>
          <w:rFonts w:ascii="Times New Roman" w:hAnsi="Times New Roman" w:cs="Times New Roman"/>
          <w:sz w:val="24"/>
          <w:szCs w:val="24"/>
        </w:rPr>
        <w:t xml:space="preserve">23 </w:t>
      </w:r>
      <w:r w:rsidR="005A3525" w:rsidRPr="00401D99">
        <w:rPr>
          <w:rFonts w:ascii="Times New Roman" w:hAnsi="Times New Roman" w:cs="Times New Roman"/>
          <w:sz w:val="24"/>
          <w:szCs w:val="24"/>
        </w:rPr>
        <w:t>ноября 2022 г. № 10</w:t>
      </w:r>
      <w:r w:rsidR="00401D99" w:rsidRPr="00401D99">
        <w:rPr>
          <w:rFonts w:ascii="Times New Roman" w:hAnsi="Times New Roman" w:cs="Times New Roman"/>
          <w:sz w:val="24"/>
          <w:szCs w:val="24"/>
        </w:rPr>
        <w:t>68</w:t>
      </w:r>
      <w:r w:rsidR="005A3525" w:rsidRPr="00B855CA">
        <w:rPr>
          <w:rFonts w:ascii="Times New Roman" w:hAnsi="Times New Roman" w:cs="Times New Roman"/>
          <w:sz w:val="24"/>
          <w:szCs w:val="24"/>
        </w:rPr>
        <w:t xml:space="preserve"> (далее – ФССП).</w:t>
      </w:r>
    </w:p>
    <w:p w14:paraId="5CE607DB" w14:textId="7FC83C77" w:rsidR="005A3525" w:rsidRPr="00572A78" w:rsidRDefault="005A3525" w:rsidP="00572A78">
      <w:pPr>
        <w:pStyle w:val="ConsPlusNormal"/>
        <w:ind w:left="0" w:firstLine="0"/>
        <w:jc w:val="right"/>
        <w:rPr>
          <w:rFonts w:ascii="Times New Roman" w:hAnsi="Times New Roman" w:cs="Times New Roman"/>
          <w:i/>
          <w:sz w:val="24"/>
          <w:szCs w:val="24"/>
        </w:rPr>
      </w:pPr>
      <w:r w:rsidRPr="00572A78">
        <w:rPr>
          <w:rFonts w:ascii="Times New Roman" w:hAnsi="Times New Roman" w:cs="Times New Roman"/>
          <w:i/>
          <w:sz w:val="24"/>
          <w:szCs w:val="24"/>
        </w:rPr>
        <w:t>Таблица 1</w:t>
      </w:r>
    </w:p>
    <w:p w14:paraId="3FC48E40" w14:textId="77777777" w:rsidR="005A3525" w:rsidRPr="00B855CA" w:rsidRDefault="005A3525" w:rsidP="00572A78">
      <w:pPr>
        <w:pStyle w:val="ConsPlusNormal"/>
        <w:ind w:left="0" w:firstLine="0"/>
        <w:jc w:val="center"/>
        <w:rPr>
          <w:rFonts w:ascii="Times New Roman" w:hAnsi="Times New Roman" w:cs="Times New Roman"/>
          <w:b/>
          <w:sz w:val="24"/>
          <w:szCs w:val="24"/>
        </w:rPr>
      </w:pPr>
      <w:r w:rsidRPr="00B855CA">
        <w:rPr>
          <w:rFonts w:ascii="Times New Roman" w:hAnsi="Times New Roman" w:cs="Times New Roman"/>
          <w:b/>
          <w:sz w:val="24"/>
          <w:szCs w:val="24"/>
        </w:rPr>
        <w:t>Наименование спортивных дисциплин</w:t>
      </w:r>
    </w:p>
    <w:p w14:paraId="324FAFDE" w14:textId="3BCDBDD1" w:rsidR="005A3525" w:rsidRPr="00572A78" w:rsidRDefault="005A3525" w:rsidP="00572A78">
      <w:pPr>
        <w:pStyle w:val="ConsPlusNormal"/>
        <w:ind w:left="0" w:firstLine="0"/>
        <w:jc w:val="center"/>
        <w:rPr>
          <w:rFonts w:ascii="Times New Roman" w:hAnsi="Times New Roman" w:cs="Times New Roman"/>
          <w:sz w:val="24"/>
          <w:szCs w:val="24"/>
        </w:rPr>
      </w:pPr>
      <w:r w:rsidRPr="00572A78">
        <w:rPr>
          <w:rFonts w:ascii="Times New Roman" w:hAnsi="Times New Roman" w:cs="Times New Roman"/>
          <w:sz w:val="24"/>
          <w:szCs w:val="24"/>
        </w:rPr>
        <w:t>в соответствии со Всероссийским реестром видов спорта</w:t>
      </w:r>
    </w:p>
    <w:p w14:paraId="35BE5813" w14:textId="6D9510CB" w:rsidR="00401D99" w:rsidRPr="00401D99" w:rsidRDefault="005A3525" w:rsidP="00572A78">
      <w:pPr>
        <w:pStyle w:val="ConsPlusNormal"/>
        <w:ind w:left="0" w:firstLine="0"/>
        <w:jc w:val="center"/>
        <w:rPr>
          <w:rFonts w:ascii="Times New Roman" w:hAnsi="Times New Roman" w:cs="Times New Roman"/>
          <w:b/>
          <w:sz w:val="24"/>
          <w:szCs w:val="24"/>
        </w:rPr>
      </w:pPr>
      <w:r w:rsidRPr="00B855CA">
        <w:rPr>
          <w:rFonts w:ascii="Times New Roman" w:hAnsi="Times New Roman" w:cs="Times New Roman"/>
          <w:b/>
          <w:sz w:val="24"/>
          <w:szCs w:val="24"/>
        </w:rPr>
        <w:t>Номер-код вида спорта «</w:t>
      </w:r>
      <w:r w:rsidR="00401D99" w:rsidRPr="00401D99">
        <w:rPr>
          <w:rFonts w:ascii="Times New Roman" w:hAnsi="Times New Roman" w:cs="Times New Roman"/>
          <w:b/>
          <w:sz w:val="24"/>
          <w:szCs w:val="24"/>
        </w:rPr>
        <w:t>Всестилевое каратэ</w:t>
      </w:r>
      <w:r w:rsidRPr="00401D99">
        <w:rPr>
          <w:rFonts w:ascii="Times New Roman" w:hAnsi="Times New Roman" w:cs="Times New Roman"/>
          <w:b/>
          <w:sz w:val="24"/>
          <w:szCs w:val="24"/>
        </w:rPr>
        <w:t xml:space="preserve">»: </w:t>
      </w:r>
      <w:r w:rsidR="00401D99" w:rsidRPr="00401D99">
        <w:rPr>
          <w:rFonts w:ascii="Times New Roman" w:hAnsi="Times New Roman" w:cs="Times New Roman"/>
          <w:b/>
          <w:sz w:val="24"/>
          <w:szCs w:val="24"/>
        </w:rPr>
        <w:t>0900001411Я</w:t>
      </w:r>
    </w:p>
    <w:tbl>
      <w:tblPr>
        <w:tblW w:w="9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636"/>
        <w:gridCol w:w="636"/>
        <w:gridCol w:w="356"/>
        <w:gridCol w:w="356"/>
        <w:gridCol w:w="560"/>
        <w:gridCol w:w="426"/>
        <w:gridCol w:w="708"/>
      </w:tblGrid>
      <w:tr w:rsidR="00401D99" w:rsidRPr="00BF08AB" w14:paraId="19268369" w14:textId="77777777" w:rsidTr="00401D99">
        <w:trPr>
          <w:trHeight w:val="375"/>
        </w:trPr>
        <w:tc>
          <w:tcPr>
            <w:tcW w:w="5827" w:type="dxa"/>
            <w:shd w:val="clear" w:color="auto" w:fill="auto"/>
            <w:noWrap/>
            <w:vAlign w:val="center"/>
            <w:hideMark/>
          </w:tcPr>
          <w:p w14:paraId="5DA22605" w14:textId="77777777" w:rsidR="00401D99" w:rsidRPr="00401D99" w:rsidRDefault="00401D99" w:rsidP="00401D99">
            <w:pPr>
              <w:rPr>
                <w:rFonts w:ascii="Times New Roman" w:hAnsi="Times New Roman" w:cs="Times New Roman"/>
                <w:b/>
                <w:sz w:val="24"/>
                <w:szCs w:val="24"/>
              </w:rPr>
            </w:pPr>
            <w:r w:rsidRPr="00401D99">
              <w:rPr>
                <w:rFonts w:ascii="Times New Roman" w:hAnsi="Times New Roman" w:cs="Times New Roman"/>
                <w:b/>
                <w:sz w:val="24"/>
                <w:szCs w:val="24"/>
              </w:rPr>
              <w:t>Наименование спортивной дисциплины</w:t>
            </w:r>
          </w:p>
        </w:tc>
        <w:tc>
          <w:tcPr>
            <w:tcW w:w="3678" w:type="dxa"/>
            <w:gridSpan w:val="7"/>
            <w:shd w:val="clear" w:color="auto" w:fill="auto"/>
            <w:noWrap/>
            <w:vAlign w:val="bottom"/>
            <w:hideMark/>
          </w:tcPr>
          <w:p w14:paraId="30996AA7" w14:textId="77777777" w:rsidR="00401D99" w:rsidRPr="00401D99" w:rsidRDefault="00401D99" w:rsidP="00401D99">
            <w:pPr>
              <w:rPr>
                <w:rFonts w:ascii="Times New Roman" w:hAnsi="Times New Roman" w:cs="Times New Roman"/>
                <w:b/>
                <w:sz w:val="24"/>
                <w:szCs w:val="24"/>
              </w:rPr>
            </w:pPr>
            <w:r w:rsidRPr="00401D99">
              <w:rPr>
                <w:rFonts w:ascii="Times New Roman" w:hAnsi="Times New Roman" w:cs="Times New Roman"/>
                <w:b/>
                <w:sz w:val="24"/>
                <w:szCs w:val="24"/>
              </w:rPr>
              <w:t xml:space="preserve">Номер - код </w:t>
            </w:r>
          </w:p>
          <w:p w14:paraId="089D6489" w14:textId="77777777" w:rsidR="00401D99" w:rsidRPr="00401D99" w:rsidRDefault="00401D99" w:rsidP="00401D99">
            <w:pPr>
              <w:rPr>
                <w:rFonts w:ascii="Times New Roman" w:hAnsi="Times New Roman" w:cs="Times New Roman"/>
                <w:b/>
                <w:sz w:val="24"/>
                <w:szCs w:val="24"/>
              </w:rPr>
            </w:pPr>
            <w:r w:rsidRPr="00401D99">
              <w:rPr>
                <w:rFonts w:ascii="Times New Roman" w:hAnsi="Times New Roman" w:cs="Times New Roman"/>
                <w:b/>
                <w:sz w:val="24"/>
                <w:szCs w:val="24"/>
              </w:rPr>
              <w:t>спортивной дисциплины</w:t>
            </w:r>
          </w:p>
        </w:tc>
      </w:tr>
      <w:tr w:rsidR="00401D99" w:rsidRPr="00BF08AB" w14:paraId="5FA2EA37" w14:textId="77777777" w:rsidTr="00401D99">
        <w:trPr>
          <w:trHeight w:val="283"/>
        </w:trPr>
        <w:tc>
          <w:tcPr>
            <w:tcW w:w="5827" w:type="dxa"/>
            <w:shd w:val="clear" w:color="auto" w:fill="auto"/>
            <w:noWrap/>
            <w:vAlign w:val="center"/>
            <w:hideMark/>
          </w:tcPr>
          <w:p w14:paraId="758C09F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38 кг</w:t>
            </w:r>
          </w:p>
        </w:tc>
        <w:tc>
          <w:tcPr>
            <w:tcW w:w="636" w:type="dxa"/>
            <w:shd w:val="clear" w:color="auto" w:fill="auto"/>
            <w:noWrap/>
            <w:vAlign w:val="bottom"/>
            <w:hideMark/>
          </w:tcPr>
          <w:p w14:paraId="18682D9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FAABFD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001</w:t>
            </w:r>
          </w:p>
        </w:tc>
        <w:tc>
          <w:tcPr>
            <w:tcW w:w="356" w:type="dxa"/>
            <w:shd w:val="clear" w:color="auto" w:fill="auto"/>
            <w:noWrap/>
            <w:vAlign w:val="bottom"/>
            <w:hideMark/>
          </w:tcPr>
          <w:p w14:paraId="048F8DB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23BF52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138ACF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64F4FE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BB8124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Ю</w:t>
            </w:r>
          </w:p>
        </w:tc>
      </w:tr>
      <w:tr w:rsidR="00401D99" w:rsidRPr="00BF08AB" w14:paraId="3D835600" w14:textId="77777777" w:rsidTr="00401D99">
        <w:trPr>
          <w:trHeight w:val="283"/>
        </w:trPr>
        <w:tc>
          <w:tcPr>
            <w:tcW w:w="5827" w:type="dxa"/>
            <w:shd w:val="clear" w:color="auto" w:fill="auto"/>
            <w:noWrap/>
            <w:vAlign w:val="center"/>
            <w:hideMark/>
          </w:tcPr>
          <w:p w14:paraId="08001C8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40 кг</w:t>
            </w:r>
          </w:p>
        </w:tc>
        <w:tc>
          <w:tcPr>
            <w:tcW w:w="636" w:type="dxa"/>
            <w:shd w:val="clear" w:color="auto" w:fill="auto"/>
            <w:noWrap/>
            <w:vAlign w:val="bottom"/>
            <w:hideMark/>
          </w:tcPr>
          <w:p w14:paraId="0752DA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08DC0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002</w:t>
            </w:r>
          </w:p>
        </w:tc>
        <w:tc>
          <w:tcPr>
            <w:tcW w:w="356" w:type="dxa"/>
            <w:shd w:val="clear" w:color="auto" w:fill="auto"/>
            <w:noWrap/>
            <w:vAlign w:val="bottom"/>
            <w:hideMark/>
          </w:tcPr>
          <w:p w14:paraId="292B140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4AB2A6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5877D0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9D5337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3242A9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2BE7FC4E" w14:textId="77777777" w:rsidTr="00401D99">
        <w:trPr>
          <w:trHeight w:val="283"/>
        </w:trPr>
        <w:tc>
          <w:tcPr>
            <w:tcW w:w="5827" w:type="dxa"/>
            <w:shd w:val="clear" w:color="auto" w:fill="auto"/>
            <w:noWrap/>
            <w:vAlign w:val="center"/>
            <w:hideMark/>
          </w:tcPr>
          <w:p w14:paraId="728701B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42 кг</w:t>
            </w:r>
          </w:p>
        </w:tc>
        <w:tc>
          <w:tcPr>
            <w:tcW w:w="636" w:type="dxa"/>
            <w:shd w:val="clear" w:color="auto" w:fill="auto"/>
            <w:noWrap/>
            <w:vAlign w:val="bottom"/>
            <w:hideMark/>
          </w:tcPr>
          <w:p w14:paraId="405A6AE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7C4FA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003</w:t>
            </w:r>
          </w:p>
        </w:tc>
        <w:tc>
          <w:tcPr>
            <w:tcW w:w="356" w:type="dxa"/>
            <w:shd w:val="clear" w:color="auto" w:fill="auto"/>
            <w:noWrap/>
            <w:vAlign w:val="bottom"/>
            <w:hideMark/>
          </w:tcPr>
          <w:p w14:paraId="0AB81ED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484824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A8621D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6CD760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33679B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00B21FC5" w14:textId="77777777" w:rsidTr="00401D99">
        <w:trPr>
          <w:trHeight w:val="283"/>
        </w:trPr>
        <w:tc>
          <w:tcPr>
            <w:tcW w:w="5827" w:type="dxa"/>
            <w:shd w:val="clear" w:color="auto" w:fill="auto"/>
            <w:noWrap/>
            <w:vAlign w:val="center"/>
            <w:hideMark/>
          </w:tcPr>
          <w:p w14:paraId="7DC7173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45 кг</w:t>
            </w:r>
          </w:p>
        </w:tc>
        <w:tc>
          <w:tcPr>
            <w:tcW w:w="636" w:type="dxa"/>
            <w:shd w:val="clear" w:color="auto" w:fill="auto"/>
            <w:noWrap/>
            <w:vAlign w:val="bottom"/>
            <w:hideMark/>
          </w:tcPr>
          <w:p w14:paraId="59D2CC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6F0F9A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004</w:t>
            </w:r>
          </w:p>
        </w:tc>
        <w:tc>
          <w:tcPr>
            <w:tcW w:w="356" w:type="dxa"/>
            <w:shd w:val="clear" w:color="auto" w:fill="auto"/>
            <w:noWrap/>
            <w:vAlign w:val="bottom"/>
            <w:hideMark/>
          </w:tcPr>
          <w:p w14:paraId="65A7355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AB54B9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822315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2CC44C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178571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4A5301C0" w14:textId="77777777" w:rsidTr="00401D99">
        <w:trPr>
          <w:trHeight w:val="283"/>
        </w:trPr>
        <w:tc>
          <w:tcPr>
            <w:tcW w:w="5827" w:type="dxa"/>
            <w:shd w:val="clear" w:color="auto" w:fill="auto"/>
            <w:noWrap/>
            <w:vAlign w:val="center"/>
            <w:hideMark/>
          </w:tcPr>
          <w:p w14:paraId="4C79793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47 кг</w:t>
            </w:r>
          </w:p>
        </w:tc>
        <w:tc>
          <w:tcPr>
            <w:tcW w:w="636" w:type="dxa"/>
            <w:shd w:val="clear" w:color="auto" w:fill="auto"/>
            <w:noWrap/>
            <w:vAlign w:val="bottom"/>
            <w:hideMark/>
          </w:tcPr>
          <w:p w14:paraId="6B2B54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8457DD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005</w:t>
            </w:r>
          </w:p>
        </w:tc>
        <w:tc>
          <w:tcPr>
            <w:tcW w:w="356" w:type="dxa"/>
            <w:shd w:val="clear" w:color="auto" w:fill="auto"/>
            <w:noWrap/>
            <w:vAlign w:val="bottom"/>
            <w:hideMark/>
          </w:tcPr>
          <w:p w14:paraId="1CF9CDF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65F585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2CDED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1213C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329815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3391366C" w14:textId="77777777" w:rsidTr="00401D99">
        <w:trPr>
          <w:trHeight w:val="283"/>
        </w:trPr>
        <w:tc>
          <w:tcPr>
            <w:tcW w:w="5827" w:type="dxa"/>
            <w:shd w:val="clear" w:color="auto" w:fill="auto"/>
            <w:noWrap/>
            <w:vAlign w:val="center"/>
            <w:hideMark/>
          </w:tcPr>
          <w:p w14:paraId="6D77103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50 кг</w:t>
            </w:r>
          </w:p>
        </w:tc>
        <w:tc>
          <w:tcPr>
            <w:tcW w:w="636" w:type="dxa"/>
            <w:shd w:val="clear" w:color="auto" w:fill="auto"/>
            <w:noWrap/>
            <w:vAlign w:val="bottom"/>
            <w:hideMark/>
          </w:tcPr>
          <w:p w14:paraId="0BB61C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475B9C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006</w:t>
            </w:r>
          </w:p>
        </w:tc>
        <w:tc>
          <w:tcPr>
            <w:tcW w:w="356" w:type="dxa"/>
            <w:shd w:val="clear" w:color="auto" w:fill="auto"/>
            <w:noWrap/>
            <w:vAlign w:val="bottom"/>
            <w:hideMark/>
          </w:tcPr>
          <w:p w14:paraId="136537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D15B1A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44D2A4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F5C0B7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93078A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3182E0EB" w14:textId="77777777" w:rsidTr="00401D99">
        <w:trPr>
          <w:trHeight w:val="283"/>
        </w:trPr>
        <w:tc>
          <w:tcPr>
            <w:tcW w:w="5827" w:type="dxa"/>
            <w:shd w:val="clear" w:color="auto" w:fill="auto"/>
            <w:noWrap/>
            <w:vAlign w:val="center"/>
            <w:hideMark/>
          </w:tcPr>
          <w:p w14:paraId="64E196F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52 кг</w:t>
            </w:r>
          </w:p>
        </w:tc>
        <w:tc>
          <w:tcPr>
            <w:tcW w:w="636" w:type="dxa"/>
            <w:shd w:val="clear" w:color="auto" w:fill="auto"/>
            <w:noWrap/>
            <w:vAlign w:val="bottom"/>
            <w:hideMark/>
          </w:tcPr>
          <w:p w14:paraId="3D69516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C63D34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007</w:t>
            </w:r>
          </w:p>
        </w:tc>
        <w:tc>
          <w:tcPr>
            <w:tcW w:w="356" w:type="dxa"/>
            <w:shd w:val="clear" w:color="auto" w:fill="auto"/>
            <w:noWrap/>
            <w:vAlign w:val="bottom"/>
            <w:hideMark/>
          </w:tcPr>
          <w:p w14:paraId="6CADFB6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99179E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CFD64B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00D67E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D57847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B46B486" w14:textId="77777777" w:rsidTr="00401D99">
        <w:trPr>
          <w:trHeight w:val="283"/>
        </w:trPr>
        <w:tc>
          <w:tcPr>
            <w:tcW w:w="5827" w:type="dxa"/>
            <w:shd w:val="clear" w:color="auto" w:fill="auto"/>
            <w:noWrap/>
            <w:vAlign w:val="center"/>
            <w:hideMark/>
          </w:tcPr>
          <w:p w14:paraId="04FB569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55 кг</w:t>
            </w:r>
          </w:p>
        </w:tc>
        <w:tc>
          <w:tcPr>
            <w:tcW w:w="636" w:type="dxa"/>
            <w:shd w:val="clear" w:color="auto" w:fill="auto"/>
            <w:noWrap/>
            <w:vAlign w:val="bottom"/>
            <w:hideMark/>
          </w:tcPr>
          <w:p w14:paraId="3936843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B7A771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008</w:t>
            </w:r>
          </w:p>
        </w:tc>
        <w:tc>
          <w:tcPr>
            <w:tcW w:w="356" w:type="dxa"/>
            <w:shd w:val="clear" w:color="auto" w:fill="auto"/>
            <w:noWrap/>
            <w:vAlign w:val="bottom"/>
            <w:hideMark/>
          </w:tcPr>
          <w:p w14:paraId="243769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CDDCDD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42F84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DEAE9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80FA557"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7A7B7DD0" w14:textId="77777777" w:rsidTr="00401D99">
        <w:trPr>
          <w:trHeight w:val="283"/>
        </w:trPr>
        <w:tc>
          <w:tcPr>
            <w:tcW w:w="5827" w:type="dxa"/>
            <w:shd w:val="clear" w:color="auto" w:fill="auto"/>
            <w:noWrap/>
            <w:vAlign w:val="center"/>
            <w:hideMark/>
          </w:tcPr>
          <w:p w14:paraId="4288622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57 кг</w:t>
            </w:r>
          </w:p>
        </w:tc>
        <w:tc>
          <w:tcPr>
            <w:tcW w:w="636" w:type="dxa"/>
            <w:shd w:val="clear" w:color="auto" w:fill="auto"/>
            <w:noWrap/>
            <w:vAlign w:val="bottom"/>
            <w:hideMark/>
          </w:tcPr>
          <w:p w14:paraId="052B4E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980FB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009</w:t>
            </w:r>
          </w:p>
        </w:tc>
        <w:tc>
          <w:tcPr>
            <w:tcW w:w="356" w:type="dxa"/>
            <w:shd w:val="clear" w:color="auto" w:fill="auto"/>
            <w:noWrap/>
            <w:vAlign w:val="bottom"/>
            <w:hideMark/>
          </w:tcPr>
          <w:p w14:paraId="143B3A9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F4304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90CA5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53907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7E22A3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Д</w:t>
            </w:r>
          </w:p>
        </w:tc>
      </w:tr>
      <w:tr w:rsidR="00401D99" w:rsidRPr="00BF08AB" w14:paraId="66CC7FC9" w14:textId="77777777" w:rsidTr="00401D99">
        <w:trPr>
          <w:trHeight w:val="283"/>
        </w:trPr>
        <w:tc>
          <w:tcPr>
            <w:tcW w:w="5827" w:type="dxa"/>
            <w:shd w:val="clear" w:color="auto" w:fill="auto"/>
            <w:noWrap/>
            <w:vAlign w:val="center"/>
            <w:hideMark/>
          </w:tcPr>
          <w:p w14:paraId="6E9686F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58 кг</w:t>
            </w:r>
          </w:p>
        </w:tc>
        <w:tc>
          <w:tcPr>
            <w:tcW w:w="636" w:type="dxa"/>
            <w:shd w:val="clear" w:color="auto" w:fill="auto"/>
            <w:noWrap/>
            <w:vAlign w:val="bottom"/>
            <w:hideMark/>
          </w:tcPr>
          <w:p w14:paraId="1FC50CC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86D2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010</w:t>
            </w:r>
          </w:p>
        </w:tc>
        <w:tc>
          <w:tcPr>
            <w:tcW w:w="356" w:type="dxa"/>
            <w:shd w:val="clear" w:color="auto" w:fill="auto"/>
            <w:noWrap/>
            <w:vAlign w:val="bottom"/>
            <w:hideMark/>
          </w:tcPr>
          <w:p w14:paraId="0052E7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7968CE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5A8AF3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357DB9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C9121D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4FEFFA7A" w14:textId="77777777" w:rsidTr="00401D99">
        <w:trPr>
          <w:trHeight w:val="283"/>
        </w:trPr>
        <w:tc>
          <w:tcPr>
            <w:tcW w:w="5827" w:type="dxa"/>
            <w:shd w:val="clear" w:color="auto" w:fill="auto"/>
            <w:noWrap/>
            <w:vAlign w:val="center"/>
            <w:hideMark/>
          </w:tcPr>
          <w:p w14:paraId="4E4F28E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60 кг</w:t>
            </w:r>
          </w:p>
        </w:tc>
        <w:tc>
          <w:tcPr>
            <w:tcW w:w="636" w:type="dxa"/>
            <w:shd w:val="clear" w:color="auto" w:fill="auto"/>
            <w:noWrap/>
            <w:vAlign w:val="bottom"/>
            <w:hideMark/>
          </w:tcPr>
          <w:p w14:paraId="4DE0C21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282D1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011</w:t>
            </w:r>
          </w:p>
        </w:tc>
        <w:tc>
          <w:tcPr>
            <w:tcW w:w="356" w:type="dxa"/>
            <w:shd w:val="clear" w:color="auto" w:fill="auto"/>
            <w:noWrap/>
            <w:vAlign w:val="bottom"/>
            <w:hideMark/>
          </w:tcPr>
          <w:p w14:paraId="2FAF2A2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DF1F38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617C96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9961B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EADE32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4925674B" w14:textId="77777777" w:rsidTr="00401D99">
        <w:trPr>
          <w:trHeight w:val="283"/>
        </w:trPr>
        <w:tc>
          <w:tcPr>
            <w:tcW w:w="5827" w:type="dxa"/>
            <w:shd w:val="clear" w:color="auto" w:fill="auto"/>
            <w:noWrap/>
            <w:vAlign w:val="center"/>
            <w:hideMark/>
          </w:tcPr>
          <w:p w14:paraId="4468F3B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62 кг</w:t>
            </w:r>
          </w:p>
        </w:tc>
        <w:tc>
          <w:tcPr>
            <w:tcW w:w="636" w:type="dxa"/>
            <w:shd w:val="clear" w:color="auto" w:fill="auto"/>
            <w:noWrap/>
            <w:vAlign w:val="bottom"/>
            <w:hideMark/>
          </w:tcPr>
          <w:p w14:paraId="095A5B5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A6F0AB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012</w:t>
            </w:r>
          </w:p>
        </w:tc>
        <w:tc>
          <w:tcPr>
            <w:tcW w:w="356" w:type="dxa"/>
            <w:shd w:val="clear" w:color="auto" w:fill="auto"/>
            <w:noWrap/>
            <w:vAlign w:val="bottom"/>
            <w:hideMark/>
          </w:tcPr>
          <w:p w14:paraId="40FB272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E1B16F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04C898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344AF5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D06CE4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761F26B7" w14:textId="77777777" w:rsidTr="00401D99">
        <w:trPr>
          <w:trHeight w:val="283"/>
        </w:trPr>
        <w:tc>
          <w:tcPr>
            <w:tcW w:w="5827" w:type="dxa"/>
            <w:shd w:val="clear" w:color="auto" w:fill="auto"/>
            <w:noWrap/>
            <w:vAlign w:val="center"/>
            <w:hideMark/>
          </w:tcPr>
          <w:p w14:paraId="3AF883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63 кг</w:t>
            </w:r>
          </w:p>
        </w:tc>
        <w:tc>
          <w:tcPr>
            <w:tcW w:w="636" w:type="dxa"/>
            <w:shd w:val="clear" w:color="auto" w:fill="auto"/>
            <w:noWrap/>
            <w:vAlign w:val="bottom"/>
            <w:hideMark/>
          </w:tcPr>
          <w:p w14:paraId="6AE294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17407B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013</w:t>
            </w:r>
          </w:p>
        </w:tc>
        <w:tc>
          <w:tcPr>
            <w:tcW w:w="356" w:type="dxa"/>
            <w:shd w:val="clear" w:color="auto" w:fill="auto"/>
            <w:noWrap/>
            <w:vAlign w:val="bottom"/>
            <w:hideMark/>
          </w:tcPr>
          <w:p w14:paraId="2B59DA9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122BE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1CF8B5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C4C700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B7156E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065F5F42" w14:textId="77777777" w:rsidTr="00401D99">
        <w:trPr>
          <w:trHeight w:val="283"/>
        </w:trPr>
        <w:tc>
          <w:tcPr>
            <w:tcW w:w="5827" w:type="dxa"/>
            <w:shd w:val="clear" w:color="auto" w:fill="auto"/>
            <w:noWrap/>
            <w:vAlign w:val="center"/>
            <w:hideMark/>
          </w:tcPr>
          <w:p w14:paraId="241D3C2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65 кг</w:t>
            </w:r>
          </w:p>
        </w:tc>
        <w:tc>
          <w:tcPr>
            <w:tcW w:w="636" w:type="dxa"/>
            <w:shd w:val="clear" w:color="auto" w:fill="auto"/>
            <w:noWrap/>
            <w:vAlign w:val="bottom"/>
            <w:hideMark/>
          </w:tcPr>
          <w:p w14:paraId="109A9AB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62EF8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014</w:t>
            </w:r>
          </w:p>
        </w:tc>
        <w:tc>
          <w:tcPr>
            <w:tcW w:w="356" w:type="dxa"/>
            <w:shd w:val="clear" w:color="auto" w:fill="auto"/>
            <w:noWrap/>
            <w:vAlign w:val="bottom"/>
            <w:hideMark/>
          </w:tcPr>
          <w:p w14:paraId="2311C6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C0AC42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413DE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94C396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C432141"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235197DA" w14:textId="77777777" w:rsidTr="00401D99">
        <w:trPr>
          <w:trHeight w:val="283"/>
        </w:trPr>
        <w:tc>
          <w:tcPr>
            <w:tcW w:w="5827" w:type="dxa"/>
            <w:shd w:val="clear" w:color="auto" w:fill="auto"/>
            <w:noWrap/>
            <w:vAlign w:val="center"/>
            <w:hideMark/>
          </w:tcPr>
          <w:p w14:paraId="13D613A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67 кг</w:t>
            </w:r>
          </w:p>
        </w:tc>
        <w:tc>
          <w:tcPr>
            <w:tcW w:w="636" w:type="dxa"/>
            <w:shd w:val="clear" w:color="auto" w:fill="auto"/>
            <w:noWrap/>
            <w:vAlign w:val="bottom"/>
            <w:hideMark/>
          </w:tcPr>
          <w:p w14:paraId="16BC11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7FB51E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015</w:t>
            </w:r>
          </w:p>
        </w:tc>
        <w:tc>
          <w:tcPr>
            <w:tcW w:w="356" w:type="dxa"/>
            <w:shd w:val="clear" w:color="auto" w:fill="auto"/>
            <w:noWrap/>
            <w:vAlign w:val="bottom"/>
            <w:hideMark/>
          </w:tcPr>
          <w:p w14:paraId="0F81DD6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41804D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87DD9E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F1D8F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C17ACE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43269AEC" w14:textId="77777777" w:rsidTr="00401D99">
        <w:trPr>
          <w:trHeight w:val="283"/>
        </w:trPr>
        <w:tc>
          <w:tcPr>
            <w:tcW w:w="5827" w:type="dxa"/>
            <w:shd w:val="clear" w:color="auto" w:fill="auto"/>
            <w:noWrap/>
            <w:vAlign w:val="center"/>
            <w:hideMark/>
          </w:tcPr>
          <w:p w14:paraId="0C3B4FE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68 кг</w:t>
            </w:r>
          </w:p>
        </w:tc>
        <w:tc>
          <w:tcPr>
            <w:tcW w:w="636" w:type="dxa"/>
            <w:shd w:val="clear" w:color="auto" w:fill="auto"/>
            <w:noWrap/>
            <w:vAlign w:val="bottom"/>
            <w:hideMark/>
          </w:tcPr>
          <w:p w14:paraId="5A7606B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CEDAA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016</w:t>
            </w:r>
          </w:p>
        </w:tc>
        <w:tc>
          <w:tcPr>
            <w:tcW w:w="356" w:type="dxa"/>
            <w:shd w:val="clear" w:color="auto" w:fill="auto"/>
            <w:noWrap/>
            <w:vAlign w:val="bottom"/>
            <w:hideMark/>
          </w:tcPr>
          <w:p w14:paraId="44B0C82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CFC74C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C19285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C2CC1C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C13EAE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25AF494" w14:textId="77777777" w:rsidTr="00401D99">
        <w:trPr>
          <w:trHeight w:val="283"/>
        </w:trPr>
        <w:tc>
          <w:tcPr>
            <w:tcW w:w="5827" w:type="dxa"/>
            <w:shd w:val="clear" w:color="auto" w:fill="auto"/>
            <w:noWrap/>
            <w:vAlign w:val="center"/>
            <w:hideMark/>
          </w:tcPr>
          <w:p w14:paraId="3B1219C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70 кг</w:t>
            </w:r>
          </w:p>
        </w:tc>
        <w:tc>
          <w:tcPr>
            <w:tcW w:w="636" w:type="dxa"/>
            <w:shd w:val="clear" w:color="auto" w:fill="auto"/>
            <w:noWrap/>
            <w:vAlign w:val="bottom"/>
            <w:hideMark/>
          </w:tcPr>
          <w:p w14:paraId="4073395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F6C715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017</w:t>
            </w:r>
          </w:p>
        </w:tc>
        <w:tc>
          <w:tcPr>
            <w:tcW w:w="356" w:type="dxa"/>
            <w:shd w:val="clear" w:color="auto" w:fill="auto"/>
            <w:noWrap/>
            <w:vAlign w:val="bottom"/>
            <w:hideMark/>
          </w:tcPr>
          <w:p w14:paraId="1E45C8B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630E1D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C5540D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DA5271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3D94C8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0756F29" w14:textId="77777777" w:rsidTr="00401D99">
        <w:trPr>
          <w:trHeight w:val="283"/>
        </w:trPr>
        <w:tc>
          <w:tcPr>
            <w:tcW w:w="5827" w:type="dxa"/>
            <w:shd w:val="clear" w:color="auto" w:fill="auto"/>
            <w:noWrap/>
            <w:vAlign w:val="center"/>
            <w:hideMark/>
          </w:tcPr>
          <w:p w14:paraId="7665711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70+ кг</w:t>
            </w:r>
          </w:p>
        </w:tc>
        <w:tc>
          <w:tcPr>
            <w:tcW w:w="636" w:type="dxa"/>
            <w:shd w:val="clear" w:color="auto" w:fill="auto"/>
            <w:noWrap/>
            <w:vAlign w:val="bottom"/>
            <w:hideMark/>
          </w:tcPr>
          <w:p w14:paraId="2CB02F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E2DC2F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018</w:t>
            </w:r>
          </w:p>
        </w:tc>
        <w:tc>
          <w:tcPr>
            <w:tcW w:w="356" w:type="dxa"/>
            <w:shd w:val="clear" w:color="auto" w:fill="auto"/>
            <w:noWrap/>
            <w:vAlign w:val="bottom"/>
            <w:hideMark/>
          </w:tcPr>
          <w:p w14:paraId="3C9D779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000B6A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66B779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3D69B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B2473A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46E03C5D" w14:textId="77777777" w:rsidTr="00401D99">
        <w:trPr>
          <w:trHeight w:val="283"/>
        </w:trPr>
        <w:tc>
          <w:tcPr>
            <w:tcW w:w="5827" w:type="dxa"/>
            <w:shd w:val="clear" w:color="auto" w:fill="auto"/>
            <w:noWrap/>
            <w:vAlign w:val="center"/>
            <w:hideMark/>
          </w:tcPr>
          <w:p w14:paraId="6436593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73 кг</w:t>
            </w:r>
          </w:p>
        </w:tc>
        <w:tc>
          <w:tcPr>
            <w:tcW w:w="636" w:type="dxa"/>
            <w:shd w:val="clear" w:color="auto" w:fill="auto"/>
            <w:noWrap/>
            <w:vAlign w:val="bottom"/>
            <w:hideMark/>
          </w:tcPr>
          <w:p w14:paraId="1409DE1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99AC26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019</w:t>
            </w:r>
          </w:p>
        </w:tc>
        <w:tc>
          <w:tcPr>
            <w:tcW w:w="356" w:type="dxa"/>
            <w:shd w:val="clear" w:color="auto" w:fill="auto"/>
            <w:noWrap/>
            <w:vAlign w:val="bottom"/>
            <w:hideMark/>
          </w:tcPr>
          <w:p w14:paraId="2121727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B301E4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006AA1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AB715F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CD2324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1F9DDA78" w14:textId="77777777" w:rsidTr="00401D99">
        <w:trPr>
          <w:trHeight w:val="283"/>
        </w:trPr>
        <w:tc>
          <w:tcPr>
            <w:tcW w:w="5827" w:type="dxa"/>
            <w:shd w:val="clear" w:color="auto" w:fill="auto"/>
            <w:noWrap/>
            <w:vAlign w:val="center"/>
            <w:hideMark/>
          </w:tcPr>
          <w:p w14:paraId="2378A2D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75 кг</w:t>
            </w:r>
          </w:p>
        </w:tc>
        <w:tc>
          <w:tcPr>
            <w:tcW w:w="636" w:type="dxa"/>
            <w:shd w:val="clear" w:color="auto" w:fill="auto"/>
            <w:noWrap/>
            <w:vAlign w:val="bottom"/>
            <w:hideMark/>
          </w:tcPr>
          <w:p w14:paraId="660AD60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8C1F44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020</w:t>
            </w:r>
          </w:p>
        </w:tc>
        <w:tc>
          <w:tcPr>
            <w:tcW w:w="356" w:type="dxa"/>
            <w:shd w:val="clear" w:color="auto" w:fill="auto"/>
            <w:noWrap/>
            <w:vAlign w:val="bottom"/>
            <w:hideMark/>
          </w:tcPr>
          <w:p w14:paraId="53C44B6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C8DE74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AEDF9A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68FC00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3C7B60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6753E64B" w14:textId="77777777" w:rsidTr="00401D99">
        <w:trPr>
          <w:trHeight w:val="283"/>
        </w:trPr>
        <w:tc>
          <w:tcPr>
            <w:tcW w:w="5827" w:type="dxa"/>
            <w:shd w:val="clear" w:color="auto" w:fill="auto"/>
            <w:noWrap/>
            <w:vAlign w:val="center"/>
            <w:hideMark/>
          </w:tcPr>
          <w:p w14:paraId="05D2F77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78 кг</w:t>
            </w:r>
          </w:p>
        </w:tc>
        <w:tc>
          <w:tcPr>
            <w:tcW w:w="636" w:type="dxa"/>
            <w:shd w:val="clear" w:color="auto" w:fill="auto"/>
            <w:noWrap/>
            <w:vAlign w:val="bottom"/>
            <w:hideMark/>
          </w:tcPr>
          <w:p w14:paraId="096CBA8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B3D3B5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021</w:t>
            </w:r>
          </w:p>
        </w:tc>
        <w:tc>
          <w:tcPr>
            <w:tcW w:w="356" w:type="dxa"/>
            <w:shd w:val="clear" w:color="auto" w:fill="auto"/>
            <w:noWrap/>
            <w:vAlign w:val="bottom"/>
            <w:hideMark/>
          </w:tcPr>
          <w:p w14:paraId="67195D9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327D7B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A8BAFB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BE0113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E0029E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3584CF60" w14:textId="77777777" w:rsidTr="00401D99">
        <w:trPr>
          <w:trHeight w:val="283"/>
        </w:trPr>
        <w:tc>
          <w:tcPr>
            <w:tcW w:w="5827" w:type="dxa"/>
            <w:shd w:val="clear" w:color="auto" w:fill="auto"/>
            <w:noWrap/>
            <w:vAlign w:val="center"/>
            <w:hideMark/>
          </w:tcPr>
          <w:p w14:paraId="18B6BCC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80 кг</w:t>
            </w:r>
          </w:p>
        </w:tc>
        <w:tc>
          <w:tcPr>
            <w:tcW w:w="636" w:type="dxa"/>
            <w:shd w:val="clear" w:color="auto" w:fill="auto"/>
            <w:noWrap/>
            <w:vAlign w:val="bottom"/>
            <w:hideMark/>
          </w:tcPr>
          <w:p w14:paraId="357465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D721E9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022</w:t>
            </w:r>
          </w:p>
        </w:tc>
        <w:tc>
          <w:tcPr>
            <w:tcW w:w="356" w:type="dxa"/>
            <w:shd w:val="clear" w:color="auto" w:fill="auto"/>
            <w:noWrap/>
            <w:vAlign w:val="bottom"/>
            <w:hideMark/>
          </w:tcPr>
          <w:p w14:paraId="2E0CA5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626C84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8DD88D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5D6383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636F5E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54A4B7FE" w14:textId="77777777" w:rsidTr="00401D99">
        <w:trPr>
          <w:trHeight w:val="283"/>
        </w:trPr>
        <w:tc>
          <w:tcPr>
            <w:tcW w:w="5827" w:type="dxa"/>
            <w:shd w:val="clear" w:color="auto" w:fill="auto"/>
            <w:noWrap/>
            <w:vAlign w:val="center"/>
            <w:hideMark/>
          </w:tcPr>
          <w:p w14:paraId="431466B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83 кг</w:t>
            </w:r>
          </w:p>
        </w:tc>
        <w:tc>
          <w:tcPr>
            <w:tcW w:w="636" w:type="dxa"/>
            <w:shd w:val="clear" w:color="auto" w:fill="auto"/>
            <w:noWrap/>
            <w:vAlign w:val="bottom"/>
            <w:hideMark/>
          </w:tcPr>
          <w:p w14:paraId="00B5A0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2E1BB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023</w:t>
            </w:r>
          </w:p>
        </w:tc>
        <w:tc>
          <w:tcPr>
            <w:tcW w:w="356" w:type="dxa"/>
            <w:shd w:val="clear" w:color="auto" w:fill="auto"/>
            <w:noWrap/>
            <w:vAlign w:val="bottom"/>
            <w:hideMark/>
          </w:tcPr>
          <w:p w14:paraId="38E9C9D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BF13B4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07C34D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6804D7E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CDC909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3F0AE36B" w14:textId="77777777" w:rsidTr="00401D99">
        <w:trPr>
          <w:trHeight w:val="283"/>
        </w:trPr>
        <w:tc>
          <w:tcPr>
            <w:tcW w:w="5827" w:type="dxa"/>
            <w:shd w:val="clear" w:color="auto" w:fill="auto"/>
            <w:noWrap/>
            <w:vAlign w:val="center"/>
            <w:hideMark/>
          </w:tcPr>
          <w:p w14:paraId="4E3366C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90 кг</w:t>
            </w:r>
          </w:p>
        </w:tc>
        <w:tc>
          <w:tcPr>
            <w:tcW w:w="636" w:type="dxa"/>
            <w:shd w:val="clear" w:color="auto" w:fill="auto"/>
            <w:noWrap/>
            <w:vAlign w:val="bottom"/>
            <w:hideMark/>
          </w:tcPr>
          <w:p w14:paraId="24FA185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98573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024</w:t>
            </w:r>
          </w:p>
        </w:tc>
        <w:tc>
          <w:tcPr>
            <w:tcW w:w="356" w:type="dxa"/>
            <w:shd w:val="clear" w:color="auto" w:fill="auto"/>
            <w:noWrap/>
            <w:vAlign w:val="bottom"/>
            <w:hideMark/>
          </w:tcPr>
          <w:p w14:paraId="7FA2C1A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1EB087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0B19CD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8DBDB5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57AB1F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524546CD" w14:textId="77777777" w:rsidTr="00401D99">
        <w:trPr>
          <w:trHeight w:val="283"/>
        </w:trPr>
        <w:tc>
          <w:tcPr>
            <w:tcW w:w="5827" w:type="dxa"/>
            <w:shd w:val="clear" w:color="000000" w:fill="FFFFFF"/>
            <w:noWrap/>
            <w:vAlign w:val="center"/>
            <w:hideMark/>
          </w:tcPr>
          <w:p w14:paraId="1FC355A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весовая категория 90+ кг</w:t>
            </w:r>
          </w:p>
        </w:tc>
        <w:tc>
          <w:tcPr>
            <w:tcW w:w="636" w:type="dxa"/>
            <w:shd w:val="clear" w:color="000000" w:fill="FFFFFF"/>
            <w:noWrap/>
            <w:vAlign w:val="bottom"/>
            <w:hideMark/>
          </w:tcPr>
          <w:p w14:paraId="23BA33C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96104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025</w:t>
            </w:r>
          </w:p>
        </w:tc>
        <w:tc>
          <w:tcPr>
            <w:tcW w:w="356" w:type="dxa"/>
            <w:shd w:val="clear" w:color="000000" w:fill="FFFFFF"/>
            <w:noWrap/>
            <w:vAlign w:val="bottom"/>
            <w:hideMark/>
          </w:tcPr>
          <w:p w14:paraId="59FD413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3BB585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25398D8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2BF822A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6957397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3E175DDF" w14:textId="77777777" w:rsidTr="00401D99">
        <w:trPr>
          <w:trHeight w:val="283"/>
        </w:trPr>
        <w:tc>
          <w:tcPr>
            <w:tcW w:w="5827" w:type="dxa"/>
            <w:shd w:val="clear" w:color="auto" w:fill="auto"/>
            <w:noWrap/>
            <w:vAlign w:val="center"/>
            <w:hideMark/>
          </w:tcPr>
          <w:p w14:paraId="46BA10D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абсолютная категория</w:t>
            </w:r>
          </w:p>
        </w:tc>
        <w:tc>
          <w:tcPr>
            <w:tcW w:w="636" w:type="dxa"/>
            <w:shd w:val="clear" w:color="auto" w:fill="auto"/>
            <w:noWrap/>
            <w:vAlign w:val="bottom"/>
            <w:hideMark/>
          </w:tcPr>
          <w:p w14:paraId="6B26122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E93458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026</w:t>
            </w:r>
          </w:p>
        </w:tc>
        <w:tc>
          <w:tcPr>
            <w:tcW w:w="356" w:type="dxa"/>
            <w:shd w:val="clear" w:color="auto" w:fill="auto"/>
            <w:noWrap/>
            <w:vAlign w:val="bottom"/>
            <w:hideMark/>
          </w:tcPr>
          <w:p w14:paraId="62DEFA1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F2E6C4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2FD95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6550929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F14DAB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66C8D25" w14:textId="77777777" w:rsidTr="00401D99">
        <w:trPr>
          <w:trHeight w:val="283"/>
        </w:trPr>
        <w:tc>
          <w:tcPr>
            <w:tcW w:w="5827" w:type="dxa"/>
            <w:shd w:val="clear" w:color="auto" w:fill="auto"/>
            <w:noWrap/>
            <w:vAlign w:val="center"/>
            <w:hideMark/>
          </w:tcPr>
          <w:p w14:paraId="2179011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командные соревнования</w:t>
            </w:r>
          </w:p>
        </w:tc>
        <w:tc>
          <w:tcPr>
            <w:tcW w:w="636" w:type="dxa"/>
            <w:shd w:val="clear" w:color="auto" w:fill="auto"/>
            <w:noWrap/>
            <w:vAlign w:val="bottom"/>
            <w:hideMark/>
          </w:tcPr>
          <w:p w14:paraId="3A2C8BD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9FE0DA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027</w:t>
            </w:r>
          </w:p>
        </w:tc>
        <w:tc>
          <w:tcPr>
            <w:tcW w:w="356" w:type="dxa"/>
            <w:shd w:val="clear" w:color="auto" w:fill="auto"/>
            <w:noWrap/>
            <w:vAlign w:val="bottom"/>
            <w:hideMark/>
          </w:tcPr>
          <w:p w14:paraId="025D8E6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A2C4E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0DD71B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A60FF4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62E39C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292C24BA" w14:textId="77777777" w:rsidTr="00401D99">
        <w:trPr>
          <w:trHeight w:val="283"/>
        </w:trPr>
        <w:tc>
          <w:tcPr>
            <w:tcW w:w="5827" w:type="dxa"/>
            <w:shd w:val="clear" w:color="auto" w:fill="auto"/>
            <w:noWrap/>
            <w:vAlign w:val="center"/>
            <w:hideMark/>
          </w:tcPr>
          <w:p w14:paraId="6D6FA14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годзю-рю</w:t>
            </w:r>
          </w:p>
        </w:tc>
        <w:tc>
          <w:tcPr>
            <w:tcW w:w="636" w:type="dxa"/>
            <w:shd w:val="clear" w:color="auto" w:fill="auto"/>
            <w:noWrap/>
            <w:vAlign w:val="bottom"/>
            <w:hideMark/>
          </w:tcPr>
          <w:p w14:paraId="6E8AFCA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0B872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028</w:t>
            </w:r>
          </w:p>
        </w:tc>
        <w:tc>
          <w:tcPr>
            <w:tcW w:w="356" w:type="dxa"/>
            <w:shd w:val="clear" w:color="auto" w:fill="auto"/>
            <w:noWrap/>
            <w:vAlign w:val="bottom"/>
            <w:hideMark/>
          </w:tcPr>
          <w:p w14:paraId="064DDAF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3D4D9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7B7DC3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7388027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3D3A34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69E9EFF" w14:textId="77777777" w:rsidTr="00401D99">
        <w:trPr>
          <w:trHeight w:val="283"/>
        </w:trPr>
        <w:tc>
          <w:tcPr>
            <w:tcW w:w="5827" w:type="dxa"/>
            <w:shd w:val="clear" w:color="auto" w:fill="auto"/>
            <w:noWrap/>
            <w:vAlign w:val="center"/>
            <w:hideMark/>
          </w:tcPr>
          <w:p w14:paraId="1D89BB0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вадо-рю</w:t>
            </w:r>
          </w:p>
        </w:tc>
        <w:tc>
          <w:tcPr>
            <w:tcW w:w="636" w:type="dxa"/>
            <w:shd w:val="clear" w:color="auto" w:fill="auto"/>
            <w:noWrap/>
            <w:vAlign w:val="bottom"/>
            <w:hideMark/>
          </w:tcPr>
          <w:p w14:paraId="47D9C68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8A102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029</w:t>
            </w:r>
          </w:p>
        </w:tc>
        <w:tc>
          <w:tcPr>
            <w:tcW w:w="356" w:type="dxa"/>
            <w:shd w:val="clear" w:color="auto" w:fill="auto"/>
            <w:noWrap/>
            <w:vAlign w:val="bottom"/>
            <w:hideMark/>
          </w:tcPr>
          <w:p w14:paraId="23DA84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12C23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548332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DDE81A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C20EFD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4A6DAE1" w14:textId="77777777" w:rsidTr="00401D99">
        <w:trPr>
          <w:trHeight w:val="283"/>
        </w:trPr>
        <w:tc>
          <w:tcPr>
            <w:tcW w:w="5827" w:type="dxa"/>
            <w:shd w:val="clear" w:color="auto" w:fill="auto"/>
            <w:noWrap/>
            <w:vAlign w:val="center"/>
            <w:hideMark/>
          </w:tcPr>
          <w:p w14:paraId="5E46489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ренгокай</w:t>
            </w:r>
          </w:p>
        </w:tc>
        <w:tc>
          <w:tcPr>
            <w:tcW w:w="636" w:type="dxa"/>
            <w:shd w:val="clear" w:color="auto" w:fill="auto"/>
            <w:noWrap/>
            <w:vAlign w:val="bottom"/>
            <w:hideMark/>
          </w:tcPr>
          <w:p w14:paraId="495CC72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7507F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030</w:t>
            </w:r>
          </w:p>
        </w:tc>
        <w:tc>
          <w:tcPr>
            <w:tcW w:w="356" w:type="dxa"/>
            <w:shd w:val="clear" w:color="auto" w:fill="auto"/>
            <w:noWrap/>
            <w:vAlign w:val="bottom"/>
            <w:hideMark/>
          </w:tcPr>
          <w:p w14:paraId="363B1FE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543407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00D49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8BE5BA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9CE267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36FAD9D6" w14:textId="77777777" w:rsidTr="00401D99">
        <w:trPr>
          <w:trHeight w:val="283"/>
        </w:trPr>
        <w:tc>
          <w:tcPr>
            <w:tcW w:w="5827" w:type="dxa"/>
            <w:shd w:val="clear" w:color="auto" w:fill="auto"/>
            <w:noWrap/>
            <w:vAlign w:val="center"/>
            <w:hideMark/>
          </w:tcPr>
          <w:p w14:paraId="7027CB4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группа</w:t>
            </w:r>
          </w:p>
        </w:tc>
        <w:tc>
          <w:tcPr>
            <w:tcW w:w="636" w:type="dxa"/>
            <w:shd w:val="clear" w:color="auto" w:fill="auto"/>
            <w:noWrap/>
            <w:vAlign w:val="bottom"/>
            <w:hideMark/>
          </w:tcPr>
          <w:p w14:paraId="41AEE91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E31FA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031</w:t>
            </w:r>
          </w:p>
        </w:tc>
        <w:tc>
          <w:tcPr>
            <w:tcW w:w="356" w:type="dxa"/>
            <w:shd w:val="clear" w:color="auto" w:fill="auto"/>
            <w:noWrap/>
            <w:vAlign w:val="bottom"/>
            <w:hideMark/>
          </w:tcPr>
          <w:p w14:paraId="0E72D24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5F8976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CD5F0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67B88F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4C42BA8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35870E79" w14:textId="77777777" w:rsidTr="00401D99">
        <w:trPr>
          <w:trHeight w:val="283"/>
        </w:trPr>
        <w:tc>
          <w:tcPr>
            <w:tcW w:w="5827" w:type="dxa"/>
            <w:shd w:val="clear" w:color="auto" w:fill="auto"/>
            <w:noWrap/>
            <w:vAlign w:val="center"/>
            <w:hideMark/>
          </w:tcPr>
          <w:p w14:paraId="5083A5D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ката - бункай</w:t>
            </w:r>
          </w:p>
        </w:tc>
        <w:tc>
          <w:tcPr>
            <w:tcW w:w="636" w:type="dxa"/>
            <w:shd w:val="clear" w:color="auto" w:fill="auto"/>
            <w:noWrap/>
            <w:vAlign w:val="bottom"/>
            <w:hideMark/>
          </w:tcPr>
          <w:p w14:paraId="657DB3F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226E17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032</w:t>
            </w:r>
          </w:p>
        </w:tc>
        <w:tc>
          <w:tcPr>
            <w:tcW w:w="356" w:type="dxa"/>
            <w:shd w:val="clear" w:color="auto" w:fill="auto"/>
            <w:noWrap/>
            <w:vAlign w:val="bottom"/>
            <w:hideMark/>
          </w:tcPr>
          <w:p w14:paraId="74978E1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53424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C6D5D7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AA8AF7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46082C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D8E8AFF" w14:textId="77777777" w:rsidTr="00401D99">
        <w:trPr>
          <w:trHeight w:val="283"/>
        </w:trPr>
        <w:tc>
          <w:tcPr>
            <w:tcW w:w="5827" w:type="dxa"/>
            <w:shd w:val="clear" w:color="auto" w:fill="auto"/>
            <w:noWrap/>
            <w:vAlign w:val="center"/>
            <w:hideMark/>
          </w:tcPr>
          <w:p w14:paraId="194318B1"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ОК - двоеборье</w:t>
            </w:r>
          </w:p>
        </w:tc>
        <w:tc>
          <w:tcPr>
            <w:tcW w:w="636" w:type="dxa"/>
            <w:shd w:val="clear" w:color="auto" w:fill="auto"/>
            <w:noWrap/>
            <w:vAlign w:val="bottom"/>
            <w:hideMark/>
          </w:tcPr>
          <w:p w14:paraId="3E1704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4232F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033</w:t>
            </w:r>
          </w:p>
        </w:tc>
        <w:tc>
          <w:tcPr>
            <w:tcW w:w="356" w:type="dxa"/>
            <w:shd w:val="clear" w:color="auto" w:fill="auto"/>
            <w:noWrap/>
            <w:vAlign w:val="bottom"/>
            <w:hideMark/>
          </w:tcPr>
          <w:p w14:paraId="24F4C73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D8C503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AED4A4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C46936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A90BC2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FFB37FD" w14:textId="77777777" w:rsidTr="00401D99">
        <w:trPr>
          <w:trHeight w:val="283"/>
        </w:trPr>
        <w:tc>
          <w:tcPr>
            <w:tcW w:w="5827" w:type="dxa"/>
            <w:shd w:val="clear" w:color="auto" w:fill="auto"/>
            <w:noWrap/>
            <w:vAlign w:val="center"/>
            <w:hideMark/>
          </w:tcPr>
          <w:p w14:paraId="30770AE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35 кг</w:t>
            </w:r>
          </w:p>
        </w:tc>
        <w:tc>
          <w:tcPr>
            <w:tcW w:w="636" w:type="dxa"/>
            <w:shd w:val="clear" w:color="auto" w:fill="auto"/>
            <w:noWrap/>
            <w:vAlign w:val="bottom"/>
            <w:hideMark/>
          </w:tcPr>
          <w:p w14:paraId="61EA884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D7ADA6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034</w:t>
            </w:r>
          </w:p>
        </w:tc>
        <w:tc>
          <w:tcPr>
            <w:tcW w:w="356" w:type="dxa"/>
            <w:shd w:val="clear" w:color="auto" w:fill="auto"/>
            <w:noWrap/>
            <w:vAlign w:val="bottom"/>
            <w:hideMark/>
          </w:tcPr>
          <w:p w14:paraId="6D191CE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777677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AC9496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712A48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13F99C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231DE670" w14:textId="77777777" w:rsidTr="00401D99">
        <w:trPr>
          <w:trHeight w:val="283"/>
        </w:trPr>
        <w:tc>
          <w:tcPr>
            <w:tcW w:w="5827" w:type="dxa"/>
            <w:shd w:val="clear" w:color="auto" w:fill="auto"/>
            <w:noWrap/>
            <w:vAlign w:val="center"/>
            <w:hideMark/>
          </w:tcPr>
          <w:p w14:paraId="639FD6C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40 кг</w:t>
            </w:r>
          </w:p>
        </w:tc>
        <w:tc>
          <w:tcPr>
            <w:tcW w:w="636" w:type="dxa"/>
            <w:shd w:val="clear" w:color="auto" w:fill="auto"/>
            <w:noWrap/>
            <w:vAlign w:val="bottom"/>
            <w:hideMark/>
          </w:tcPr>
          <w:p w14:paraId="06005F7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75A84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035</w:t>
            </w:r>
          </w:p>
        </w:tc>
        <w:tc>
          <w:tcPr>
            <w:tcW w:w="356" w:type="dxa"/>
            <w:shd w:val="clear" w:color="auto" w:fill="auto"/>
            <w:noWrap/>
            <w:vAlign w:val="bottom"/>
            <w:hideMark/>
          </w:tcPr>
          <w:p w14:paraId="469E399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F14961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13D0008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DB1DA2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B0B7F4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6E92C91E" w14:textId="77777777" w:rsidTr="00401D99">
        <w:trPr>
          <w:trHeight w:val="283"/>
        </w:trPr>
        <w:tc>
          <w:tcPr>
            <w:tcW w:w="5827" w:type="dxa"/>
            <w:shd w:val="clear" w:color="000000" w:fill="FFFFFF"/>
            <w:noWrap/>
            <w:vAlign w:val="center"/>
            <w:hideMark/>
          </w:tcPr>
          <w:p w14:paraId="4D1E19E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lastRenderedPageBreak/>
              <w:t>ПК - весовая категория 45 кг</w:t>
            </w:r>
          </w:p>
        </w:tc>
        <w:tc>
          <w:tcPr>
            <w:tcW w:w="636" w:type="dxa"/>
            <w:shd w:val="clear" w:color="000000" w:fill="FFFFFF"/>
            <w:noWrap/>
            <w:vAlign w:val="bottom"/>
            <w:hideMark/>
          </w:tcPr>
          <w:p w14:paraId="16D463C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D0466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036</w:t>
            </w:r>
          </w:p>
        </w:tc>
        <w:tc>
          <w:tcPr>
            <w:tcW w:w="356" w:type="dxa"/>
            <w:shd w:val="clear" w:color="000000" w:fill="FFFFFF"/>
            <w:noWrap/>
            <w:vAlign w:val="bottom"/>
            <w:hideMark/>
          </w:tcPr>
          <w:p w14:paraId="5CEC090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6222CA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4816D7F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2F689A9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AFE731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E8A7A1F" w14:textId="77777777" w:rsidTr="00401D99">
        <w:trPr>
          <w:trHeight w:val="283"/>
        </w:trPr>
        <w:tc>
          <w:tcPr>
            <w:tcW w:w="5827" w:type="dxa"/>
            <w:shd w:val="clear" w:color="000000" w:fill="FFFFFF"/>
            <w:noWrap/>
            <w:vAlign w:val="center"/>
            <w:hideMark/>
          </w:tcPr>
          <w:p w14:paraId="103A7CD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50 кг</w:t>
            </w:r>
          </w:p>
        </w:tc>
        <w:tc>
          <w:tcPr>
            <w:tcW w:w="636" w:type="dxa"/>
            <w:shd w:val="clear" w:color="000000" w:fill="FFFFFF"/>
            <w:noWrap/>
            <w:vAlign w:val="bottom"/>
            <w:hideMark/>
          </w:tcPr>
          <w:p w14:paraId="2ED3D7D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00B17A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037</w:t>
            </w:r>
          </w:p>
        </w:tc>
        <w:tc>
          <w:tcPr>
            <w:tcW w:w="356" w:type="dxa"/>
            <w:shd w:val="clear" w:color="000000" w:fill="FFFFFF"/>
            <w:noWrap/>
            <w:vAlign w:val="bottom"/>
            <w:hideMark/>
          </w:tcPr>
          <w:p w14:paraId="1496903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F27A38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EB9AD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450C5B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79BCE42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654B4C7" w14:textId="77777777" w:rsidTr="00401D99">
        <w:trPr>
          <w:trHeight w:val="283"/>
        </w:trPr>
        <w:tc>
          <w:tcPr>
            <w:tcW w:w="5827" w:type="dxa"/>
            <w:shd w:val="clear" w:color="000000" w:fill="FFFFFF"/>
            <w:noWrap/>
            <w:vAlign w:val="center"/>
            <w:hideMark/>
          </w:tcPr>
          <w:p w14:paraId="017BE72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55 кг</w:t>
            </w:r>
          </w:p>
        </w:tc>
        <w:tc>
          <w:tcPr>
            <w:tcW w:w="636" w:type="dxa"/>
            <w:shd w:val="clear" w:color="000000" w:fill="FFFFFF"/>
            <w:noWrap/>
            <w:vAlign w:val="bottom"/>
            <w:hideMark/>
          </w:tcPr>
          <w:p w14:paraId="095EBE1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2AF882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038</w:t>
            </w:r>
          </w:p>
        </w:tc>
        <w:tc>
          <w:tcPr>
            <w:tcW w:w="356" w:type="dxa"/>
            <w:shd w:val="clear" w:color="000000" w:fill="FFFFFF"/>
            <w:noWrap/>
            <w:vAlign w:val="bottom"/>
            <w:hideMark/>
          </w:tcPr>
          <w:p w14:paraId="7306C83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63C0D8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28E0F6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596CA82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87AB3E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7CEA8F14" w14:textId="77777777" w:rsidTr="00401D99">
        <w:trPr>
          <w:trHeight w:val="283"/>
        </w:trPr>
        <w:tc>
          <w:tcPr>
            <w:tcW w:w="5827" w:type="dxa"/>
            <w:shd w:val="clear" w:color="000000" w:fill="FFFFFF"/>
            <w:noWrap/>
            <w:vAlign w:val="center"/>
            <w:hideMark/>
          </w:tcPr>
          <w:p w14:paraId="0AA82CE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60 кг</w:t>
            </w:r>
          </w:p>
        </w:tc>
        <w:tc>
          <w:tcPr>
            <w:tcW w:w="636" w:type="dxa"/>
            <w:shd w:val="clear" w:color="000000" w:fill="FFFFFF"/>
            <w:noWrap/>
            <w:vAlign w:val="bottom"/>
            <w:hideMark/>
          </w:tcPr>
          <w:p w14:paraId="70CF885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4AF279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039</w:t>
            </w:r>
          </w:p>
        </w:tc>
        <w:tc>
          <w:tcPr>
            <w:tcW w:w="356" w:type="dxa"/>
            <w:shd w:val="clear" w:color="000000" w:fill="FFFFFF"/>
            <w:noWrap/>
            <w:vAlign w:val="bottom"/>
            <w:hideMark/>
          </w:tcPr>
          <w:p w14:paraId="2E8E6A3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88D160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4792A2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5F6EC7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7D8380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3201E378" w14:textId="77777777" w:rsidTr="00401D99">
        <w:trPr>
          <w:trHeight w:val="283"/>
        </w:trPr>
        <w:tc>
          <w:tcPr>
            <w:tcW w:w="5827" w:type="dxa"/>
            <w:shd w:val="clear" w:color="000000" w:fill="FFFFFF"/>
            <w:noWrap/>
            <w:vAlign w:val="center"/>
            <w:hideMark/>
          </w:tcPr>
          <w:p w14:paraId="4D7FDBF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65 кг</w:t>
            </w:r>
          </w:p>
        </w:tc>
        <w:tc>
          <w:tcPr>
            <w:tcW w:w="636" w:type="dxa"/>
            <w:shd w:val="clear" w:color="000000" w:fill="FFFFFF"/>
            <w:noWrap/>
            <w:vAlign w:val="bottom"/>
            <w:hideMark/>
          </w:tcPr>
          <w:p w14:paraId="3D275E2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A534DC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040</w:t>
            </w:r>
          </w:p>
        </w:tc>
        <w:tc>
          <w:tcPr>
            <w:tcW w:w="356" w:type="dxa"/>
            <w:shd w:val="clear" w:color="000000" w:fill="FFFFFF"/>
            <w:noWrap/>
            <w:vAlign w:val="bottom"/>
            <w:hideMark/>
          </w:tcPr>
          <w:p w14:paraId="58DB250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A27782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0739FD8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56C04A8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9F8347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911EE99" w14:textId="77777777" w:rsidTr="00401D99">
        <w:trPr>
          <w:trHeight w:val="283"/>
        </w:trPr>
        <w:tc>
          <w:tcPr>
            <w:tcW w:w="5827" w:type="dxa"/>
            <w:shd w:val="clear" w:color="000000" w:fill="FFFFFF"/>
            <w:noWrap/>
            <w:vAlign w:val="center"/>
            <w:hideMark/>
          </w:tcPr>
          <w:p w14:paraId="0D80407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70 кг</w:t>
            </w:r>
          </w:p>
        </w:tc>
        <w:tc>
          <w:tcPr>
            <w:tcW w:w="636" w:type="dxa"/>
            <w:shd w:val="clear" w:color="000000" w:fill="FFFFFF"/>
            <w:noWrap/>
            <w:vAlign w:val="bottom"/>
            <w:hideMark/>
          </w:tcPr>
          <w:p w14:paraId="0C3524B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DCD548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041</w:t>
            </w:r>
          </w:p>
        </w:tc>
        <w:tc>
          <w:tcPr>
            <w:tcW w:w="356" w:type="dxa"/>
            <w:shd w:val="clear" w:color="000000" w:fill="FFFFFF"/>
            <w:noWrap/>
            <w:vAlign w:val="bottom"/>
            <w:hideMark/>
          </w:tcPr>
          <w:p w14:paraId="7930515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4DACC34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77CC6AC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782A76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00709D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30374EC" w14:textId="77777777" w:rsidTr="00401D99">
        <w:trPr>
          <w:trHeight w:val="283"/>
        </w:trPr>
        <w:tc>
          <w:tcPr>
            <w:tcW w:w="5827" w:type="dxa"/>
            <w:shd w:val="clear" w:color="000000" w:fill="FFFFFF"/>
            <w:noWrap/>
            <w:vAlign w:val="center"/>
            <w:hideMark/>
          </w:tcPr>
          <w:p w14:paraId="3FFB4DD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75 кг</w:t>
            </w:r>
          </w:p>
        </w:tc>
        <w:tc>
          <w:tcPr>
            <w:tcW w:w="636" w:type="dxa"/>
            <w:shd w:val="clear" w:color="000000" w:fill="FFFFFF"/>
            <w:noWrap/>
            <w:vAlign w:val="bottom"/>
            <w:hideMark/>
          </w:tcPr>
          <w:p w14:paraId="26E5ADB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446D87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042</w:t>
            </w:r>
          </w:p>
        </w:tc>
        <w:tc>
          <w:tcPr>
            <w:tcW w:w="356" w:type="dxa"/>
            <w:shd w:val="clear" w:color="000000" w:fill="FFFFFF"/>
            <w:noWrap/>
            <w:vAlign w:val="bottom"/>
            <w:hideMark/>
          </w:tcPr>
          <w:p w14:paraId="3CEB3E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7D8C61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42340D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1ECAF6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012F9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214E60CD" w14:textId="77777777" w:rsidTr="00401D99">
        <w:trPr>
          <w:trHeight w:val="283"/>
        </w:trPr>
        <w:tc>
          <w:tcPr>
            <w:tcW w:w="5827" w:type="dxa"/>
            <w:shd w:val="clear" w:color="000000" w:fill="FFFFFF"/>
            <w:noWrap/>
            <w:vAlign w:val="center"/>
            <w:hideMark/>
          </w:tcPr>
          <w:p w14:paraId="36A92A1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75+ кг</w:t>
            </w:r>
          </w:p>
        </w:tc>
        <w:tc>
          <w:tcPr>
            <w:tcW w:w="636" w:type="dxa"/>
            <w:shd w:val="clear" w:color="000000" w:fill="FFFFFF"/>
            <w:noWrap/>
            <w:vAlign w:val="bottom"/>
            <w:hideMark/>
          </w:tcPr>
          <w:p w14:paraId="12C1BD6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D8D117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043</w:t>
            </w:r>
          </w:p>
        </w:tc>
        <w:tc>
          <w:tcPr>
            <w:tcW w:w="356" w:type="dxa"/>
            <w:shd w:val="clear" w:color="000000" w:fill="FFFFFF"/>
            <w:noWrap/>
            <w:vAlign w:val="bottom"/>
            <w:hideMark/>
          </w:tcPr>
          <w:p w14:paraId="17E38F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015F39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352F601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758649F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BCF787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5C9DF402" w14:textId="77777777" w:rsidTr="00401D99">
        <w:trPr>
          <w:trHeight w:val="283"/>
        </w:trPr>
        <w:tc>
          <w:tcPr>
            <w:tcW w:w="5827" w:type="dxa"/>
            <w:shd w:val="clear" w:color="000000" w:fill="FFFFFF"/>
            <w:noWrap/>
            <w:vAlign w:val="center"/>
            <w:hideMark/>
          </w:tcPr>
          <w:p w14:paraId="56E468F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80 кг</w:t>
            </w:r>
          </w:p>
        </w:tc>
        <w:tc>
          <w:tcPr>
            <w:tcW w:w="636" w:type="dxa"/>
            <w:shd w:val="clear" w:color="000000" w:fill="FFFFFF"/>
            <w:noWrap/>
            <w:vAlign w:val="bottom"/>
            <w:hideMark/>
          </w:tcPr>
          <w:p w14:paraId="139AE8E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8E5A95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044</w:t>
            </w:r>
          </w:p>
        </w:tc>
        <w:tc>
          <w:tcPr>
            <w:tcW w:w="356" w:type="dxa"/>
            <w:shd w:val="clear" w:color="000000" w:fill="FFFFFF"/>
            <w:noWrap/>
            <w:vAlign w:val="bottom"/>
            <w:hideMark/>
          </w:tcPr>
          <w:p w14:paraId="5D9ECD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04AA8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3B3DDDC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4F715EC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4B4CCE9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416863A8" w14:textId="77777777" w:rsidTr="00401D99">
        <w:trPr>
          <w:trHeight w:val="283"/>
        </w:trPr>
        <w:tc>
          <w:tcPr>
            <w:tcW w:w="5827" w:type="dxa"/>
            <w:shd w:val="clear" w:color="000000" w:fill="FFFFFF"/>
            <w:noWrap/>
            <w:vAlign w:val="center"/>
            <w:hideMark/>
          </w:tcPr>
          <w:p w14:paraId="32A6CE5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85 кг</w:t>
            </w:r>
          </w:p>
        </w:tc>
        <w:tc>
          <w:tcPr>
            <w:tcW w:w="636" w:type="dxa"/>
            <w:shd w:val="clear" w:color="000000" w:fill="FFFFFF"/>
            <w:noWrap/>
            <w:vAlign w:val="bottom"/>
            <w:hideMark/>
          </w:tcPr>
          <w:p w14:paraId="4445A7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F46544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045</w:t>
            </w:r>
          </w:p>
        </w:tc>
        <w:tc>
          <w:tcPr>
            <w:tcW w:w="356" w:type="dxa"/>
            <w:shd w:val="clear" w:color="000000" w:fill="FFFFFF"/>
            <w:noWrap/>
            <w:vAlign w:val="bottom"/>
            <w:hideMark/>
          </w:tcPr>
          <w:p w14:paraId="081B229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40A168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620F0A9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7615282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4B1507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7181DC76" w14:textId="77777777" w:rsidTr="00401D99">
        <w:trPr>
          <w:trHeight w:val="283"/>
        </w:trPr>
        <w:tc>
          <w:tcPr>
            <w:tcW w:w="5827" w:type="dxa"/>
            <w:shd w:val="clear" w:color="auto" w:fill="auto"/>
            <w:noWrap/>
            <w:vAlign w:val="center"/>
            <w:hideMark/>
          </w:tcPr>
          <w:p w14:paraId="5CC404F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90 кг</w:t>
            </w:r>
          </w:p>
        </w:tc>
        <w:tc>
          <w:tcPr>
            <w:tcW w:w="636" w:type="dxa"/>
            <w:shd w:val="clear" w:color="auto" w:fill="auto"/>
            <w:noWrap/>
            <w:vAlign w:val="bottom"/>
            <w:hideMark/>
          </w:tcPr>
          <w:p w14:paraId="6700396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EA6CF9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046</w:t>
            </w:r>
          </w:p>
        </w:tc>
        <w:tc>
          <w:tcPr>
            <w:tcW w:w="356" w:type="dxa"/>
            <w:shd w:val="clear" w:color="auto" w:fill="auto"/>
            <w:noWrap/>
            <w:vAlign w:val="bottom"/>
            <w:hideMark/>
          </w:tcPr>
          <w:p w14:paraId="30762C3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08B36D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7C2949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ECA51B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2ACFD6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0E91FB14" w14:textId="77777777" w:rsidTr="00401D99">
        <w:trPr>
          <w:trHeight w:val="283"/>
        </w:trPr>
        <w:tc>
          <w:tcPr>
            <w:tcW w:w="5827" w:type="dxa"/>
            <w:shd w:val="clear" w:color="auto" w:fill="auto"/>
            <w:noWrap/>
            <w:vAlign w:val="center"/>
            <w:hideMark/>
          </w:tcPr>
          <w:p w14:paraId="1DF393E1"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90+ кг</w:t>
            </w:r>
          </w:p>
        </w:tc>
        <w:tc>
          <w:tcPr>
            <w:tcW w:w="636" w:type="dxa"/>
            <w:shd w:val="clear" w:color="auto" w:fill="auto"/>
            <w:noWrap/>
            <w:vAlign w:val="bottom"/>
            <w:hideMark/>
          </w:tcPr>
          <w:p w14:paraId="247CDFB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9EC25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047</w:t>
            </w:r>
          </w:p>
        </w:tc>
        <w:tc>
          <w:tcPr>
            <w:tcW w:w="356" w:type="dxa"/>
            <w:shd w:val="clear" w:color="auto" w:fill="auto"/>
            <w:noWrap/>
            <w:vAlign w:val="bottom"/>
            <w:hideMark/>
          </w:tcPr>
          <w:p w14:paraId="1693A96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9D5B3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6477D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F94011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3BFA5B6B"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29A92426" w14:textId="77777777" w:rsidTr="00401D99">
        <w:trPr>
          <w:trHeight w:val="283"/>
        </w:trPr>
        <w:tc>
          <w:tcPr>
            <w:tcW w:w="5827" w:type="dxa"/>
            <w:shd w:val="clear" w:color="auto" w:fill="auto"/>
            <w:noWrap/>
            <w:vAlign w:val="center"/>
            <w:hideMark/>
          </w:tcPr>
          <w:p w14:paraId="1159F4A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ПК - весовая категория 95 кг</w:t>
            </w:r>
          </w:p>
        </w:tc>
        <w:tc>
          <w:tcPr>
            <w:tcW w:w="636" w:type="dxa"/>
            <w:shd w:val="clear" w:color="auto" w:fill="auto"/>
            <w:noWrap/>
            <w:vAlign w:val="bottom"/>
            <w:hideMark/>
          </w:tcPr>
          <w:p w14:paraId="430A67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1224D8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048</w:t>
            </w:r>
          </w:p>
        </w:tc>
        <w:tc>
          <w:tcPr>
            <w:tcW w:w="356" w:type="dxa"/>
            <w:shd w:val="clear" w:color="auto" w:fill="auto"/>
            <w:noWrap/>
            <w:vAlign w:val="bottom"/>
            <w:hideMark/>
          </w:tcPr>
          <w:p w14:paraId="1C04076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19D0DC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12761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EE0D6D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29E9AE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Ю</w:t>
            </w:r>
          </w:p>
        </w:tc>
      </w:tr>
      <w:tr w:rsidR="00401D99" w:rsidRPr="00BF08AB" w14:paraId="0AD722C0" w14:textId="77777777" w:rsidTr="00401D99">
        <w:trPr>
          <w:trHeight w:val="283"/>
        </w:trPr>
        <w:tc>
          <w:tcPr>
            <w:tcW w:w="5827" w:type="dxa"/>
            <w:shd w:val="clear" w:color="auto" w:fill="auto"/>
            <w:noWrap/>
            <w:vAlign w:val="center"/>
            <w:hideMark/>
          </w:tcPr>
          <w:p w14:paraId="58DCA14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36 кг</w:t>
            </w:r>
          </w:p>
        </w:tc>
        <w:tc>
          <w:tcPr>
            <w:tcW w:w="636" w:type="dxa"/>
            <w:shd w:val="clear" w:color="auto" w:fill="auto"/>
            <w:noWrap/>
            <w:vAlign w:val="bottom"/>
            <w:hideMark/>
          </w:tcPr>
          <w:p w14:paraId="23248BC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C12D0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049</w:t>
            </w:r>
          </w:p>
        </w:tc>
        <w:tc>
          <w:tcPr>
            <w:tcW w:w="356" w:type="dxa"/>
            <w:shd w:val="clear" w:color="auto" w:fill="auto"/>
            <w:noWrap/>
            <w:vAlign w:val="bottom"/>
            <w:hideMark/>
          </w:tcPr>
          <w:p w14:paraId="08C3264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1A0898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6C8ACB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B9632C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C260D3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Д</w:t>
            </w:r>
          </w:p>
        </w:tc>
      </w:tr>
      <w:tr w:rsidR="00401D99" w:rsidRPr="00BF08AB" w14:paraId="1AED7952" w14:textId="77777777" w:rsidTr="00401D99">
        <w:trPr>
          <w:trHeight w:val="283"/>
        </w:trPr>
        <w:tc>
          <w:tcPr>
            <w:tcW w:w="5827" w:type="dxa"/>
            <w:shd w:val="clear" w:color="auto" w:fill="auto"/>
            <w:noWrap/>
            <w:vAlign w:val="center"/>
            <w:hideMark/>
          </w:tcPr>
          <w:p w14:paraId="7A5CD2C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39 кг</w:t>
            </w:r>
          </w:p>
        </w:tc>
        <w:tc>
          <w:tcPr>
            <w:tcW w:w="636" w:type="dxa"/>
            <w:shd w:val="clear" w:color="auto" w:fill="auto"/>
            <w:noWrap/>
            <w:vAlign w:val="bottom"/>
            <w:hideMark/>
          </w:tcPr>
          <w:p w14:paraId="560EEA8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547BC1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050</w:t>
            </w:r>
          </w:p>
        </w:tc>
        <w:tc>
          <w:tcPr>
            <w:tcW w:w="356" w:type="dxa"/>
            <w:shd w:val="clear" w:color="auto" w:fill="auto"/>
            <w:noWrap/>
            <w:vAlign w:val="bottom"/>
            <w:hideMark/>
          </w:tcPr>
          <w:p w14:paraId="7C06CA8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B940AD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970885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1D2B27D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BA4C38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4AC66F20" w14:textId="77777777" w:rsidTr="00401D99">
        <w:trPr>
          <w:trHeight w:val="283"/>
        </w:trPr>
        <w:tc>
          <w:tcPr>
            <w:tcW w:w="5827" w:type="dxa"/>
            <w:shd w:val="clear" w:color="auto" w:fill="auto"/>
            <w:noWrap/>
            <w:vAlign w:val="center"/>
            <w:hideMark/>
          </w:tcPr>
          <w:p w14:paraId="2353F48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42 кг</w:t>
            </w:r>
          </w:p>
        </w:tc>
        <w:tc>
          <w:tcPr>
            <w:tcW w:w="636" w:type="dxa"/>
            <w:shd w:val="clear" w:color="auto" w:fill="auto"/>
            <w:noWrap/>
            <w:vAlign w:val="bottom"/>
            <w:hideMark/>
          </w:tcPr>
          <w:p w14:paraId="66D8287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D9660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051</w:t>
            </w:r>
          </w:p>
        </w:tc>
        <w:tc>
          <w:tcPr>
            <w:tcW w:w="356" w:type="dxa"/>
            <w:shd w:val="clear" w:color="auto" w:fill="auto"/>
            <w:noWrap/>
            <w:vAlign w:val="bottom"/>
            <w:hideMark/>
          </w:tcPr>
          <w:p w14:paraId="5D137D0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FAFB14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231052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D9F758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96C4CA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56968045" w14:textId="77777777" w:rsidTr="00401D99">
        <w:trPr>
          <w:trHeight w:val="283"/>
        </w:trPr>
        <w:tc>
          <w:tcPr>
            <w:tcW w:w="5827" w:type="dxa"/>
            <w:shd w:val="clear" w:color="auto" w:fill="auto"/>
            <w:noWrap/>
            <w:vAlign w:val="center"/>
            <w:hideMark/>
          </w:tcPr>
          <w:p w14:paraId="39A1F63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45 кг</w:t>
            </w:r>
          </w:p>
        </w:tc>
        <w:tc>
          <w:tcPr>
            <w:tcW w:w="636" w:type="dxa"/>
            <w:shd w:val="clear" w:color="auto" w:fill="auto"/>
            <w:noWrap/>
            <w:vAlign w:val="bottom"/>
            <w:hideMark/>
          </w:tcPr>
          <w:p w14:paraId="156F82C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1F9149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052</w:t>
            </w:r>
          </w:p>
        </w:tc>
        <w:tc>
          <w:tcPr>
            <w:tcW w:w="356" w:type="dxa"/>
            <w:shd w:val="clear" w:color="auto" w:fill="auto"/>
            <w:noWrap/>
            <w:vAlign w:val="bottom"/>
            <w:hideMark/>
          </w:tcPr>
          <w:p w14:paraId="7B97A7D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40ECBE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46B247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0792AE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036F0EC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Н</w:t>
            </w:r>
          </w:p>
        </w:tc>
      </w:tr>
      <w:tr w:rsidR="00401D99" w:rsidRPr="00BF08AB" w14:paraId="24A87C4D" w14:textId="77777777" w:rsidTr="00401D99">
        <w:trPr>
          <w:trHeight w:val="283"/>
        </w:trPr>
        <w:tc>
          <w:tcPr>
            <w:tcW w:w="5827" w:type="dxa"/>
            <w:shd w:val="clear" w:color="auto" w:fill="auto"/>
            <w:noWrap/>
            <w:vAlign w:val="center"/>
            <w:hideMark/>
          </w:tcPr>
          <w:p w14:paraId="66C3B5B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48 кг</w:t>
            </w:r>
          </w:p>
        </w:tc>
        <w:tc>
          <w:tcPr>
            <w:tcW w:w="636" w:type="dxa"/>
            <w:shd w:val="clear" w:color="auto" w:fill="auto"/>
            <w:noWrap/>
            <w:vAlign w:val="bottom"/>
            <w:hideMark/>
          </w:tcPr>
          <w:p w14:paraId="7D1E7DA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5C8340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053</w:t>
            </w:r>
          </w:p>
        </w:tc>
        <w:tc>
          <w:tcPr>
            <w:tcW w:w="356" w:type="dxa"/>
            <w:shd w:val="clear" w:color="auto" w:fill="auto"/>
            <w:noWrap/>
            <w:vAlign w:val="bottom"/>
            <w:hideMark/>
          </w:tcPr>
          <w:p w14:paraId="3C80FD2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B7DCB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3F83FB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5B028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12215AE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092CA858" w14:textId="77777777" w:rsidTr="00401D99">
        <w:trPr>
          <w:trHeight w:val="283"/>
        </w:trPr>
        <w:tc>
          <w:tcPr>
            <w:tcW w:w="5827" w:type="dxa"/>
            <w:shd w:val="clear" w:color="auto" w:fill="auto"/>
            <w:noWrap/>
            <w:vAlign w:val="center"/>
            <w:hideMark/>
          </w:tcPr>
          <w:p w14:paraId="6EB5548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51 кг</w:t>
            </w:r>
          </w:p>
        </w:tc>
        <w:tc>
          <w:tcPr>
            <w:tcW w:w="636" w:type="dxa"/>
            <w:shd w:val="clear" w:color="auto" w:fill="auto"/>
            <w:noWrap/>
            <w:vAlign w:val="bottom"/>
            <w:hideMark/>
          </w:tcPr>
          <w:p w14:paraId="3D78FF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5E7572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054</w:t>
            </w:r>
          </w:p>
        </w:tc>
        <w:tc>
          <w:tcPr>
            <w:tcW w:w="356" w:type="dxa"/>
            <w:shd w:val="clear" w:color="auto" w:fill="auto"/>
            <w:noWrap/>
            <w:vAlign w:val="bottom"/>
            <w:hideMark/>
          </w:tcPr>
          <w:p w14:paraId="7706A09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44BE0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E02B71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93749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91C992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350C6CF3" w14:textId="77777777" w:rsidTr="00401D99">
        <w:trPr>
          <w:trHeight w:val="283"/>
        </w:trPr>
        <w:tc>
          <w:tcPr>
            <w:tcW w:w="5827" w:type="dxa"/>
            <w:shd w:val="clear" w:color="auto" w:fill="auto"/>
            <w:noWrap/>
            <w:vAlign w:val="center"/>
            <w:hideMark/>
          </w:tcPr>
          <w:p w14:paraId="1142E16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54 кг</w:t>
            </w:r>
          </w:p>
        </w:tc>
        <w:tc>
          <w:tcPr>
            <w:tcW w:w="636" w:type="dxa"/>
            <w:shd w:val="clear" w:color="auto" w:fill="auto"/>
            <w:noWrap/>
            <w:vAlign w:val="bottom"/>
            <w:hideMark/>
          </w:tcPr>
          <w:p w14:paraId="4DCE176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7665260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055</w:t>
            </w:r>
          </w:p>
        </w:tc>
        <w:tc>
          <w:tcPr>
            <w:tcW w:w="356" w:type="dxa"/>
            <w:shd w:val="clear" w:color="auto" w:fill="auto"/>
            <w:noWrap/>
            <w:vAlign w:val="bottom"/>
            <w:hideMark/>
          </w:tcPr>
          <w:p w14:paraId="2170E9A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03C0A97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11325FD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492E57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2279C87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w:t>
            </w:r>
          </w:p>
        </w:tc>
      </w:tr>
      <w:tr w:rsidR="00401D99" w:rsidRPr="00BF08AB" w14:paraId="5CD2C349" w14:textId="77777777" w:rsidTr="00401D99">
        <w:trPr>
          <w:trHeight w:val="283"/>
        </w:trPr>
        <w:tc>
          <w:tcPr>
            <w:tcW w:w="5827" w:type="dxa"/>
            <w:shd w:val="clear" w:color="auto" w:fill="auto"/>
            <w:noWrap/>
            <w:vAlign w:val="center"/>
            <w:hideMark/>
          </w:tcPr>
          <w:p w14:paraId="38BC7973"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57 кг</w:t>
            </w:r>
          </w:p>
        </w:tc>
        <w:tc>
          <w:tcPr>
            <w:tcW w:w="636" w:type="dxa"/>
            <w:shd w:val="clear" w:color="auto" w:fill="auto"/>
            <w:noWrap/>
            <w:vAlign w:val="bottom"/>
            <w:hideMark/>
          </w:tcPr>
          <w:p w14:paraId="318BFC1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62527A2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056</w:t>
            </w:r>
          </w:p>
        </w:tc>
        <w:tc>
          <w:tcPr>
            <w:tcW w:w="356" w:type="dxa"/>
            <w:shd w:val="clear" w:color="auto" w:fill="auto"/>
            <w:noWrap/>
            <w:vAlign w:val="bottom"/>
            <w:hideMark/>
          </w:tcPr>
          <w:p w14:paraId="11254A2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5E9A195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8CB561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0BB31D6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17CD3B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47FDD84" w14:textId="77777777" w:rsidTr="00401D99">
        <w:trPr>
          <w:trHeight w:val="283"/>
        </w:trPr>
        <w:tc>
          <w:tcPr>
            <w:tcW w:w="5827" w:type="dxa"/>
            <w:shd w:val="clear" w:color="auto" w:fill="auto"/>
            <w:noWrap/>
            <w:vAlign w:val="center"/>
            <w:hideMark/>
          </w:tcPr>
          <w:p w14:paraId="1C9A9D2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60 кг</w:t>
            </w:r>
          </w:p>
        </w:tc>
        <w:tc>
          <w:tcPr>
            <w:tcW w:w="636" w:type="dxa"/>
            <w:shd w:val="clear" w:color="auto" w:fill="auto"/>
            <w:noWrap/>
            <w:vAlign w:val="bottom"/>
            <w:hideMark/>
          </w:tcPr>
          <w:p w14:paraId="728C1F5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49B003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057</w:t>
            </w:r>
          </w:p>
        </w:tc>
        <w:tc>
          <w:tcPr>
            <w:tcW w:w="356" w:type="dxa"/>
            <w:shd w:val="clear" w:color="auto" w:fill="auto"/>
            <w:noWrap/>
            <w:vAlign w:val="bottom"/>
            <w:hideMark/>
          </w:tcPr>
          <w:p w14:paraId="4964B71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37D1D20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0772AE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5595D1C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F9DD1A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C0E8669" w14:textId="77777777" w:rsidTr="00401D99">
        <w:trPr>
          <w:trHeight w:val="283"/>
        </w:trPr>
        <w:tc>
          <w:tcPr>
            <w:tcW w:w="5827" w:type="dxa"/>
            <w:shd w:val="clear" w:color="auto" w:fill="auto"/>
            <w:noWrap/>
            <w:vAlign w:val="center"/>
            <w:hideMark/>
          </w:tcPr>
          <w:p w14:paraId="0861C42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64 кг</w:t>
            </w:r>
          </w:p>
        </w:tc>
        <w:tc>
          <w:tcPr>
            <w:tcW w:w="636" w:type="dxa"/>
            <w:shd w:val="clear" w:color="auto" w:fill="auto"/>
            <w:noWrap/>
            <w:vAlign w:val="bottom"/>
            <w:hideMark/>
          </w:tcPr>
          <w:p w14:paraId="29AE022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139555A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058</w:t>
            </w:r>
          </w:p>
        </w:tc>
        <w:tc>
          <w:tcPr>
            <w:tcW w:w="356" w:type="dxa"/>
            <w:shd w:val="clear" w:color="auto" w:fill="auto"/>
            <w:noWrap/>
            <w:vAlign w:val="bottom"/>
            <w:hideMark/>
          </w:tcPr>
          <w:p w14:paraId="6304C0F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486A910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3B4A8B3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35CB965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E5488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B9E07A6" w14:textId="77777777" w:rsidTr="00401D99">
        <w:trPr>
          <w:trHeight w:val="283"/>
        </w:trPr>
        <w:tc>
          <w:tcPr>
            <w:tcW w:w="5827" w:type="dxa"/>
            <w:shd w:val="clear" w:color="auto" w:fill="auto"/>
            <w:noWrap/>
            <w:vAlign w:val="center"/>
            <w:hideMark/>
          </w:tcPr>
          <w:p w14:paraId="04475C7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68 кг</w:t>
            </w:r>
          </w:p>
        </w:tc>
        <w:tc>
          <w:tcPr>
            <w:tcW w:w="636" w:type="dxa"/>
            <w:shd w:val="clear" w:color="auto" w:fill="auto"/>
            <w:noWrap/>
            <w:vAlign w:val="bottom"/>
            <w:hideMark/>
          </w:tcPr>
          <w:p w14:paraId="40B3E21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4FF4FBB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059</w:t>
            </w:r>
          </w:p>
        </w:tc>
        <w:tc>
          <w:tcPr>
            <w:tcW w:w="356" w:type="dxa"/>
            <w:shd w:val="clear" w:color="auto" w:fill="auto"/>
            <w:noWrap/>
            <w:vAlign w:val="bottom"/>
            <w:hideMark/>
          </w:tcPr>
          <w:p w14:paraId="0469B59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668ED7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26C1A7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683F64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2F2E73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B4D8236" w14:textId="77777777" w:rsidTr="00401D99">
        <w:trPr>
          <w:trHeight w:val="283"/>
        </w:trPr>
        <w:tc>
          <w:tcPr>
            <w:tcW w:w="5827" w:type="dxa"/>
            <w:shd w:val="clear" w:color="auto" w:fill="auto"/>
            <w:noWrap/>
            <w:vAlign w:val="center"/>
            <w:hideMark/>
          </w:tcPr>
          <w:p w14:paraId="189821C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72 кг</w:t>
            </w:r>
          </w:p>
        </w:tc>
        <w:tc>
          <w:tcPr>
            <w:tcW w:w="636" w:type="dxa"/>
            <w:shd w:val="clear" w:color="auto" w:fill="auto"/>
            <w:noWrap/>
            <w:vAlign w:val="bottom"/>
            <w:hideMark/>
          </w:tcPr>
          <w:p w14:paraId="1F54AB2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E36EB8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060</w:t>
            </w:r>
          </w:p>
        </w:tc>
        <w:tc>
          <w:tcPr>
            <w:tcW w:w="356" w:type="dxa"/>
            <w:shd w:val="clear" w:color="auto" w:fill="auto"/>
            <w:noWrap/>
            <w:vAlign w:val="bottom"/>
            <w:hideMark/>
          </w:tcPr>
          <w:p w14:paraId="6BF69D9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6F098EB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5CB5C87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4D96FE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64A6BA7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4E2C2813" w14:textId="77777777" w:rsidTr="00401D99">
        <w:trPr>
          <w:trHeight w:val="283"/>
        </w:trPr>
        <w:tc>
          <w:tcPr>
            <w:tcW w:w="5827" w:type="dxa"/>
            <w:shd w:val="clear" w:color="auto" w:fill="auto"/>
            <w:noWrap/>
            <w:vAlign w:val="center"/>
            <w:hideMark/>
          </w:tcPr>
          <w:p w14:paraId="178936E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76 кг</w:t>
            </w:r>
          </w:p>
        </w:tc>
        <w:tc>
          <w:tcPr>
            <w:tcW w:w="636" w:type="dxa"/>
            <w:shd w:val="clear" w:color="auto" w:fill="auto"/>
            <w:noWrap/>
            <w:vAlign w:val="bottom"/>
            <w:hideMark/>
          </w:tcPr>
          <w:p w14:paraId="060CC56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32FD56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061</w:t>
            </w:r>
          </w:p>
        </w:tc>
        <w:tc>
          <w:tcPr>
            <w:tcW w:w="356" w:type="dxa"/>
            <w:shd w:val="clear" w:color="auto" w:fill="auto"/>
            <w:noWrap/>
            <w:vAlign w:val="bottom"/>
            <w:hideMark/>
          </w:tcPr>
          <w:p w14:paraId="3BD96BE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1F0D93A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66E7190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4AB72E4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078323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D4C8905" w14:textId="77777777" w:rsidTr="00401D99">
        <w:trPr>
          <w:trHeight w:val="283"/>
        </w:trPr>
        <w:tc>
          <w:tcPr>
            <w:tcW w:w="5827" w:type="dxa"/>
            <w:shd w:val="clear" w:color="auto" w:fill="auto"/>
            <w:noWrap/>
            <w:vAlign w:val="center"/>
            <w:hideMark/>
          </w:tcPr>
          <w:p w14:paraId="0F0A398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76+ кг</w:t>
            </w:r>
          </w:p>
        </w:tc>
        <w:tc>
          <w:tcPr>
            <w:tcW w:w="636" w:type="dxa"/>
            <w:shd w:val="clear" w:color="auto" w:fill="auto"/>
            <w:noWrap/>
            <w:vAlign w:val="bottom"/>
            <w:hideMark/>
          </w:tcPr>
          <w:p w14:paraId="164E5EC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579653C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062</w:t>
            </w:r>
          </w:p>
        </w:tc>
        <w:tc>
          <w:tcPr>
            <w:tcW w:w="356" w:type="dxa"/>
            <w:shd w:val="clear" w:color="auto" w:fill="auto"/>
            <w:noWrap/>
            <w:vAlign w:val="bottom"/>
            <w:hideMark/>
          </w:tcPr>
          <w:p w14:paraId="3D19CE1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22033FE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71B7B0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EF7225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59ECD24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5B0BF4B6" w14:textId="77777777" w:rsidTr="00401D99">
        <w:trPr>
          <w:trHeight w:val="283"/>
        </w:trPr>
        <w:tc>
          <w:tcPr>
            <w:tcW w:w="5827" w:type="dxa"/>
            <w:shd w:val="clear" w:color="auto" w:fill="auto"/>
            <w:noWrap/>
            <w:vAlign w:val="center"/>
            <w:hideMark/>
          </w:tcPr>
          <w:p w14:paraId="2C3175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80 кг</w:t>
            </w:r>
          </w:p>
        </w:tc>
        <w:tc>
          <w:tcPr>
            <w:tcW w:w="636" w:type="dxa"/>
            <w:shd w:val="clear" w:color="auto" w:fill="auto"/>
            <w:noWrap/>
            <w:vAlign w:val="bottom"/>
            <w:hideMark/>
          </w:tcPr>
          <w:p w14:paraId="007E7CF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auto" w:fill="auto"/>
            <w:noWrap/>
            <w:vAlign w:val="bottom"/>
            <w:hideMark/>
          </w:tcPr>
          <w:p w14:paraId="0F8C2C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063</w:t>
            </w:r>
          </w:p>
        </w:tc>
        <w:tc>
          <w:tcPr>
            <w:tcW w:w="356" w:type="dxa"/>
            <w:shd w:val="clear" w:color="auto" w:fill="auto"/>
            <w:noWrap/>
            <w:vAlign w:val="bottom"/>
            <w:hideMark/>
          </w:tcPr>
          <w:p w14:paraId="0FA63D3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auto" w:fill="auto"/>
            <w:noWrap/>
            <w:vAlign w:val="bottom"/>
            <w:hideMark/>
          </w:tcPr>
          <w:p w14:paraId="7787A73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auto" w:fill="auto"/>
            <w:noWrap/>
            <w:vAlign w:val="bottom"/>
            <w:hideMark/>
          </w:tcPr>
          <w:p w14:paraId="2A2689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auto" w:fill="auto"/>
            <w:noWrap/>
            <w:vAlign w:val="bottom"/>
            <w:hideMark/>
          </w:tcPr>
          <w:p w14:paraId="236BB77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auto" w:fill="auto"/>
            <w:noWrap/>
            <w:vAlign w:val="bottom"/>
            <w:hideMark/>
          </w:tcPr>
          <w:p w14:paraId="7669FC9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2BE04DCD" w14:textId="77777777" w:rsidTr="00401D99">
        <w:trPr>
          <w:trHeight w:val="283"/>
        </w:trPr>
        <w:tc>
          <w:tcPr>
            <w:tcW w:w="5827" w:type="dxa"/>
            <w:shd w:val="clear" w:color="000000" w:fill="FFFFFF"/>
            <w:noWrap/>
            <w:vAlign w:val="center"/>
            <w:hideMark/>
          </w:tcPr>
          <w:p w14:paraId="74B7CB7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85 кг</w:t>
            </w:r>
          </w:p>
        </w:tc>
        <w:tc>
          <w:tcPr>
            <w:tcW w:w="636" w:type="dxa"/>
            <w:shd w:val="clear" w:color="000000" w:fill="FFFFFF"/>
            <w:noWrap/>
            <w:vAlign w:val="bottom"/>
            <w:hideMark/>
          </w:tcPr>
          <w:p w14:paraId="4A04D2B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615A67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064</w:t>
            </w:r>
          </w:p>
        </w:tc>
        <w:tc>
          <w:tcPr>
            <w:tcW w:w="356" w:type="dxa"/>
            <w:shd w:val="clear" w:color="000000" w:fill="FFFFFF"/>
            <w:noWrap/>
            <w:vAlign w:val="bottom"/>
            <w:hideMark/>
          </w:tcPr>
          <w:p w14:paraId="779F8B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EB3D16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3750DF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CA4D93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B2E578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Ф</w:t>
            </w:r>
          </w:p>
        </w:tc>
      </w:tr>
      <w:tr w:rsidR="00401D99" w:rsidRPr="00BF08AB" w14:paraId="419AF5FE" w14:textId="77777777" w:rsidTr="00401D99">
        <w:trPr>
          <w:trHeight w:val="283"/>
        </w:trPr>
        <w:tc>
          <w:tcPr>
            <w:tcW w:w="5827" w:type="dxa"/>
            <w:shd w:val="clear" w:color="000000" w:fill="FFFFFF"/>
            <w:noWrap/>
            <w:vAlign w:val="center"/>
            <w:hideMark/>
          </w:tcPr>
          <w:p w14:paraId="57158C0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90 кг</w:t>
            </w:r>
          </w:p>
        </w:tc>
        <w:tc>
          <w:tcPr>
            <w:tcW w:w="636" w:type="dxa"/>
            <w:shd w:val="clear" w:color="000000" w:fill="FFFFFF"/>
            <w:noWrap/>
            <w:vAlign w:val="bottom"/>
            <w:hideMark/>
          </w:tcPr>
          <w:p w14:paraId="70AB0C7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D0921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065</w:t>
            </w:r>
          </w:p>
        </w:tc>
        <w:tc>
          <w:tcPr>
            <w:tcW w:w="356" w:type="dxa"/>
            <w:shd w:val="clear" w:color="000000" w:fill="FFFFFF"/>
            <w:noWrap/>
            <w:vAlign w:val="bottom"/>
            <w:hideMark/>
          </w:tcPr>
          <w:p w14:paraId="125A964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84384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14494E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F10DEB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53C33C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29B17880" w14:textId="77777777" w:rsidTr="00401D99">
        <w:trPr>
          <w:trHeight w:val="283"/>
        </w:trPr>
        <w:tc>
          <w:tcPr>
            <w:tcW w:w="5827" w:type="dxa"/>
            <w:shd w:val="clear" w:color="000000" w:fill="FFFFFF"/>
            <w:noWrap/>
            <w:vAlign w:val="center"/>
            <w:hideMark/>
          </w:tcPr>
          <w:p w14:paraId="70DBDA8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весовая категория 90+ кг</w:t>
            </w:r>
          </w:p>
        </w:tc>
        <w:tc>
          <w:tcPr>
            <w:tcW w:w="636" w:type="dxa"/>
            <w:shd w:val="clear" w:color="000000" w:fill="FFFFFF"/>
            <w:noWrap/>
            <w:vAlign w:val="bottom"/>
            <w:hideMark/>
          </w:tcPr>
          <w:p w14:paraId="3D5C45C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7EE25E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066</w:t>
            </w:r>
          </w:p>
        </w:tc>
        <w:tc>
          <w:tcPr>
            <w:tcW w:w="356" w:type="dxa"/>
            <w:shd w:val="clear" w:color="000000" w:fill="FFFFFF"/>
            <w:noWrap/>
            <w:vAlign w:val="bottom"/>
            <w:hideMark/>
          </w:tcPr>
          <w:p w14:paraId="26301E3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F0469B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075878B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81C834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8E664B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А</w:t>
            </w:r>
          </w:p>
        </w:tc>
      </w:tr>
      <w:tr w:rsidR="00401D99" w:rsidRPr="00BF08AB" w14:paraId="583B49B7" w14:textId="77777777" w:rsidTr="00401D99">
        <w:trPr>
          <w:trHeight w:val="283"/>
        </w:trPr>
        <w:tc>
          <w:tcPr>
            <w:tcW w:w="5827" w:type="dxa"/>
            <w:shd w:val="clear" w:color="000000" w:fill="FFFFFF"/>
            <w:noWrap/>
            <w:vAlign w:val="center"/>
            <w:hideMark/>
          </w:tcPr>
          <w:p w14:paraId="186881B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соло</w:t>
            </w:r>
          </w:p>
        </w:tc>
        <w:tc>
          <w:tcPr>
            <w:tcW w:w="636" w:type="dxa"/>
            <w:shd w:val="clear" w:color="000000" w:fill="FFFFFF"/>
            <w:noWrap/>
            <w:vAlign w:val="bottom"/>
            <w:hideMark/>
          </w:tcPr>
          <w:p w14:paraId="7C44502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63C47EE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067</w:t>
            </w:r>
          </w:p>
        </w:tc>
        <w:tc>
          <w:tcPr>
            <w:tcW w:w="356" w:type="dxa"/>
            <w:shd w:val="clear" w:color="000000" w:fill="FFFFFF"/>
            <w:noWrap/>
            <w:vAlign w:val="bottom"/>
            <w:hideMark/>
          </w:tcPr>
          <w:p w14:paraId="0445325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DAA20C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32B964D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D5D61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277C7D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4526832" w14:textId="77777777" w:rsidTr="00401D99">
        <w:trPr>
          <w:trHeight w:val="283"/>
        </w:trPr>
        <w:tc>
          <w:tcPr>
            <w:tcW w:w="5827" w:type="dxa"/>
            <w:shd w:val="clear" w:color="000000" w:fill="FFFFFF"/>
            <w:noWrap/>
            <w:vAlign w:val="center"/>
            <w:hideMark/>
          </w:tcPr>
          <w:p w14:paraId="7587E8EA"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соло с предметом</w:t>
            </w:r>
          </w:p>
        </w:tc>
        <w:tc>
          <w:tcPr>
            <w:tcW w:w="636" w:type="dxa"/>
            <w:shd w:val="clear" w:color="000000" w:fill="FFFFFF"/>
            <w:noWrap/>
            <w:vAlign w:val="bottom"/>
            <w:hideMark/>
          </w:tcPr>
          <w:p w14:paraId="79FF476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1621D2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068</w:t>
            </w:r>
          </w:p>
        </w:tc>
        <w:tc>
          <w:tcPr>
            <w:tcW w:w="356" w:type="dxa"/>
            <w:shd w:val="clear" w:color="000000" w:fill="FFFFFF"/>
            <w:noWrap/>
            <w:vAlign w:val="bottom"/>
            <w:hideMark/>
          </w:tcPr>
          <w:p w14:paraId="3C04E43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2B4E32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07B5E0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7D427D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1091408"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70760A9C" w14:textId="77777777" w:rsidTr="00401D99">
        <w:trPr>
          <w:trHeight w:val="283"/>
        </w:trPr>
        <w:tc>
          <w:tcPr>
            <w:tcW w:w="5827" w:type="dxa"/>
            <w:shd w:val="clear" w:color="000000" w:fill="FFFFFF"/>
            <w:noWrap/>
            <w:vAlign w:val="center"/>
            <w:hideMark/>
          </w:tcPr>
          <w:p w14:paraId="4874389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пара</w:t>
            </w:r>
          </w:p>
        </w:tc>
        <w:tc>
          <w:tcPr>
            <w:tcW w:w="636" w:type="dxa"/>
            <w:shd w:val="clear" w:color="000000" w:fill="FFFFFF"/>
            <w:noWrap/>
            <w:vAlign w:val="bottom"/>
            <w:hideMark/>
          </w:tcPr>
          <w:p w14:paraId="2DAB6D9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49916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069</w:t>
            </w:r>
          </w:p>
        </w:tc>
        <w:tc>
          <w:tcPr>
            <w:tcW w:w="356" w:type="dxa"/>
            <w:shd w:val="clear" w:color="000000" w:fill="FFFFFF"/>
            <w:noWrap/>
            <w:vAlign w:val="bottom"/>
            <w:hideMark/>
          </w:tcPr>
          <w:p w14:paraId="200C6621"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6B6C78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7D120B3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38462B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76ECAB56"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139361FA" w14:textId="77777777" w:rsidTr="00401D99">
        <w:trPr>
          <w:trHeight w:val="283"/>
        </w:trPr>
        <w:tc>
          <w:tcPr>
            <w:tcW w:w="5827" w:type="dxa"/>
            <w:shd w:val="clear" w:color="000000" w:fill="FFFFFF"/>
            <w:noWrap/>
            <w:vAlign w:val="center"/>
            <w:hideMark/>
          </w:tcPr>
          <w:p w14:paraId="7B81F2F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пара с предметами</w:t>
            </w:r>
          </w:p>
        </w:tc>
        <w:tc>
          <w:tcPr>
            <w:tcW w:w="636" w:type="dxa"/>
            <w:shd w:val="clear" w:color="000000" w:fill="FFFFFF"/>
            <w:noWrap/>
            <w:vAlign w:val="bottom"/>
            <w:hideMark/>
          </w:tcPr>
          <w:p w14:paraId="4353B88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7DDB5DD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070</w:t>
            </w:r>
          </w:p>
        </w:tc>
        <w:tc>
          <w:tcPr>
            <w:tcW w:w="356" w:type="dxa"/>
            <w:shd w:val="clear" w:color="000000" w:fill="FFFFFF"/>
            <w:noWrap/>
            <w:vAlign w:val="bottom"/>
            <w:hideMark/>
          </w:tcPr>
          <w:p w14:paraId="63AD28C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0501279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18589D8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AA01D6F"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0B95F98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5EEB632F" w14:textId="77777777" w:rsidTr="00401D99">
        <w:trPr>
          <w:trHeight w:val="283"/>
        </w:trPr>
        <w:tc>
          <w:tcPr>
            <w:tcW w:w="5827" w:type="dxa"/>
            <w:shd w:val="clear" w:color="000000" w:fill="FFFFFF"/>
            <w:noWrap/>
            <w:vAlign w:val="center"/>
            <w:hideMark/>
          </w:tcPr>
          <w:p w14:paraId="18227FC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w:t>
            </w:r>
          </w:p>
        </w:tc>
        <w:tc>
          <w:tcPr>
            <w:tcW w:w="636" w:type="dxa"/>
            <w:shd w:val="clear" w:color="000000" w:fill="FFFFFF"/>
            <w:noWrap/>
            <w:vAlign w:val="bottom"/>
            <w:hideMark/>
          </w:tcPr>
          <w:p w14:paraId="7E8D95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18C005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071</w:t>
            </w:r>
          </w:p>
        </w:tc>
        <w:tc>
          <w:tcPr>
            <w:tcW w:w="356" w:type="dxa"/>
            <w:shd w:val="clear" w:color="000000" w:fill="FFFFFF"/>
            <w:noWrap/>
            <w:vAlign w:val="bottom"/>
            <w:hideMark/>
          </w:tcPr>
          <w:p w14:paraId="19AB126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52ED516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7558DCC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6D1A512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25A8FC7F"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03FA734A" w14:textId="77777777" w:rsidTr="00401D99">
        <w:trPr>
          <w:trHeight w:val="283"/>
        </w:trPr>
        <w:tc>
          <w:tcPr>
            <w:tcW w:w="5827" w:type="dxa"/>
            <w:shd w:val="clear" w:color="000000" w:fill="FFFFFF"/>
            <w:noWrap/>
            <w:vAlign w:val="center"/>
            <w:hideMark/>
          </w:tcPr>
          <w:p w14:paraId="0748F41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 смешанная</w:t>
            </w:r>
          </w:p>
        </w:tc>
        <w:tc>
          <w:tcPr>
            <w:tcW w:w="636" w:type="dxa"/>
            <w:shd w:val="clear" w:color="000000" w:fill="FFFFFF"/>
            <w:noWrap/>
            <w:vAlign w:val="bottom"/>
            <w:hideMark/>
          </w:tcPr>
          <w:p w14:paraId="14C9E7E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20D2944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072</w:t>
            </w:r>
          </w:p>
        </w:tc>
        <w:tc>
          <w:tcPr>
            <w:tcW w:w="356" w:type="dxa"/>
            <w:shd w:val="clear" w:color="000000" w:fill="FFFFFF"/>
            <w:noWrap/>
            <w:vAlign w:val="bottom"/>
            <w:hideMark/>
          </w:tcPr>
          <w:p w14:paraId="498F88A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227ABAE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961CF6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85F13F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28E9BC4"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71E0A5B" w14:textId="77777777" w:rsidTr="00401D99">
        <w:trPr>
          <w:trHeight w:val="283"/>
        </w:trPr>
        <w:tc>
          <w:tcPr>
            <w:tcW w:w="5827" w:type="dxa"/>
            <w:shd w:val="clear" w:color="000000" w:fill="FFFFFF"/>
            <w:noWrap/>
            <w:vAlign w:val="center"/>
            <w:hideMark/>
          </w:tcPr>
          <w:p w14:paraId="3A25A37E"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 смешанная с предметами</w:t>
            </w:r>
          </w:p>
        </w:tc>
        <w:tc>
          <w:tcPr>
            <w:tcW w:w="636" w:type="dxa"/>
            <w:shd w:val="clear" w:color="000000" w:fill="FFFFFF"/>
            <w:noWrap/>
            <w:vAlign w:val="bottom"/>
            <w:hideMark/>
          </w:tcPr>
          <w:p w14:paraId="50FDE8C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37D8B3A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073</w:t>
            </w:r>
          </w:p>
        </w:tc>
        <w:tc>
          <w:tcPr>
            <w:tcW w:w="356" w:type="dxa"/>
            <w:shd w:val="clear" w:color="000000" w:fill="FFFFFF"/>
            <w:noWrap/>
            <w:vAlign w:val="bottom"/>
            <w:hideMark/>
          </w:tcPr>
          <w:p w14:paraId="0F70C378"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7407961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6216568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0E029F9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15B1F559"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28D43FBF" w14:textId="77777777" w:rsidTr="00401D99">
        <w:trPr>
          <w:trHeight w:val="283"/>
        </w:trPr>
        <w:tc>
          <w:tcPr>
            <w:tcW w:w="5827" w:type="dxa"/>
            <w:shd w:val="clear" w:color="000000" w:fill="FFFFFF"/>
            <w:noWrap/>
            <w:vAlign w:val="center"/>
            <w:hideMark/>
          </w:tcPr>
          <w:p w14:paraId="068039A7"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группа - приемы ногами</w:t>
            </w:r>
          </w:p>
        </w:tc>
        <w:tc>
          <w:tcPr>
            <w:tcW w:w="636" w:type="dxa"/>
            <w:shd w:val="clear" w:color="000000" w:fill="FFFFFF"/>
            <w:noWrap/>
            <w:vAlign w:val="bottom"/>
            <w:hideMark/>
          </w:tcPr>
          <w:p w14:paraId="00306110"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B08486D"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074</w:t>
            </w:r>
          </w:p>
        </w:tc>
        <w:tc>
          <w:tcPr>
            <w:tcW w:w="356" w:type="dxa"/>
            <w:shd w:val="clear" w:color="000000" w:fill="FFFFFF"/>
            <w:noWrap/>
            <w:vAlign w:val="bottom"/>
            <w:hideMark/>
          </w:tcPr>
          <w:p w14:paraId="67CF5E7B"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1968779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7C0ACB4"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5AE4EDC"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B13FCC0"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Я</w:t>
            </w:r>
          </w:p>
        </w:tc>
      </w:tr>
      <w:tr w:rsidR="00401D99" w:rsidRPr="00BF08AB" w14:paraId="6B75A199" w14:textId="77777777" w:rsidTr="00401D99">
        <w:trPr>
          <w:trHeight w:val="283"/>
        </w:trPr>
        <w:tc>
          <w:tcPr>
            <w:tcW w:w="5827" w:type="dxa"/>
            <w:shd w:val="clear" w:color="000000" w:fill="FFFFFF"/>
            <w:noWrap/>
            <w:vAlign w:val="center"/>
            <w:hideMark/>
          </w:tcPr>
          <w:p w14:paraId="719E4EBC"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самооборона (2 человека)</w:t>
            </w:r>
          </w:p>
        </w:tc>
        <w:tc>
          <w:tcPr>
            <w:tcW w:w="636" w:type="dxa"/>
            <w:shd w:val="clear" w:color="000000" w:fill="FFFFFF"/>
            <w:noWrap/>
            <w:vAlign w:val="bottom"/>
            <w:hideMark/>
          </w:tcPr>
          <w:p w14:paraId="613F8605"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5D05543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075</w:t>
            </w:r>
          </w:p>
        </w:tc>
        <w:tc>
          <w:tcPr>
            <w:tcW w:w="356" w:type="dxa"/>
            <w:shd w:val="clear" w:color="000000" w:fill="FFFFFF"/>
            <w:noWrap/>
            <w:vAlign w:val="bottom"/>
            <w:hideMark/>
          </w:tcPr>
          <w:p w14:paraId="307DB3FA"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616E556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60CF83F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1405BCD9"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3B2A93D2"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r w:rsidR="00401D99" w:rsidRPr="00BF08AB" w14:paraId="3DB85BE1" w14:textId="77777777" w:rsidTr="00401D99">
        <w:trPr>
          <w:trHeight w:val="283"/>
        </w:trPr>
        <w:tc>
          <w:tcPr>
            <w:tcW w:w="5827" w:type="dxa"/>
            <w:shd w:val="clear" w:color="000000" w:fill="FFFFFF"/>
            <w:noWrap/>
            <w:vAlign w:val="center"/>
            <w:hideMark/>
          </w:tcPr>
          <w:p w14:paraId="1AC56145"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СЗ - ката - самооборона (4 человека)</w:t>
            </w:r>
          </w:p>
        </w:tc>
        <w:tc>
          <w:tcPr>
            <w:tcW w:w="636" w:type="dxa"/>
            <w:shd w:val="clear" w:color="000000" w:fill="FFFFFF"/>
            <w:noWrap/>
            <w:vAlign w:val="bottom"/>
            <w:hideMark/>
          </w:tcPr>
          <w:p w14:paraId="2131631E"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090</w:t>
            </w:r>
          </w:p>
        </w:tc>
        <w:tc>
          <w:tcPr>
            <w:tcW w:w="636" w:type="dxa"/>
            <w:shd w:val="clear" w:color="000000" w:fill="FFFFFF"/>
            <w:noWrap/>
            <w:vAlign w:val="bottom"/>
            <w:hideMark/>
          </w:tcPr>
          <w:p w14:paraId="7EB44193"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076</w:t>
            </w:r>
          </w:p>
        </w:tc>
        <w:tc>
          <w:tcPr>
            <w:tcW w:w="356" w:type="dxa"/>
            <w:shd w:val="clear" w:color="000000" w:fill="FFFFFF"/>
            <w:noWrap/>
            <w:vAlign w:val="bottom"/>
            <w:hideMark/>
          </w:tcPr>
          <w:p w14:paraId="64448FC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356" w:type="dxa"/>
            <w:shd w:val="clear" w:color="000000" w:fill="FFFFFF"/>
            <w:noWrap/>
            <w:vAlign w:val="bottom"/>
            <w:hideMark/>
          </w:tcPr>
          <w:p w14:paraId="354C8402"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8</w:t>
            </w:r>
          </w:p>
        </w:tc>
        <w:tc>
          <w:tcPr>
            <w:tcW w:w="560" w:type="dxa"/>
            <w:shd w:val="clear" w:color="000000" w:fill="FFFFFF"/>
            <w:noWrap/>
            <w:vAlign w:val="bottom"/>
            <w:hideMark/>
          </w:tcPr>
          <w:p w14:paraId="53711BD7"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426" w:type="dxa"/>
            <w:shd w:val="clear" w:color="000000" w:fill="FFFFFF"/>
            <w:noWrap/>
            <w:vAlign w:val="bottom"/>
            <w:hideMark/>
          </w:tcPr>
          <w:p w14:paraId="3545DC26" w14:textId="77777777" w:rsidR="00401D99" w:rsidRPr="00401D99" w:rsidRDefault="00401D99" w:rsidP="00401D99">
            <w:pPr>
              <w:jc w:val="right"/>
              <w:rPr>
                <w:rFonts w:ascii="Times New Roman" w:hAnsi="Times New Roman" w:cs="Times New Roman"/>
                <w:sz w:val="24"/>
                <w:szCs w:val="24"/>
              </w:rPr>
            </w:pPr>
            <w:r w:rsidRPr="00401D99">
              <w:rPr>
                <w:rFonts w:ascii="Times New Roman" w:hAnsi="Times New Roman" w:cs="Times New Roman"/>
                <w:sz w:val="24"/>
                <w:szCs w:val="24"/>
              </w:rPr>
              <w:t>1</w:t>
            </w:r>
          </w:p>
        </w:tc>
        <w:tc>
          <w:tcPr>
            <w:tcW w:w="708" w:type="dxa"/>
            <w:shd w:val="clear" w:color="000000" w:fill="FFFFFF"/>
            <w:noWrap/>
            <w:vAlign w:val="bottom"/>
            <w:hideMark/>
          </w:tcPr>
          <w:p w14:paraId="541B7DDD" w14:textId="77777777" w:rsidR="00401D99" w:rsidRPr="00401D99" w:rsidRDefault="00401D99" w:rsidP="00401D99">
            <w:pPr>
              <w:rPr>
                <w:rFonts w:ascii="Times New Roman" w:hAnsi="Times New Roman" w:cs="Times New Roman"/>
                <w:sz w:val="24"/>
                <w:szCs w:val="24"/>
              </w:rPr>
            </w:pPr>
            <w:r w:rsidRPr="00401D99">
              <w:rPr>
                <w:rFonts w:ascii="Times New Roman" w:hAnsi="Times New Roman" w:cs="Times New Roman"/>
                <w:sz w:val="24"/>
                <w:szCs w:val="24"/>
              </w:rPr>
              <w:t>Б</w:t>
            </w:r>
          </w:p>
        </w:tc>
      </w:tr>
    </w:tbl>
    <w:p w14:paraId="00D49425" w14:textId="654A44C5" w:rsidR="005A3525" w:rsidRPr="005F7B55" w:rsidRDefault="00736866" w:rsidP="00B855CA">
      <w:pPr>
        <w:pStyle w:val="ConsPlusNormal"/>
        <w:tabs>
          <w:tab w:val="left" w:pos="1134"/>
        </w:tabs>
        <w:ind w:left="0" w:firstLine="709"/>
        <w:jc w:val="both"/>
        <w:rPr>
          <w:rFonts w:ascii="Times New Roman" w:hAnsi="Times New Roman" w:cs="Times New Roman"/>
          <w:spacing w:val="3"/>
          <w:sz w:val="24"/>
          <w:szCs w:val="24"/>
          <w:shd w:val="clear" w:color="auto" w:fill="FFFFFF"/>
        </w:rPr>
      </w:pPr>
      <w:r w:rsidRPr="005F7B55">
        <w:rPr>
          <w:rFonts w:ascii="Times New Roman" w:hAnsi="Times New Roman" w:cs="Times New Roman"/>
          <w:sz w:val="24"/>
          <w:szCs w:val="24"/>
        </w:rPr>
        <w:t xml:space="preserve">Реализация Программы направлена </w:t>
      </w:r>
      <w:r w:rsidRPr="005F7B55">
        <w:rPr>
          <w:rFonts w:ascii="Times New Roman" w:hAnsi="Times New Roman" w:cs="Times New Roman"/>
          <w:spacing w:val="3"/>
          <w:sz w:val="24"/>
          <w:szCs w:val="24"/>
          <w:shd w:val="clear" w:color="auto" w:fill="FFFFFF"/>
        </w:rPr>
        <w:t>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r w:rsidR="00E56C83" w:rsidRPr="005F7B55">
        <w:rPr>
          <w:rFonts w:ascii="Times New Roman" w:hAnsi="Times New Roman" w:cs="Times New Roman"/>
          <w:spacing w:val="3"/>
          <w:sz w:val="24"/>
          <w:szCs w:val="24"/>
          <w:shd w:val="clear" w:color="auto" w:fill="FFFFFF"/>
        </w:rPr>
        <w:t>.</w:t>
      </w:r>
      <w:r w:rsidRPr="005F7B55">
        <w:rPr>
          <w:rFonts w:ascii="Times New Roman" w:hAnsi="Times New Roman" w:cs="Times New Roman"/>
          <w:spacing w:val="3"/>
          <w:sz w:val="24"/>
          <w:szCs w:val="24"/>
          <w:shd w:val="clear" w:color="auto" w:fill="FFFFFF"/>
        </w:rPr>
        <w:t xml:space="preserve"> </w:t>
      </w:r>
    </w:p>
    <w:p w14:paraId="6D17909D" w14:textId="60B0AB6B" w:rsidR="00736866" w:rsidRPr="005F7B55" w:rsidRDefault="00736866" w:rsidP="00B855CA">
      <w:pPr>
        <w:pStyle w:val="ConsPlusNormal"/>
        <w:tabs>
          <w:tab w:val="left" w:pos="1134"/>
        </w:tabs>
        <w:ind w:left="0" w:firstLine="709"/>
        <w:jc w:val="both"/>
        <w:rPr>
          <w:rFonts w:ascii="Times New Roman" w:hAnsi="Times New Roman" w:cs="Times New Roman"/>
          <w:spacing w:val="3"/>
          <w:sz w:val="24"/>
          <w:szCs w:val="24"/>
          <w:shd w:val="clear" w:color="auto" w:fill="FFFFFF"/>
        </w:rPr>
      </w:pPr>
      <w:r w:rsidRPr="005F7B55">
        <w:rPr>
          <w:rFonts w:ascii="Times New Roman" w:hAnsi="Times New Roman" w:cs="Times New Roman"/>
          <w:spacing w:val="3"/>
          <w:sz w:val="24"/>
          <w:szCs w:val="24"/>
          <w:shd w:val="clear" w:color="auto" w:fill="FFFFFF"/>
        </w:rPr>
        <w:lastRenderedPageBreak/>
        <w:t>Программа определяет содержание следующих этапов спортивной подготовки:</w:t>
      </w:r>
    </w:p>
    <w:p w14:paraId="3C13DA76" w14:textId="58CDD6A1" w:rsidR="00736866"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pacing w:val="3"/>
          <w:sz w:val="24"/>
          <w:szCs w:val="24"/>
          <w:shd w:val="clear" w:color="auto" w:fill="FFFFFF"/>
        </w:rPr>
        <w:t>э</w:t>
      </w:r>
      <w:r w:rsidR="00736866" w:rsidRPr="005F7B55">
        <w:rPr>
          <w:rFonts w:ascii="Times New Roman" w:hAnsi="Times New Roman" w:cs="Times New Roman"/>
          <w:spacing w:val="3"/>
          <w:sz w:val="24"/>
          <w:szCs w:val="24"/>
          <w:shd w:val="clear" w:color="auto" w:fill="FFFFFF"/>
        </w:rPr>
        <w:t>тап начальной подготовки (далее – НП);</w:t>
      </w:r>
    </w:p>
    <w:p w14:paraId="69652DC1" w14:textId="50B20F81" w:rsidR="00736866"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pacing w:val="3"/>
          <w:sz w:val="24"/>
          <w:szCs w:val="24"/>
          <w:shd w:val="clear" w:color="auto" w:fill="FFFFFF"/>
        </w:rPr>
        <w:t>у</w:t>
      </w:r>
      <w:r w:rsidR="00736866" w:rsidRPr="005F7B55">
        <w:rPr>
          <w:rFonts w:ascii="Times New Roman" w:hAnsi="Times New Roman" w:cs="Times New Roman"/>
          <w:spacing w:val="3"/>
          <w:sz w:val="24"/>
          <w:szCs w:val="24"/>
          <w:shd w:val="clear" w:color="auto" w:fill="FFFFFF"/>
        </w:rPr>
        <w:t>чебно-тренировочный этап (этап спортивной специализации ) (далее – УТ);</w:t>
      </w:r>
    </w:p>
    <w:p w14:paraId="722D72D1" w14:textId="22889E49" w:rsidR="00736866"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z w:val="24"/>
          <w:szCs w:val="24"/>
        </w:rPr>
        <w:t>этап совершенствования спортивного мастерства (далее – ССМ);</w:t>
      </w:r>
    </w:p>
    <w:p w14:paraId="3579F3BE" w14:textId="6E2D1D53" w:rsidR="00F24ADC" w:rsidRPr="005F7B55" w:rsidRDefault="00F24ADC" w:rsidP="00F640BD">
      <w:pPr>
        <w:pStyle w:val="ConsPlusNormal"/>
        <w:numPr>
          <w:ilvl w:val="0"/>
          <w:numId w:val="19"/>
        </w:numPr>
        <w:tabs>
          <w:tab w:val="left" w:pos="1134"/>
        </w:tabs>
        <w:ind w:left="0" w:firstLine="709"/>
        <w:jc w:val="both"/>
        <w:rPr>
          <w:rFonts w:ascii="Times New Roman" w:hAnsi="Times New Roman" w:cs="Times New Roman"/>
          <w:sz w:val="24"/>
          <w:szCs w:val="24"/>
        </w:rPr>
      </w:pPr>
      <w:r w:rsidRPr="005F7B55">
        <w:rPr>
          <w:rFonts w:ascii="Times New Roman" w:hAnsi="Times New Roman" w:cs="Times New Roman"/>
          <w:sz w:val="24"/>
          <w:szCs w:val="24"/>
        </w:rPr>
        <w:t>этап высшего спортивного мастерства (далее-ВСМ).</w:t>
      </w:r>
    </w:p>
    <w:p w14:paraId="405EA1CB" w14:textId="3881A114" w:rsidR="00EA3887" w:rsidRDefault="008560C7" w:rsidP="00F640BD">
      <w:pPr>
        <w:pStyle w:val="a4"/>
        <w:numPr>
          <w:ilvl w:val="1"/>
          <w:numId w:val="59"/>
        </w:numPr>
        <w:tabs>
          <w:tab w:val="left" w:pos="1134"/>
        </w:tabs>
        <w:autoSpaceDE w:val="0"/>
        <w:autoSpaceDN w:val="0"/>
        <w:adjustRightInd w:val="0"/>
        <w:ind w:left="0" w:firstLine="709"/>
        <w:jc w:val="both"/>
        <w:rPr>
          <w:rFonts w:ascii="Times New Roman" w:hAnsi="Times New Roman" w:cs="Times New Roman"/>
          <w:sz w:val="24"/>
          <w:szCs w:val="24"/>
        </w:rPr>
      </w:pPr>
      <w:r w:rsidRPr="005F7B55">
        <w:rPr>
          <w:rFonts w:ascii="Times New Roman" w:hAnsi="Times New Roman" w:cs="Times New Roman"/>
          <w:b/>
          <w:bCs/>
          <w:sz w:val="24"/>
          <w:szCs w:val="24"/>
        </w:rPr>
        <w:t xml:space="preserve">  </w:t>
      </w:r>
      <w:r w:rsidR="0053176C" w:rsidRPr="005F7B55">
        <w:rPr>
          <w:rFonts w:ascii="Times New Roman" w:hAnsi="Times New Roman" w:cs="Times New Roman"/>
          <w:b/>
          <w:bCs/>
          <w:sz w:val="24"/>
          <w:szCs w:val="24"/>
        </w:rPr>
        <w:t>Цел</w:t>
      </w:r>
      <w:r w:rsidR="00F24ADC" w:rsidRPr="005F7B55">
        <w:rPr>
          <w:rFonts w:ascii="Times New Roman" w:hAnsi="Times New Roman" w:cs="Times New Roman"/>
          <w:b/>
          <w:bCs/>
          <w:sz w:val="24"/>
          <w:szCs w:val="24"/>
        </w:rPr>
        <w:t>ью</w:t>
      </w:r>
      <w:r w:rsidR="007341C5" w:rsidRPr="005F7B55">
        <w:rPr>
          <w:rFonts w:ascii="Times New Roman" w:hAnsi="Times New Roman" w:cs="Times New Roman"/>
          <w:b/>
          <w:bCs/>
          <w:sz w:val="24"/>
          <w:szCs w:val="24"/>
        </w:rPr>
        <w:t xml:space="preserve"> </w:t>
      </w:r>
      <w:r w:rsidR="00E312FE" w:rsidRPr="005F7B55">
        <w:rPr>
          <w:rFonts w:ascii="Times New Roman" w:hAnsi="Times New Roman" w:cs="Times New Roman"/>
          <w:b/>
          <w:bCs/>
          <w:sz w:val="24"/>
          <w:szCs w:val="24"/>
        </w:rPr>
        <w:t>Программы</w:t>
      </w:r>
      <w:r w:rsidR="0053176C" w:rsidRPr="005F7B55">
        <w:rPr>
          <w:rFonts w:ascii="Times New Roman" w:hAnsi="Times New Roman" w:cs="Times New Roman"/>
          <w:b/>
          <w:bCs/>
          <w:sz w:val="24"/>
          <w:szCs w:val="24"/>
        </w:rPr>
        <w:t xml:space="preserve"> явля</w:t>
      </w:r>
      <w:r w:rsidR="00F24ADC" w:rsidRPr="005F7B55">
        <w:rPr>
          <w:rFonts w:ascii="Times New Roman" w:hAnsi="Times New Roman" w:cs="Times New Roman"/>
          <w:b/>
          <w:bCs/>
          <w:sz w:val="24"/>
          <w:szCs w:val="24"/>
        </w:rPr>
        <w:t>е</w:t>
      </w:r>
      <w:r w:rsidR="0053176C" w:rsidRPr="005F7B55">
        <w:rPr>
          <w:rFonts w:ascii="Times New Roman" w:hAnsi="Times New Roman" w:cs="Times New Roman"/>
          <w:b/>
          <w:bCs/>
          <w:sz w:val="24"/>
          <w:szCs w:val="24"/>
        </w:rPr>
        <w:t>тся</w:t>
      </w:r>
      <w:r w:rsidR="00EA3887" w:rsidRPr="005F7B55">
        <w:rPr>
          <w:rFonts w:ascii="Times New Roman" w:hAnsi="Times New Roman" w:cs="Times New Roman"/>
          <w:sz w:val="24"/>
          <w:szCs w:val="24"/>
        </w:rPr>
        <w:t>:</w:t>
      </w:r>
    </w:p>
    <w:p w14:paraId="6834839C" w14:textId="315C4865" w:rsidR="0053123E" w:rsidRPr="00B855CA" w:rsidRDefault="00F24ADC" w:rsidP="00F640BD">
      <w:pPr>
        <w:pStyle w:val="a4"/>
        <w:numPr>
          <w:ilvl w:val="0"/>
          <w:numId w:val="25"/>
        </w:numPr>
        <w:tabs>
          <w:tab w:val="left" w:pos="1134"/>
        </w:tabs>
        <w:autoSpaceDE w:val="0"/>
        <w:autoSpaceDN w:val="0"/>
        <w:adjustRightInd w:val="0"/>
        <w:ind w:left="0" w:firstLine="709"/>
        <w:jc w:val="both"/>
        <w:rPr>
          <w:rFonts w:ascii="Times New Roman" w:hAnsi="Times New Roman" w:cs="Times New Roman"/>
          <w:bCs/>
          <w:sz w:val="24"/>
          <w:szCs w:val="24"/>
        </w:rPr>
      </w:pPr>
      <w:r w:rsidRPr="005F7B55">
        <w:rPr>
          <w:rFonts w:ascii="Times New Roman" w:hAnsi="Times New Roman" w:cs="Times New Roman"/>
          <w:sz w:val="24"/>
          <w:szCs w:val="24"/>
        </w:rPr>
        <w:t>д</w:t>
      </w:r>
      <w:r w:rsidR="0053176C" w:rsidRPr="005F7B55">
        <w:rPr>
          <w:rFonts w:ascii="Times New Roman" w:hAnsi="Times New Roman" w:cs="Times New Roman"/>
          <w:sz w:val="24"/>
          <w:szCs w:val="24"/>
        </w:rPr>
        <w:t>остижение спортивных результатов</w:t>
      </w:r>
      <w:r w:rsidR="0053123E" w:rsidRPr="005F7B55">
        <w:rPr>
          <w:rFonts w:ascii="Times New Roman" w:hAnsi="Times New Roman" w:cs="Times New Roman"/>
          <w:sz w:val="24"/>
          <w:szCs w:val="24"/>
        </w:rPr>
        <w:t xml:space="preserve"> </w:t>
      </w:r>
      <w:r w:rsidR="0053176C" w:rsidRPr="005F7B55">
        <w:rPr>
          <w:rFonts w:ascii="Times New Roman" w:hAnsi="Times New Roman" w:cs="Times New Roman"/>
          <w:sz w:val="24"/>
          <w:szCs w:val="24"/>
        </w:rPr>
        <w:t>на основе соблюдения спортивных и педагогических</w:t>
      </w:r>
      <w:r w:rsidR="0053176C" w:rsidRPr="00B855CA">
        <w:rPr>
          <w:rFonts w:ascii="Times New Roman" w:hAnsi="Times New Roman" w:cs="Times New Roman"/>
          <w:sz w:val="24"/>
          <w:szCs w:val="24"/>
        </w:rPr>
        <w:t xml:space="preserve"> принципов в учебно-тренировочном процессе в условиях многолетнего, круглогодичного и поэтапного процесса спортивной подготовки</w:t>
      </w:r>
      <w:r w:rsidR="0053123E" w:rsidRPr="00B855CA">
        <w:rPr>
          <w:rFonts w:ascii="Times New Roman" w:hAnsi="Times New Roman" w:cs="Times New Roman"/>
          <w:sz w:val="24"/>
          <w:szCs w:val="24"/>
        </w:rPr>
        <w:t>;</w:t>
      </w:r>
    </w:p>
    <w:p w14:paraId="0BB2767D" w14:textId="13EDB5F6" w:rsidR="00EA3887" w:rsidRPr="00B855CA" w:rsidRDefault="00EA3887" w:rsidP="00F640BD">
      <w:pPr>
        <w:pStyle w:val="a4"/>
        <w:numPr>
          <w:ilvl w:val="0"/>
          <w:numId w:val="25"/>
        </w:numP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z w:val="24"/>
          <w:szCs w:val="24"/>
        </w:rPr>
        <w:t>всестороннее физическое и нравственное развитие, физическое воспитание обучающихся;</w:t>
      </w:r>
    </w:p>
    <w:p w14:paraId="58785799" w14:textId="07BB72AB" w:rsidR="00EA3887" w:rsidRPr="00B855CA" w:rsidRDefault="00EA3887" w:rsidP="00F640BD">
      <w:pPr>
        <w:pStyle w:val="a4"/>
        <w:numPr>
          <w:ilvl w:val="0"/>
          <w:numId w:val="25"/>
        </w:numP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z w:val="24"/>
          <w:szCs w:val="24"/>
        </w:rPr>
        <w:t>совершенствование спортивного мастерства посредством организации систематического участия обучающихся в спортивных мероприятиях, включая спортивные соревнования;</w:t>
      </w:r>
    </w:p>
    <w:p w14:paraId="23DF65AC" w14:textId="66103158" w:rsidR="00EA3887" w:rsidRPr="00B855CA" w:rsidRDefault="00EA3887" w:rsidP="00F640BD">
      <w:pPr>
        <w:pStyle w:val="a4"/>
        <w:numPr>
          <w:ilvl w:val="0"/>
          <w:numId w:val="25"/>
        </w:numPr>
        <w:tabs>
          <w:tab w:val="left" w:pos="1134"/>
        </w:tabs>
        <w:autoSpaceDE w:val="0"/>
        <w:autoSpaceDN w:val="0"/>
        <w:adjustRightInd w:val="0"/>
        <w:ind w:left="0" w:firstLine="709"/>
        <w:jc w:val="both"/>
        <w:rPr>
          <w:rFonts w:ascii="Times New Roman" w:hAnsi="Times New Roman" w:cs="Times New Roman"/>
          <w:bCs/>
          <w:sz w:val="24"/>
          <w:szCs w:val="24"/>
        </w:rPr>
      </w:pPr>
      <w:r w:rsidRPr="00B855CA">
        <w:rPr>
          <w:rFonts w:ascii="Times New Roman" w:hAnsi="Times New Roman" w:cs="Times New Roman"/>
          <w:sz w:val="24"/>
          <w:szCs w:val="24"/>
        </w:rPr>
        <w:t>подготовка спортивного резерва для спортивных сборных команд.</w:t>
      </w:r>
    </w:p>
    <w:p w14:paraId="56DFA439" w14:textId="75B88D9A" w:rsidR="0084747C" w:rsidRDefault="007941C0" w:rsidP="00F640BD">
      <w:pPr>
        <w:pStyle w:val="a4"/>
        <w:numPr>
          <w:ilvl w:val="0"/>
          <w:numId w:val="59"/>
        </w:numPr>
        <w:tabs>
          <w:tab w:val="left" w:pos="284"/>
          <w:tab w:val="left" w:pos="1134"/>
        </w:tabs>
        <w:autoSpaceDE w:val="0"/>
        <w:autoSpaceDN w:val="0"/>
        <w:adjustRightInd w:val="0"/>
        <w:ind w:left="0" w:firstLine="709"/>
        <w:jc w:val="both"/>
        <w:rPr>
          <w:rFonts w:ascii="Times New Roman" w:eastAsia="Times New Roman" w:hAnsi="Times New Roman" w:cs="Times New Roman"/>
          <w:b/>
          <w:sz w:val="24"/>
          <w:szCs w:val="24"/>
          <w:lang w:eastAsia="ru-RU"/>
        </w:rPr>
      </w:pPr>
      <w:r w:rsidRPr="00B855CA">
        <w:rPr>
          <w:rFonts w:ascii="Times New Roman" w:hAnsi="Times New Roman" w:cs="Times New Roman"/>
          <w:b/>
          <w:sz w:val="24"/>
          <w:szCs w:val="24"/>
        </w:rPr>
        <w:t xml:space="preserve">Характеристика </w:t>
      </w:r>
      <w:r w:rsidRPr="00B855CA">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14:paraId="5358EBA2" w14:textId="77777777" w:rsidR="002E3CF3" w:rsidRDefault="00D83879" w:rsidP="00D83879">
      <w:pPr>
        <w:autoSpaceDE w:val="0"/>
        <w:autoSpaceDN w:val="0"/>
        <w:adjustRightInd w:val="0"/>
        <w:ind w:left="0" w:firstLine="708"/>
        <w:jc w:val="both"/>
        <w:rPr>
          <w:rFonts w:ascii="Times New Roman" w:hAnsi="Times New Roman" w:cs="Times New Roman"/>
          <w:sz w:val="24"/>
          <w:szCs w:val="24"/>
        </w:rPr>
      </w:pPr>
      <w:r w:rsidRPr="00D83879">
        <w:rPr>
          <w:rFonts w:ascii="Times New Roman" w:hAnsi="Times New Roman" w:cs="Times New Roman"/>
          <w:iCs/>
          <w:sz w:val="24"/>
          <w:szCs w:val="24"/>
        </w:rPr>
        <w:t>Всестилевое каратэ</w:t>
      </w:r>
      <w:r w:rsidRPr="00D83879">
        <w:rPr>
          <w:rFonts w:ascii="Times New Roman" w:hAnsi="Times New Roman" w:cs="Times New Roman"/>
          <w:i/>
          <w:iCs/>
          <w:sz w:val="24"/>
          <w:szCs w:val="24"/>
        </w:rPr>
        <w:t xml:space="preserve"> </w:t>
      </w:r>
      <w:r w:rsidRPr="00D83879">
        <w:rPr>
          <w:rFonts w:ascii="Times New Roman" w:hAnsi="Times New Roman" w:cs="Times New Roman"/>
          <w:sz w:val="24"/>
          <w:szCs w:val="24"/>
        </w:rPr>
        <w:t>– вид спорта, объединяющий различные направления и школы каратэ</w:t>
      </w:r>
      <w:r>
        <w:rPr>
          <w:rFonts w:ascii="Times New Roman" w:hAnsi="Times New Roman" w:cs="Times New Roman"/>
          <w:sz w:val="24"/>
          <w:szCs w:val="24"/>
        </w:rPr>
        <w:t xml:space="preserve"> </w:t>
      </w:r>
      <w:r w:rsidRPr="00D83879">
        <w:rPr>
          <w:rFonts w:ascii="Times New Roman" w:hAnsi="Times New Roman" w:cs="Times New Roman"/>
          <w:sz w:val="24"/>
          <w:szCs w:val="24"/>
        </w:rPr>
        <w:t>для осуществления соревновательной деятельности</w:t>
      </w:r>
      <w:r w:rsidR="002E3CF3">
        <w:rPr>
          <w:rFonts w:ascii="Times New Roman" w:hAnsi="Times New Roman" w:cs="Times New Roman"/>
          <w:sz w:val="24"/>
          <w:szCs w:val="24"/>
        </w:rPr>
        <w:t>.</w:t>
      </w:r>
    </w:p>
    <w:p w14:paraId="27A4BD2A" w14:textId="77777777" w:rsidR="002E3CF3" w:rsidRPr="002E3CF3" w:rsidRDefault="002E3CF3" w:rsidP="005B3E16">
      <w:pPr>
        <w:ind w:left="0" w:firstLine="708"/>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Обучение разделено на три категории:</w:t>
      </w:r>
    </w:p>
    <w:p w14:paraId="75F9AA5A" w14:textId="7837A0B0" w:rsidR="002E3CF3" w:rsidRPr="005B3E16" w:rsidRDefault="005B3E16" w:rsidP="005B3E16">
      <w:pPr>
        <w:pStyle w:val="a4"/>
        <w:numPr>
          <w:ilvl w:val="0"/>
          <w:numId w:val="8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2E3CF3" w:rsidRPr="005B3E16">
        <w:rPr>
          <w:rFonts w:ascii="Times New Roman" w:eastAsia="Times New Roman" w:hAnsi="Times New Roman" w:cs="Times New Roman"/>
          <w:sz w:val="24"/>
          <w:szCs w:val="24"/>
          <w:lang w:eastAsia="ru-RU"/>
        </w:rPr>
        <w:t>азовые техники — Кихон;</w:t>
      </w:r>
    </w:p>
    <w:p w14:paraId="06094472" w14:textId="2344CFA8" w:rsidR="002E3CF3" w:rsidRPr="005B3E16" w:rsidRDefault="005B3E16" w:rsidP="005B3E16">
      <w:pPr>
        <w:pStyle w:val="a4"/>
        <w:numPr>
          <w:ilvl w:val="0"/>
          <w:numId w:val="8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2E3CF3" w:rsidRPr="005B3E16">
        <w:rPr>
          <w:rFonts w:ascii="Times New Roman" w:eastAsia="Times New Roman" w:hAnsi="Times New Roman" w:cs="Times New Roman"/>
          <w:sz w:val="24"/>
          <w:szCs w:val="24"/>
          <w:lang w:eastAsia="ru-RU"/>
        </w:rPr>
        <w:t>омплексы упражнений и стоек — Ката;</w:t>
      </w:r>
    </w:p>
    <w:p w14:paraId="2C9385BC" w14:textId="0A8E1F44" w:rsidR="002E3CF3" w:rsidRPr="005B3E16" w:rsidRDefault="005B3E16" w:rsidP="005B3E16">
      <w:pPr>
        <w:pStyle w:val="a4"/>
        <w:numPr>
          <w:ilvl w:val="0"/>
          <w:numId w:val="86"/>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E3CF3" w:rsidRPr="005B3E16">
        <w:rPr>
          <w:rFonts w:ascii="Times New Roman" w:eastAsia="Times New Roman" w:hAnsi="Times New Roman" w:cs="Times New Roman"/>
          <w:sz w:val="24"/>
          <w:szCs w:val="24"/>
          <w:lang w:eastAsia="ru-RU"/>
        </w:rPr>
        <w:t>оединок между двумя бойцами — Кумитэ.</w:t>
      </w:r>
    </w:p>
    <w:p w14:paraId="327E393E" w14:textId="64833DD4" w:rsidR="002E3CF3" w:rsidRPr="002E3CF3" w:rsidRDefault="002E3CF3" w:rsidP="000135B5">
      <w:pPr>
        <w:ind w:left="0" w:firstLine="708"/>
        <w:jc w:val="both"/>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 xml:space="preserve">Поединки, проводимые по </w:t>
      </w:r>
      <w:r w:rsidR="000135B5">
        <w:rPr>
          <w:rFonts w:ascii="Times New Roman" w:eastAsia="Times New Roman" w:hAnsi="Times New Roman" w:cs="Times New Roman"/>
          <w:sz w:val="24"/>
          <w:szCs w:val="24"/>
          <w:lang w:eastAsia="ru-RU"/>
        </w:rPr>
        <w:t>в</w:t>
      </w:r>
      <w:r w:rsidRPr="002E3CF3">
        <w:rPr>
          <w:rFonts w:ascii="Times New Roman" w:eastAsia="Times New Roman" w:hAnsi="Times New Roman" w:cs="Times New Roman"/>
          <w:sz w:val="24"/>
          <w:szCs w:val="24"/>
          <w:lang w:eastAsia="ru-RU"/>
        </w:rPr>
        <w:t>сестилевому каратэ делятся на 3 группы, для каждой из которых установлены свои правила:</w:t>
      </w:r>
    </w:p>
    <w:p w14:paraId="2F66BEFD" w14:textId="77777777" w:rsidR="002E3CF3" w:rsidRPr="002E3CF3" w:rsidRDefault="002E3CF3" w:rsidP="005B3E16">
      <w:pPr>
        <w:numPr>
          <w:ilvl w:val="0"/>
          <w:numId w:val="87"/>
        </w:numPr>
        <w:tabs>
          <w:tab w:val="left" w:pos="1134"/>
        </w:tabs>
        <w:ind w:left="0" w:firstLine="709"/>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ограниченный контакт (удары только обозначаются);</w:t>
      </w:r>
    </w:p>
    <w:p w14:paraId="13B9C3FC" w14:textId="77777777" w:rsidR="002E3CF3" w:rsidRPr="002E3CF3" w:rsidRDefault="002E3CF3" w:rsidP="005B3E16">
      <w:pPr>
        <w:numPr>
          <w:ilvl w:val="0"/>
          <w:numId w:val="87"/>
        </w:numPr>
        <w:tabs>
          <w:tab w:val="left" w:pos="1134"/>
        </w:tabs>
        <w:ind w:left="0" w:firstLine="709"/>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полный контакт (удары наносятся);</w:t>
      </w:r>
    </w:p>
    <w:p w14:paraId="58A04661" w14:textId="77777777" w:rsidR="002E3CF3" w:rsidRDefault="002E3CF3" w:rsidP="005B3E16">
      <w:pPr>
        <w:numPr>
          <w:ilvl w:val="0"/>
          <w:numId w:val="87"/>
        </w:numPr>
        <w:tabs>
          <w:tab w:val="left" w:pos="1134"/>
        </w:tabs>
        <w:ind w:left="0" w:firstLine="709"/>
        <w:rPr>
          <w:rFonts w:ascii="Times New Roman" w:eastAsia="Times New Roman" w:hAnsi="Times New Roman" w:cs="Times New Roman"/>
          <w:sz w:val="24"/>
          <w:szCs w:val="24"/>
          <w:lang w:eastAsia="ru-RU"/>
        </w:rPr>
      </w:pPr>
      <w:r w:rsidRPr="002E3CF3">
        <w:rPr>
          <w:rFonts w:ascii="Times New Roman" w:eastAsia="Times New Roman" w:hAnsi="Times New Roman" w:cs="Times New Roman"/>
          <w:sz w:val="24"/>
          <w:szCs w:val="24"/>
          <w:lang w:eastAsia="ru-RU"/>
        </w:rPr>
        <w:t>полный контакт в средствах защиты (удары наносятся противнику, облаченному в средства усиленной защиты).</w:t>
      </w:r>
    </w:p>
    <w:p w14:paraId="2C8EA250" w14:textId="77777777" w:rsidR="004642F3" w:rsidRPr="004642F3" w:rsidRDefault="00043F7D" w:rsidP="00F640BD">
      <w:pPr>
        <w:pStyle w:val="a4"/>
        <w:numPr>
          <w:ilvl w:val="1"/>
          <w:numId w:val="59"/>
        </w:numPr>
        <w:tabs>
          <w:tab w:val="left" w:pos="1134"/>
          <w:tab w:val="left" w:pos="1276"/>
        </w:tabs>
        <w:autoSpaceDE w:val="0"/>
        <w:autoSpaceDN w:val="0"/>
        <w:adjustRightInd w:val="0"/>
        <w:ind w:left="0" w:firstLine="709"/>
        <w:jc w:val="both"/>
        <w:rPr>
          <w:rFonts w:ascii="Times New Roman" w:eastAsia="Times New Roman" w:hAnsi="Times New Roman" w:cs="Times New Roman"/>
          <w:i/>
          <w:sz w:val="24"/>
          <w:szCs w:val="24"/>
        </w:rPr>
      </w:pPr>
      <w:r w:rsidRPr="00572A78">
        <w:rPr>
          <w:rFonts w:ascii="Times New Roman" w:hAnsi="Times New Roman" w:cs="Times New Roman"/>
          <w:b/>
          <w:sz w:val="24"/>
          <w:szCs w:val="24"/>
        </w:rPr>
        <w:t xml:space="preserve">Сроки реализации этапов спортивной подготовки и возрастные границы лиц, проходящих спортивную подготовку, </w:t>
      </w:r>
      <w:r w:rsidRPr="00572A78">
        <w:rPr>
          <w:rFonts w:ascii="Times New Roman" w:eastAsia="Times New Roman" w:hAnsi="Times New Roman" w:cs="Times New Roman"/>
          <w:b/>
          <w:sz w:val="24"/>
          <w:szCs w:val="24"/>
        </w:rPr>
        <w:t>количество лиц, проходящих спортивную подготовку в группах на этапах спортивной подготовки</w:t>
      </w:r>
      <w:r w:rsidR="000A685A" w:rsidRPr="00572A78">
        <w:rPr>
          <w:rFonts w:ascii="Times New Roman" w:eastAsia="Times New Roman" w:hAnsi="Times New Roman" w:cs="Times New Roman"/>
          <w:b/>
          <w:sz w:val="24"/>
          <w:szCs w:val="24"/>
        </w:rPr>
        <w:t xml:space="preserve"> </w:t>
      </w:r>
      <w:r w:rsidR="00572A78">
        <w:rPr>
          <w:rFonts w:ascii="Times New Roman" w:eastAsia="Times New Roman" w:hAnsi="Times New Roman" w:cs="Times New Roman"/>
          <w:b/>
          <w:sz w:val="24"/>
          <w:szCs w:val="24"/>
        </w:rPr>
        <w:t xml:space="preserve">   </w:t>
      </w:r>
    </w:p>
    <w:p w14:paraId="1CD8DD20" w14:textId="76F5AD87" w:rsidR="002F210E" w:rsidRDefault="00572A78" w:rsidP="004642F3">
      <w:pPr>
        <w:tabs>
          <w:tab w:val="left" w:pos="1134"/>
          <w:tab w:val="left" w:pos="1276"/>
        </w:tabs>
        <w:autoSpaceDE w:val="0"/>
        <w:autoSpaceDN w:val="0"/>
        <w:adjustRightInd w:val="0"/>
        <w:ind w:left="709" w:firstLine="0"/>
        <w:jc w:val="right"/>
        <w:rPr>
          <w:rFonts w:ascii="Times New Roman" w:eastAsia="Times New Roman" w:hAnsi="Times New Roman" w:cs="Times New Roman"/>
          <w:i/>
          <w:sz w:val="24"/>
          <w:szCs w:val="24"/>
        </w:rPr>
      </w:pPr>
      <w:r w:rsidRPr="004642F3">
        <w:rPr>
          <w:rFonts w:ascii="Times New Roman" w:eastAsia="Times New Roman" w:hAnsi="Times New Roman" w:cs="Times New Roman"/>
          <w:b/>
          <w:sz w:val="24"/>
          <w:szCs w:val="24"/>
        </w:rPr>
        <w:t xml:space="preserve">                                     </w:t>
      </w:r>
      <w:r w:rsidR="0077434F" w:rsidRPr="004642F3">
        <w:rPr>
          <w:rFonts w:ascii="Times New Roman" w:eastAsia="Times New Roman" w:hAnsi="Times New Roman" w:cs="Times New Roman"/>
          <w:i/>
          <w:sz w:val="24"/>
          <w:szCs w:val="24"/>
        </w:rPr>
        <w:t>Таблица 2</w:t>
      </w:r>
    </w:p>
    <w:tbl>
      <w:tblPr>
        <w:tblStyle w:val="TableNormal"/>
        <w:tblW w:w="5000" w:type="pct"/>
        <w:tblInd w:w="57" w:type="dxa"/>
        <w:tblCellMar>
          <w:left w:w="57" w:type="dxa"/>
          <w:right w:w="57" w:type="dxa"/>
        </w:tblCellMar>
        <w:tblLook w:val="01E0" w:firstRow="1" w:lastRow="1" w:firstColumn="1" w:lastColumn="1" w:noHBand="0" w:noVBand="0"/>
      </w:tblPr>
      <w:tblGrid>
        <w:gridCol w:w="3177"/>
        <w:gridCol w:w="2287"/>
        <w:gridCol w:w="2113"/>
        <w:gridCol w:w="2051"/>
      </w:tblGrid>
      <w:tr w:rsidR="000135B5" w:rsidRPr="00855344" w14:paraId="2B358005" w14:textId="77777777" w:rsidTr="00BD2117">
        <w:trPr>
          <w:trHeight w:val="506"/>
        </w:trPr>
        <w:tc>
          <w:tcPr>
            <w:tcW w:w="3390" w:type="dxa"/>
            <w:tcBorders>
              <w:top w:val="single" w:sz="4" w:space="0" w:color="000000"/>
              <w:left w:val="single" w:sz="4" w:space="0" w:color="000000"/>
              <w:bottom w:val="single" w:sz="4" w:space="0" w:color="000000"/>
            </w:tcBorders>
            <w:shd w:val="clear" w:color="auto" w:fill="auto"/>
            <w:vAlign w:val="center"/>
          </w:tcPr>
          <w:p w14:paraId="109FEBD1"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bCs/>
                <w:sz w:val="24"/>
                <w:szCs w:val="24"/>
              </w:rPr>
              <w:t>Этапы</w:t>
            </w:r>
            <w:r w:rsidRPr="000135B5">
              <w:rPr>
                <w:rFonts w:ascii="Times New Roman" w:hAnsi="Times New Roman" w:cs="Times New Roman"/>
                <w:bCs/>
                <w:spacing w:val="1"/>
                <w:sz w:val="24"/>
                <w:szCs w:val="24"/>
              </w:rPr>
              <w:t xml:space="preserve"> </w:t>
            </w:r>
            <w:r w:rsidRPr="000135B5">
              <w:rPr>
                <w:rFonts w:ascii="Times New Roman" w:hAnsi="Times New Roman" w:cs="Times New Roman"/>
                <w:bCs/>
                <w:sz w:val="24"/>
                <w:szCs w:val="24"/>
              </w:rPr>
              <w:t>спортивной</w:t>
            </w:r>
            <w:r w:rsidRPr="000135B5">
              <w:rPr>
                <w:rFonts w:ascii="Times New Roman" w:hAnsi="Times New Roman" w:cs="Times New Roman"/>
                <w:bCs/>
                <w:spacing w:val="-9"/>
                <w:sz w:val="24"/>
                <w:szCs w:val="24"/>
              </w:rPr>
              <w:t xml:space="preserve"> </w:t>
            </w:r>
            <w:r w:rsidRPr="000135B5">
              <w:rPr>
                <w:rFonts w:ascii="Times New Roman" w:hAnsi="Times New Roman" w:cs="Times New Roman"/>
                <w:bCs/>
                <w:sz w:val="24"/>
                <w:szCs w:val="24"/>
              </w:rPr>
              <w:t>подготовки</w:t>
            </w:r>
          </w:p>
        </w:tc>
        <w:tc>
          <w:tcPr>
            <w:tcW w:w="2403" w:type="dxa"/>
            <w:tcBorders>
              <w:top w:val="single" w:sz="4" w:space="0" w:color="000000"/>
              <w:left w:val="single" w:sz="4" w:space="0" w:color="000000"/>
              <w:bottom w:val="single" w:sz="4" w:space="0" w:color="000000"/>
            </w:tcBorders>
            <w:shd w:val="clear" w:color="auto" w:fill="auto"/>
            <w:vAlign w:val="center"/>
          </w:tcPr>
          <w:p w14:paraId="62265C3C"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Срок реализации этапов спортивной подготовки</w:t>
            </w:r>
            <w:r w:rsidRPr="000135B5">
              <w:rPr>
                <w:rFonts w:ascii="Times New Roman" w:hAnsi="Times New Roman" w:cs="Times New Roman"/>
                <w:sz w:val="24"/>
                <w:szCs w:val="24"/>
                <w:lang w:val="ru-RU"/>
              </w:rPr>
              <w:br/>
              <w:t>(лет)</w:t>
            </w:r>
          </w:p>
        </w:tc>
        <w:tc>
          <w:tcPr>
            <w:tcW w:w="2261" w:type="dxa"/>
            <w:tcBorders>
              <w:top w:val="single" w:sz="4" w:space="0" w:color="000000"/>
              <w:left w:val="single" w:sz="4" w:space="0" w:color="000000"/>
              <w:bottom w:val="single" w:sz="4" w:space="0" w:color="000000"/>
            </w:tcBorders>
            <w:shd w:val="clear" w:color="auto" w:fill="auto"/>
            <w:vAlign w:val="center"/>
          </w:tcPr>
          <w:p w14:paraId="74AD5A30"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Возрастные границы лиц, проходящих спортивную подготовку (лет)</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CEF6"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Наполняемость (человек)</w:t>
            </w:r>
          </w:p>
        </w:tc>
      </w:tr>
      <w:tr w:rsidR="000135B5" w:rsidRPr="00855344" w14:paraId="5A5A9B89" w14:textId="77777777" w:rsidTr="00BD2117">
        <w:trPr>
          <w:trHeight w:val="506"/>
        </w:trPr>
        <w:tc>
          <w:tcPr>
            <w:tcW w:w="3390" w:type="dxa"/>
            <w:tcBorders>
              <w:left w:val="single" w:sz="4" w:space="0" w:color="000000"/>
              <w:bottom w:val="single" w:sz="4" w:space="0" w:color="000000"/>
            </w:tcBorders>
            <w:shd w:val="clear" w:color="auto" w:fill="auto"/>
            <w:vAlign w:val="center"/>
          </w:tcPr>
          <w:p w14:paraId="3E7D12B0"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Этап начальной</w:t>
            </w:r>
            <w:r w:rsidRPr="000135B5">
              <w:rPr>
                <w:rFonts w:ascii="Times New Roman" w:hAnsi="Times New Roman" w:cs="Times New Roman"/>
                <w:spacing w:val="-3"/>
                <w:sz w:val="24"/>
                <w:szCs w:val="24"/>
              </w:rPr>
              <w:t xml:space="preserve"> </w:t>
            </w:r>
            <w:r w:rsidRPr="000135B5">
              <w:rPr>
                <w:rFonts w:ascii="Times New Roman" w:hAnsi="Times New Roman" w:cs="Times New Roman"/>
                <w:spacing w:val="-3"/>
                <w:sz w:val="24"/>
                <w:szCs w:val="24"/>
              </w:rPr>
              <w:br/>
            </w:r>
            <w:r w:rsidRPr="000135B5">
              <w:rPr>
                <w:rFonts w:ascii="Times New Roman" w:hAnsi="Times New Roman" w:cs="Times New Roman"/>
                <w:sz w:val="24"/>
                <w:szCs w:val="24"/>
              </w:rPr>
              <w:t>подготовки</w:t>
            </w:r>
          </w:p>
        </w:tc>
        <w:tc>
          <w:tcPr>
            <w:tcW w:w="2403" w:type="dxa"/>
            <w:tcBorders>
              <w:left w:val="single" w:sz="4" w:space="0" w:color="000000"/>
              <w:bottom w:val="single" w:sz="4" w:space="0" w:color="000000"/>
            </w:tcBorders>
            <w:shd w:val="clear" w:color="auto" w:fill="auto"/>
            <w:vAlign w:val="center"/>
          </w:tcPr>
          <w:p w14:paraId="5F42BFBB"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2</w:t>
            </w:r>
          </w:p>
        </w:tc>
        <w:tc>
          <w:tcPr>
            <w:tcW w:w="2261" w:type="dxa"/>
            <w:tcBorders>
              <w:left w:val="single" w:sz="4" w:space="0" w:color="000000"/>
              <w:bottom w:val="single" w:sz="4" w:space="0" w:color="000000"/>
            </w:tcBorders>
            <w:shd w:val="clear" w:color="auto" w:fill="auto"/>
            <w:vAlign w:val="center"/>
          </w:tcPr>
          <w:p w14:paraId="1EC241F3"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10</w:t>
            </w:r>
          </w:p>
        </w:tc>
        <w:tc>
          <w:tcPr>
            <w:tcW w:w="2123" w:type="dxa"/>
            <w:tcBorders>
              <w:left w:val="single" w:sz="4" w:space="0" w:color="000000"/>
              <w:bottom w:val="single" w:sz="4" w:space="0" w:color="000000"/>
              <w:right w:val="single" w:sz="4" w:space="0" w:color="000000"/>
            </w:tcBorders>
            <w:shd w:val="clear" w:color="auto" w:fill="auto"/>
            <w:vAlign w:val="center"/>
          </w:tcPr>
          <w:p w14:paraId="1D68D907" w14:textId="440DD3D5"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2</w:t>
            </w:r>
            <w:r>
              <w:rPr>
                <w:rFonts w:ascii="Times New Roman" w:hAnsi="Times New Roman" w:cs="Times New Roman"/>
                <w:sz w:val="24"/>
                <w:szCs w:val="24"/>
                <w:lang w:val="ru-RU"/>
              </w:rPr>
              <w:t>-24</w:t>
            </w:r>
          </w:p>
        </w:tc>
      </w:tr>
      <w:tr w:rsidR="000135B5" w:rsidRPr="00855344" w14:paraId="31CE537F" w14:textId="77777777" w:rsidTr="00BD2117">
        <w:trPr>
          <w:trHeight w:val="506"/>
        </w:trPr>
        <w:tc>
          <w:tcPr>
            <w:tcW w:w="3390" w:type="dxa"/>
            <w:tcBorders>
              <w:left w:val="single" w:sz="4" w:space="0" w:color="000000"/>
              <w:bottom w:val="single" w:sz="4" w:space="0" w:color="000000"/>
            </w:tcBorders>
            <w:shd w:val="clear" w:color="auto" w:fill="auto"/>
            <w:vAlign w:val="center"/>
          </w:tcPr>
          <w:p w14:paraId="610DC73C" w14:textId="5400AB21"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 xml:space="preserve">Учебно-тренировочный этап </w:t>
            </w:r>
          </w:p>
        </w:tc>
        <w:tc>
          <w:tcPr>
            <w:tcW w:w="2403" w:type="dxa"/>
            <w:tcBorders>
              <w:left w:val="single" w:sz="4" w:space="0" w:color="000000"/>
              <w:bottom w:val="single" w:sz="4" w:space="0" w:color="000000"/>
            </w:tcBorders>
            <w:shd w:val="clear" w:color="auto" w:fill="auto"/>
            <w:vAlign w:val="center"/>
          </w:tcPr>
          <w:p w14:paraId="68A13B49"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4</w:t>
            </w:r>
          </w:p>
        </w:tc>
        <w:tc>
          <w:tcPr>
            <w:tcW w:w="2261" w:type="dxa"/>
            <w:tcBorders>
              <w:left w:val="single" w:sz="4" w:space="0" w:color="000000"/>
              <w:bottom w:val="single" w:sz="4" w:space="0" w:color="000000"/>
            </w:tcBorders>
            <w:shd w:val="clear" w:color="auto" w:fill="auto"/>
            <w:vAlign w:val="center"/>
          </w:tcPr>
          <w:p w14:paraId="0C6C4E58"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2</w:t>
            </w:r>
          </w:p>
        </w:tc>
        <w:tc>
          <w:tcPr>
            <w:tcW w:w="2123" w:type="dxa"/>
            <w:tcBorders>
              <w:left w:val="single" w:sz="4" w:space="0" w:color="000000"/>
              <w:bottom w:val="single" w:sz="4" w:space="0" w:color="000000"/>
              <w:right w:val="single" w:sz="4" w:space="0" w:color="000000"/>
            </w:tcBorders>
            <w:shd w:val="clear" w:color="auto" w:fill="auto"/>
            <w:vAlign w:val="center"/>
          </w:tcPr>
          <w:p w14:paraId="32062BE2" w14:textId="19EF2051"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8</w:t>
            </w:r>
            <w:r>
              <w:rPr>
                <w:rFonts w:ascii="Times New Roman" w:hAnsi="Times New Roman" w:cs="Times New Roman"/>
                <w:bCs/>
                <w:sz w:val="24"/>
                <w:szCs w:val="24"/>
                <w:lang w:val="ru-RU"/>
              </w:rPr>
              <w:t>-16</w:t>
            </w:r>
          </w:p>
        </w:tc>
      </w:tr>
      <w:tr w:rsidR="000135B5" w:rsidRPr="00855344" w14:paraId="4917CEAD" w14:textId="77777777" w:rsidTr="00BD2117">
        <w:trPr>
          <w:trHeight w:val="506"/>
        </w:trPr>
        <w:tc>
          <w:tcPr>
            <w:tcW w:w="3390" w:type="dxa"/>
            <w:tcBorders>
              <w:left w:val="single" w:sz="4" w:space="0" w:color="000000"/>
              <w:bottom w:val="single" w:sz="4" w:space="0" w:color="000000"/>
            </w:tcBorders>
            <w:shd w:val="clear" w:color="auto" w:fill="auto"/>
            <w:vAlign w:val="center"/>
          </w:tcPr>
          <w:p w14:paraId="5365F32C"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Этап совершенствования</w:t>
            </w:r>
          </w:p>
          <w:p w14:paraId="092EB621"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спортивного</w:t>
            </w:r>
            <w:r w:rsidRPr="000135B5">
              <w:rPr>
                <w:rFonts w:ascii="Times New Roman" w:hAnsi="Times New Roman" w:cs="Times New Roman"/>
                <w:spacing w:val="-3"/>
                <w:sz w:val="24"/>
                <w:szCs w:val="24"/>
              </w:rPr>
              <w:t xml:space="preserve"> </w:t>
            </w:r>
            <w:r w:rsidRPr="000135B5">
              <w:rPr>
                <w:rFonts w:ascii="Times New Roman" w:hAnsi="Times New Roman" w:cs="Times New Roman"/>
                <w:sz w:val="24"/>
                <w:szCs w:val="24"/>
              </w:rPr>
              <w:t>мастерства</w:t>
            </w:r>
          </w:p>
        </w:tc>
        <w:tc>
          <w:tcPr>
            <w:tcW w:w="2403" w:type="dxa"/>
            <w:tcBorders>
              <w:left w:val="single" w:sz="4" w:space="0" w:color="000000"/>
              <w:bottom w:val="single" w:sz="4" w:space="0" w:color="000000"/>
            </w:tcBorders>
            <w:shd w:val="clear" w:color="auto" w:fill="auto"/>
            <w:vAlign w:val="center"/>
          </w:tcPr>
          <w:p w14:paraId="600DCCFA"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left w:val="single" w:sz="4" w:space="0" w:color="000000"/>
              <w:bottom w:val="single" w:sz="4" w:space="0" w:color="000000"/>
            </w:tcBorders>
            <w:shd w:val="clear" w:color="auto" w:fill="auto"/>
            <w:vAlign w:val="center"/>
          </w:tcPr>
          <w:p w14:paraId="0C7D8D7B"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6</w:t>
            </w:r>
          </w:p>
        </w:tc>
        <w:tc>
          <w:tcPr>
            <w:tcW w:w="2123" w:type="dxa"/>
            <w:tcBorders>
              <w:left w:val="single" w:sz="4" w:space="0" w:color="000000"/>
              <w:bottom w:val="single" w:sz="4" w:space="0" w:color="000000"/>
              <w:right w:val="single" w:sz="4" w:space="0" w:color="000000"/>
            </w:tcBorders>
            <w:shd w:val="clear" w:color="auto" w:fill="auto"/>
            <w:vAlign w:val="center"/>
          </w:tcPr>
          <w:p w14:paraId="47A9686C" w14:textId="6CFCCF32"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3</w:t>
            </w:r>
            <w:r>
              <w:rPr>
                <w:rFonts w:ascii="Times New Roman" w:hAnsi="Times New Roman" w:cs="Times New Roman"/>
                <w:bCs/>
                <w:sz w:val="24"/>
                <w:szCs w:val="24"/>
                <w:lang w:val="ru-RU"/>
              </w:rPr>
              <w:t>-6</w:t>
            </w:r>
          </w:p>
        </w:tc>
      </w:tr>
      <w:tr w:rsidR="000135B5" w:rsidRPr="00855344" w14:paraId="094CDE2A" w14:textId="77777777" w:rsidTr="000135B5">
        <w:trPr>
          <w:trHeight w:val="506"/>
        </w:trPr>
        <w:tc>
          <w:tcPr>
            <w:tcW w:w="3390" w:type="dxa"/>
            <w:tcBorders>
              <w:left w:val="single" w:sz="4" w:space="0" w:color="000000"/>
              <w:bottom w:val="single" w:sz="4" w:space="0" w:color="auto"/>
            </w:tcBorders>
            <w:shd w:val="clear" w:color="auto" w:fill="auto"/>
            <w:vAlign w:val="center"/>
          </w:tcPr>
          <w:p w14:paraId="31609BB7"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Этап высшего</w:t>
            </w:r>
            <w:r w:rsidRPr="000135B5">
              <w:rPr>
                <w:rFonts w:ascii="Times New Roman" w:hAnsi="Times New Roman" w:cs="Times New Roman"/>
                <w:spacing w:val="-4"/>
                <w:sz w:val="24"/>
                <w:szCs w:val="24"/>
              </w:rPr>
              <w:t xml:space="preserve"> </w:t>
            </w:r>
            <w:r w:rsidRPr="000135B5">
              <w:rPr>
                <w:rFonts w:ascii="Times New Roman" w:hAnsi="Times New Roman" w:cs="Times New Roman"/>
                <w:sz w:val="24"/>
                <w:szCs w:val="24"/>
              </w:rPr>
              <w:t>спортивного</w:t>
            </w:r>
          </w:p>
          <w:p w14:paraId="62427F4A"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мастерства</w:t>
            </w:r>
          </w:p>
        </w:tc>
        <w:tc>
          <w:tcPr>
            <w:tcW w:w="2403" w:type="dxa"/>
            <w:tcBorders>
              <w:left w:val="single" w:sz="4" w:space="0" w:color="000000"/>
              <w:bottom w:val="single" w:sz="4" w:space="0" w:color="auto"/>
            </w:tcBorders>
            <w:shd w:val="clear" w:color="auto" w:fill="auto"/>
            <w:vAlign w:val="center"/>
          </w:tcPr>
          <w:p w14:paraId="2C1A227C"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left w:val="single" w:sz="4" w:space="0" w:color="000000"/>
              <w:bottom w:val="single" w:sz="4" w:space="0" w:color="auto"/>
            </w:tcBorders>
            <w:shd w:val="clear" w:color="auto" w:fill="auto"/>
            <w:vAlign w:val="center"/>
          </w:tcPr>
          <w:p w14:paraId="01A9B868"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8</w:t>
            </w:r>
          </w:p>
        </w:tc>
        <w:tc>
          <w:tcPr>
            <w:tcW w:w="2123" w:type="dxa"/>
            <w:tcBorders>
              <w:left w:val="single" w:sz="4" w:space="0" w:color="000000"/>
              <w:bottom w:val="single" w:sz="4" w:space="0" w:color="auto"/>
              <w:right w:val="single" w:sz="4" w:space="0" w:color="000000"/>
            </w:tcBorders>
            <w:shd w:val="clear" w:color="auto" w:fill="auto"/>
            <w:vAlign w:val="center"/>
          </w:tcPr>
          <w:p w14:paraId="67141A96" w14:textId="2319A5C4"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2</w:t>
            </w:r>
            <w:r>
              <w:rPr>
                <w:rFonts w:ascii="Times New Roman" w:hAnsi="Times New Roman" w:cs="Times New Roman"/>
                <w:sz w:val="24"/>
                <w:szCs w:val="24"/>
                <w:lang w:val="ru-RU"/>
              </w:rPr>
              <w:t>-4</w:t>
            </w:r>
          </w:p>
        </w:tc>
      </w:tr>
      <w:tr w:rsidR="000135B5" w:rsidRPr="00855344" w14:paraId="71235C0E" w14:textId="77777777" w:rsidTr="000135B5">
        <w:trPr>
          <w:trHeight w:val="506"/>
        </w:trPr>
        <w:tc>
          <w:tcPr>
            <w:tcW w:w="10177"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64F39EE3" w14:textId="77777777" w:rsidR="000135B5" w:rsidRPr="000135B5" w:rsidRDefault="000135B5" w:rsidP="00BD2117">
            <w:pPr>
              <w:jc w:val="center"/>
              <w:rPr>
                <w:rFonts w:ascii="Times New Roman" w:eastAsia="Times New Roman" w:hAnsi="Times New Roman" w:cs="Times New Roman"/>
                <w:sz w:val="24"/>
                <w:szCs w:val="24"/>
                <w:lang w:val="ru-RU"/>
              </w:rPr>
            </w:pPr>
            <w:r w:rsidRPr="000135B5">
              <w:rPr>
                <w:rFonts w:ascii="Times New Roman" w:eastAsia="Times New Roman" w:hAnsi="Times New Roman" w:cs="Times New Roman"/>
                <w:sz w:val="24"/>
                <w:szCs w:val="24"/>
                <w:lang w:val="ru-RU"/>
              </w:rPr>
              <w:t xml:space="preserve">Для спортивных дисциплин </w:t>
            </w:r>
            <w:r w:rsidRPr="000135B5">
              <w:rPr>
                <w:rFonts w:ascii="Times New Roman" w:eastAsia="Times New Roman" w:hAnsi="Times New Roman" w:cs="Times New Roman"/>
                <w:sz w:val="24"/>
                <w:szCs w:val="24"/>
                <w:lang w:val="ru-RU" w:eastAsia="ru-RU"/>
              </w:rPr>
              <w:t>«ОК - ката - годзю-рю», «ОК - ката - вадо-рю», «ОК - ката - ренгокай», «ОК - ката - группа»</w:t>
            </w:r>
          </w:p>
        </w:tc>
      </w:tr>
      <w:tr w:rsidR="000135B5" w:rsidRPr="00855344" w14:paraId="54630CA6" w14:textId="77777777" w:rsidTr="00BD2117">
        <w:trPr>
          <w:trHeight w:val="506"/>
        </w:trPr>
        <w:tc>
          <w:tcPr>
            <w:tcW w:w="3390" w:type="dxa"/>
            <w:tcBorders>
              <w:left w:val="single" w:sz="4" w:space="0" w:color="000000"/>
              <w:bottom w:val="single" w:sz="4" w:space="0" w:color="000000"/>
            </w:tcBorders>
            <w:shd w:val="clear" w:color="auto" w:fill="auto"/>
            <w:vAlign w:val="center"/>
          </w:tcPr>
          <w:p w14:paraId="748F6D02"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Этап начальной</w:t>
            </w:r>
            <w:r w:rsidRPr="000135B5">
              <w:rPr>
                <w:rFonts w:ascii="Times New Roman" w:hAnsi="Times New Roman" w:cs="Times New Roman"/>
                <w:spacing w:val="-3"/>
                <w:sz w:val="24"/>
                <w:szCs w:val="24"/>
              </w:rPr>
              <w:t xml:space="preserve"> </w:t>
            </w:r>
            <w:r w:rsidRPr="000135B5">
              <w:rPr>
                <w:rFonts w:ascii="Times New Roman" w:hAnsi="Times New Roman" w:cs="Times New Roman"/>
                <w:spacing w:val="-3"/>
                <w:sz w:val="24"/>
                <w:szCs w:val="24"/>
              </w:rPr>
              <w:br/>
            </w:r>
            <w:r w:rsidRPr="000135B5">
              <w:rPr>
                <w:rFonts w:ascii="Times New Roman" w:hAnsi="Times New Roman" w:cs="Times New Roman"/>
                <w:sz w:val="24"/>
                <w:szCs w:val="24"/>
              </w:rPr>
              <w:t>подготовки</w:t>
            </w:r>
          </w:p>
        </w:tc>
        <w:tc>
          <w:tcPr>
            <w:tcW w:w="2403" w:type="dxa"/>
            <w:tcBorders>
              <w:left w:val="single" w:sz="4" w:space="0" w:color="000000"/>
              <w:bottom w:val="single" w:sz="4" w:space="0" w:color="000000"/>
            </w:tcBorders>
            <w:shd w:val="clear" w:color="auto" w:fill="auto"/>
            <w:vAlign w:val="center"/>
          </w:tcPr>
          <w:p w14:paraId="3D55E388"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3</w:t>
            </w:r>
          </w:p>
        </w:tc>
        <w:tc>
          <w:tcPr>
            <w:tcW w:w="2261" w:type="dxa"/>
            <w:tcBorders>
              <w:left w:val="single" w:sz="4" w:space="0" w:color="000000"/>
              <w:bottom w:val="single" w:sz="4" w:space="0" w:color="000000"/>
            </w:tcBorders>
            <w:shd w:val="clear" w:color="auto" w:fill="auto"/>
            <w:vAlign w:val="center"/>
          </w:tcPr>
          <w:p w14:paraId="2306B159"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7</w:t>
            </w:r>
          </w:p>
        </w:tc>
        <w:tc>
          <w:tcPr>
            <w:tcW w:w="2123" w:type="dxa"/>
            <w:tcBorders>
              <w:left w:val="single" w:sz="4" w:space="0" w:color="000000"/>
              <w:bottom w:val="single" w:sz="4" w:space="0" w:color="000000"/>
              <w:right w:val="single" w:sz="4" w:space="0" w:color="000000"/>
            </w:tcBorders>
            <w:shd w:val="clear" w:color="auto" w:fill="auto"/>
            <w:vAlign w:val="center"/>
          </w:tcPr>
          <w:p w14:paraId="52CE6E1C" w14:textId="2168B91B"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2</w:t>
            </w:r>
            <w:r>
              <w:rPr>
                <w:rFonts w:ascii="Times New Roman" w:hAnsi="Times New Roman" w:cs="Times New Roman"/>
                <w:sz w:val="24"/>
                <w:szCs w:val="24"/>
                <w:lang w:val="ru-RU"/>
              </w:rPr>
              <w:t>-24</w:t>
            </w:r>
          </w:p>
        </w:tc>
      </w:tr>
      <w:tr w:rsidR="000135B5" w:rsidRPr="00855344" w14:paraId="6A888C89" w14:textId="77777777" w:rsidTr="001073E0">
        <w:trPr>
          <w:trHeight w:val="506"/>
        </w:trPr>
        <w:tc>
          <w:tcPr>
            <w:tcW w:w="3390" w:type="dxa"/>
            <w:tcBorders>
              <w:left w:val="single" w:sz="4" w:space="0" w:color="000000"/>
              <w:bottom w:val="single" w:sz="4" w:space="0" w:color="auto"/>
            </w:tcBorders>
            <w:shd w:val="clear" w:color="auto" w:fill="auto"/>
            <w:vAlign w:val="center"/>
          </w:tcPr>
          <w:p w14:paraId="76E92C65" w14:textId="496F75A2"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 xml:space="preserve">Учебно-тренировочный этап </w:t>
            </w:r>
          </w:p>
        </w:tc>
        <w:tc>
          <w:tcPr>
            <w:tcW w:w="2403" w:type="dxa"/>
            <w:tcBorders>
              <w:left w:val="single" w:sz="4" w:space="0" w:color="000000"/>
              <w:bottom w:val="single" w:sz="4" w:space="0" w:color="auto"/>
            </w:tcBorders>
            <w:shd w:val="clear" w:color="auto" w:fill="auto"/>
            <w:vAlign w:val="center"/>
          </w:tcPr>
          <w:p w14:paraId="6A5914B4"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4</w:t>
            </w:r>
          </w:p>
        </w:tc>
        <w:tc>
          <w:tcPr>
            <w:tcW w:w="2261" w:type="dxa"/>
            <w:tcBorders>
              <w:left w:val="single" w:sz="4" w:space="0" w:color="000000"/>
              <w:bottom w:val="single" w:sz="4" w:space="0" w:color="auto"/>
            </w:tcBorders>
            <w:shd w:val="clear" w:color="auto" w:fill="auto"/>
            <w:vAlign w:val="center"/>
          </w:tcPr>
          <w:p w14:paraId="767C1A86"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0</w:t>
            </w:r>
          </w:p>
        </w:tc>
        <w:tc>
          <w:tcPr>
            <w:tcW w:w="2123" w:type="dxa"/>
            <w:tcBorders>
              <w:left w:val="single" w:sz="4" w:space="0" w:color="000000"/>
              <w:bottom w:val="single" w:sz="4" w:space="0" w:color="auto"/>
              <w:right w:val="single" w:sz="4" w:space="0" w:color="000000"/>
            </w:tcBorders>
            <w:shd w:val="clear" w:color="auto" w:fill="auto"/>
            <w:vAlign w:val="center"/>
          </w:tcPr>
          <w:p w14:paraId="12127E6B" w14:textId="0A3E3F32"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10</w:t>
            </w:r>
            <w:r>
              <w:rPr>
                <w:rFonts w:ascii="Times New Roman" w:hAnsi="Times New Roman" w:cs="Times New Roman"/>
                <w:bCs/>
                <w:sz w:val="24"/>
                <w:szCs w:val="24"/>
                <w:lang w:val="ru-RU"/>
              </w:rPr>
              <w:t>-20</w:t>
            </w:r>
          </w:p>
        </w:tc>
      </w:tr>
      <w:tr w:rsidR="000135B5" w:rsidRPr="00855344" w14:paraId="045607D1" w14:textId="77777777" w:rsidTr="001073E0">
        <w:trPr>
          <w:trHeight w:val="506"/>
        </w:trPr>
        <w:tc>
          <w:tcPr>
            <w:tcW w:w="3390" w:type="dxa"/>
            <w:tcBorders>
              <w:top w:val="single" w:sz="4" w:space="0" w:color="auto"/>
              <w:left w:val="single" w:sz="4" w:space="0" w:color="auto"/>
              <w:bottom w:val="single" w:sz="4" w:space="0" w:color="auto"/>
              <w:right w:val="single" w:sz="4" w:space="0" w:color="auto"/>
            </w:tcBorders>
            <w:shd w:val="clear" w:color="auto" w:fill="auto"/>
            <w:vAlign w:val="center"/>
          </w:tcPr>
          <w:p w14:paraId="1384506B"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lastRenderedPageBreak/>
              <w:t>Этап совершенствования</w:t>
            </w:r>
          </w:p>
          <w:p w14:paraId="560DDAE2"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спортивного</w:t>
            </w:r>
            <w:r w:rsidRPr="000135B5">
              <w:rPr>
                <w:rFonts w:ascii="Times New Roman" w:hAnsi="Times New Roman" w:cs="Times New Roman"/>
                <w:spacing w:val="-3"/>
                <w:sz w:val="24"/>
                <w:szCs w:val="24"/>
              </w:rPr>
              <w:t xml:space="preserve"> </w:t>
            </w:r>
            <w:r w:rsidRPr="000135B5">
              <w:rPr>
                <w:rFonts w:ascii="Times New Roman" w:hAnsi="Times New Roman" w:cs="Times New Roman"/>
                <w:sz w:val="24"/>
                <w:szCs w:val="24"/>
              </w:rPr>
              <w:t>мастерства</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6C92EAEA"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B4AF28A"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4</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654788C0" w14:textId="6F68FD2A"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bCs/>
                <w:sz w:val="24"/>
                <w:szCs w:val="24"/>
                <w:lang w:val="ru-RU"/>
              </w:rPr>
              <w:t>3</w:t>
            </w:r>
            <w:r>
              <w:rPr>
                <w:rFonts w:ascii="Times New Roman" w:hAnsi="Times New Roman" w:cs="Times New Roman"/>
                <w:bCs/>
                <w:sz w:val="24"/>
                <w:szCs w:val="24"/>
                <w:lang w:val="ru-RU"/>
              </w:rPr>
              <w:t>-6</w:t>
            </w:r>
          </w:p>
        </w:tc>
      </w:tr>
      <w:tr w:rsidR="000135B5" w:rsidRPr="00855344" w14:paraId="3515C1EC" w14:textId="77777777" w:rsidTr="001073E0">
        <w:trPr>
          <w:trHeight w:val="506"/>
        </w:trPr>
        <w:tc>
          <w:tcPr>
            <w:tcW w:w="3390" w:type="dxa"/>
            <w:tcBorders>
              <w:top w:val="single" w:sz="4" w:space="0" w:color="auto"/>
              <w:left w:val="single" w:sz="4" w:space="0" w:color="000000"/>
              <w:bottom w:val="single" w:sz="4" w:space="0" w:color="auto"/>
            </w:tcBorders>
            <w:shd w:val="clear" w:color="auto" w:fill="auto"/>
            <w:vAlign w:val="center"/>
          </w:tcPr>
          <w:p w14:paraId="73769D23"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Этап высшего</w:t>
            </w:r>
            <w:r w:rsidRPr="000135B5">
              <w:rPr>
                <w:rFonts w:ascii="Times New Roman" w:hAnsi="Times New Roman" w:cs="Times New Roman"/>
                <w:spacing w:val="-4"/>
                <w:sz w:val="24"/>
                <w:szCs w:val="24"/>
              </w:rPr>
              <w:t xml:space="preserve"> </w:t>
            </w:r>
            <w:r w:rsidRPr="000135B5">
              <w:rPr>
                <w:rFonts w:ascii="Times New Roman" w:hAnsi="Times New Roman" w:cs="Times New Roman"/>
                <w:sz w:val="24"/>
                <w:szCs w:val="24"/>
              </w:rPr>
              <w:t>спортивного</w:t>
            </w:r>
          </w:p>
          <w:p w14:paraId="28773B1B"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rPr>
              <w:t>мастерства</w:t>
            </w:r>
          </w:p>
        </w:tc>
        <w:tc>
          <w:tcPr>
            <w:tcW w:w="2403" w:type="dxa"/>
            <w:tcBorders>
              <w:top w:val="single" w:sz="4" w:space="0" w:color="auto"/>
              <w:left w:val="single" w:sz="4" w:space="0" w:color="000000"/>
              <w:bottom w:val="single" w:sz="4" w:space="0" w:color="auto"/>
            </w:tcBorders>
            <w:shd w:val="clear" w:color="auto" w:fill="auto"/>
            <w:vAlign w:val="center"/>
          </w:tcPr>
          <w:p w14:paraId="01234A29" w14:textId="77777777" w:rsidR="000135B5" w:rsidRPr="000135B5" w:rsidRDefault="000135B5" w:rsidP="00BD2117">
            <w:pPr>
              <w:jc w:val="center"/>
              <w:rPr>
                <w:rFonts w:ascii="Times New Roman" w:hAnsi="Times New Roman" w:cs="Times New Roman"/>
                <w:sz w:val="24"/>
                <w:szCs w:val="24"/>
              </w:rPr>
            </w:pPr>
            <w:r w:rsidRPr="000135B5">
              <w:rPr>
                <w:rFonts w:ascii="Times New Roman" w:hAnsi="Times New Roman" w:cs="Times New Roman"/>
                <w:sz w:val="24"/>
                <w:szCs w:val="24"/>
                <w:lang w:val="ru-RU"/>
              </w:rPr>
              <w:t>н</w:t>
            </w:r>
            <w:r w:rsidRPr="000135B5">
              <w:rPr>
                <w:rFonts w:ascii="Times New Roman" w:hAnsi="Times New Roman" w:cs="Times New Roman"/>
                <w:sz w:val="24"/>
                <w:szCs w:val="24"/>
              </w:rPr>
              <w:t>е ограничивается</w:t>
            </w:r>
          </w:p>
        </w:tc>
        <w:tc>
          <w:tcPr>
            <w:tcW w:w="2261" w:type="dxa"/>
            <w:tcBorders>
              <w:top w:val="single" w:sz="4" w:space="0" w:color="auto"/>
              <w:left w:val="single" w:sz="4" w:space="0" w:color="000000"/>
              <w:bottom w:val="single" w:sz="4" w:space="0" w:color="auto"/>
            </w:tcBorders>
            <w:shd w:val="clear" w:color="auto" w:fill="auto"/>
            <w:vAlign w:val="center"/>
          </w:tcPr>
          <w:p w14:paraId="41E0C815" w14:textId="77777777"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rPr>
              <w:t>1</w:t>
            </w:r>
            <w:r w:rsidRPr="000135B5">
              <w:rPr>
                <w:rFonts w:ascii="Times New Roman" w:hAnsi="Times New Roman" w:cs="Times New Roman"/>
                <w:sz w:val="24"/>
                <w:szCs w:val="24"/>
                <w:lang w:val="ru-RU"/>
              </w:rPr>
              <w:t>6</w:t>
            </w:r>
          </w:p>
        </w:tc>
        <w:tc>
          <w:tcPr>
            <w:tcW w:w="2123" w:type="dxa"/>
            <w:tcBorders>
              <w:top w:val="single" w:sz="4" w:space="0" w:color="auto"/>
              <w:left w:val="single" w:sz="4" w:space="0" w:color="000000"/>
              <w:bottom w:val="single" w:sz="4" w:space="0" w:color="auto"/>
              <w:right w:val="single" w:sz="4" w:space="0" w:color="000000"/>
            </w:tcBorders>
            <w:shd w:val="clear" w:color="auto" w:fill="auto"/>
            <w:vAlign w:val="center"/>
          </w:tcPr>
          <w:p w14:paraId="6768A884" w14:textId="0AC883A8" w:rsidR="000135B5" w:rsidRPr="000135B5" w:rsidRDefault="000135B5" w:rsidP="00BD2117">
            <w:pPr>
              <w:jc w:val="center"/>
              <w:rPr>
                <w:rFonts w:ascii="Times New Roman" w:hAnsi="Times New Roman" w:cs="Times New Roman"/>
                <w:sz w:val="24"/>
                <w:szCs w:val="24"/>
                <w:lang w:val="ru-RU"/>
              </w:rPr>
            </w:pPr>
            <w:r w:rsidRPr="000135B5">
              <w:rPr>
                <w:rFonts w:ascii="Times New Roman" w:hAnsi="Times New Roman" w:cs="Times New Roman"/>
                <w:sz w:val="24"/>
                <w:szCs w:val="24"/>
                <w:lang w:val="ru-RU"/>
              </w:rPr>
              <w:t>2</w:t>
            </w:r>
            <w:r>
              <w:rPr>
                <w:rFonts w:ascii="Times New Roman" w:hAnsi="Times New Roman" w:cs="Times New Roman"/>
                <w:sz w:val="24"/>
                <w:szCs w:val="24"/>
                <w:lang w:val="ru-RU"/>
              </w:rPr>
              <w:t>-4</w:t>
            </w:r>
          </w:p>
        </w:tc>
      </w:tr>
    </w:tbl>
    <w:p w14:paraId="39B1AB77" w14:textId="07C38890" w:rsidR="005C7114" w:rsidRPr="00B855CA" w:rsidRDefault="005C7114" w:rsidP="00B855CA">
      <w:pPr>
        <w:tabs>
          <w:tab w:val="left" w:pos="1134"/>
          <w:tab w:val="left" w:pos="1276"/>
        </w:tabs>
        <w:autoSpaceDE w:val="0"/>
        <w:autoSpaceDN w:val="0"/>
        <w:adjustRightInd w:val="0"/>
        <w:ind w:left="0" w:firstLine="709"/>
        <w:jc w:val="both"/>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При комплектовании учебно-тренировочных групп Учреждение:</w:t>
      </w:r>
    </w:p>
    <w:p w14:paraId="34BF3180" w14:textId="30DE9E8B" w:rsidR="005C7114" w:rsidRPr="00B855CA" w:rsidRDefault="005C7114" w:rsidP="00F640BD">
      <w:pPr>
        <w:pStyle w:val="a4"/>
        <w:numPr>
          <w:ilvl w:val="0"/>
          <w:numId w:val="20"/>
        </w:numPr>
        <w:tabs>
          <w:tab w:val="left" w:pos="709"/>
          <w:tab w:val="left" w:pos="1134"/>
        </w:tabs>
        <w:autoSpaceDE w:val="0"/>
        <w:autoSpaceDN w:val="0"/>
        <w:adjustRightInd w:val="0"/>
        <w:ind w:left="0" w:firstLine="709"/>
        <w:jc w:val="both"/>
        <w:rPr>
          <w:rFonts w:ascii="Times New Roman" w:hAnsi="Times New Roman" w:cs="Times New Roman"/>
          <w:sz w:val="24"/>
          <w:szCs w:val="24"/>
        </w:rPr>
      </w:pPr>
      <w:r w:rsidRPr="00B855CA">
        <w:rPr>
          <w:rFonts w:ascii="Times New Roman" w:eastAsia="Times New Roman" w:hAnsi="Times New Roman" w:cs="Times New Roman"/>
          <w:sz w:val="24"/>
          <w:szCs w:val="24"/>
          <w:lang w:eastAsia="ru-RU"/>
        </w:rPr>
        <w:t>формирует учебно-тренировочные группы по виду спорта (спортивной дисциплине</w:t>
      </w:r>
      <w:r w:rsidR="00E56C83" w:rsidRPr="00B855CA">
        <w:rPr>
          <w:rFonts w:ascii="Times New Roman" w:eastAsia="Times New Roman" w:hAnsi="Times New Roman" w:cs="Times New Roman"/>
          <w:sz w:val="24"/>
          <w:szCs w:val="24"/>
          <w:lang w:eastAsia="ru-RU"/>
        </w:rPr>
        <w:t xml:space="preserve"> «</w:t>
      </w:r>
      <w:r w:rsidR="00D83879">
        <w:rPr>
          <w:rFonts w:ascii="Times New Roman" w:eastAsia="Times New Roman" w:hAnsi="Times New Roman" w:cs="Times New Roman"/>
          <w:sz w:val="24"/>
          <w:szCs w:val="24"/>
          <w:lang w:eastAsia="ru-RU"/>
        </w:rPr>
        <w:t>всестилевое каратэ</w:t>
      </w:r>
      <w:r w:rsidR="00BA1E56" w:rsidRPr="00B855CA">
        <w:rPr>
          <w:rFonts w:ascii="Times New Roman" w:eastAsia="Times New Roman" w:hAnsi="Times New Roman" w:cs="Times New Roman"/>
          <w:sz w:val="24"/>
          <w:szCs w:val="24"/>
          <w:lang w:eastAsia="ru-RU"/>
        </w:rPr>
        <w:t>»</w:t>
      </w:r>
      <w:r w:rsidRPr="00B855CA">
        <w:rPr>
          <w:rFonts w:ascii="Times New Roman" w:eastAsia="Times New Roman" w:hAnsi="Times New Roman" w:cs="Times New Roman"/>
          <w:sz w:val="24"/>
          <w:szCs w:val="24"/>
          <w:lang w:eastAsia="ru-RU"/>
        </w:rPr>
        <w:t xml:space="preserve">) и этапам спортивной подготовки </w:t>
      </w:r>
      <w:r w:rsidRPr="00B855CA">
        <w:rPr>
          <w:rFonts w:ascii="Times New Roman" w:hAnsi="Times New Roman" w:cs="Times New Roman"/>
          <w:sz w:val="24"/>
          <w:szCs w:val="24"/>
        </w:rPr>
        <w:t>с учетом:</w:t>
      </w:r>
    </w:p>
    <w:p w14:paraId="25DACB9A" w14:textId="6F49989C"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возрастных закономерностей, становления спортивного мастерства (выполнения разрядных нормативов),</w:t>
      </w:r>
    </w:p>
    <w:p w14:paraId="55C19897" w14:textId="7AD8EE88"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 xml:space="preserve">объемов недельной </w:t>
      </w:r>
      <w:r w:rsidR="005B78EA">
        <w:rPr>
          <w:rFonts w:ascii="Times New Roman" w:hAnsi="Times New Roman" w:cs="Times New Roman"/>
          <w:sz w:val="24"/>
          <w:szCs w:val="24"/>
        </w:rPr>
        <w:t>учебно-</w:t>
      </w:r>
      <w:r w:rsidRPr="00B855CA">
        <w:rPr>
          <w:rFonts w:ascii="Times New Roman" w:hAnsi="Times New Roman" w:cs="Times New Roman"/>
          <w:sz w:val="24"/>
          <w:szCs w:val="24"/>
        </w:rPr>
        <w:t>тренировочной нагрузки,</w:t>
      </w:r>
    </w:p>
    <w:p w14:paraId="7F07BF8B" w14:textId="1E89575F"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выполнения нормативов по общей и специальной физической подготовке,</w:t>
      </w:r>
    </w:p>
    <w:p w14:paraId="674C2231" w14:textId="3F57319D"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спортивных результатов,</w:t>
      </w:r>
    </w:p>
    <w:p w14:paraId="6EC8A4D0" w14:textId="04341F7C" w:rsidR="005C7114" w:rsidRPr="00B855CA" w:rsidRDefault="005C7114" w:rsidP="00F640BD">
      <w:pPr>
        <w:pStyle w:val="a4"/>
        <w:numPr>
          <w:ilvl w:val="0"/>
          <w:numId w:val="21"/>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возраста обучающегося;</w:t>
      </w:r>
    </w:p>
    <w:p w14:paraId="6C4E5103" w14:textId="77777777" w:rsidR="005C7114" w:rsidRPr="00B855CA" w:rsidRDefault="005C7114" w:rsidP="00F640BD">
      <w:pPr>
        <w:pStyle w:val="a4"/>
        <w:numPr>
          <w:ilvl w:val="0"/>
          <w:numId w:val="20"/>
        </w:numPr>
        <w:tabs>
          <w:tab w:val="left" w:pos="709"/>
          <w:tab w:val="left" w:pos="1134"/>
        </w:tabs>
        <w:autoSpaceDE w:val="0"/>
        <w:autoSpaceDN w:val="0"/>
        <w:adjustRightInd w:val="0"/>
        <w:ind w:left="0" w:firstLine="709"/>
        <w:jc w:val="both"/>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учитывает возможность перевода обучающихся из других учреждений;</w:t>
      </w:r>
    </w:p>
    <w:p w14:paraId="6179F433" w14:textId="67F93C9A" w:rsidR="005C7114" w:rsidRDefault="005C7114" w:rsidP="00F640BD">
      <w:pPr>
        <w:pStyle w:val="a4"/>
        <w:numPr>
          <w:ilvl w:val="0"/>
          <w:numId w:val="20"/>
        </w:numPr>
        <w:tabs>
          <w:tab w:val="left" w:pos="709"/>
          <w:tab w:val="left" w:pos="1134"/>
        </w:tabs>
        <w:autoSpaceDE w:val="0"/>
        <w:autoSpaceDN w:val="0"/>
        <w:adjustRightInd w:val="0"/>
        <w:ind w:left="0" w:firstLine="709"/>
        <w:jc w:val="both"/>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ФССП.</w:t>
      </w:r>
    </w:p>
    <w:p w14:paraId="25AC4AAA" w14:textId="77777777" w:rsidR="004B5F97" w:rsidRPr="004B5F97" w:rsidRDefault="004B5F97" w:rsidP="004B5F97">
      <w:pPr>
        <w:tabs>
          <w:tab w:val="left" w:pos="709"/>
          <w:tab w:val="left" w:pos="1134"/>
        </w:tabs>
        <w:autoSpaceDE w:val="0"/>
        <w:autoSpaceDN w:val="0"/>
        <w:adjustRightInd w:val="0"/>
        <w:jc w:val="both"/>
        <w:rPr>
          <w:rFonts w:ascii="Times New Roman" w:eastAsia="Times New Roman" w:hAnsi="Times New Roman" w:cs="Times New Roman"/>
          <w:sz w:val="24"/>
          <w:szCs w:val="24"/>
          <w:lang w:eastAsia="ru-RU"/>
        </w:rPr>
      </w:pPr>
    </w:p>
    <w:p w14:paraId="1204998C" w14:textId="00EC54FD" w:rsidR="0044683A" w:rsidRPr="00B855CA" w:rsidRDefault="0044683A" w:rsidP="00F640BD">
      <w:pPr>
        <w:pStyle w:val="a4"/>
        <w:numPr>
          <w:ilvl w:val="1"/>
          <w:numId w:val="59"/>
        </w:numPr>
        <w:tabs>
          <w:tab w:val="left" w:pos="1134"/>
          <w:tab w:val="left" w:pos="1276"/>
        </w:tabs>
        <w:autoSpaceDE w:val="0"/>
        <w:autoSpaceDN w:val="0"/>
        <w:adjustRightInd w:val="0"/>
        <w:ind w:left="0" w:firstLine="709"/>
        <w:jc w:val="both"/>
        <w:rPr>
          <w:rFonts w:ascii="Times New Roman" w:hAnsi="Times New Roman" w:cs="Times New Roman"/>
          <w:b/>
          <w:bCs/>
          <w:sz w:val="24"/>
          <w:szCs w:val="24"/>
        </w:rPr>
      </w:pPr>
      <w:r w:rsidRPr="00B855CA">
        <w:rPr>
          <w:rFonts w:ascii="Times New Roman" w:hAnsi="Times New Roman" w:cs="Times New Roman"/>
          <w:b/>
          <w:bCs/>
          <w:sz w:val="24"/>
          <w:szCs w:val="24"/>
        </w:rPr>
        <w:t>Объем Программы</w:t>
      </w:r>
      <w:r w:rsidR="001450EC" w:rsidRPr="00B855CA">
        <w:rPr>
          <w:rFonts w:ascii="Times New Roman" w:hAnsi="Times New Roman" w:cs="Times New Roman"/>
          <w:b/>
          <w:bCs/>
          <w:sz w:val="24"/>
          <w:szCs w:val="24"/>
        </w:rPr>
        <w:t>.</w:t>
      </w:r>
    </w:p>
    <w:p w14:paraId="292042FB" w14:textId="2AE8EE74" w:rsidR="001450EC" w:rsidRPr="00572A78" w:rsidRDefault="005C7114" w:rsidP="00572A78">
      <w:pPr>
        <w:tabs>
          <w:tab w:val="left" w:pos="1134"/>
          <w:tab w:val="left" w:pos="1276"/>
        </w:tabs>
        <w:autoSpaceDE w:val="0"/>
        <w:autoSpaceDN w:val="0"/>
        <w:adjustRightInd w:val="0"/>
        <w:ind w:left="0" w:firstLine="0"/>
        <w:jc w:val="right"/>
        <w:rPr>
          <w:rFonts w:ascii="Times New Roman" w:hAnsi="Times New Roman" w:cs="Times New Roman"/>
          <w:i/>
          <w:sz w:val="24"/>
          <w:szCs w:val="24"/>
        </w:rPr>
      </w:pPr>
      <w:r w:rsidRPr="00572A78">
        <w:rPr>
          <w:rFonts w:ascii="Times New Roman" w:hAnsi="Times New Roman" w:cs="Times New Roman"/>
          <w:i/>
          <w:sz w:val="24"/>
          <w:szCs w:val="24"/>
        </w:rPr>
        <w:t>Таблица 3</w:t>
      </w:r>
    </w:p>
    <w:tbl>
      <w:tblPr>
        <w:tblW w:w="9492" w:type="dxa"/>
        <w:tblCellSpacing w:w="5" w:type="nil"/>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560"/>
        <w:gridCol w:w="881"/>
        <w:gridCol w:w="881"/>
        <w:gridCol w:w="882"/>
        <w:gridCol w:w="881"/>
        <w:gridCol w:w="881"/>
        <w:gridCol w:w="882"/>
        <w:gridCol w:w="881"/>
        <w:gridCol w:w="881"/>
        <w:gridCol w:w="882"/>
      </w:tblGrid>
      <w:tr w:rsidR="00A5761F" w:rsidRPr="00B855CA" w14:paraId="2145EB4C" w14:textId="77777777" w:rsidTr="0044499F">
        <w:trPr>
          <w:cantSplit/>
          <w:trHeight w:val="552"/>
          <w:tblCellSpacing w:w="5" w:type="nil"/>
        </w:trPr>
        <w:tc>
          <w:tcPr>
            <w:tcW w:w="1560" w:type="dxa"/>
            <w:vMerge w:val="restart"/>
            <w:shd w:val="clear" w:color="auto" w:fill="auto"/>
            <w:vAlign w:val="center"/>
          </w:tcPr>
          <w:p w14:paraId="13ED199C" w14:textId="78D8A467" w:rsidR="008C700F" w:rsidRPr="00B855CA" w:rsidRDefault="008C700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Этапный норматив</w:t>
            </w:r>
          </w:p>
        </w:tc>
        <w:tc>
          <w:tcPr>
            <w:tcW w:w="7932" w:type="dxa"/>
            <w:gridSpan w:val="9"/>
            <w:shd w:val="clear" w:color="auto" w:fill="auto"/>
            <w:vAlign w:val="center"/>
          </w:tcPr>
          <w:p w14:paraId="43514EB9" w14:textId="58850619" w:rsidR="008C700F" w:rsidRPr="00B855CA" w:rsidRDefault="008C700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Этапы и годы спортивной подготовки</w:t>
            </w:r>
          </w:p>
        </w:tc>
      </w:tr>
      <w:tr w:rsidR="00D83879" w:rsidRPr="00B855CA" w14:paraId="4A084593" w14:textId="77777777" w:rsidTr="0044499F">
        <w:trPr>
          <w:cantSplit/>
          <w:trHeight w:val="567"/>
          <w:tblCellSpacing w:w="5" w:type="nil"/>
        </w:trPr>
        <w:tc>
          <w:tcPr>
            <w:tcW w:w="1560" w:type="dxa"/>
            <w:vMerge/>
            <w:shd w:val="clear" w:color="auto" w:fill="auto"/>
            <w:vAlign w:val="center"/>
          </w:tcPr>
          <w:p w14:paraId="63BDE75D"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p>
        </w:tc>
        <w:tc>
          <w:tcPr>
            <w:tcW w:w="881" w:type="dxa"/>
            <w:shd w:val="clear" w:color="auto" w:fill="auto"/>
            <w:vAlign w:val="center"/>
          </w:tcPr>
          <w:p w14:paraId="0761CAE2" w14:textId="5DB10FA4"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 1</w:t>
            </w:r>
          </w:p>
        </w:tc>
        <w:tc>
          <w:tcPr>
            <w:tcW w:w="881" w:type="dxa"/>
            <w:shd w:val="clear" w:color="auto" w:fill="auto"/>
            <w:vAlign w:val="center"/>
          </w:tcPr>
          <w:p w14:paraId="4DB0E963" w14:textId="6CB1F56F"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 2</w:t>
            </w:r>
          </w:p>
        </w:tc>
        <w:tc>
          <w:tcPr>
            <w:tcW w:w="882" w:type="dxa"/>
            <w:shd w:val="clear" w:color="auto" w:fill="auto"/>
            <w:vAlign w:val="center"/>
          </w:tcPr>
          <w:p w14:paraId="039BCEF3" w14:textId="2B4332CC"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 3</w:t>
            </w:r>
          </w:p>
        </w:tc>
        <w:tc>
          <w:tcPr>
            <w:tcW w:w="881" w:type="dxa"/>
            <w:shd w:val="clear" w:color="auto" w:fill="auto"/>
            <w:vAlign w:val="center"/>
          </w:tcPr>
          <w:p w14:paraId="0B5F01EB" w14:textId="248B6C95"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УТ 1</w:t>
            </w:r>
          </w:p>
        </w:tc>
        <w:tc>
          <w:tcPr>
            <w:tcW w:w="881" w:type="dxa"/>
            <w:shd w:val="clear" w:color="auto" w:fill="auto"/>
            <w:vAlign w:val="center"/>
          </w:tcPr>
          <w:p w14:paraId="56D94C57" w14:textId="4755E7C2"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УТ 2</w:t>
            </w:r>
          </w:p>
        </w:tc>
        <w:tc>
          <w:tcPr>
            <w:tcW w:w="882" w:type="dxa"/>
            <w:shd w:val="clear" w:color="auto" w:fill="auto"/>
            <w:vAlign w:val="center"/>
          </w:tcPr>
          <w:p w14:paraId="695299BE" w14:textId="17E6274A"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УТ 3</w:t>
            </w:r>
          </w:p>
        </w:tc>
        <w:tc>
          <w:tcPr>
            <w:tcW w:w="881" w:type="dxa"/>
            <w:shd w:val="clear" w:color="auto" w:fill="auto"/>
            <w:vAlign w:val="center"/>
          </w:tcPr>
          <w:p w14:paraId="20E0FCB2" w14:textId="72AD2506"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УТ 4</w:t>
            </w:r>
          </w:p>
        </w:tc>
        <w:tc>
          <w:tcPr>
            <w:tcW w:w="881" w:type="dxa"/>
            <w:shd w:val="clear" w:color="auto" w:fill="auto"/>
            <w:vAlign w:val="center"/>
          </w:tcPr>
          <w:p w14:paraId="40F2BFFF" w14:textId="6DD6DE2A"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ССМ</w:t>
            </w:r>
          </w:p>
        </w:tc>
        <w:tc>
          <w:tcPr>
            <w:tcW w:w="882" w:type="dxa"/>
            <w:shd w:val="clear" w:color="auto" w:fill="auto"/>
            <w:vAlign w:val="center"/>
          </w:tcPr>
          <w:p w14:paraId="3BBC835C" w14:textId="76DAC5A6"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ВСМ</w:t>
            </w:r>
          </w:p>
        </w:tc>
      </w:tr>
      <w:tr w:rsidR="00D83879" w:rsidRPr="00B855CA" w14:paraId="30DA2498" w14:textId="77777777" w:rsidTr="0044499F">
        <w:trPr>
          <w:cantSplit/>
          <w:trHeight w:val="637"/>
          <w:tblCellSpacing w:w="5" w:type="nil"/>
        </w:trPr>
        <w:tc>
          <w:tcPr>
            <w:tcW w:w="1560" w:type="dxa"/>
            <w:shd w:val="clear" w:color="auto" w:fill="auto"/>
            <w:vAlign w:val="center"/>
          </w:tcPr>
          <w:p w14:paraId="12607F28" w14:textId="6715DF8D" w:rsidR="00D83879" w:rsidRPr="00B855CA" w:rsidRDefault="00D83879" w:rsidP="00572A78">
            <w:pPr>
              <w:widowControl w:val="0"/>
              <w:tabs>
                <w:tab w:val="left" w:pos="228"/>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Количество часов в неделю</w:t>
            </w:r>
          </w:p>
        </w:tc>
        <w:tc>
          <w:tcPr>
            <w:tcW w:w="881" w:type="dxa"/>
            <w:shd w:val="clear" w:color="auto" w:fill="auto"/>
            <w:vAlign w:val="center"/>
          </w:tcPr>
          <w:p w14:paraId="1AFACC05"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6</w:t>
            </w:r>
          </w:p>
        </w:tc>
        <w:tc>
          <w:tcPr>
            <w:tcW w:w="881" w:type="dxa"/>
            <w:shd w:val="clear" w:color="auto" w:fill="auto"/>
            <w:vAlign w:val="center"/>
          </w:tcPr>
          <w:p w14:paraId="22718EEB"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8</w:t>
            </w:r>
          </w:p>
        </w:tc>
        <w:tc>
          <w:tcPr>
            <w:tcW w:w="882" w:type="dxa"/>
            <w:shd w:val="clear" w:color="auto" w:fill="auto"/>
            <w:vAlign w:val="center"/>
          </w:tcPr>
          <w:p w14:paraId="705D5C4E" w14:textId="4E5C2C9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8</w:t>
            </w:r>
          </w:p>
        </w:tc>
        <w:tc>
          <w:tcPr>
            <w:tcW w:w="881" w:type="dxa"/>
            <w:shd w:val="clear" w:color="auto" w:fill="auto"/>
            <w:vAlign w:val="center"/>
          </w:tcPr>
          <w:p w14:paraId="48AB0F0D" w14:textId="35EDB67A" w:rsidR="00D83879" w:rsidRPr="00B855CA" w:rsidRDefault="00D83879" w:rsidP="00D83879">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w:t>
            </w:r>
            <w:r>
              <w:rPr>
                <w:rFonts w:ascii="Times New Roman" w:hAnsi="Times New Roman" w:cs="Times New Roman"/>
                <w:sz w:val="24"/>
                <w:szCs w:val="24"/>
              </w:rPr>
              <w:t>0</w:t>
            </w:r>
          </w:p>
        </w:tc>
        <w:tc>
          <w:tcPr>
            <w:tcW w:w="881" w:type="dxa"/>
            <w:shd w:val="clear" w:color="auto" w:fill="auto"/>
            <w:vAlign w:val="center"/>
          </w:tcPr>
          <w:p w14:paraId="656D4328"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12</w:t>
            </w:r>
          </w:p>
        </w:tc>
        <w:tc>
          <w:tcPr>
            <w:tcW w:w="882" w:type="dxa"/>
            <w:shd w:val="clear" w:color="auto" w:fill="auto"/>
            <w:vAlign w:val="center"/>
          </w:tcPr>
          <w:p w14:paraId="2BB642C7" w14:textId="3619CEF0" w:rsidR="00D83879" w:rsidRPr="00B855CA" w:rsidRDefault="00D83879" w:rsidP="00D83879">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w:t>
            </w:r>
            <w:r>
              <w:rPr>
                <w:rFonts w:ascii="Times New Roman" w:hAnsi="Times New Roman" w:cs="Times New Roman"/>
                <w:sz w:val="24"/>
                <w:szCs w:val="24"/>
              </w:rPr>
              <w:t>4</w:t>
            </w:r>
          </w:p>
        </w:tc>
        <w:tc>
          <w:tcPr>
            <w:tcW w:w="881" w:type="dxa"/>
            <w:shd w:val="clear" w:color="auto" w:fill="auto"/>
            <w:vAlign w:val="center"/>
          </w:tcPr>
          <w:p w14:paraId="0A2C9FB1" w14:textId="7228E03B"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18</w:t>
            </w:r>
          </w:p>
        </w:tc>
        <w:tc>
          <w:tcPr>
            <w:tcW w:w="881" w:type="dxa"/>
            <w:shd w:val="clear" w:color="auto" w:fill="auto"/>
            <w:vAlign w:val="center"/>
          </w:tcPr>
          <w:p w14:paraId="5B4084F9"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24</w:t>
            </w:r>
          </w:p>
        </w:tc>
        <w:tc>
          <w:tcPr>
            <w:tcW w:w="882" w:type="dxa"/>
            <w:shd w:val="clear" w:color="auto" w:fill="auto"/>
            <w:vAlign w:val="center"/>
          </w:tcPr>
          <w:p w14:paraId="553A18E6" w14:textId="77777777"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32</w:t>
            </w:r>
          </w:p>
        </w:tc>
      </w:tr>
      <w:tr w:rsidR="00D83879" w:rsidRPr="00B855CA" w14:paraId="4FFCC0CB" w14:textId="77777777" w:rsidTr="0044499F">
        <w:trPr>
          <w:cantSplit/>
          <w:trHeight w:val="283"/>
          <w:tblCellSpacing w:w="5" w:type="nil"/>
        </w:trPr>
        <w:tc>
          <w:tcPr>
            <w:tcW w:w="1560" w:type="dxa"/>
            <w:shd w:val="clear" w:color="auto" w:fill="auto"/>
            <w:vAlign w:val="center"/>
          </w:tcPr>
          <w:p w14:paraId="3BBAAA6B" w14:textId="4D2E0C73" w:rsidR="00D83879" w:rsidRPr="00B855CA" w:rsidRDefault="00D83879" w:rsidP="00572A78">
            <w:pPr>
              <w:widowControl w:val="0"/>
              <w:tabs>
                <w:tab w:val="left" w:pos="228"/>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Общее количество часов в год</w:t>
            </w:r>
          </w:p>
        </w:tc>
        <w:tc>
          <w:tcPr>
            <w:tcW w:w="881" w:type="dxa"/>
            <w:shd w:val="clear" w:color="auto" w:fill="auto"/>
            <w:vAlign w:val="center"/>
          </w:tcPr>
          <w:p w14:paraId="0328A47D" w14:textId="50333CA8"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312</w:t>
            </w:r>
          </w:p>
        </w:tc>
        <w:tc>
          <w:tcPr>
            <w:tcW w:w="881" w:type="dxa"/>
            <w:shd w:val="clear" w:color="auto" w:fill="auto"/>
            <w:vAlign w:val="center"/>
          </w:tcPr>
          <w:p w14:paraId="493B0C2D" w14:textId="58AADCAF"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416</w:t>
            </w:r>
          </w:p>
        </w:tc>
        <w:tc>
          <w:tcPr>
            <w:tcW w:w="882" w:type="dxa"/>
            <w:shd w:val="clear" w:color="auto" w:fill="auto"/>
            <w:vAlign w:val="center"/>
          </w:tcPr>
          <w:p w14:paraId="66C3C98C" w14:textId="4E63D386"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416</w:t>
            </w:r>
          </w:p>
        </w:tc>
        <w:tc>
          <w:tcPr>
            <w:tcW w:w="881" w:type="dxa"/>
            <w:shd w:val="clear" w:color="auto" w:fill="auto"/>
            <w:vAlign w:val="center"/>
          </w:tcPr>
          <w:p w14:paraId="0017F37A" w14:textId="509D4F33" w:rsidR="00D83879" w:rsidRPr="00B855CA" w:rsidRDefault="0044499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520</w:t>
            </w:r>
          </w:p>
        </w:tc>
        <w:tc>
          <w:tcPr>
            <w:tcW w:w="881" w:type="dxa"/>
            <w:shd w:val="clear" w:color="auto" w:fill="auto"/>
            <w:vAlign w:val="center"/>
          </w:tcPr>
          <w:p w14:paraId="31E44D36" w14:textId="5D55E3FF"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624</w:t>
            </w:r>
          </w:p>
        </w:tc>
        <w:tc>
          <w:tcPr>
            <w:tcW w:w="882" w:type="dxa"/>
            <w:shd w:val="clear" w:color="auto" w:fill="auto"/>
            <w:vAlign w:val="center"/>
          </w:tcPr>
          <w:p w14:paraId="1E72EBCF" w14:textId="5BD1B7EC" w:rsidR="00D83879" w:rsidRPr="00B855CA" w:rsidRDefault="0044499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728</w:t>
            </w:r>
          </w:p>
        </w:tc>
        <w:tc>
          <w:tcPr>
            <w:tcW w:w="881" w:type="dxa"/>
            <w:shd w:val="clear" w:color="auto" w:fill="auto"/>
            <w:vAlign w:val="center"/>
          </w:tcPr>
          <w:p w14:paraId="39CD277C" w14:textId="1BD61D92" w:rsidR="00D83879" w:rsidRPr="00B855CA" w:rsidRDefault="0044499F"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Pr>
                <w:rFonts w:ascii="Times New Roman" w:hAnsi="Times New Roman" w:cs="Times New Roman"/>
                <w:sz w:val="24"/>
                <w:szCs w:val="24"/>
              </w:rPr>
              <w:t>936</w:t>
            </w:r>
          </w:p>
        </w:tc>
        <w:tc>
          <w:tcPr>
            <w:tcW w:w="881" w:type="dxa"/>
            <w:shd w:val="clear" w:color="auto" w:fill="auto"/>
            <w:vAlign w:val="center"/>
          </w:tcPr>
          <w:p w14:paraId="117323A4" w14:textId="2B4C0495"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1248</w:t>
            </w:r>
          </w:p>
        </w:tc>
        <w:tc>
          <w:tcPr>
            <w:tcW w:w="882" w:type="dxa"/>
            <w:shd w:val="clear" w:color="auto" w:fill="auto"/>
            <w:vAlign w:val="center"/>
          </w:tcPr>
          <w:p w14:paraId="092AF4C4" w14:textId="1E5886EC" w:rsidR="00D83879" w:rsidRPr="00B855CA" w:rsidRDefault="00D83879" w:rsidP="00572A78">
            <w:pPr>
              <w:widowControl w:val="0"/>
              <w:tabs>
                <w:tab w:val="left" w:pos="994"/>
                <w:tab w:val="left" w:pos="1134"/>
              </w:tabs>
              <w:autoSpaceDE w:val="0"/>
              <w:autoSpaceDN w:val="0"/>
              <w:adjustRightInd w:val="0"/>
              <w:ind w:left="0" w:firstLine="0"/>
              <w:jc w:val="center"/>
              <w:rPr>
                <w:rFonts w:ascii="Times New Roman" w:hAnsi="Times New Roman" w:cs="Times New Roman"/>
                <w:sz w:val="24"/>
                <w:szCs w:val="24"/>
              </w:rPr>
            </w:pPr>
            <w:r w:rsidRPr="00B855CA">
              <w:rPr>
                <w:rFonts w:ascii="Times New Roman" w:hAnsi="Times New Roman" w:cs="Times New Roman"/>
                <w:sz w:val="24"/>
                <w:szCs w:val="24"/>
              </w:rPr>
              <w:t>1664</w:t>
            </w:r>
          </w:p>
        </w:tc>
      </w:tr>
    </w:tbl>
    <w:p w14:paraId="028191A3" w14:textId="77777777" w:rsidR="0080065B" w:rsidRDefault="00715605" w:rsidP="00B855CA">
      <w:p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В зависимости от периода подготовки (переходный, подготовительный, соревновательный), начиная с учебно-тренировочного этапа (УТ), недельная учебно-тренировочная нагрузка может увеличиваться или уменьшаться в пределах годового учебно-тренировочного плана, определенного для данного этапа спортивной подготовки.</w:t>
      </w:r>
    </w:p>
    <w:p w14:paraId="3902E9F5" w14:textId="5E8203D6" w:rsidR="00BE4847" w:rsidRPr="0044499F" w:rsidRDefault="007260A7" w:rsidP="00F640BD">
      <w:pPr>
        <w:pStyle w:val="a4"/>
        <w:numPr>
          <w:ilvl w:val="1"/>
          <w:numId w:val="59"/>
        </w:numPr>
        <w:tabs>
          <w:tab w:val="left" w:pos="1134"/>
        </w:tabs>
        <w:autoSpaceDE w:val="0"/>
        <w:autoSpaceDN w:val="0"/>
        <w:adjustRightInd w:val="0"/>
        <w:ind w:left="0" w:firstLine="709"/>
        <w:jc w:val="both"/>
        <w:rPr>
          <w:rFonts w:ascii="Times New Roman" w:eastAsia="Times New Roman" w:hAnsi="Times New Roman" w:cs="Times New Roman"/>
          <w:b/>
          <w:bCs/>
          <w:sz w:val="24"/>
          <w:szCs w:val="24"/>
          <w:lang w:eastAsia="ru-RU"/>
        </w:rPr>
      </w:pPr>
      <w:r w:rsidRPr="0044499F">
        <w:rPr>
          <w:rFonts w:ascii="Times New Roman" w:eastAsia="Times New Roman" w:hAnsi="Times New Roman" w:cs="Times New Roman"/>
          <w:b/>
          <w:bCs/>
          <w:sz w:val="24"/>
          <w:szCs w:val="24"/>
          <w:lang w:eastAsia="ru-RU"/>
        </w:rPr>
        <w:t>Виды (</w:t>
      </w:r>
      <w:r w:rsidR="00D0438D" w:rsidRPr="0044499F">
        <w:rPr>
          <w:rFonts w:ascii="Times New Roman" w:eastAsia="Times New Roman" w:hAnsi="Times New Roman" w:cs="Times New Roman"/>
          <w:b/>
          <w:bCs/>
          <w:sz w:val="24"/>
          <w:szCs w:val="24"/>
          <w:lang w:eastAsia="ru-RU"/>
        </w:rPr>
        <w:t>формы</w:t>
      </w:r>
      <w:r w:rsidRPr="0044499F">
        <w:rPr>
          <w:rFonts w:ascii="Times New Roman" w:eastAsia="Times New Roman" w:hAnsi="Times New Roman" w:cs="Times New Roman"/>
          <w:b/>
          <w:bCs/>
          <w:sz w:val="24"/>
          <w:szCs w:val="24"/>
          <w:lang w:eastAsia="ru-RU"/>
        </w:rPr>
        <w:t>)</w:t>
      </w:r>
      <w:r w:rsidR="00D0438D" w:rsidRPr="0044499F">
        <w:rPr>
          <w:rFonts w:ascii="Times New Roman" w:eastAsia="Times New Roman" w:hAnsi="Times New Roman" w:cs="Times New Roman"/>
          <w:b/>
          <w:bCs/>
          <w:sz w:val="24"/>
          <w:szCs w:val="24"/>
          <w:lang w:eastAsia="ru-RU"/>
        </w:rPr>
        <w:t xml:space="preserve"> обучения</w:t>
      </w:r>
      <w:r w:rsidR="00B80C87" w:rsidRPr="0044499F">
        <w:rPr>
          <w:rFonts w:ascii="Times New Roman" w:eastAsia="Times New Roman" w:hAnsi="Times New Roman" w:cs="Times New Roman"/>
          <w:b/>
          <w:bCs/>
          <w:sz w:val="24"/>
          <w:szCs w:val="24"/>
          <w:lang w:eastAsia="ru-RU"/>
        </w:rPr>
        <w:t>,</w:t>
      </w:r>
      <w:r w:rsidR="00B80C87" w:rsidRPr="0044499F">
        <w:rPr>
          <w:rFonts w:ascii="Times New Roman" w:eastAsia="Times New Roman" w:hAnsi="Times New Roman" w:cs="Times New Roman"/>
          <w:b/>
          <w:bCs/>
          <w:sz w:val="24"/>
          <w:szCs w:val="24"/>
        </w:rPr>
        <w:t xml:space="preserve"> применяющиеся при реализации </w:t>
      </w:r>
      <w:r w:rsidR="008C700F" w:rsidRPr="0044499F">
        <w:rPr>
          <w:rFonts w:ascii="Times New Roman" w:eastAsia="Times New Roman" w:hAnsi="Times New Roman" w:cs="Times New Roman"/>
          <w:b/>
          <w:bCs/>
          <w:sz w:val="24"/>
          <w:szCs w:val="24"/>
        </w:rPr>
        <w:t>П</w:t>
      </w:r>
      <w:r w:rsidR="00B80C87" w:rsidRPr="0044499F">
        <w:rPr>
          <w:rFonts w:ascii="Times New Roman" w:eastAsia="Times New Roman" w:hAnsi="Times New Roman" w:cs="Times New Roman"/>
          <w:b/>
          <w:bCs/>
          <w:sz w:val="24"/>
          <w:szCs w:val="24"/>
        </w:rPr>
        <w:t>рограммы</w:t>
      </w:r>
      <w:r w:rsidR="00D0438D" w:rsidRPr="0044499F">
        <w:rPr>
          <w:rFonts w:ascii="Times New Roman" w:eastAsia="Times New Roman" w:hAnsi="Times New Roman" w:cs="Times New Roman"/>
          <w:b/>
          <w:bCs/>
          <w:sz w:val="24"/>
          <w:szCs w:val="24"/>
          <w:lang w:eastAsia="ru-RU"/>
        </w:rPr>
        <w:t xml:space="preserve">: </w:t>
      </w:r>
    </w:p>
    <w:p w14:paraId="788A3D8B" w14:textId="2F633178" w:rsidR="009F6CC4" w:rsidRPr="00B855CA" w:rsidRDefault="008951C8" w:rsidP="00F640BD">
      <w:pPr>
        <w:pStyle w:val="a4"/>
        <w:widowControl w:val="0"/>
        <w:numPr>
          <w:ilvl w:val="2"/>
          <w:numId w:val="59"/>
        </w:numPr>
        <w:pBdr>
          <w:left w:val="none" w:sz="0" w:space="1" w:color="000000"/>
        </w:pBdr>
        <w:tabs>
          <w:tab w:val="left" w:pos="1134"/>
        </w:tabs>
        <w:ind w:left="0" w:firstLine="710"/>
        <w:jc w:val="both"/>
        <w:rPr>
          <w:rFonts w:ascii="Times New Roman" w:hAnsi="Times New Roman" w:cs="Times New Roman"/>
          <w:sz w:val="24"/>
          <w:szCs w:val="24"/>
        </w:rPr>
      </w:pPr>
      <w:r w:rsidRPr="00B855CA">
        <w:rPr>
          <w:rFonts w:ascii="Times New Roman" w:hAnsi="Times New Roman" w:cs="Times New Roman"/>
          <w:sz w:val="24"/>
          <w:szCs w:val="24"/>
        </w:rPr>
        <w:t>Учебно-тренировочные занятия</w:t>
      </w:r>
      <w:r w:rsidR="009F6CC4" w:rsidRPr="00B855CA">
        <w:rPr>
          <w:rFonts w:ascii="Times New Roman" w:hAnsi="Times New Roman" w:cs="Times New Roman"/>
          <w:sz w:val="24"/>
          <w:szCs w:val="24"/>
        </w:rPr>
        <w:t xml:space="preserve"> проводятся со сформированной учебно-тренировочной группой.</w:t>
      </w:r>
    </w:p>
    <w:p w14:paraId="5172D027" w14:textId="0955DF7F" w:rsidR="009F6CC4" w:rsidRPr="00B855CA" w:rsidRDefault="008951C8" w:rsidP="00B855CA">
      <w:pPr>
        <w:widowControl w:val="0"/>
        <w:pBdr>
          <w:left w:val="none" w:sz="0" w:space="1" w:color="000000"/>
        </w:pBdr>
        <w:tabs>
          <w:tab w:val="left" w:pos="1134"/>
        </w:tabs>
        <w:ind w:left="0" w:firstLine="710"/>
        <w:jc w:val="both"/>
        <w:rPr>
          <w:rFonts w:ascii="Times New Roman" w:hAnsi="Times New Roman" w:cs="Times New Roman"/>
          <w:sz w:val="24"/>
          <w:szCs w:val="24"/>
        </w:rPr>
      </w:pPr>
      <w:r w:rsidRPr="00B855CA">
        <w:rPr>
          <w:rFonts w:ascii="Times New Roman" w:hAnsi="Times New Roman" w:cs="Times New Roman"/>
          <w:sz w:val="24"/>
          <w:szCs w:val="24"/>
        </w:rPr>
        <w:t xml:space="preserve"> </w:t>
      </w:r>
      <w:r w:rsidR="009F6CC4" w:rsidRPr="00B855CA">
        <w:rPr>
          <w:rFonts w:ascii="Times New Roman" w:hAnsi="Times New Roman" w:cs="Times New Roman"/>
          <w:sz w:val="24"/>
          <w:szCs w:val="24"/>
        </w:rPr>
        <w:t xml:space="preserve">Для реализации Программы применяются </w:t>
      </w:r>
      <w:r w:rsidRPr="00B855CA">
        <w:rPr>
          <w:rFonts w:ascii="Times New Roman" w:hAnsi="Times New Roman" w:cs="Times New Roman"/>
          <w:sz w:val="24"/>
          <w:szCs w:val="24"/>
        </w:rPr>
        <w:t>групповые, индивидуальные, смешанные</w:t>
      </w:r>
      <w:r w:rsidR="009F6CC4" w:rsidRPr="00B855CA">
        <w:rPr>
          <w:rFonts w:ascii="Times New Roman" w:hAnsi="Times New Roman" w:cs="Times New Roman"/>
          <w:sz w:val="24"/>
          <w:szCs w:val="24"/>
        </w:rPr>
        <w:t xml:space="preserve"> учебно-тренировочных занятий</w:t>
      </w:r>
      <w:r w:rsidRPr="00B855CA">
        <w:rPr>
          <w:rFonts w:ascii="Times New Roman" w:hAnsi="Times New Roman" w:cs="Times New Roman"/>
          <w:sz w:val="24"/>
          <w:szCs w:val="24"/>
        </w:rPr>
        <w:t>.</w:t>
      </w:r>
    </w:p>
    <w:p w14:paraId="4A797F16" w14:textId="1FBC6419" w:rsidR="008951C8" w:rsidRPr="00B855CA" w:rsidRDefault="008951C8" w:rsidP="00B855CA">
      <w:pPr>
        <w:widowControl w:val="0"/>
        <w:pBdr>
          <w:left w:val="none" w:sz="0" w:space="1" w:color="000000"/>
        </w:pBdr>
        <w:tabs>
          <w:tab w:val="left" w:pos="1134"/>
        </w:tabs>
        <w:ind w:left="0" w:firstLine="710"/>
        <w:jc w:val="both"/>
        <w:rPr>
          <w:rFonts w:ascii="Times New Roman" w:hAnsi="Times New Roman" w:cs="Times New Roman"/>
          <w:sz w:val="24"/>
          <w:szCs w:val="24"/>
        </w:rPr>
      </w:pPr>
      <w:r w:rsidRPr="00B855CA">
        <w:rPr>
          <w:rFonts w:ascii="Times New Roman" w:hAnsi="Times New Roman" w:cs="Times New Roman"/>
          <w:spacing w:val="2"/>
          <w:sz w:val="24"/>
          <w:szCs w:val="24"/>
        </w:rPr>
        <w:t>Продолжительность одного учебно-тренировочного занятия устанавливается в часах и не должна превышать:</w:t>
      </w:r>
    </w:p>
    <w:p w14:paraId="320D57F8"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pacing w:val="2"/>
          <w:sz w:val="24"/>
          <w:szCs w:val="24"/>
        </w:rPr>
      </w:pPr>
      <w:r w:rsidRPr="00B855CA">
        <w:rPr>
          <w:rFonts w:ascii="Times New Roman" w:hAnsi="Times New Roman" w:cs="Times New Roman"/>
          <w:spacing w:val="2"/>
          <w:sz w:val="24"/>
          <w:szCs w:val="24"/>
        </w:rPr>
        <w:t>на этапе начальной подготовки – двух часов;</w:t>
      </w:r>
    </w:p>
    <w:p w14:paraId="44F48AED"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pacing w:val="2"/>
          <w:sz w:val="24"/>
          <w:szCs w:val="24"/>
        </w:rPr>
      </w:pPr>
      <w:r w:rsidRPr="00B855CA">
        <w:rPr>
          <w:rFonts w:ascii="Times New Roman" w:hAnsi="Times New Roman" w:cs="Times New Roman"/>
          <w:spacing w:val="2"/>
          <w:sz w:val="24"/>
          <w:szCs w:val="24"/>
        </w:rPr>
        <w:t>на учебно-тренировочном этапе (этапе спортивной специализации) – трех часов;</w:t>
      </w:r>
    </w:p>
    <w:p w14:paraId="74828B06"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pacing w:val="2"/>
          <w:sz w:val="24"/>
          <w:szCs w:val="24"/>
        </w:rPr>
        <w:t>на этапе совершенствования спортивного мастерства – четырех часов;</w:t>
      </w:r>
    </w:p>
    <w:p w14:paraId="4F1C58B8" w14:textId="77777777" w:rsidR="008951C8" w:rsidRPr="00B855CA" w:rsidRDefault="008951C8" w:rsidP="00F640BD">
      <w:pPr>
        <w:pStyle w:val="a4"/>
        <w:numPr>
          <w:ilvl w:val="0"/>
          <w:numId w:val="7"/>
        </w:numPr>
        <w:pBdr>
          <w:left w:val="none" w:sz="0" w:space="1" w:color="000000"/>
        </w:pBdr>
        <w:tabs>
          <w:tab w:val="left" w:pos="1134"/>
        </w:tabs>
        <w:ind w:left="0" w:firstLine="709"/>
        <w:jc w:val="both"/>
        <w:rPr>
          <w:rFonts w:ascii="Times New Roman" w:hAnsi="Times New Roman" w:cs="Times New Roman"/>
          <w:sz w:val="24"/>
          <w:szCs w:val="24"/>
        </w:rPr>
      </w:pPr>
      <w:r w:rsidRPr="00B855CA">
        <w:rPr>
          <w:rFonts w:ascii="Times New Roman" w:hAnsi="Times New Roman" w:cs="Times New Roman"/>
          <w:spacing w:val="2"/>
          <w:sz w:val="24"/>
          <w:szCs w:val="24"/>
        </w:rPr>
        <w:t>на этапе высшего спортивного мастерства – четырех часов.</w:t>
      </w:r>
    </w:p>
    <w:p w14:paraId="0D846848" w14:textId="77777777" w:rsidR="008951C8" w:rsidRPr="00B855CA" w:rsidRDefault="008951C8" w:rsidP="00B855CA">
      <w:pPr>
        <w:pStyle w:val="formattext"/>
        <w:pBdr>
          <w:left w:val="none" w:sz="0" w:space="1" w:color="000000"/>
        </w:pBdr>
        <w:shd w:val="clear" w:color="auto" w:fill="FFFFFF"/>
        <w:tabs>
          <w:tab w:val="left" w:pos="1134"/>
          <w:tab w:val="left" w:pos="1276"/>
        </w:tabs>
        <w:spacing w:before="0" w:after="0"/>
        <w:ind w:left="0" w:firstLine="709"/>
        <w:jc w:val="both"/>
        <w:textAlignment w:val="baseline"/>
        <w:rPr>
          <w:spacing w:val="2"/>
        </w:rPr>
      </w:pPr>
      <w:r w:rsidRPr="00B855CA">
        <w:rPr>
          <w:spacing w:val="2"/>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2BA1590A" w14:textId="77777777" w:rsidR="008951C8" w:rsidRPr="00B855CA" w:rsidRDefault="008951C8" w:rsidP="00B855CA">
      <w:pPr>
        <w:pStyle w:val="formattext"/>
        <w:pBdr>
          <w:left w:val="none" w:sz="0" w:space="1" w:color="000000"/>
        </w:pBdr>
        <w:shd w:val="clear" w:color="auto" w:fill="FFFFFF"/>
        <w:tabs>
          <w:tab w:val="left" w:pos="1134"/>
          <w:tab w:val="left" w:pos="1276"/>
        </w:tabs>
        <w:spacing w:before="0" w:after="0"/>
        <w:ind w:left="0" w:firstLine="709"/>
        <w:jc w:val="both"/>
        <w:textAlignment w:val="baseline"/>
        <w:rPr>
          <w:spacing w:val="2"/>
        </w:rPr>
      </w:pPr>
      <w:r w:rsidRPr="00B855CA">
        <w:rPr>
          <w:spacing w:val="2"/>
        </w:rPr>
        <w:lastRenderedPageBreak/>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1958CB48" w14:textId="5BAD912B" w:rsidR="009F6CC4" w:rsidRPr="00B855CA" w:rsidRDefault="009F6CC4" w:rsidP="00B855CA">
      <w:pPr>
        <w:pStyle w:val="formattext"/>
        <w:pBdr>
          <w:left w:val="none" w:sz="0" w:space="1" w:color="000000"/>
        </w:pBdr>
        <w:shd w:val="clear" w:color="auto" w:fill="FFFFFF"/>
        <w:tabs>
          <w:tab w:val="left" w:pos="1134"/>
          <w:tab w:val="left" w:pos="1276"/>
        </w:tabs>
        <w:spacing w:before="0" w:after="0"/>
        <w:ind w:left="0" w:firstLine="709"/>
        <w:jc w:val="both"/>
        <w:textAlignment w:val="baseline"/>
        <w:rPr>
          <w:spacing w:val="2"/>
        </w:rPr>
      </w:pPr>
      <w:r w:rsidRPr="00B855CA">
        <w:rPr>
          <w:spacing w:val="2"/>
        </w:rPr>
        <w:t>Занятия начинаются не ранее 8:00 часов утра и заканчиваются не позднее 20:00 часов. Для обучающихся в возрасте старше 16 лет допускается окончание занятий в 21:00 часов.</w:t>
      </w:r>
    </w:p>
    <w:p w14:paraId="5B3F382B" w14:textId="77777777" w:rsidR="009F6CC4" w:rsidRPr="00B855CA" w:rsidRDefault="009F6CC4" w:rsidP="00B855CA">
      <w:pPr>
        <w:pStyle w:val="formattext"/>
        <w:shd w:val="clear" w:color="auto" w:fill="FFFFFF"/>
        <w:spacing w:before="0" w:after="0"/>
        <w:ind w:left="0" w:firstLine="709"/>
        <w:jc w:val="both"/>
        <w:textAlignment w:val="baseline"/>
        <w:rPr>
          <w:spacing w:val="2"/>
        </w:rPr>
      </w:pPr>
      <w:r w:rsidRPr="00B855CA">
        <w:rPr>
          <w:spacing w:val="2"/>
        </w:rPr>
        <w:t>Для обеспечения непрерывности учебно-тренировочного процесса Учреждение:</w:t>
      </w:r>
    </w:p>
    <w:p w14:paraId="7497E2A0" w14:textId="3C6332DB" w:rsidR="009F6CC4" w:rsidRPr="00B855CA" w:rsidRDefault="009F6CC4" w:rsidP="00F640BD">
      <w:pPr>
        <w:pStyle w:val="formattext"/>
        <w:numPr>
          <w:ilvl w:val="0"/>
          <w:numId w:val="22"/>
        </w:numPr>
        <w:shd w:val="clear" w:color="auto" w:fill="FFFFFF"/>
        <w:tabs>
          <w:tab w:val="left" w:pos="1134"/>
        </w:tabs>
        <w:spacing w:before="0" w:after="0"/>
        <w:ind w:left="0" w:firstLine="709"/>
        <w:jc w:val="both"/>
        <w:textAlignment w:val="baseline"/>
        <w:rPr>
          <w:lang w:eastAsia="ru-RU"/>
        </w:rPr>
      </w:pPr>
      <w:r w:rsidRPr="00B855CA">
        <w:rPr>
          <w:spacing w:val="2"/>
        </w:rPr>
        <w:t>о</w:t>
      </w:r>
      <w:r w:rsidRPr="00B855CA">
        <w:rPr>
          <w:lang w:eastAsia="ru-RU"/>
        </w:rPr>
        <w:t>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14:paraId="3616E949" w14:textId="2AAB7D71" w:rsidR="009F6CC4" w:rsidRPr="00B855CA" w:rsidRDefault="009F6CC4" w:rsidP="00F640BD">
      <w:pPr>
        <w:pStyle w:val="a4"/>
        <w:numPr>
          <w:ilvl w:val="0"/>
          <w:numId w:val="22"/>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372DC63B" w14:textId="77777777" w:rsidR="009F6CC4" w:rsidRPr="00B855CA" w:rsidRDefault="009F6CC4"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не превышения разницы в уровне подготовки обучающихся двух спортивных разрядов и (или) спортивных званий;</w:t>
      </w:r>
    </w:p>
    <w:p w14:paraId="18E071D0" w14:textId="77777777" w:rsidR="00A908F7" w:rsidRPr="00B855CA" w:rsidRDefault="009F6CC4"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не превышения единовременной пропускной способности спортивного сооружения;</w:t>
      </w:r>
    </w:p>
    <w:p w14:paraId="5C7F89DF" w14:textId="074B127B" w:rsidR="009F6CC4" w:rsidRDefault="009F6CC4" w:rsidP="00F640BD">
      <w:pPr>
        <w:pStyle w:val="a4"/>
        <w:numPr>
          <w:ilvl w:val="0"/>
          <w:numId w:val="23"/>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обеспечения требований по соблюдению техники безопасности.</w:t>
      </w:r>
    </w:p>
    <w:p w14:paraId="4C9907BF" w14:textId="77777777" w:rsidR="00A908F7" w:rsidRPr="00B855CA" w:rsidRDefault="008C700F" w:rsidP="00F640BD">
      <w:pPr>
        <w:pStyle w:val="a4"/>
        <w:numPr>
          <w:ilvl w:val="2"/>
          <w:numId w:val="59"/>
        </w:numPr>
        <w:tabs>
          <w:tab w:val="left" w:pos="1134"/>
        </w:tabs>
        <w:autoSpaceDE w:val="0"/>
        <w:autoSpaceDN w:val="0"/>
        <w:adjustRightInd w:val="0"/>
        <w:ind w:left="0" w:firstLine="710"/>
        <w:jc w:val="both"/>
        <w:rPr>
          <w:rFonts w:ascii="Times New Roman" w:hAnsi="Times New Roman" w:cs="Times New Roman"/>
          <w:sz w:val="24"/>
          <w:szCs w:val="24"/>
        </w:rPr>
      </w:pPr>
      <w:r w:rsidRPr="00B855CA">
        <w:rPr>
          <w:rFonts w:ascii="Times New Roman" w:hAnsi="Times New Roman" w:cs="Times New Roman"/>
          <w:sz w:val="24"/>
          <w:szCs w:val="24"/>
        </w:rPr>
        <w:t>У</w:t>
      </w:r>
      <w:r w:rsidR="00F613B6" w:rsidRPr="00B855CA">
        <w:rPr>
          <w:rFonts w:ascii="Times New Roman" w:hAnsi="Times New Roman" w:cs="Times New Roman"/>
          <w:sz w:val="24"/>
          <w:szCs w:val="24"/>
        </w:rPr>
        <w:t>чебно-</w:t>
      </w:r>
      <w:r w:rsidR="00104D8D" w:rsidRPr="00B855CA">
        <w:rPr>
          <w:rFonts w:ascii="Times New Roman" w:hAnsi="Times New Roman" w:cs="Times New Roman"/>
          <w:sz w:val="24"/>
          <w:szCs w:val="24"/>
        </w:rPr>
        <w:t>тренировочные мероприятия</w:t>
      </w:r>
      <w:r w:rsidR="00A908F7" w:rsidRPr="00B855CA">
        <w:rPr>
          <w:rFonts w:ascii="Times New Roman" w:hAnsi="Times New Roman" w:cs="Times New Roman"/>
          <w:sz w:val="24"/>
          <w:szCs w:val="24"/>
        </w:rPr>
        <w:t xml:space="preserve"> – мероприятия, включающие в себя теоретическую и организационную части, и другие мероприятия по подготовке к спортивным соревнованиям.</w:t>
      </w:r>
    </w:p>
    <w:p w14:paraId="5228F211" w14:textId="77777777" w:rsidR="00A908F7" w:rsidRPr="00B855CA" w:rsidRDefault="00A908F7" w:rsidP="00B855CA">
      <w:pPr>
        <w:tabs>
          <w:tab w:val="left" w:pos="1134"/>
        </w:tabs>
        <w:autoSpaceDE w:val="0"/>
        <w:autoSpaceDN w:val="0"/>
        <w:adjustRightInd w:val="0"/>
        <w:ind w:left="0" w:firstLine="703"/>
        <w:jc w:val="both"/>
        <w:rPr>
          <w:rFonts w:ascii="Times New Roman" w:hAnsi="Times New Roman" w:cs="Times New Roman"/>
          <w:sz w:val="24"/>
          <w:szCs w:val="24"/>
        </w:rPr>
      </w:pPr>
      <w:r w:rsidRPr="00B855CA">
        <w:rPr>
          <w:rFonts w:ascii="Times New Roman" w:hAnsi="Times New Roman" w:cs="Times New Roman"/>
          <w:sz w:val="24"/>
          <w:szCs w:val="24"/>
        </w:rPr>
        <w:t>Учебно-тренировочные сборы проводятся Учреждением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ранга предстоящих или прошедших спортивных соревнований с учетом классификации учебно-тренировочных сборов.</w:t>
      </w:r>
    </w:p>
    <w:p w14:paraId="427FE86F" w14:textId="7761BDB6" w:rsidR="00A908F7" w:rsidRPr="00B855CA" w:rsidRDefault="00A908F7" w:rsidP="00B855CA">
      <w:pPr>
        <w:tabs>
          <w:tab w:val="left" w:pos="1134"/>
        </w:tabs>
        <w:autoSpaceDE w:val="0"/>
        <w:autoSpaceDN w:val="0"/>
        <w:adjustRightInd w:val="0"/>
        <w:ind w:left="0" w:firstLine="703"/>
        <w:jc w:val="both"/>
        <w:rPr>
          <w:rFonts w:ascii="Times New Roman" w:hAnsi="Times New Roman" w:cs="Times New Roman"/>
          <w:b/>
          <w:bCs/>
          <w:sz w:val="24"/>
          <w:szCs w:val="24"/>
        </w:rPr>
      </w:pPr>
      <w:r w:rsidRPr="00B855CA">
        <w:rPr>
          <w:rFonts w:ascii="Times New Roman" w:hAnsi="Times New Roman" w:cs="Times New Roman"/>
          <w:b/>
          <w:bCs/>
          <w:sz w:val="24"/>
          <w:szCs w:val="24"/>
        </w:rPr>
        <w:t>Виды учебно-тренировочных мероприятий и предельная продолжительность учебно-тренировочных мероприятий по этапам спортивной подготовки</w:t>
      </w:r>
      <w:r w:rsidR="00DD4AFA" w:rsidRPr="00B855CA">
        <w:rPr>
          <w:rFonts w:ascii="Times New Roman" w:hAnsi="Times New Roman" w:cs="Times New Roman"/>
          <w:b/>
          <w:bCs/>
          <w:sz w:val="24"/>
          <w:szCs w:val="24"/>
        </w:rPr>
        <w:t>.</w:t>
      </w:r>
    </w:p>
    <w:p w14:paraId="57793B19" w14:textId="32111A2D" w:rsidR="008C700F" w:rsidRPr="00572A78" w:rsidRDefault="00A908F7" w:rsidP="00572A78">
      <w:pPr>
        <w:tabs>
          <w:tab w:val="left" w:pos="1134"/>
        </w:tabs>
        <w:autoSpaceDE w:val="0"/>
        <w:autoSpaceDN w:val="0"/>
        <w:adjustRightInd w:val="0"/>
        <w:ind w:left="0" w:firstLine="703"/>
        <w:jc w:val="right"/>
        <w:rPr>
          <w:rFonts w:ascii="Times New Roman" w:hAnsi="Times New Roman" w:cs="Times New Roman"/>
          <w:i/>
          <w:sz w:val="24"/>
          <w:szCs w:val="24"/>
        </w:rPr>
      </w:pPr>
      <w:r w:rsidRPr="00572A78">
        <w:rPr>
          <w:rFonts w:ascii="Times New Roman" w:hAnsi="Times New Roman" w:cs="Times New Roman"/>
          <w:i/>
          <w:sz w:val="24"/>
          <w:szCs w:val="24"/>
        </w:rPr>
        <w:t>Таблица 4</w:t>
      </w:r>
      <w:r w:rsidR="001062CA" w:rsidRPr="00572A78">
        <w:rPr>
          <w:rFonts w:ascii="Times New Roman" w:hAnsi="Times New Roman" w:cs="Times New Roman"/>
          <w:i/>
          <w:sz w:val="24"/>
          <w:szCs w:val="24"/>
        </w:rPr>
        <w:t xml:space="preserve"> </w:t>
      </w: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544"/>
        <w:gridCol w:w="1418"/>
        <w:gridCol w:w="105"/>
        <w:gridCol w:w="1313"/>
        <w:gridCol w:w="1275"/>
        <w:gridCol w:w="1418"/>
      </w:tblGrid>
      <w:tr w:rsidR="00A5761F" w:rsidRPr="00B855CA" w14:paraId="6E9471FE" w14:textId="77777777" w:rsidTr="00A908F7">
        <w:trPr>
          <w:trHeight w:val="764"/>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869C21"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 п/п</w:t>
            </w:r>
          </w:p>
        </w:tc>
        <w:tc>
          <w:tcPr>
            <w:tcW w:w="3544" w:type="dxa"/>
            <w:vMerge w:val="restart"/>
            <w:tcBorders>
              <w:top w:val="single" w:sz="4" w:space="0" w:color="000000"/>
              <w:left w:val="single" w:sz="4" w:space="0" w:color="000000"/>
              <w:right w:val="single" w:sz="4" w:space="0" w:color="000000"/>
            </w:tcBorders>
            <w:shd w:val="clear" w:color="auto" w:fill="auto"/>
            <w:vAlign w:val="center"/>
          </w:tcPr>
          <w:p w14:paraId="34206E76"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Виды учебно-тренировочных мероприятий</w:t>
            </w:r>
          </w:p>
        </w:tc>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2C8CDC" w14:textId="262D0D1D" w:rsidR="00037347"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Предельная продолжительность учебно-тренировочных мероприятий по этапам спортивной подготовки (количество суток)</w:t>
            </w:r>
          </w:p>
          <w:p w14:paraId="5B3A81DA" w14:textId="6024BB8C"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(без учета времени следования к месту проведения учебно-тренировочных мероприятий и обратно)</w:t>
            </w:r>
          </w:p>
        </w:tc>
      </w:tr>
      <w:tr w:rsidR="00A5761F" w:rsidRPr="00B855CA" w14:paraId="1894F72E" w14:textId="77777777" w:rsidTr="004B5F97">
        <w:trPr>
          <w:trHeight w:val="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60965"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p>
        </w:tc>
        <w:tc>
          <w:tcPr>
            <w:tcW w:w="3544" w:type="dxa"/>
            <w:vMerge/>
            <w:tcBorders>
              <w:left w:val="single" w:sz="4" w:space="0" w:color="000000"/>
              <w:bottom w:val="single" w:sz="4" w:space="0" w:color="000000"/>
              <w:right w:val="single" w:sz="4" w:space="0" w:color="000000"/>
            </w:tcBorders>
            <w:shd w:val="clear" w:color="auto" w:fill="auto"/>
            <w:vAlign w:val="center"/>
          </w:tcPr>
          <w:p w14:paraId="470345BA" w14:textId="77777777" w:rsidR="00AF6F5E" w:rsidRPr="00B855CA" w:rsidRDefault="00AF6F5E" w:rsidP="004B5F97">
            <w:pPr>
              <w:widowControl w:val="0"/>
              <w:tabs>
                <w:tab w:val="left" w:pos="80"/>
              </w:tabs>
              <w:ind w:left="0" w:firstLine="0"/>
              <w:jc w:val="center"/>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C8D6" w14:textId="62224B73"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НП</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94E9C" w14:textId="4BF82689"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УТ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1189A365" w14:textId="23F6F01C"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ССМ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22AB" w14:textId="0F2849AB" w:rsidR="00AF6F5E" w:rsidRPr="00B855CA" w:rsidRDefault="003E18AF" w:rsidP="004B5F97">
            <w:pPr>
              <w:widowControl w:val="0"/>
              <w:tabs>
                <w:tab w:val="left" w:pos="80"/>
              </w:tabs>
              <w:ind w:left="0" w:firstLine="0"/>
              <w:jc w:val="center"/>
              <w:rPr>
                <w:rFonts w:ascii="Times New Roman" w:hAnsi="Times New Roman" w:cs="Times New Roman"/>
                <w:bCs/>
                <w:sz w:val="24"/>
                <w:szCs w:val="24"/>
              </w:rPr>
            </w:pPr>
            <w:r w:rsidRPr="00B855CA">
              <w:rPr>
                <w:rFonts w:ascii="Times New Roman" w:hAnsi="Times New Roman" w:cs="Times New Roman"/>
                <w:bCs/>
                <w:sz w:val="24"/>
                <w:szCs w:val="24"/>
              </w:rPr>
              <w:t>ВСМ</w:t>
            </w:r>
          </w:p>
        </w:tc>
      </w:tr>
      <w:tr w:rsidR="00A5761F" w:rsidRPr="00B855CA" w14:paraId="6AFBFFA2" w14:textId="77777777" w:rsidTr="004B5F97">
        <w:trPr>
          <w:trHeight w:val="123"/>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DB5942" w14:textId="77777777" w:rsidR="00AF6F5E" w:rsidRPr="00B855CA" w:rsidRDefault="00AF6F5E" w:rsidP="004B5F97">
            <w:pPr>
              <w:widowControl w:val="0"/>
              <w:tabs>
                <w:tab w:val="left" w:pos="80"/>
              </w:tabs>
              <w:ind w:left="0" w:firstLine="0"/>
              <w:jc w:val="both"/>
              <w:rPr>
                <w:rFonts w:ascii="Times New Roman" w:hAnsi="Times New Roman" w:cs="Times New Roman"/>
                <w:bCs/>
                <w:sz w:val="24"/>
                <w:szCs w:val="24"/>
              </w:rPr>
            </w:pPr>
            <w:r w:rsidRPr="00B855CA">
              <w:rPr>
                <w:rFonts w:ascii="Times New Roman" w:hAnsi="Times New Roman" w:cs="Times New Roman"/>
                <w:sz w:val="24"/>
                <w:szCs w:val="24"/>
              </w:rPr>
              <w:t>1. Учебно-тренировочные мероприятия по подготовке к спортивным соревнованиям</w:t>
            </w:r>
          </w:p>
        </w:tc>
      </w:tr>
      <w:tr w:rsidR="00A5761F" w:rsidRPr="00B855CA" w14:paraId="4D0BD10D" w14:textId="77777777" w:rsidTr="004B5F97">
        <w:trPr>
          <w:trHeight w:val="89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CEB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8BC1D" w14:textId="26E114F8"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56D8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737A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94D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35D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r>
      <w:tr w:rsidR="00A5761F" w:rsidRPr="00B855CA" w14:paraId="7766EE41" w14:textId="77777777" w:rsidTr="004642F3">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BCEF"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F52A" w14:textId="23EE2325"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D2C0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E748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98DE"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421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r>
      <w:tr w:rsidR="00A5761F" w:rsidRPr="00B855CA" w14:paraId="42BBBAEF" w14:textId="77777777" w:rsidTr="004B5F97">
        <w:trPr>
          <w:trHeight w:val="102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3BC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lastRenderedPageBreak/>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5CF7" w14:textId="1F283161"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w:t>
            </w:r>
            <w:r w:rsidR="00BE4A6A" w:rsidRPr="00B855CA">
              <w:rPr>
                <w:rFonts w:ascii="Times New Roman" w:hAnsi="Times New Roman" w:cs="Times New Roman"/>
                <w:sz w:val="24"/>
                <w:szCs w:val="24"/>
              </w:rPr>
              <w:t xml:space="preserve"> </w:t>
            </w:r>
            <w:r w:rsidRPr="00B855CA">
              <w:rPr>
                <w:rFonts w:ascii="Times New Roman" w:hAnsi="Times New Roman" w:cs="Times New Roman"/>
                <w:sz w:val="24"/>
                <w:szCs w:val="24"/>
              </w:rPr>
              <w:t>по подготовке к другим всероссийским спортивным соревнованиям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414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7261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30A5"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F4F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r>
      <w:tr w:rsidR="00A5761F" w:rsidRPr="00B855CA" w14:paraId="625B7983" w14:textId="77777777" w:rsidTr="004B5F97">
        <w:trPr>
          <w:trHeight w:val="12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468E"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865B" w14:textId="4C4A6236"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49E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595C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F2810"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DFED"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r>
      <w:tr w:rsidR="00A5761F" w:rsidRPr="00B855CA" w14:paraId="536C8573" w14:textId="77777777" w:rsidTr="004B5F97">
        <w:trPr>
          <w:trHeight w:val="226"/>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517E70" w14:textId="77777777" w:rsidR="00AF6F5E" w:rsidRPr="00B855CA" w:rsidRDefault="00AF6F5E" w:rsidP="004B5F97">
            <w:pPr>
              <w:widowControl w:val="0"/>
              <w:tabs>
                <w:tab w:val="left" w:pos="80"/>
              </w:tabs>
              <w:ind w:left="0" w:firstLine="0"/>
              <w:jc w:val="both"/>
              <w:rPr>
                <w:rFonts w:ascii="Times New Roman" w:hAnsi="Times New Roman" w:cs="Times New Roman"/>
                <w:sz w:val="24"/>
                <w:szCs w:val="24"/>
              </w:rPr>
            </w:pPr>
            <w:r w:rsidRPr="00B855CA">
              <w:rPr>
                <w:rFonts w:ascii="Times New Roman" w:hAnsi="Times New Roman" w:cs="Times New Roman"/>
                <w:sz w:val="24"/>
                <w:szCs w:val="24"/>
              </w:rPr>
              <w:t>2. Специальные учебно-тренировочные мероприятия</w:t>
            </w:r>
          </w:p>
        </w:tc>
      </w:tr>
      <w:tr w:rsidR="00A5761F" w:rsidRPr="00B855CA" w14:paraId="363925CD" w14:textId="77777777" w:rsidTr="004642F3">
        <w:trPr>
          <w:trHeight w:val="92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62CD"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F3A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AC8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8B258"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BFDF"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A90C"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18</w:t>
            </w:r>
          </w:p>
        </w:tc>
      </w:tr>
      <w:tr w:rsidR="00A5761F" w:rsidRPr="00B855CA" w14:paraId="73C4070E" w14:textId="77777777" w:rsidTr="00CB300A">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E74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D61A"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eastAsia="Times New Roman" w:hAnsi="Times New Roman" w:cs="Times New Roman"/>
                <w:sz w:val="24"/>
                <w:szCs w:val="24"/>
              </w:rPr>
              <w:t>Восстановительные</w:t>
            </w:r>
            <w:r w:rsidRPr="00B855CA">
              <w:rPr>
                <w:rFonts w:ascii="Times New Roman" w:hAnsi="Times New Roman" w:cs="Times New Roman"/>
                <w:sz w:val="24"/>
                <w:szCs w:val="24"/>
              </w:rPr>
              <w:t xml:space="preserve"> мероприятия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8395"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52A05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D8F0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10 суток</w:t>
            </w:r>
          </w:p>
        </w:tc>
      </w:tr>
      <w:tr w:rsidR="00A5761F" w:rsidRPr="00B855CA" w14:paraId="68B2A87E" w14:textId="77777777" w:rsidTr="00CB300A">
        <w:trPr>
          <w:trHeight w:val="20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A14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81CE" w14:textId="19E0CBB4" w:rsidR="00AF6F5E" w:rsidRPr="00B855CA" w:rsidRDefault="00AF6F5E" w:rsidP="004B5F97">
            <w:pPr>
              <w:widowControl w:val="0"/>
              <w:tabs>
                <w:tab w:val="left" w:pos="80"/>
              </w:tabs>
              <w:ind w:left="0" w:firstLine="0"/>
              <w:jc w:val="center"/>
              <w:rPr>
                <w:rFonts w:ascii="Times New Roman" w:eastAsia="Times New Roman" w:hAnsi="Times New Roman" w:cs="Times New Roman"/>
                <w:sz w:val="24"/>
                <w:szCs w:val="24"/>
              </w:rPr>
            </w:pPr>
            <w:r w:rsidRPr="00B855CA">
              <w:rPr>
                <w:rFonts w:ascii="Times New Roman" w:hAnsi="Times New Roman" w:cs="Times New Roman"/>
                <w:sz w:val="24"/>
                <w:szCs w:val="24"/>
              </w:rPr>
              <w:t>Мероприятия для комплексного медицинского обследования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8137"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D22D4"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DDEA1"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3 суток</w:t>
            </w:r>
            <w:r w:rsidRPr="00B855CA">
              <w:rPr>
                <w:rFonts w:ascii="Times New Roman" w:eastAsia="Times New Roman" w:hAnsi="Times New Roman" w:cs="Times New Roman"/>
                <w:sz w:val="24"/>
                <w:szCs w:val="24"/>
              </w:rPr>
              <w:t>,</w:t>
            </w:r>
            <w:r w:rsidRPr="00B855CA">
              <w:rPr>
                <w:rFonts w:ascii="Times New Roman" w:hAnsi="Times New Roman" w:cs="Times New Roman"/>
                <w:sz w:val="24"/>
                <w:szCs w:val="24"/>
              </w:rPr>
              <w:t xml:space="preserve"> но не более 2 раз в год</w:t>
            </w:r>
          </w:p>
        </w:tc>
      </w:tr>
      <w:tr w:rsidR="00A5761F" w:rsidRPr="00B855CA" w14:paraId="2B02C149" w14:textId="77777777" w:rsidTr="004B5F97">
        <w:trPr>
          <w:trHeight w:val="85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DA18"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88E9" w14:textId="5FF36D3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Учебно-тренировочные мероприятия в каникулярный период</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A62357"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21 суток подряд и не более двух учебно-тренировочных мероприятий в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B27F"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8F93"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r>
      <w:tr w:rsidR="00AF6F5E" w:rsidRPr="00B855CA" w14:paraId="35EBDB39" w14:textId="77777777" w:rsidTr="00CB300A">
        <w:trPr>
          <w:trHeight w:val="10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DE0EB"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5137" w14:textId="5CA687B6"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Просмотровые</w:t>
            </w:r>
            <w:r w:rsidR="00455249" w:rsidRPr="00B855CA">
              <w:rPr>
                <w:rFonts w:ascii="Times New Roman" w:hAnsi="Times New Roman" w:cs="Times New Roman"/>
                <w:sz w:val="24"/>
                <w:szCs w:val="24"/>
              </w:rPr>
              <w:t xml:space="preserve"> </w:t>
            </w:r>
            <w:r w:rsidRPr="00B855CA">
              <w:rPr>
                <w:rFonts w:ascii="Times New Roman" w:hAnsi="Times New Roman" w:cs="Times New Roman"/>
                <w:sz w:val="24"/>
                <w:szCs w:val="24"/>
              </w:rPr>
              <w:t>учебно-тренировочные мероприятия</w:t>
            </w:r>
          </w:p>
        </w:tc>
        <w:tc>
          <w:tcPr>
            <w:tcW w:w="152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7BA8D82"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w:t>
            </w:r>
          </w:p>
        </w:tc>
        <w:tc>
          <w:tcPr>
            <w:tcW w:w="400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AD3AEF5" w14:textId="77777777" w:rsidR="00AF6F5E" w:rsidRPr="00B855CA" w:rsidRDefault="00AF6F5E" w:rsidP="004B5F97">
            <w:pPr>
              <w:widowControl w:val="0"/>
              <w:tabs>
                <w:tab w:val="left" w:pos="80"/>
              </w:tabs>
              <w:ind w:left="0" w:firstLine="0"/>
              <w:jc w:val="center"/>
              <w:rPr>
                <w:rFonts w:ascii="Times New Roman" w:hAnsi="Times New Roman" w:cs="Times New Roman"/>
                <w:sz w:val="24"/>
                <w:szCs w:val="24"/>
              </w:rPr>
            </w:pPr>
            <w:r w:rsidRPr="00B855CA">
              <w:rPr>
                <w:rFonts w:ascii="Times New Roman" w:hAnsi="Times New Roman" w:cs="Times New Roman"/>
                <w:sz w:val="24"/>
                <w:szCs w:val="24"/>
              </w:rPr>
              <w:t>До 60 суток</w:t>
            </w:r>
          </w:p>
        </w:tc>
      </w:tr>
    </w:tbl>
    <w:p w14:paraId="7C9080E0" w14:textId="60702E7E" w:rsidR="00A908F7" w:rsidRPr="00B855CA" w:rsidRDefault="00A908F7" w:rsidP="00B855CA">
      <w:pPr>
        <w:shd w:val="clear" w:color="auto" w:fill="FFFFFF"/>
        <w:ind w:left="0" w:firstLine="482"/>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Для обеспечения непрерывности учебно-тренировочного процесса Учреждение 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субъектов Российской Федерации и муниципальных образований, в соответствии с положениями (регламентами) об их проведении, но не более</w:t>
      </w:r>
      <w:r w:rsidR="00DD4AFA" w:rsidRPr="00B855CA">
        <w:rPr>
          <w:rFonts w:ascii="Times New Roman" w:eastAsia="Times New Roman" w:hAnsi="Times New Roman" w:cs="Times New Roman"/>
          <w:sz w:val="24"/>
          <w:szCs w:val="24"/>
          <w:lang w:eastAsia="ru-RU"/>
        </w:rPr>
        <w:t xml:space="preserve"> </w:t>
      </w:r>
      <w:r w:rsidRPr="00B855CA">
        <w:rPr>
          <w:rFonts w:ascii="Times New Roman" w:eastAsia="Times New Roman" w:hAnsi="Times New Roman" w:cs="Times New Roman"/>
          <w:sz w:val="24"/>
          <w:szCs w:val="24"/>
          <w:lang w:eastAsia="ru-RU"/>
        </w:rPr>
        <w:t>3-кратного численного состава команды (от количества весовых категорий, количества спортивных дисциплин)</w:t>
      </w:r>
      <w:r w:rsidR="00DD4AFA" w:rsidRPr="00B855CA">
        <w:rPr>
          <w:rFonts w:ascii="Times New Roman" w:eastAsia="Times New Roman" w:hAnsi="Times New Roman" w:cs="Times New Roman"/>
          <w:sz w:val="24"/>
          <w:szCs w:val="24"/>
          <w:lang w:eastAsia="ru-RU"/>
        </w:rPr>
        <w:t>.</w:t>
      </w:r>
      <w:r w:rsidRPr="00B855CA">
        <w:rPr>
          <w:rFonts w:ascii="Times New Roman" w:eastAsia="Times New Roman" w:hAnsi="Times New Roman" w:cs="Times New Roman"/>
          <w:sz w:val="24"/>
          <w:szCs w:val="24"/>
          <w:lang w:eastAsia="ru-RU"/>
        </w:rPr>
        <w:t xml:space="preserve"> </w:t>
      </w:r>
    </w:p>
    <w:p w14:paraId="7FF4A9FC" w14:textId="3B09643C" w:rsidR="001866BB" w:rsidRPr="00B855CA" w:rsidRDefault="008C700F" w:rsidP="00F640BD">
      <w:pPr>
        <w:pStyle w:val="a4"/>
        <w:numPr>
          <w:ilvl w:val="2"/>
          <w:numId w:val="59"/>
        </w:numPr>
        <w:tabs>
          <w:tab w:val="left" w:pos="1134"/>
        </w:tabs>
        <w:autoSpaceDE w:val="0"/>
        <w:autoSpaceDN w:val="0"/>
        <w:adjustRightInd w:val="0"/>
        <w:ind w:left="0" w:firstLine="710"/>
        <w:jc w:val="both"/>
        <w:rPr>
          <w:rFonts w:ascii="Times New Roman" w:hAnsi="Times New Roman" w:cs="Times New Roman"/>
          <w:sz w:val="24"/>
          <w:szCs w:val="24"/>
        </w:rPr>
      </w:pPr>
      <w:r w:rsidRPr="00B855CA">
        <w:rPr>
          <w:rFonts w:ascii="Times New Roman" w:hAnsi="Times New Roman" w:cs="Times New Roman"/>
          <w:sz w:val="24"/>
          <w:szCs w:val="24"/>
        </w:rPr>
        <w:t>С</w:t>
      </w:r>
      <w:r w:rsidR="00104D8D" w:rsidRPr="00B855CA">
        <w:rPr>
          <w:rFonts w:ascii="Times New Roman" w:hAnsi="Times New Roman" w:cs="Times New Roman"/>
          <w:sz w:val="24"/>
          <w:szCs w:val="24"/>
        </w:rPr>
        <w:t>портивные соревнования</w:t>
      </w:r>
      <w:r w:rsidR="00DD4AFA" w:rsidRPr="00B855CA">
        <w:rPr>
          <w:rFonts w:ascii="Times New Roman" w:hAnsi="Times New Roman" w:cs="Times New Roman"/>
          <w:sz w:val="24"/>
          <w:szCs w:val="24"/>
        </w:rPr>
        <w:t xml:space="preserve"> – состязание среди спортсменов или команд спортсменов в целях выявления лучшего участника состязания, проводимое по утвержденному его организатором положению (регламенту)</w:t>
      </w:r>
      <w:r w:rsidR="00AF6F5E" w:rsidRPr="00B855CA">
        <w:rPr>
          <w:rFonts w:ascii="Times New Roman" w:hAnsi="Times New Roman" w:cs="Times New Roman"/>
          <w:sz w:val="24"/>
          <w:szCs w:val="24"/>
        </w:rPr>
        <w:t>.</w:t>
      </w:r>
      <w:r w:rsidR="001062CA" w:rsidRPr="00B855CA">
        <w:rPr>
          <w:rFonts w:ascii="Times New Roman" w:hAnsi="Times New Roman" w:cs="Times New Roman"/>
          <w:sz w:val="24"/>
          <w:szCs w:val="24"/>
        </w:rPr>
        <w:t xml:space="preserve"> </w:t>
      </w:r>
    </w:p>
    <w:p w14:paraId="1A0C7467" w14:textId="77777777" w:rsidR="00DD4AFA" w:rsidRPr="00B855CA" w:rsidRDefault="00DD4AFA" w:rsidP="00B855CA">
      <w:pPr>
        <w:widowControl w:val="0"/>
        <w:tabs>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Требования к участию в спортивных соревнованиях обучающихся:</w:t>
      </w:r>
    </w:p>
    <w:p w14:paraId="6ADA5BB9" w14:textId="7C102D08" w:rsidR="00DD4AFA" w:rsidRPr="00B855CA" w:rsidRDefault="00DD4AFA" w:rsidP="00F640BD">
      <w:pPr>
        <w:pStyle w:val="a4"/>
        <w:widowControl w:val="0"/>
        <w:numPr>
          <w:ilvl w:val="0"/>
          <w:numId w:val="5"/>
        </w:numPr>
        <w:tabs>
          <w:tab w:val="left" w:pos="993"/>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 xml:space="preserve">соответствие возраста, пола </w:t>
      </w:r>
      <w:r w:rsidRPr="00B855CA">
        <w:rPr>
          <w:rFonts w:ascii="Times New Roman" w:eastAsia="Times New Roman" w:hAnsi="Times New Roman" w:cs="Times New Roman"/>
          <w:sz w:val="24"/>
          <w:szCs w:val="24"/>
        </w:rPr>
        <w:t xml:space="preserve">и </w:t>
      </w:r>
      <w:r w:rsidRPr="00B855CA">
        <w:rPr>
          <w:rFonts w:ascii="Times New Roman" w:hAnsi="Times New Roman" w:cs="Times New Roman"/>
          <w:sz w:val="24"/>
          <w:szCs w:val="24"/>
        </w:rPr>
        <w:t>уровня спортивной квалификации</w:t>
      </w:r>
      <w:r w:rsidRPr="00B855CA">
        <w:rPr>
          <w:rFonts w:ascii="Times New Roman" w:eastAsia="Times New Roman" w:hAnsi="Times New Roman" w:cs="Times New Roman"/>
          <w:sz w:val="24"/>
          <w:szCs w:val="24"/>
        </w:rPr>
        <w:t xml:space="preserve"> </w:t>
      </w:r>
      <w:r w:rsidRPr="00B855CA">
        <w:rPr>
          <w:rFonts w:ascii="Times New Roman" w:hAnsi="Times New Roman" w:cs="Times New Roman"/>
          <w:sz w:val="24"/>
          <w:szCs w:val="24"/>
        </w:rPr>
        <w:t>обучающихся</w:t>
      </w:r>
      <w:r w:rsidRPr="00B855CA">
        <w:rPr>
          <w:rFonts w:ascii="Times New Roman" w:eastAsia="Times New Roman" w:hAnsi="Times New Roman" w:cs="Times New Roman"/>
          <w:sz w:val="24"/>
          <w:szCs w:val="24"/>
        </w:rPr>
        <w:t xml:space="preserve"> </w:t>
      </w:r>
      <w:r w:rsidRPr="00B855CA">
        <w:rPr>
          <w:rFonts w:ascii="Times New Roman" w:hAnsi="Times New Roman" w:cs="Times New Roman"/>
          <w:sz w:val="24"/>
          <w:szCs w:val="24"/>
        </w:rPr>
        <w:t>положениям (регламентам) об официальных спортивных соревнованиях согласно Единой всероссийской спортивной классификации и правилам вида спорта;</w:t>
      </w:r>
    </w:p>
    <w:p w14:paraId="55FDACE9" w14:textId="77777777" w:rsidR="00DD4AFA" w:rsidRPr="00B855CA" w:rsidRDefault="00DD4AFA" w:rsidP="00F640BD">
      <w:pPr>
        <w:pStyle w:val="a4"/>
        <w:widowControl w:val="0"/>
        <w:numPr>
          <w:ilvl w:val="0"/>
          <w:numId w:val="5"/>
        </w:numPr>
        <w:tabs>
          <w:tab w:val="left" w:pos="993"/>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наличие медицинского заключения о допуске к участию в спортивных соревнованиях;</w:t>
      </w:r>
    </w:p>
    <w:p w14:paraId="7FDF4547" w14:textId="77777777" w:rsidR="00DD4AFA" w:rsidRPr="00B855CA" w:rsidRDefault="00DD4AFA" w:rsidP="00F640BD">
      <w:pPr>
        <w:pStyle w:val="a4"/>
        <w:widowControl w:val="0"/>
        <w:numPr>
          <w:ilvl w:val="0"/>
          <w:numId w:val="5"/>
        </w:numPr>
        <w:tabs>
          <w:tab w:val="left" w:pos="993"/>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14:paraId="33719E71" w14:textId="4F5D4F06" w:rsidR="00DD4AFA" w:rsidRPr="00B855CA" w:rsidRDefault="00DD4AFA" w:rsidP="00B855CA">
      <w:pPr>
        <w:widowControl w:val="0"/>
        <w:tabs>
          <w:tab w:val="left" w:pos="1134"/>
        </w:tabs>
        <w:autoSpaceDE w:val="0"/>
        <w:ind w:left="0" w:firstLine="709"/>
        <w:contextualSpacing/>
        <w:jc w:val="both"/>
        <w:rPr>
          <w:rFonts w:ascii="Times New Roman" w:hAnsi="Times New Roman" w:cs="Times New Roman"/>
          <w:sz w:val="24"/>
          <w:szCs w:val="24"/>
        </w:rPr>
      </w:pPr>
      <w:r w:rsidRPr="00B855CA">
        <w:rPr>
          <w:rFonts w:ascii="Times New Roman" w:hAnsi="Times New Roman" w:cs="Times New Roman"/>
          <w:sz w:val="24"/>
          <w:szCs w:val="24"/>
        </w:rPr>
        <w:t xml:space="preserve">Обучающиеся направляются на спортивные соревнования на основании утвержденного </w:t>
      </w:r>
      <w:r w:rsidRPr="00B855CA">
        <w:rPr>
          <w:rFonts w:ascii="Times New Roman" w:hAnsi="Times New Roman" w:cs="Times New Roman"/>
          <w:bCs/>
          <w:sz w:val="24"/>
          <w:szCs w:val="24"/>
        </w:rPr>
        <w:t>плана физкультурных и спортивных мероприятий</w:t>
      </w:r>
      <w:r w:rsidRPr="00B855CA">
        <w:rPr>
          <w:rFonts w:ascii="Times New Roman" w:hAnsi="Times New Roman" w:cs="Times New Roman"/>
          <w:sz w:val="24"/>
          <w:szCs w:val="24"/>
        </w:rPr>
        <w:t xml:space="preserve">, формируемого, в том </w:t>
      </w:r>
      <w:r w:rsidRPr="00B855CA">
        <w:rPr>
          <w:rFonts w:ascii="Times New Roman" w:hAnsi="Times New Roman" w:cs="Times New Roman"/>
          <w:sz w:val="24"/>
          <w:szCs w:val="24"/>
        </w:rPr>
        <w:lastRenderedPageBreak/>
        <w:t xml:space="preserve">числе 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1" w:name="_Hlk54966573"/>
      <w:r w:rsidRPr="00B855CA">
        <w:rPr>
          <w:rFonts w:ascii="Times New Roman" w:hAnsi="Times New Roman" w:cs="Times New Roman"/>
          <w:sz w:val="24"/>
          <w:szCs w:val="24"/>
        </w:rPr>
        <w:t>соответствующих положений (регламентов) об официальных спортивных соревнованиях.</w:t>
      </w:r>
      <w:bookmarkEnd w:id="1"/>
    </w:p>
    <w:p w14:paraId="18C157D5" w14:textId="2AFEE82E" w:rsidR="00C4183C" w:rsidRPr="00B855CA" w:rsidRDefault="00C4183C" w:rsidP="00F4180E">
      <w:pPr>
        <w:widowControl w:val="0"/>
        <w:tabs>
          <w:tab w:val="left" w:pos="1134"/>
        </w:tabs>
        <w:ind w:left="0" w:firstLine="709"/>
        <w:jc w:val="center"/>
        <w:rPr>
          <w:rFonts w:ascii="Times New Roman" w:hAnsi="Times New Roman" w:cs="Times New Roman"/>
          <w:b/>
          <w:sz w:val="24"/>
          <w:szCs w:val="24"/>
        </w:rPr>
      </w:pPr>
      <w:r w:rsidRPr="00B855CA">
        <w:rPr>
          <w:rFonts w:ascii="Times New Roman" w:hAnsi="Times New Roman" w:cs="Times New Roman"/>
          <w:b/>
          <w:sz w:val="24"/>
          <w:szCs w:val="24"/>
        </w:rPr>
        <w:t>Виды и объем соревновательной деятельности.</w:t>
      </w:r>
    </w:p>
    <w:p w14:paraId="49AD72F2" w14:textId="1E1F789F" w:rsidR="00DD4AFA" w:rsidRPr="00572A78" w:rsidRDefault="00DD4AFA" w:rsidP="00572A78">
      <w:pPr>
        <w:widowControl w:val="0"/>
        <w:tabs>
          <w:tab w:val="left" w:pos="1134"/>
        </w:tabs>
        <w:ind w:left="0" w:firstLine="709"/>
        <w:jc w:val="right"/>
        <w:rPr>
          <w:rFonts w:ascii="Times New Roman" w:hAnsi="Times New Roman" w:cs="Times New Roman"/>
          <w:bCs/>
          <w:i/>
          <w:sz w:val="24"/>
          <w:szCs w:val="24"/>
        </w:rPr>
      </w:pPr>
      <w:r w:rsidRPr="00572A78">
        <w:rPr>
          <w:rFonts w:ascii="Times New Roman" w:hAnsi="Times New Roman" w:cs="Times New Roman"/>
          <w:bCs/>
          <w:i/>
          <w:sz w:val="24"/>
          <w:szCs w:val="24"/>
        </w:rPr>
        <w:t>Таблица 5</w:t>
      </w:r>
    </w:p>
    <w:tbl>
      <w:tblPr>
        <w:tblStyle w:val="TableNormal"/>
        <w:tblW w:w="9524" w:type="dxa"/>
        <w:jc w:val="right"/>
        <w:tblCellMar>
          <w:left w:w="108" w:type="dxa"/>
          <w:right w:w="108" w:type="dxa"/>
        </w:tblCellMar>
        <w:tblLook w:val="01E0" w:firstRow="1" w:lastRow="1" w:firstColumn="1" w:lastColumn="1" w:noHBand="0" w:noVBand="0"/>
      </w:tblPr>
      <w:tblGrid>
        <w:gridCol w:w="2376"/>
        <w:gridCol w:w="1332"/>
        <w:gridCol w:w="1251"/>
        <w:gridCol w:w="1234"/>
        <w:gridCol w:w="1238"/>
        <w:gridCol w:w="1104"/>
        <w:gridCol w:w="989"/>
      </w:tblGrid>
      <w:tr w:rsidR="00A5761F" w:rsidRPr="00B855CA" w14:paraId="5A27B4EF" w14:textId="77777777" w:rsidTr="00D4701C">
        <w:trPr>
          <w:trHeight w:val="20"/>
          <w:jc w:val="right"/>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534B9D"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r w:rsidRPr="00B855CA">
              <w:rPr>
                <w:rFonts w:ascii="Times New Roman" w:hAnsi="Times New Roman" w:cs="Times New Roman"/>
                <w:bCs/>
                <w:sz w:val="24"/>
                <w:szCs w:val="24"/>
                <w:lang w:val="ru-RU"/>
              </w:rPr>
              <w:t>Виды</w:t>
            </w:r>
            <w:r w:rsidRPr="00B855CA">
              <w:rPr>
                <w:rFonts w:ascii="Times New Roman" w:hAnsi="Times New Roman" w:cs="Times New Roman"/>
                <w:bCs/>
                <w:iCs/>
                <w:sz w:val="24"/>
                <w:szCs w:val="24"/>
                <w:lang w:val="ru-RU"/>
              </w:rPr>
              <w:t xml:space="preserve"> спортивных</w:t>
            </w:r>
          </w:p>
          <w:p w14:paraId="32889995"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r w:rsidRPr="00B855CA">
              <w:rPr>
                <w:rFonts w:ascii="Times New Roman" w:hAnsi="Times New Roman" w:cs="Times New Roman"/>
                <w:bCs/>
                <w:sz w:val="24"/>
                <w:szCs w:val="24"/>
                <w:lang w:val="ru-RU"/>
              </w:rPr>
              <w:t>соревнований</w:t>
            </w:r>
          </w:p>
        </w:tc>
        <w:tc>
          <w:tcPr>
            <w:tcW w:w="7148" w:type="dxa"/>
            <w:gridSpan w:val="6"/>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78B0E9"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r w:rsidRPr="00B855CA">
              <w:rPr>
                <w:rFonts w:ascii="Times New Roman" w:hAnsi="Times New Roman" w:cs="Times New Roman"/>
                <w:bCs/>
                <w:sz w:val="24"/>
                <w:szCs w:val="24"/>
                <w:lang w:val="ru-RU"/>
              </w:rPr>
              <w:t>Этапы</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и</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годы</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спортивной</w:t>
            </w:r>
            <w:r w:rsidRPr="00B855CA">
              <w:rPr>
                <w:rFonts w:ascii="Times New Roman" w:hAnsi="Times New Roman" w:cs="Times New Roman"/>
                <w:bCs/>
                <w:spacing w:val="-3"/>
                <w:sz w:val="24"/>
                <w:szCs w:val="24"/>
                <w:lang w:val="ru-RU"/>
              </w:rPr>
              <w:t xml:space="preserve"> </w:t>
            </w:r>
            <w:r w:rsidRPr="00B855CA">
              <w:rPr>
                <w:rFonts w:ascii="Times New Roman" w:hAnsi="Times New Roman" w:cs="Times New Roman"/>
                <w:bCs/>
                <w:sz w:val="24"/>
                <w:szCs w:val="24"/>
                <w:lang w:val="ru-RU"/>
              </w:rPr>
              <w:t>подготовки</w:t>
            </w:r>
          </w:p>
        </w:tc>
      </w:tr>
      <w:tr w:rsidR="00A5761F" w:rsidRPr="00B855CA" w14:paraId="5E9F2CEE" w14:textId="77777777" w:rsidTr="00D4701C">
        <w:trPr>
          <w:trHeight w:val="20"/>
          <w:jc w:val="right"/>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05509F1" w14:textId="77777777" w:rsidR="00C4183C" w:rsidRPr="00B855CA" w:rsidRDefault="00C4183C" w:rsidP="00572A78">
            <w:pPr>
              <w:pStyle w:val="a8"/>
              <w:tabs>
                <w:tab w:val="left" w:pos="1134"/>
              </w:tabs>
              <w:ind w:left="0" w:firstLine="0"/>
              <w:jc w:val="center"/>
              <w:rPr>
                <w:rFonts w:ascii="Times New Roman" w:hAnsi="Times New Roman" w:cs="Times New Roman"/>
                <w:bCs/>
                <w:sz w:val="24"/>
                <w:szCs w:val="24"/>
                <w:lang w:val="ru-RU"/>
              </w:rPr>
            </w:pP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9A19825" w14:textId="5A759BF9" w:rsidR="00C4183C" w:rsidRPr="00B855CA" w:rsidRDefault="00C4183C" w:rsidP="004B5F97">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Этап</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начальной</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подготовки</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6954931" w14:textId="31D740D8"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Учебно-</w:t>
            </w:r>
            <w:r w:rsidR="004B5F97">
              <w:rPr>
                <w:rFonts w:ascii="Times New Roman" w:hAnsi="Times New Roman" w:cs="Times New Roman"/>
                <w:sz w:val="24"/>
                <w:szCs w:val="24"/>
                <w:lang w:val="ru-RU"/>
              </w:rPr>
              <w:t>т</w:t>
            </w:r>
            <w:r w:rsidRPr="00B855CA">
              <w:rPr>
                <w:rFonts w:ascii="Times New Roman" w:hAnsi="Times New Roman" w:cs="Times New Roman"/>
                <w:sz w:val="24"/>
                <w:szCs w:val="24"/>
                <w:lang w:val="ru-RU"/>
              </w:rPr>
              <w:t>ренировочный</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этап</w:t>
            </w:r>
            <w:r w:rsidRPr="00B855CA">
              <w:rPr>
                <w:rFonts w:ascii="Times New Roman" w:hAnsi="Times New Roman" w:cs="Times New Roman"/>
                <w:spacing w:val="-2"/>
                <w:sz w:val="24"/>
                <w:szCs w:val="24"/>
                <w:lang w:val="ru-RU"/>
              </w:rPr>
              <w:t xml:space="preserve"> </w:t>
            </w:r>
            <w:r w:rsidRPr="00B855CA">
              <w:rPr>
                <w:rFonts w:ascii="Times New Roman" w:hAnsi="Times New Roman" w:cs="Times New Roman"/>
                <w:sz w:val="24"/>
                <w:szCs w:val="24"/>
                <w:lang w:val="ru-RU"/>
              </w:rPr>
              <w:t>(этап</w:t>
            </w:r>
            <w:r w:rsidR="004B5F97">
              <w:rPr>
                <w:rFonts w:ascii="Times New Roman" w:hAnsi="Times New Roman" w:cs="Times New Roman"/>
                <w:sz w:val="24"/>
                <w:szCs w:val="24"/>
                <w:lang w:val="ru-RU"/>
              </w:rPr>
              <w:t xml:space="preserve"> </w:t>
            </w:r>
            <w:r w:rsidRPr="00B855CA">
              <w:rPr>
                <w:rFonts w:ascii="Times New Roman" w:hAnsi="Times New Roman" w:cs="Times New Roman"/>
                <w:sz w:val="24"/>
                <w:szCs w:val="24"/>
                <w:lang w:val="ru-RU"/>
              </w:rPr>
              <w:t>спортивной</w:t>
            </w:r>
          </w:p>
          <w:p w14:paraId="5825E013"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специализации)</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0121BBC"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ССМ</w:t>
            </w:r>
          </w:p>
        </w:tc>
        <w:tc>
          <w:tcPr>
            <w:tcW w:w="98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1BEC52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ВСМ</w:t>
            </w:r>
          </w:p>
        </w:tc>
      </w:tr>
      <w:tr w:rsidR="00A5761F" w:rsidRPr="00B855CA" w14:paraId="0917F59E" w14:textId="77777777" w:rsidTr="00D4701C">
        <w:trPr>
          <w:trHeight w:val="20"/>
          <w:jc w:val="right"/>
        </w:trPr>
        <w:tc>
          <w:tcPr>
            <w:tcW w:w="237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B8BA1A5"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C50218"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z w:val="24"/>
                <w:szCs w:val="24"/>
                <w:lang w:val="ru-RU"/>
              </w:rPr>
              <w:t>До</w:t>
            </w:r>
            <w:r w:rsidRPr="00B855CA">
              <w:rPr>
                <w:rFonts w:ascii="Times New Roman" w:hAnsi="Times New Roman" w:cs="Times New Roman"/>
                <w:spacing w:val="1"/>
                <w:sz w:val="24"/>
                <w:szCs w:val="24"/>
                <w:lang w:val="ru-RU"/>
              </w:rPr>
              <w:t xml:space="preserve"> </w:t>
            </w:r>
            <w:r w:rsidRPr="00B855CA">
              <w:rPr>
                <w:rFonts w:ascii="Times New Roman" w:hAnsi="Times New Roman" w:cs="Times New Roman"/>
                <w:sz w:val="24"/>
                <w:szCs w:val="24"/>
                <w:lang w:val="ru-RU"/>
              </w:rPr>
              <w:t>года</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EE33AD"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z w:val="24"/>
                <w:szCs w:val="24"/>
                <w:lang w:val="ru-RU"/>
              </w:rPr>
              <w:t>Свыше года</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3414F55" w14:textId="77777777" w:rsidR="00C4183C" w:rsidRPr="00B855CA" w:rsidRDefault="00C4183C" w:rsidP="00572A78">
            <w:pPr>
              <w:pStyle w:val="a8"/>
              <w:tabs>
                <w:tab w:val="left" w:pos="1134"/>
              </w:tabs>
              <w:ind w:left="0" w:firstLine="0"/>
              <w:jc w:val="center"/>
              <w:rPr>
                <w:rFonts w:ascii="Times New Roman" w:hAnsi="Times New Roman" w:cs="Times New Roman"/>
                <w:spacing w:val="-1"/>
                <w:sz w:val="24"/>
                <w:szCs w:val="24"/>
                <w:lang w:val="ru-RU"/>
              </w:rPr>
            </w:pPr>
            <w:r w:rsidRPr="00B855CA">
              <w:rPr>
                <w:rFonts w:ascii="Times New Roman" w:hAnsi="Times New Roman" w:cs="Times New Roman"/>
                <w:spacing w:val="-1"/>
                <w:sz w:val="24"/>
                <w:szCs w:val="24"/>
                <w:lang w:val="ru-RU"/>
              </w:rPr>
              <w:t>До трех</w:t>
            </w:r>
          </w:p>
          <w:p w14:paraId="2B8D67C4"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z w:val="24"/>
                <w:szCs w:val="24"/>
                <w:lang w:val="ru-RU"/>
              </w:rPr>
              <w:t>лет</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AD295A7" w14:textId="77777777" w:rsidR="00C4183C" w:rsidRPr="00B855CA" w:rsidRDefault="00C4183C" w:rsidP="00572A78">
            <w:pPr>
              <w:pStyle w:val="a8"/>
              <w:tabs>
                <w:tab w:val="left" w:pos="1134"/>
              </w:tabs>
              <w:ind w:left="0" w:firstLine="0"/>
              <w:jc w:val="center"/>
              <w:rPr>
                <w:rFonts w:ascii="Times New Roman" w:hAnsi="Times New Roman" w:cs="Times New Roman"/>
                <w:spacing w:val="-1"/>
                <w:sz w:val="24"/>
                <w:szCs w:val="24"/>
                <w:lang w:val="ru-RU"/>
              </w:rPr>
            </w:pPr>
            <w:r w:rsidRPr="00B855CA">
              <w:rPr>
                <w:rFonts w:ascii="Times New Roman" w:hAnsi="Times New Roman" w:cs="Times New Roman"/>
                <w:spacing w:val="-1"/>
                <w:sz w:val="24"/>
                <w:szCs w:val="24"/>
                <w:lang w:val="ru-RU"/>
              </w:rPr>
              <w:t>Свыше</w:t>
            </w:r>
          </w:p>
          <w:p w14:paraId="2BC42480" w14:textId="77777777" w:rsidR="00C4183C" w:rsidRPr="00B855CA" w:rsidRDefault="00C4183C" w:rsidP="00572A78">
            <w:pPr>
              <w:pStyle w:val="a8"/>
              <w:tabs>
                <w:tab w:val="left" w:pos="1134"/>
              </w:tabs>
              <w:ind w:left="0" w:firstLine="0"/>
              <w:jc w:val="center"/>
              <w:rPr>
                <w:rFonts w:ascii="Times New Roman" w:hAnsi="Times New Roman" w:cs="Times New Roman"/>
                <w:strike/>
                <w:sz w:val="24"/>
                <w:szCs w:val="24"/>
                <w:lang w:val="ru-RU"/>
              </w:rPr>
            </w:pPr>
            <w:r w:rsidRPr="00B855CA">
              <w:rPr>
                <w:rFonts w:ascii="Times New Roman" w:hAnsi="Times New Roman" w:cs="Times New Roman"/>
                <w:spacing w:val="-1"/>
                <w:sz w:val="24"/>
                <w:szCs w:val="24"/>
                <w:lang w:val="ru-RU"/>
              </w:rPr>
              <w:t xml:space="preserve">трех </w:t>
            </w:r>
            <w:r w:rsidRPr="00B855CA">
              <w:rPr>
                <w:rFonts w:ascii="Times New Roman" w:hAnsi="Times New Roman" w:cs="Times New Roman"/>
                <w:sz w:val="24"/>
                <w:szCs w:val="24"/>
                <w:lang w:val="ru-RU"/>
              </w:rPr>
              <w:t>лет</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B90DA8"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p>
        </w:tc>
        <w:tc>
          <w:tcPr>
            <w:tcW w:w="989"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4DA0A0"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p>
        </w:tc>
      </w:tr>
      <w:tr w:rsidR="00A5761F" w:rsidRPr="00B855CA" w14:paraId="7CD57497" w14:textId="77777777" w:rsidTr="00D4701C">
        <w:trPr>
          <w:trHeight w:val="225"/>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36598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Контрольные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168E66"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61DBF6"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403E69"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A73E61" w14:textId="2EFC6B46"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10C8DC" w14:textId="7DBC1458"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4F66D8D" w14:textId="57687F3F"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A5761F" w:rsidRPr="00B855CA" w14:paraId="39524608" w14:textId="77777777" w:rsidTr="00D4701C">
        <w:trPr>
          <w:trHeight w:val="174"/>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E6B1C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Отборочные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3FE381"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207CA7F"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F01C8F"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84A385" w14:textId="49D8610F"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08202C1" w14:textId="48DEEEA1"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6B06D00" w14:textId="540CB08E"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C4183C" w:rsidRPr="00B855CA" w14:paraId="25CA54C7" w14:textId="77777777" w:rsidTr="00D4701C">
        <w:trPr>
          <w:trHeight w:val="136"/>
          <w:jc w:val="right"/>
        </w:trPr>
        <w:tc>
          <w:tcPr>
            <w:tcW w:w="23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55811E"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Основные</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471810"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73188B"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817AB8" w14:textId="77777777" w:rsidR="00C4183C" w:rsidRPr="00B855CA" w:rsidRDefault="00C4183C" w:rsidP="00572A78">
            <w:pPr>
              <w:pStyle w:val="a8"/>
              <w:tabs>
                <w:tab w:val="left" w:pos="1134"/>
              </w:tabs>
              <w:ind w:left="0" w:firstLine="0"/>
              <w:jc w:val="center"/>
              <w:rPr>
                <w:rFonts w:ascii="Times New Roman" w:hAnsi="Times New Roman" w:cs="Times New Roman"/>
                <w:sz w:val="24"/>
                <w:szCs w:val="24"/>
                <w:lang w:val="ru-RU"/>
              </w:rPr>
            </w:pPr>
            <w:r w:rsidRPr="00B855CA">
              <w:rPr>
                <w:rFonts w:ascii="Times New Roman" w:hAnsi="Times New Roman" w:cs="Times New Roman"/>
                <w:sz w:val="24"/>
                <w:szCs w:val="24"/>
                <w:lang w:val="ru-RU"/>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4D9FBE" w14:textId="370C8934"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F5E6A9" w14:textId="343C0E40"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9EA270" w14:textId="12DC0AA2" w:rsidR="00C4183C" w:rsidRPr="00B855CA" w:rsidRDefault="0044499F" w:rsidP="00572A78">
            <w:pPr>
              <w:pStyle w:val="a8"/>
              <w:tabs>
                <w:tab w:val="left" w:pos="1134"/>
              </w:tabs>
              <w:ind w:lef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bl>
    <w:p w14:paraId="40EBBE2F" w14:textId="17601CAF" w:rsidR="00635091" w:rsidRPr="00B855CA" w:rsidRDefault="00DD4AFA" w:rsidP="00F640BD">
      <w:pPr>
        <w:pStyle w:val="a4"/>
        <w:numPr>
          <w:ilvl w:val="2"/>
          <w:numId w:val="59"/>
        </w:numPr>
        <w:tabs>
          <w:tab w:val="center" w:pos="785"/>
          <w:tab w:val="center" w:pos="993"/>
          <w:tab w:val="left" w:pos="1134"/>
        </w:tabs>
        <w:ind w:left="0" w:firstLine="709"/>
        <w:jc w:val="both"/>
        <w:rPr>
          <w:rFonts w:ascii="Times New Roman" w:hAnsi="Times New Roman" w:cs="Times New Roman"/>
          <w:sz w:val="24"/>
          <w:szCs w:val="24"/>
        </w:rPr>
      </w:pPr>
      <w:r w:rsidRPr="00B855CA">
        <w:rPr>
          <w:rFonts w:ascii="Times New Roman" w:hAnsi="Times New Roman" w:cs="Times New Roman"/>
          <w:sz w:val="24"/>
          <w:szCs w:val="24"/>
        </w:rPr>
        <w:t>Р</w:t>
      </w:r>
      <w:r w:rsidR="00455249" w:rsidRPr="00B855CA">
        <w:rPr>
          <w:rFonts w:ascii="Times New Roman" w:hAnsi="Times New Roman" w:cs="Times New Roman"/>
          <w:sz w:val="24"/>
          <w:szCs w:val="24"/>
        </w:rPr>
        <w:t xml:space="preserve">абота по индивидуальным планам спортивной подготовки </w:t>
      </w:r>
      <w:r w:rsidRPr="00B855CA">
        <w:rPr>
          <w:rFonts w:ascii="Times New Roman" w:hAnsi="Times New Roman" w:cs="Times New Roman"/>
          <w:sz w:val="24"/>
          <w:szCs w:val="24"/>
        </w:rPr>
        <w:t xml:space="preserve">может осуществляться </w:t>
      </w:r>
      <w:r w:rsidR="00455249" w:rsidRPr="00B855CA">
        <w:rPr>
          <w:rFonts w:ascii="Times New Roman" w:hAnsi="Times New Roman" w:cs="Times New Roman"/>
          <w:sz w:val="24"/>
          <w:szCs w:val="24"/>
        </w:rPr>
        <w:t>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r w:rsidR="005E76DE" w:rsidRPr="00B855CA">
        <w:rPr>
          <w:rFonts w:ascii="Times New Roman" w:hAnsi="Times New Roman" w:cs="Times New Roman"/>
          <w:sz w:val="24"/>
          <w:szCs w:val="24"/>
        </w:rPr>
        <w:t>, в праздничные дни, в период нахождения тренера</w:t>
      </w:r>
      <w:r w:rsidR="005B78EA">
        <w:rPr>
          <w:rFonts w:ascii="Times New Roman" w:hAnsi="Times New Roman" w:cs="Times New Roman"/>
          <w:sz w:val="24"/>
          <w:szCs w:val="24"/>
        </w:rPr>
        <w:t>-преподавателя</w:t>
      </w:r>
      <w:r w:rsidR="005E76DE" w:rsidRPr="00B855CA">
        <w:rPr>
          <w:rFonts w:ascii="Times New Roman" w:hAnsi="Times New Roman" w:cs="Times New Roman"/>
          <w:sz w:val="24"/>
          <w:szCs w:val="24"/>
        </w:rPr>
        <w:t xml:space="preserve"> в отпуске и командировк</w:t>
      </w:r>
      <w:r w:rsidR="00472D9C" w:rsidRPr="00B855CA">
        <w:rPr>
          <w:rFonts w:ascii="Times New Roman" w:hAnsi="Times New Roman" w:cs="Times New Roman"/>
          <w:sz w:val="24"/>
          <w:szCs w:val="24"/>
        </w:rPr>
        <w:t>ах.</w:t>
      </w:r>
    </w:p>
    <w:p w14:paraId="179FAABA" w14:textId="5093890A" w:rsidR="00635091" w:rsidRDefault="00635091" w:rsidP="00B855CA">
      <w:pPr>
        <w:tabs>
          <w:tab w:val="center" w:pos="785"/>
          <w:tab w:val="center" w:pos="993"/>
          <w:tab w:val="left" w:pos="1134"/>
        </w:tabs>
        <w:ind w:left="0"/>
        <w:jc w:val="both"/>
        <w:rPr>
          <w:rFonts w:ascii="Times New Roman" w:hAnsi="Times New Roman" w:cs="Times New Roman"/>
          <w:sz w:val="24"/>
          <w:szCs w:val="24"/>
          <w:shd w:val="clear" w:color="auto" w:fill="FFFFFF"/>
        </w:rPr>
      </w:pPr>
      <w:r w:rsidRPr="00B855CA">
        <w:rPr>
          <w:rFonts w:ascii="Times New Roman" w:hAnsi="Times New Roman" w:cs="Times New Roman"/>
          <w:sz w:val="24"/>
          <w:szCs w:val="24"/>
          <w:shd w:val="clear" w:color="auto" w:fill="FFFFFF"/>
        </w:rPr>
        <w:tab/>
      </w:r>
      <w:r w:rsidRPr="00B855CA">
        <w:rPr>
          <w:rFonts w:ascii="Times New Roman" w:hAnsi="Times New Roman" w:cs="Times New Roman"/>
          <w:sz w:val="24"/>
          <w:szCs w:val="24"/>
          <w:shd w:val="clear" w:color="auto" w:fill="FFFFFF"/>
        </w:rPr>
        <w:tab/>
      </w:r>
      <w:r w:rsidRPr="00B855CA">
        <w:rPr>
          <w:rFonts w:ascii="Times New Roman" w:hAnsi="Times New Roman" w:cs="Times New Roman"/>
          <w:sz w:val="24"/>
          <w:szCs w:val="24"/>
          <w:shd w:val="clear" w:color="auto" w:fill="FFFFFF"/>
        </w:rPr>
        <w:tab/>
        <w:t>Для обеспечения непрерывности учебно-тренировочного процесса Учреждение составляет и использует индивидуальные учебно-тренировочные планы для обучающихся, включенных в  спортивные сборные команды Российской Федерации.</w:t>
      </w:r>
    </w:p>
    <w:p w14:paraId="784F61F7" w14:textId="15A9E7C7" w:rsidR="008C700F" w:rsidRDefault="00635091" w:rsidP="00F640BD">
      <w:pPr>
        <w:pStyle w:val="a4"/>
        <w:numPr>
          <w:ilvl w:val="2"/>
          <w:numId w:val="59"/>
        </w:numPr>
        <w:tabs>
          <w:tab w:val="left" w:pos="1276"/>
          <w:tab w:val="left" w:pos="1418"/>
        </w:tabs>
        <w:autoSpaceDE w:val="0"/>
        <w:autoSpaceDN w:val="0"/>
        <w:adjustRightInd w:val="0"/>
        <w:ind w:left="0" w:firstLine="710"/>
        <w:jc w:val="both"/>
        <w:rPr>
          <w:rFonts w:ascii="Times New Roman" w:hAnsi="Times New Roman" w:cs="Times New Roman"/>
          <w:sz w:val="24"/>
          <w:szCs w:val="24"/>
        </w:rPr>
      </w:pPr>
      <w:r w:rsidRPr="00B855CA">
        <w:rPr>
          <w:rFonts w:ascii="Times New Roman" w:hAnsi="Times New Roman" w:cs="Times New Roman"/>
          <w:sz w:val="24"/>
          <w:szCs w:val="24"/>
        </w:rPr>
        <w:t>Ф</w:t>
      </w:r>
      <w:r w:rsidR="00E6280B" w:rsidRPr="00B855CA">
        <w:rPr>
          <w:rFonts w:ascii="Times New Roman" w:hAnsi="Times New Roman" w:cs="Times New Roman"/>
          <w:sz w:val="24"/>
          <w:szCs w:val="24"/>
        </w:rPr>
        <w:t>изкультурные мероприятия в форме спартакиад, спортивных эстафет, спортивных праздников</w:t>
      </w:r>
      <w:r w:rsidRPr="00B855CA">
        <w:rPr>
          <w:rFonts w:ascii="Times New Roman" w:hAnsi="Times New Roman" w:cs="Times New Roman"/>
          <w:sz w:val="24"/>
          <w:szCs w:val="24"/>
        </w:rPr>
        <w:t xml:space="preserve"> и др</w:t>
      </w:r>
      <w:r w:rsidR="00E6280B" w:rsidRPr="00B855CA">
        <w:rPr>
          <w:rFonts w:ascii="Times New Roman" w:hAnsi="Times New Roman" w:cs="Times New Roman"/>
          <w:sz w:val="24"/>
          <w:szCs w:val="24"/>
        </w:rPr>
        <w:t>.</w:t>
      </w:r>
    </w:p>
    <w:p w14:paraId="7CD24379" w14:textId="77777777" w:rsidR="004B5F97" w:rsidRPr="004B5F97" w:rsidRDefault="004B5F97" w:rsidP="004B5F97">
      <w:pPr>
        <w:tabs>
          <w:tab w:val="left" w:pos="1276"/>
          <w:tab w:val="left" w:pos="1418"/>
        </w:tabs>
        <w:autoSpaceDE w:val="0"/>
        <w:autoSpaceDN w:val="0"/>
        <w:adjustRightInd w:val="0"/>
        <w:jc w:val="both"/>
        <w:rPr>
          <w:rFonts w:ascii="Times New Roman" w:hAnsi="Times New Roman" w:cs="Times New Roman"/>
          <w:sz w:val="24"/>
          <w:szCs w:val="24"/>
        </w:rPr>
      </w:pPr>
    </w:p>
    <w:p w14:paraId="668E7200" w14:textId="3E0EE12B" w:rsidR="00572A78" w:rsidRDefault="005925F2" w:rsidP="00F640BD">
      <w:pPr>
        <w:pStyle w:val="a4"/>
        <w:numPr>
          <w:ilvl w:val="1"/>
          <w:numId w:val="59"/>
        </w:numPr>
        <w:tabs>
          <w:tab w:val="left" w:pos="1134"/>
        </w:tabs>
        <w:ind w:left="0" w:firstLine="709"/>
        <w:jc w:val="both"/>
        <w:rPr>
          <w:rFonts w:ascii="Times New Roman" w:hAnsi="Times New Roman" w:cs="Times New Roman"/>
          <w:b/>
          <w:sz w:val="24"/>
          <w:szCs w:val="24"/>
        </w:rPr>
      </w:pPr>
      <w:r w:rsidRPr="00BF0149">
        <w:rPr>
          <w:rFonts w:ascii="Times New Roman" w:hAnsi="Times New Roman" w:cs="Times New Roman"/>
          <w:b/>
          <w:sz w:val="24"/>
          <w:szCs w:val="24"/>
        </w:rPr>
        <w:t>Годовой учебно-тренировочный план</w:t>
      </w:r>
      <w:r w:rsidR="00CB3788" w:rsidRPr="00BF0149">
        <w:rPr>
          <w:rFonts w:ascii="Times New Roman" w:hAnsi="Times New Roman" w:cs="Times New Roman"/>
          <w:b/>
          <w:sz w:val="24"/>
          <w:szCs w:val="24"/>
        </w:rPr>
        <w:t>.</w:t>
      </w:r>
      <w:r w:rsidR="00357927" w:rsidRPr="00BF0149">
        <w:rPr>
          <w:rFonts w:ascii="Times New Roman" w:hAnsi="Times New Roman" w:cs="Times New Roman"/>
          <w:b/>
          <w:sz w:val="24"/>
          <w:szCs w:val="24"/>
        </w:rPr>
        <w:t xml:space="preserve"> </w:t>
      </w:r>
    </w:p>
    <w:p w14:paraId="314B0208" w14:textId="77777777" w:rsidR="00635091" w:rsidRPr="00B855CA" w:rsidRDefault="005E76DE" w:rsidP="00B855CA">
      <w:pPr>
        <w:widowControl w:val="0"/>
        <w:pBdr>
          <w:left w:val="none" w:sz="0" w:space="1" w:color="000000"/>
        </w:pBdr>
        <w:shd w:val="clear" w:color="auto" w:fill="FFFFFF"/>
        <w:tabs>
          <w:tab w:val="left" w:pos="1134"/>
        </w:tabs>
        <w:autoSpaceDE w:val="0"/>
        <w:ind w:left="0" w:firstLine="709"/>
        <w:jc w:val="both"/>
        <w:rPr>
          <w:rFonts w:ascii="Times New Roman" w:hAnsi="Times New Roman" w:cs="Times New Roman"/>
          <w:sz w:val="24"/>
          <w:szCs w:val="24"/>
        </w:rPr>
      </w:pPr>
      <w:r w:rsidRPr="00B855CA">
        <w:rPr>
          <w:rFonts w:ascii="Times New Roman" w:hAnsi="Times New Roman" w:cs="Times New Roman"/>
          <w:sz w:val="24"/>
          <w:szCs w:val="24"/>
        </w:rPr>
        <w:t>Учебно-тренировочный процесс в учреждении ведется в соответствии с годовым учебно-тренировочным планом, рассчитанным на 52 недели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00635091" w:rsidRPr="00B855CA">
        <w:rPr>
          <w:rFonts w:ascii="Times New Roman" w:hAnsi="Times New Roman" w:cs="Times New Roman"/>
          <w:sz w:val="24"/>
          <w:szCs w:val="24"/>
        </w:rPr>
        <w:t>)</w:t>
      </w:r>
      <w:r w:rsidRPr="00B855CA">
        <w:rPr>
          <w:rFonts w:ascii="Times New Roman" w:hAnsi="Times New Roman" w:cs="Times New Roman"/>
          <w:sz w:val="24"/>
          <w:szCs w:val="24"/>
        </w:rPr>
        <w:t xml:space="preserve">. </w:t>
      </w:r>
      <w:bookmarkStart w:id="2" w:name="_Hlk116910879"/>
      <w:r w:rsidRPr="00B855CA">
        <w:rPr>
          <w:rFonts w:ascii="Times New Roman" w:hAnsi="Times New Roman" w:cs="Times New Roman"/>
          <w:sz w:val="24"/>
          <w:szCs w:val="24"/>
        </w:rPr>
        <w:t>При включении в учебно-тренировочный процесс самостоятельной подготовки, ее продолжительность составляет</w:t>
      </w:r>
      <w:bookmarkEnd w:id="2"/>
      <w:r w:rsidRPr="00B855CA">
        <w:rPr>
          <w:rFonts w:ascii="Times New Roman" w:hAnsi="Times New Roman" w:cs="Times New Roman"/>
          <w:sz w:val="24"/>
          <w:szCs w:val="24"/>
        </w:rPr>
        <w:t xml:space="preserve"> не менее 10% и не более 20% от общего количества часов, предусмотренных годовым учебно-тренировочным планом.</w:t>
      </w:r>
    </w:p>
    <w:p w14:paraId="1421604B" w14:textId="749DA76D" w:rsidR="00C95645" w:rsidRPr="00B855CA" w:rsidRDefault="00C95645"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Д</w:t>
      </w:r>
      <w:r w:rsidR="00635091" w:rsidRPr="00B855CA">
        <w:rPr>
          <w:rFonts w:ascii="Times New Roman" w:eastAsia="Times New Roman" w:hAnsi="Times New Roman" w:cs="Times New Roman"/>
          <w:sz w:val="24"/>
          <w:szCs w:val="24"/>
          <w:lang w:eastAsia="ru-RU"/>
        </w:rPr>
        <w:t>ля обеспечения непрерывности учебно-тренировочного процесс</w:t>
      </w:r>
      <w:r w:rsidRPr="00B855CA">
        <w:rPr>
          <w:rFonts w:ascii="Times New Roman" w:eastAsia="Times New Roman" w:hAnsi="Times New Roman" w:cs="Times New Roman"/>
          <w:sz w:val="24"/>
          <w:szCs w:val="24"/>
          <w:lang w:eastAsia="ru-RU"/>
        </w:rPr>
        <w:t>а Учреждение</w:t>
      </w:r>
      <w:r w:rsidR="00635091" w:rsidRPr="00B855CA">
        <w:rPr>
          <w:rFonts w:ascii="Times New Roman" w:eastAsia="Times New Roman" w:hAnsi="Times New Roman" w:cs="Times New Roman"/>
          <w:sz w:val="24"/>
          <w:szCs w:val="24"/>
          <w:lang w:eastAsia="ru-RU"/>
        </w:rPr>
        <w:t>:</w:t>
      </w:r>
    </w:p>
    <w:p w14:paraId="5F509D82" w14:textId="33448DC0" w:rsidR="00635091" w:rsidRPr="00B855CA" w:rsidRDefault="00635091"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1</w:t>
      </w:r>
      <w:r w:rsidR="00C95645" w:rsidRPr="00B855CA">
        <w:rPr>
          <w:rFonts w:ascii="Times New Roman" w:eastAsia="Times New Roman" w:hAnsi="Times New Roman" w:cs="Times New Roman"/>
          <w:sz w:val="24"/>
          <w:szCs w:val="24"/>
          <w:lang w:eastAsia="ru-RU"/>
        </w:rPr>
        <w:t>) о</w:t>
      </w:r>
      <w:r w:rsidRPr="00B855CA">
        <w:rPr>
          <w:rFonts w:ascii="Times New Roman" w:eastAsia="Times New Roman" w:hAnsi="Times New Roman" w:cs="Times New Roman"/>
          <w:sz w:val="24"/>
          <w:szCs w:val="24"/>
          <w:lang w:eastAsia="ru-RU"/>
        </w:rPr>
        <w:t>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обучающи</w:t>
      </w:r>
      <w:r w:rsidR="00C95645" w:rsidRPr="00B855CA">
        <w:rPr>
          <w:rFonts w:ascii="Times New Roman" w:eastAsia="Times New Roman" w:hAnsi="Times New Roman" w:cs="Times New Roman"/>
          <w:sz w:val="24"/>
          <w:szCs w:val="24"/>
          <w:lang w:eastAsia="ru-RU"/>
        </w:rPr>
        <w:t>х</w:t>
      </w:r>
      <w:r w:rsidRPr="00B855CA">
        <w:rPr>
          <w:rFonts w:ascii="Times New Roman" w:eastAsia="Times New Roman" w:hAnsi="Times New Roman" w:cs="Times New Roman"/>
          <w:sz w:val="24"/>
          <w:szCs w:val="24"/>
          <w:lang w:eastAsia="ru-RU"/>
        </w:rPr>
        <w:t>ся</w:t>
      </w:r>
      <w:r w:rsidR="00C95645" w:rsidRPr="00B855CA">
        <w:rPr>
          <w:rFonts w:ascii="Times New Roman" w:eastAsia="Times New Roman" w:hAnsi="Times New Roman" w:cs="Times New Roman"/>
          <w:sz w:val="24"/>
          <w:szCs w:val="24"/>
          <w:lang w:eastAsia="ru-RU"/>
        </w:rPr>
        <w:t>;</w:t>
      </w:r>
    </w:p>
    <w:p w14:paraId="3DF2F49E" w14:textId="77777777" w:rsidR="00C95645" w:rsidRPr="00B855CA" w:rsidRDefault="00C95645"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2) п</w:t>
      </w:r>
      <w:r w:rsidR="00635091" w:rsidRPr="00B855CA">
        <w:rPr>
          <w:rFonts w:ascii="Times New Roman" w:eastAsia="Times New Roman" w:hAnsi="Times New Roman" w:cs="Times New Roman"/>
          <w:sz w:val="24"/>
          <w:szCs w:val="24"/>
          <w:lang w:eastAsia="ru-RU"/>
        </w:rPr>
        <w:t>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14:paraId="03A3A163" w14:textId="77777777" w:rsidR="00C95645" w:rsidRPr="00B855CA" w:rsidRDefault="00C95645" w:rsidP="00B855CA">
      <w:pPr>
        <w:shd w:val="clear" w:color="auto" w:fill="FFFFFF"/>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3) и</w:t>
      </w:r>
      <w:r w:rsidR="00635091" w:rsidRPr="00B855CA">
        <w:rPr>
          <w:rFonts w:ascii="Times New Roman" w:eastAsia="Times New Roman" w:hAnsi="Times New Roman" w:cs="Times New Roman"/>
          <w:sz w:val="24"/>
          <w:szCs w:val="24"/>
          <w:lang w:eastAsia="ru-RU"/>
        </w:rPr>
        <w:t>спользует следующие виды планирования учебно-тренировочного процесса:</w:t>
      </w:r>
    </w:p>
    <w:p w14:paraId="2A9CE6D4" w14:textId="77777777" w:rsidR="00C95645" w:rsidRPr="00B855CA" w:rsidRDefault="00635091" w:rsidP="00F640BD">
      <w:pPr>
        <w:pStyle w:val="a4"/>
        <w:numPr>
          <w:ilvl w:val="0"/>
          <w:numId w:val="24"/>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перспективное, позволяющее определить сроки реализации программы с учетом олимпийского цикла;</w:t>
      </w:r>
    </w:p>
    <w:p w14:paraId="66990A2F" w14:textId="7D181346" w:rsidR="00C95645" w:rsidRPr="00B855CA" w:rsidRDefault="00635091" w:rsidP="00F640BD">
      <w:pPr>
        <w:pStyle w:val="a4"/>
        <w:numPr>
          <w:ilvl w:val="0"/>
          <w:numId w:val="24"/>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ежегодное, позволяющее составить план проведения групповых и индивидуальных учебно-тренировочных занятий, промежуточной аттестации;</w:t>
      </w:r>
    </w:p>
    <w:p w14:paraId="0AE82796" w14:textId="77777777" w:rsidR="00C95645" w:rsidRPr="00B855CA" w:rsidRDefault="00635091" w:rsidP="00F640BD">
      <w:pPr>
        <w:pStyle w:val="a4"/>
        <w:numPr>
          <w:ilvl w:val="0"/>
          <w:numId w:val="24"/>
        </w:numPr>
        <w:shd w:val="clear" w:color="auto" w:fill="FFFFFF"/>
        <w:tabs>
          <w:tab w:val="left" w:pos="1134"/>
        </w:tabs>
        <w:ind w:left="0" w:firstLine="709"/>
        <w:jc w:val="both"/>
        <w:textAlignment w:val="baseline"/>
        <w:rPr>
          <w:rFonts w:ascii="Times New Roman" w:eastAsia="Times New Roman" w:hAnsi="Times New Roman" w:cs="Times New Roman"/>
          <w:sz w:val="24"/>
          <w:szCs w:val="24"/>
          <w:lang w:eastAsia="ru-RU"/>
        </w:rPr>
      </w:pPr>
      <w:r w:rsidRPr="00B855CA">
        <w:rPr>
          <w:rFonts w:ascii="Times New Roman" w:eastAsia="Times New Roman" w:hAnsi="Times New Roman" w:cs="Times New Roman"/>
          <w:sz w:val="24"/>
          <w:szCs w:val="24"/>
          <w:lang w:eastAsia="ru-RU"/>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иных физкультурных мероприятиях;</w:t>
      </w:r>
    </w:p>
    <w:p w14:paraId="0C8B5019" w14:textId="77EADF1F" w:rsidR="00124DF0" w:rsidRPr="00572A78" w:rsidRDefault="00635091" w:rsidP="00F640BD">
      <w:pPr>
        <w:pStyle w:val="a4"/>
        <w:widowControl w:val="0"/>
        <w:numPr>
          <w:ilvl w:val="0"/>
          <w:numId w:val="24"/>
        </w:numPr>
        <w:pBdr>
          <w:left w:val="none" w:sz="0" w:space="1" w:color="000000"/>
        </w:pBdr>
        <w:shd w:val="clear" w:color="auto" w:fill="FFFFFF"/>
        <w:tabs>
          <w:tab w:val="left" w:pos="1134"/>
        </w:tabs>
        <w:autoSpaceDE w:val="0"/>
        <w:ind w:left="0" w:firstLine="709"/>
        <w:jc w:val="both"/>
        <w:textAlignment w:val="baseline"/>
        <w:rPr>
          <w:rFonts w:ascii="Times New Roman" w:hAnsi="Times New Roman" w:cs="Times New Roman"/>
          <w:sz w:val="24"/>
          <w:szCs w:val="24"/>
        </w:rPr>
        <w:sectPr w:rsidR="00124DF0" w:rsidRPr="00572A78" w:rsidSect="00572A78">
          <w:headerReference w:type="default" r:id="rId8"/>
          <w:footerReference w:type="default" r:id="rId9"/>
          <w:headerReference w:type="first" r:id="rId10"/>
          <w:type w:val="continuous"/>
          <w:pgSz w:w="11906" w:h="16838"/>
          <w:pgMar w:top="1134" w:right="567" w:bottom="1134" w:left="1701" w:header="709" w:footer="709" w:gutter="0"/>
          <w:cols w:space="720"/>
          <w:titlePg/>
          <w:docGrid w:linePitch="299"/>
        </w:sectPr>
      </w:pPr>
      <w:r w:rsidRPr="00572A78">
        <w:rPr>
          <w:rFonts w:ascii="Times New Roman" w:eastAsia="Times New Roman" w:hAnsi="Times New Roman" w:cs="Times New Roman"/>
          <w:sz w:val="24"/>
          <w:szCs w:val="24"/>
          <w:lang w:eastAsia="ru-RU"/>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r w:rsidR="00572A78">
        <w:rPr>
          <w:rFonts w:ascii="Times New Roman" w:eastAsia="Times New Roman" w:hAnsi="Times New Roman" w:cs="Times New Roman"/>
          <w:sz w:val="24"/>
          <w:szCs w:val="24"/>
          <w:lang w:eastAsia="ru-RU"/>
        </w:rPr>
        <w:t xml:space="preserve"> </w:t>
      </w:r>
      <w:r w:rsidR="00ED1270" w:rsidRPr="00572A78">
        <w:rPr>
          <w:rFonts w:ascii="Times New Roman" w:hAnsi="Times New Roman" w:cs="Times New Roman"/>
          <w:sz w:val="24"/>
          <w:szCs w:val="24"/>
        </w:rPr>
        <w:t xml:space="preserve"> </w:t>
      </w:r>
    </w:p>
    <w:p w14:paraId="70A61702" w14:textId="4B0314B7" w:rsidR="00B911BC" w:rsidRDefault="00BB3660" w:rsidP="0082783E">
      <w:pPr>
        <w:pStyle w:val="a6"/>
        <w:tabs>
          <w:tab w:val="left" w:pos="1134"/>
        </w:tabs>
        <w:ind w:left="0" w:firstLine="709"/>
        <w:jc w:val="center"/>
        <w:rPr>
          <w:bCs/>
        </w:rPr>
      </w:pPr>
      <w:r w:rsidRPr="00C30BC3">
        <w:rPr>
          <w:bCs/>
        </w:rPr>
        <w:lastRenderedPageBreak/>
        <w:t xml:space="preserve">                                                                     </w:t>
      </w:r>
      <w:r w:rsidR="00F94E3C" w:rsidRPr="00C30BC3">
        <w:rPr>
          <w:b/>
        </w:rPr>
        <w:t>Годовой учебно-тренировочный план</w:t>
      </w:r>
      <w:r w:rsidRPr="00C30BC3">
        <w:rPr>
          <w:bCs/>
        </w:rPr>
        <w:t xml:space="preserve">                                                                          </w:t>
      </w:r>
      <w:r w:rsidR="00C83F6C" w:rsidRPr="00C30BC3">
        <w:rPr>
          <w:bCs/>
        </w:rPr>
        <w:t>Т</w:t>
      </w:r>
      <w:r w:rsidRPr="00C30BC3">
        <w:rPr>
          <w:bCs/>
        </w:rPr>
        <w:t>аблица 6</w:t>
      </w:r>
    </w:p>
    <w:p w14:paraId="1125B459" w14:textId="77777777" w:rsidR="00383E7B" w:rsidRDefault="00383E7B" w:rsidP="0082783E">
      <w:pPr>
        <w:pStyle w:val="a6"/>
        <w:tabs>
          <w:tab w:val="left" w:pos="1134"/>
        </w:tabs>
        <w:ind w:left="0" w:firstLine="709"/>
        <w:jc w:val="center"/>
        <w:rPr>
          <w:bCs/>
        </w:rPr>
      </w:pPr>
    </w:p>
    <w:tbl>
      <w:tblPr>
        <w:tblW w:w="15707" w:type="dxa"/>
        <w:tblInd w:w="-431" w:type="dxa"/>
        <w:tblLayout w:type="fixed"/>
        <w:tblLook w:val="04A0" w:firstRow="1" w:lastRow="0" w:firstColumn="1" w:lastColumn="0" w:noHBand="0" w:noVBand="1"/>
      </w:tblPr>
      <w:tblGrid>
        <w:gridCol w:w="502"/>
        <w:gridCol w:w="2130"/>
        <w:gridCol w:w="881"/>
        <w:gridCol w:w="852"/>
        <w:gridCol w:w="851"/>
        <w:gridCol w:w="707"/>
        <w:gridCol w:w="826"/>
        <w:gridCol w:w="836"/>
        <w:gridCol w:w="14"/>
        <w:gridCol w:w="851"/>
        <w:gridCol w:w="836"/>
        <w:gridCol w:w="14"/>
        <w:gridCol w:w="861"/>
        <w:gridCol w:w="723"/>
        <w:gridCol w:w="850"/>
        <w:gridCol w:w="709"/>
        <w:gridCol w:w="850"/>
        <w:gridCol w:w="714"/>
        <w:gridCol w:w="851"/>
        <w:gridCol w:w="849"/>
      </w:tblGrid>
      <w:tr w:rsidR="0044499F" w:rsidRPr="000F2534" w14:paraId="3DD08D23" w14:textId="77777777" w:rsidTr="00F0274B">
        <w:trPr>
          <w:trHeight w:val="404"/>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7FDA"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B0BA"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подготовки и иные мероприятия</w:t>
            </w:r>
          </w:p>
        </w:tc>
        <w:tc>
          <w:tcPr>
            <w:tcW w:w="32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63A3F0"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начальной подготовки</w:t>
            </w:r>
          </w:p>
        </w:tc>
        <w:tc>
          <w:tcPr>
            <w:tcW w:w="652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2951C41"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Учебно-тренировочный этап (этап спортивной специализации)</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9E35F"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ССМ</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493CB"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 xml:space="preserve">Этап </w:t>
            </w:r>
          </w:p>
          <w:p w14:paraId="5BE6BC3E" w14:textId="77777777" w:rsidR="0044499F" w:rsidRPr="008500E3" w:rsidRDefault="0044499F" w:rsidP="00716F02">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ВСМ</w:t>
            </w:r>
          </w:p>
        </w:tc>
      </w:tr>
      <w:tr w:rsidR="00F0274B" w:rsidRPr="000F2534" w14:paraId="4946BEAE" w14:textId="77777777" w:rsidTr="00F0274B">
        <w:trPr>
          <w:trHeight w:val="284"/>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04C33FCD"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17344E8"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76347" w14:textId="77777777" w:rsidR="00F0274B" w:rsidRPr="002B37F8" w:rsidRDefault="00F0274B" w:rsidP="00716F02">
            <w:pPr>
              <w:jc w:val="center"/>
              <w:rPr>
                <w:rFonts w:ascii="Times New Roman" w:eastAsia="Times New Roman" w:hAnsi="Times New Roman" w:cs="Times New Roman"/>
                <w:b/>
                <w:bCs/>
                <w:color w:val="000000"/>
                <w:sz w:val="24"/>
                <w:szCs w:val="24"/>
                <w:lang w:eastAsia="ru-RU"/>
              </w:rPr>
            </w:pPr>
            <w:r w:rsidRPr="002B37F8">
              <w:rPr>
                <w:rFonts w:ascii="Times New Roman" w:eastAsia="Times New Roman" w:hAnsi="Times New Roman" w:cs="Times New Roman"/>
                <w:b/>
                <w:color w:val="000000"/>
                <w:sz w:val="24"/>
                <w:szCs w:val="24"/>
                <w:lang w:eastAsia="ru-RU"/>
              </w:rPr>
              <w:t>1</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A32D" w14:textId="65FE737B"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ACCA4"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97A81"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D9948"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E20A5"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4</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72A58" w14:textId="77777777" w:rsidR="00F0274B" w:rsidRPr="008500E3" w:rsidRDefault="00F0274B" w:rsidP="00F0274B">
            <w:pPr>
              <w:ind w:right="-227"/>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0219F" w14:textId="77777777" w:rsidR="00F0274B" w:rsidRPr="008500E3" w:rsidRDefault="00F0274B" w:rsidP="00716F02">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r>
      <w:tr w:rsidR="0044499F" w:rsidRPr="000F2534" w14:paraId="624B0350"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3A0E04F5"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6E10C7C"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1307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2A8D6F3"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Недельная нагрузка в часах</w:t>
            </w:r>
          </w:p>
        </w:tc>
      </w:tr>
      <w:tr w:rsidR="00F0274B" w:rsidRPr="000F2534" w14:paraId="38166F03"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72CB088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7211FAAD"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AB982"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6C6B0A" w14:textId="67486B99"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359BD"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A69249"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46C034"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4861E3"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18</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FF085"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AFADB"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32</w:t>
            </w:r>
          </w:p>
        </w:tc>
      </w:tr>
      <w:tr w:rsidR="0044499F" w:rsidRPr="000F2534" w14:paraId="6E43321F"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4FAD9C8E"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525BE4F4"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1307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2A6B37AA"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Максимальная продолжительность одного учебно-тренировочного занятия в часах</w:t>
            </w:r>
          </w:p>
        </w:tc>
      </w:tr>
      <w:tr w:rsidR="00F0274B" w:rsidRPr="000F2534" w14:paraId="53B0372C"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22E6C66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0A5609B4"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EFF48"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2F649C" w14:textId="4BB3B64C"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33793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BEADFE"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25AFC8"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D56293"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36FD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6DEDA"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4499F" w:rsidRPr="000F2534" w14:paraId="43E059D3" w14:textId="77777777" w:rsidTr="00F0274B">
        <w:trPr>
          <w:trHeight w:val="225"/>
        </w:trPr>
        <w:tc>
          <w:tcPr>
            <w:tcW w:w="502" w:type="dxa"/>
            <w:vMerge/>
            <w:tcBorders>
              <w:top w:val="single" w:sz="4" w:space="0" w:color="auto"/>
              <w:left w:val="single" w:sz="4" w:space="0" w:color="auto"/>
              <w:bottom w:val="single" w:sz="4" w:space="0" w:color="auto"/>
              <w:right w:val="single" w:sz="4" w:space="0" w:color="auto"/>
            </w:tcBorders>
            <w:vAlign w:val="center"/>
          </w:tcPr>
          <w:p w14:paraId="2A4174FE"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2C31FE3B"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p>
        </w:tc>
        <w:tc>
          <w:tcPr>
            <w:tcW w:w="13075"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14F2DBA1" w14:textId="77777777" w:rsidR="0044499F" w:rsidRPr="000F2534" w:rsidRDefault="0044499F"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Наполняемость групп (человек)</w:t>
            </w:r>
          </w:p>
        </w:tc>
      </w:tr>
      <w:tr w:rsidR="00F0274B" w:rsidRPr="000F2534" w14:paraId="33F67847" w14:textId="77777777" w:rsidTr="00F0274B">
        <w:trPr>
          <w:trHeight w:val="251"/>
        </w:trPr>
        <w:tc>
          <w:tcPr>
            <w:tcW w:w="502" w:type="dxa"/>
            <w:vMerge/>
            <w:tcBorders>
              <w:top w:val="single" w:sz="4" w:space="0" w:color="auto"/>
              <w:left w:val="single" w:sz="4" w:space="0" w:color="auto"/>
              <w:bottom w:val="single" w:sz="4" w:space="0" w:color="auto"/>
              <w:right w:val="single" w:sz="4" w:space="0" w:color="auto"/>
            </w:tcBorders>
            <w:vAlign w:val="center"/>
          </w:tcPr>
          <w:p w14:paraId="10E2BF2F"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65CD2525"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17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16E9B1"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EB1515" w14:textId="21E5A1D3"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94CF86" w14:textId="434CBD51" w:rsidR="00F0274B" w:rsidRPr="00EE6129" w:rsidRDefault="00F0274B" w:rsidP="00B911B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r w:rsidRPr="00EE6129">
              <w:rPr>
                <w:rFonts w:ascii="Times New Roman" w:eastAsia="Times New Roman" w:hAnsi="Times New Roman" w:cs="Times New Roman"/>
                <w:color w:val="000000"/>
                <w:sz w:val="24"/>
                <w:szCs w:val="24"/>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EA1C1F" w14:textId="7314158B" w:rsidR="00F0274B" w:rsidRPr="00EE6129" w:rsidRDefault="00F0274B" w:rsidP="00B911B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r w:rsidRPr="00EE6129">
              <w:rPr>
                <w:rFonts w:ascii="Times New Roman" w:eastAsia="Times New Roman" w:hAnsi="Times New Roman" w:cs="Times New Roman"/>
                <w:color w:val="000000"/>
                <w:sz w:val="24"/>
                <w:szCs w:val="24"/>
                <w:lang w:eastAsia="ru-RU"/>
              </w:rPr>
              <w:t xml:space="preserve"> </w:t>
            </w:r>
          </w:p>
        </w:tc>
        <w:tc>
          <w:tcPr>
            <w:tcW w:w="15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45C64D" w14:textId="57CB46B4" w:rsidR="00F0274B" w:rsidRPr="00EE6129" w:rsidRDefault="00F0274B" w:rsidP="00B911BC">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D54752" w14:textId="1DA049A0" w:rsidR="00F0274B" w:rsidRPr="00EE6129" w:rsidRDefault="00F0274B" w:rsidP="00B911BC">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w:t>
            </w:r>
            <w:r w:rsidRPr="00EE6129">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1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DFC57"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3-6</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707E" w14:textId="77777777" w:rsidR="00F0274B" w:rsidRPr="00EE6129" w:rsidRDefault="00F0274B" w:rsidP="00716F02">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r>
      <w:tr w:rsidR="00F0274B" w:rsidRPr="000F2534" w14:paraId="597F0258" w14:textId="77777777" w:rsidTr="00F0274B">
        <w:trPr>
          <w:trHeight w:val="330"/>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117101D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760DBA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7EFF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823D" w14:textId="77777777" w:rsidR="00F0274B" w:rsidRPr="002B37F8" w:rsidRDefault="00F0274B" w:rsidP="00716F02">
            <w:pPr>
              <w:jc w:val="center"/>
              <w:rPr>
                <w:rFonts w:ascii="Times New Roman" w:eastAsia="Times New Roman" w:hAnsi="Times New Roman" w:cs="Times New Roman"/>
                <w:color w:val="000000"/>
                <w:sz w:val="24"/>
                <w:szCs w:val="24"/>
                <w:lang w:eastAsia="ru-RU"/>
              </w:rPr>
            </w:pPr>
            <w:r w:rsidRPr="002B37F8">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D0C8B"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9E00" w14:textId="44333FC5"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14AE"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374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26AA"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9FE02"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259B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68F0"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9B4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AF57"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471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16D3"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D4BA2"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5B6C"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r>
      <w:tr w:rsidR="00F0274B" w:rsidRPr="000F2534" w14:paraId="3BD4FFDD"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9C813" w14:textId="2900F7F2"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D8680"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ОФП</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DB13E" w14:textId="7E2C7D9C"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32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58213" w14:textId="719067F8"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D19E"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176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DE1E9" w14:textId="5BB538F6"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42,31</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7C64" w14:textId="19153FB0"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78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D0CC82" w14:textId="32218D49"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34,23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2A2AA"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675550"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34,29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093CA" w14:textId="36A6BCB3"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w:t>
            </w:r>
            <w:r>
              <w:rPr>
                <w:rFonts w:ascii="Times New Roman" w:hAnsi="Times New Roman" w:cs="Times New Roman"/>
                <w:bCs/>
                <w:color w:val="000000"/>
                <w:sz w:val="24"/>
                <w:szCs w:val="24"/>
              </w:rPr>
              <w:t>48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68EE" w14:textId="5BA171AF"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34,</w:t>
            </w:r>
            <w:r>
              <w:rPr>
                <w:rFonts w:ascii="Times New Roman" w:hAnsi="Times New Roman" w:cs="Times New Roman"/>
                <w:color w:val="000000"/>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2B4F" w14:textId="636F8D4D"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789A" w14:textId="069D0FEA"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25,21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16C02" w14:textId="7FAECFA5"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26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96E2E" w14:textId="4051A83C"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18,11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4B24E" w14:textId="75EAAD8E"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91AC7" w14:textId="763A175E"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17,91</w:t>
            </w:r>
          </w:p>
        </w:tc>
      </w:tr>
      <w:tr w:rsidR="00F0274B" w:rsidRPr="000F2534" w14:paraId="1A2C761C" w14:textId="77777777" w:rsidTr="00F0274B">
        <w:trPr>
          <w:trHeight w:val="321"/>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8445" w14:textId="2534D1F0"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733BE"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СФП</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8D06C" w14:textId="769432C4"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09540" w14:textId="4103B9AA"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AA62C"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72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D0464" w14:textId="70EDD823"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17,31</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E4B5E" w14:textId="25ABCE36"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DE2339" w14:textId="4891CF51"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25E3" w14:textId="457D220D"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8C49AF" w14:textId="6C77B63B"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20,19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39EB6" w14:textId="362715FE"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5</w:t>
            </w:r>
            <w:r w:rsidRPr="0044499F">
              <w:rPr>
                <w:rFonts w:ascii="Times New Roman" w:hAnsi="Times New Roman" w:cs="Times New Roman"/>
                <w:bCs/>
                <w:color w:val="000000"/>
                <w:sz w:val="24"/>
                <w:szCs w:val="24"/>
              </w:rPr>
              <w:t>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C6151" w14:textId="5827172D"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E38EC" w14:textId="5F68F84E"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A56B4" w14:textId="03B53639"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D0E3C" w14:textId="70871928"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76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DB48" w14:textId="25B661FF"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22,</w:t>
            </w:r>
            <w:r>
              <w:rPr>
                <w:rFonts w:ascii="Times New Roman" w:hAnsi="Times New Roman" w:cs="Times New Roman"/>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41793" w14:textId="76CA9B10"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29</w:t>
            </w:r>
            <w:r w:rsidRPr="00B911BC">
              <w:rPr>
                <w:rFonts w:ascii="Times New Roman" w:hAnsi="Times New Roman" w:cs="Times New Roman"/>
                <w:bCs/>
                <w:color w:val="000000"/>
                <w:sz w:val="24"/>
                <w:szCs w:val="24"/>
              </w:rPr>
              <w:t>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921A4" w14:textId="57D80682"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17,91</w:t>
            </w:r>
          </w:p>
        </w:tc>
      </w:tr>
      <w:tr w:rsidR="00F0274B" w:rsidRPr="000F2534" w14:paraId="59EFBEF1" w14:textId="77777777" w:rsidTr="00F0274B">
        <w:trPr>
          <w:trHeight w:val="565"/>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BC872" w14:textId="7666A18D"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580B3"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Техническая подготовка</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73137"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86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7CAD1"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27,56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AAD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102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18FE" w14:textId="7DFEE6EA"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24,52</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0A317" w14:textId="3A550EE2"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1</w:t>
            </w:r>
            <w:r w:rsidRPr="0044499F">
              <w:rPr>
                <w:rFonts w:ascii="Times New Roman" w:hAnsi="Times New Roman" w:cs="Times New Roman"/>
                <w:bCs/>
                <w:color w:val="000000"/>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D6286" w14:textId="4CBA1627"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99F38" w14:textId="732B8C9A"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E2C57" w14:textId="280DB824"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22,44</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EF55" w14:textId="73E15639"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w:t>
            </w:r>
            <w:r>
              <w:rPr>
                <w:rFonts w:ascii="Times New Roman" w:hAnsi="Times New Roman" w:cs="Times New Roman"/>
                <w:bCs/>
                <w:color w:val="000000"/>
                <w:sz w:val="24"/>
                <w:szCs w:val="24"/>
              </w:rPr>
              <w:t>58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4EBF" w14:textId="0C312DAE"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B813" w14:textId="1707B306"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23</w:t>
            </w:r>
            <w:r>
              <w:rPr>
                <w:rFonts w:ascii="Times New Roman" w:hAnsi="Times New Roman" w:cs="Times New Roman"/>
                <w:bCs/>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47DB5" w14:textId="1E095010"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25,</w:t>
            </w:r>
            <w:r>
              <w:rPr>
                <w:rFonts w:ascii="Times New Roman" w:hAnsi="Times New Roman" w:cs="Times New Roman"/>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4332" w14:textId="2788A6F6"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3</w:t>
            </w:r>
            <w:r>
              <w:rPr>
                <w:rFonts w:ascii="Times New Roman" w:hAnsi="Times New Roman" w:cs="Times New Roman"/>
                <w:bCs/>
                <w:color w:val="000000"/>
                <w:sz w:val="24"/>
                <w:szCs w:val="24"/>
              </w:rPr>
              <w:t>38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C913" w14:textId="0E6DD616"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3DE1A" w14:textId="1460AC41"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4</w:t>
            </w:r>
            <w:r>
              <w:rPr>
                <w:rFonts w:ascii="Times New Roman" w:hAnsi="Times New Roman" w:cs="Times New Roman"/>
                <w:bCs/>
                <w:color w:val="000000"/>
                <w:sz w:val="24"/>
                <w:szCs w:val="24"/>
              </w:rPr>
              <w:t>5</w:t>
            </w:r>
            <w:r w:rsidRPr="00B911BC">
              <w:rPr>
                <w:rFonts w:ascii="Times New Roman" w:hAnsi="Times New Roman" w:cs="Times New Roman"/>
                <w:bCs/>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C838E" w14:textId="510B9274"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27,04</w:t>
            </w:r>
          </w:p>
        </w:tc>
      </w:tr>
      <w:tr w:rsidR="00F0274B" w:rsidRPr="000F2534" w14:paraId="309D583C"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1404" w14:textId="5A50955B"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CFF2" w14:textId="501C500E" w:rsidR="00F0274B" w:rsidRPr="006707E7" w:rsidRDefault="00F0274B" w:rsidP="00B911BC">
            <w:pPr>
              <w:rPr>
                <w:rFonts w:ascii="Times New Roman" w:hAnsi="Times New Roman" w:cs="Times New Roman"/>
                <w:color w:val="000000"/>
              </w:rPr>
            </w:pPr>
            <w:r w:rsidRPr="006707E7">
              <w:rPr>
                <w:rFonts w:ascii="Times New Roman" w:hAnsi="Times New Roman" w:cs="Times New Roman"/>
                <w:color w:val="000000"/>
              </w:rPr>
              <w:t>Тактическая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т</w:t>
            </w:r>
            <w:r w:rsidRPr="006707E7">
              <w:rPr>
                <w:rFonts w:ascii="Times New Roman" w:hAnsi="Times New Roman" w:cs="Times New Roman"/>
                <w:color w:val="000000"/>
              </w:rPr>
              <w:t>еоретическая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п</w:t>
            </w:r>
            <w:r w:rsidRPr="006707E7">
              <w:rPr>
                <w:rFonts w:ascii="Times New Roman" w:hAnsi="Times New Roman" w:cs="Times New Roman"/>
                <w:color w:val="000000"/>
              </w:rPr>
              <w:t>сихологическая подготовка</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73F5F"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36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EBCA"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7AC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58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D163" w14:textId="626097BB"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13,94</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9743"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A615"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13,08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024B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78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0C9F"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12,50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F393"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88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210A4"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52CEE" w14:textId="022F3959"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1</w:t>
            </w:r>
            <w:r>
              <w:rPr>
                <w:rFonts w:ascii="Times New Roman" w:hAnsi="Times New Roman" w:cs="Times New Roman"/>
                <w:bCs/>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9FFF" w14:textId="15CDB72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14,</w:t>
            </w:r>
            <w:r>
              <w:rPr>
                <w:rFonts w:ascii="Times New Roman" w:hAnsi="Times New Roman" w:cs="Times New Roman"/>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C516" w14:textId="23851D1A"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4D9D3" w14:textId="1A65CE70"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53ECE" w14:textId="0B233321"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2</w:t>
            </w:r>
            <w:r>
              <w:rPr>
                <w:rFonts w:ascii="Times New Roman" w:hAnsi="Times New Roman" w:cs="Times New Roman"/>
                <w:bCs/>
                <w:color w:val="000000"/>
                <w:sz w:val="24"/>
                <w:szCs w:val="24"/>
              </w:rPr>
              <w:t>5</w:t>
            </w:r>
            <w:r w:rsidRPr="00B911BC">
              <w:rPr>
                <w:rFonts w:ascii="Times New Roman" w:hAnsi="Times New Roman" w:cs="Times New Roman"/>
                <w:bCs/>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45CA" w14:textId="65C4BA74"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15,02</w:t>
            </w:r>
          </w:p>
        </w:tc>
      </w:tr>
      <w:tr w:rsidR="00F0274B" w:rsidRPr="000F2534" w14:paraId="70D51FBA"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C765" w14:textId="607EBD11"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401D" w14:textId="26CF1003" w:rsidR="00F0274B" w:rsidRPr="006707E7" w:rsidRDefault="00F0274B" w:rsidP="00B911BC">
            <w:pPr>
              <w:rPr>
                <w:rFonts w:ascii="Times New Roman" w:hAnsi="Times New Roman" w:cs="Times New Roman"/>
                <w:color w:val="000000"/>
              </w:rPr>
            </w:pPr>
            <w:r w:rsidRPr="006707E7">
              <w:rPr>
                <w:rFonts w:ascii="Times New Roman" w:hAnsi="Times New Roman" w:cs="Times New Roman"/>
                <w:color w:val="000000"/>
              </w:rPr>
              <w:t>Инструкторская</w:t>
            </w:r>
            <w:r>
              <w:rPr>
                <w:rFonts w:ascii="Times New Roman" w:hAnsi="Times New Roman" w:cs="Times New Roman"/>
                <w:color w:val="000000"/>
              </w:rPr>
              <w:t xml:space="preserve"> и </w:t>
            </w:r>
            <w:r w:rsidRPr="006707E7">
              <w:rPr>
                <w:rFonts w:ascii="Times New Roman" w:hAnsi="Times New Roman" w:cs="Times New Roman"/>
                <w:color w:val="000000"/>
              </w:rPr>
              <w:t xml:space="preserve"> судейская практика</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C6AE1" w14:textId="46F68B5E"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D2B7A" w14:textId="7B4D8277"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DD2F" w14:textId="67930FF5"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E353C" w14:textId="55DD171E"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242E"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A2F8"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EF03"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F4E02"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1,92</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8FC0"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14</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7773D"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4BBB"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2658"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FB68B"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AB4A"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4,81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A29F3" w14:textId="458071DF"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10B0" w14:textId="74ECF1BF"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4,</w:t>
            </w:r>
            <w:r>
              <w:rPr>
                <w:rFonts w:ascii="Times New Roman" w:hAnsi="Times New Roman" w:cs="Times New Roman"/>
                <w:color w:val="000000"/>
                <w:sz w:val="20"/>
                <w:szCs w:val="20"/>
              </w:rPr>
              <w:t>09</w:t>
            </w:r>
          </w:p>
        </w:tc>
      </w:tr>
      <w:tr w:rsidR="00F0274B" w:rsidRPr="000F2534" w14:paraId="7406BB76"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2313" w14:textId="79281C6C" w:rsidR="00F0274B" w:rsidRPr="000F2534" w:rsidRDefault="00F0274B" w:rsidP="00716F02">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5729" w14:textId="77777777" w:rsidR="00F0274B" w:rsidRPr="006707E7" w:rsidRDefault="00F0274B" w:rsidP="00716F02">
            <w:pPr>
              <w:rPr>
                <w:rFonts w:ascii="Times New Roman" w:hAnsi="Times New Roman" w:cs="Times New Roman"/>
                <w:color w:val="000000"/>
              </w:rPr>
            </w:pPr>
            <w:r w:rsidRPr="006707E7">
              <w:rPr>
                <w:rFonts w:ascii="Times New Roman" w:hAnsi="Times New Roman" w:cs="Times New Roman"/>
                <w:color w:val="000000"/>
              </w:rPr>
              <w:t xml:space="preserve">Медицинские, </w:t>
            </w:r>
            <w:r>
              <w:rPr>
                <w:rFonts w:ascii="Times New Roman" w:hAnsi="Times New Roman" w:cs="Times New Roman"/>
                <w:color w:val="000000"/>
              </w:rPr>
              <w:t xml:space="preserve">      </w:t>
            </w:r>
            <w:r w:rsidRPr="006707E7">
              <w:rPr>
                <w:rFonts w:ascii="Times New Roman" w:hAnsi="Times New Roman" w:cs="Times New Roman"/>
                <w:color w:val="000000"/>
              </w:rPr>
              <w:t>медико-биологически</w:t>
            </w:r>
            <w:r>
              <w:rPr>
                <w:rFonts w:ascii="Times New Roman" w:hAnsi="Times New Roman" w:cs="Times New Roman"/>
                <w:color w:val="000000"/>
              </w:rPr>
              <w:t>е</w:t>
            </w:r>
            <w:r w:rsidRPr="006707E7">
              <w:rPr>
                <w:rFonts w:ascii="Times New Roman" w:hAnsi="Times New Roman" w:cs="Times New Roman"/>
                <w:color w:val="000000"/>
              </w:rPr>
              <w:t xml:space="preserve">, восстановительные мероприятия, тестирование и контроль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8FC5"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D442B"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0A06"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C9580" w14:textId="328E378E"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1,92</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F710"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F70E" w14:textId="77777777" w:rsidR="00F0274B" w:rsidRPr="0044499F" w:rsidRDefault="00F0274B" w:rsidP="00716F02">
            <w:pPr>
              <w:jc w:val="center"/>
              <w:rPr>
                <w:rFonts w:ascii="Times New Roman" w:hAnsi="Times New Roman" w:cs="Times New Roman"/>
                <w:color w:val="000000"/>
                <w:sz w:val="20"/>
                <w:szCs w:val="20"/>
              </w:rPr>
            </w:pPr>
            <w:r w:rsidRPr="0044499F">
              <w:rPr>
                <w:rFonts w:ascii="Times New Roman" w:hAnsi="Times New Roman" w:cs="Times New Roman"/>
                <w:color w:val="000000"/>
                <w:sz w:val="20"/>
                <w:szCs w:val="20"/>
              </w:rPr>
              <w:t>3,85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3BC0C"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065B"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3,85</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9D69" w14:textId="77777777" w:rsidR="00F0274B" w:rsidRPr="0044499F" w:rsidRDefault="00F0274B" w:rsidP="00716F02">
            <w:pPr>
              <w:jc w:val="center"/>
              <w:rPr>
                <w:rFonts w:ascii="Times New Roman" w:hAnsi="Times New Roman" w:cs="Times New Roman"/>
                <w:bCs/>
                <w:color w:val="000000"/>
                <w:sz w:val="24"/>
                <w:szCs w:val="24"/>
              </w:rPr>
            </w:pPr>
            <w:r w:rsidRPr="0044499F">
              <w:rPr>
                <w:rFonts w:ascii="Times New Roman" w:hAnsi="Times New Roman" w:cs="Times New Roman"/>
                <w:bCs/>
                <w:color w:val="000000"/>
                <w:sz w:val="24"/>
                <w:szCs w:val="24"/>
              </w:rPr>
              <w:t>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A282"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81524"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D99"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3,42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F00D" w14:textId="77777777"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60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08C7" w14:textId="77777777" w:rsidR="00F0274B" w:rsidRPr="00B911BC" w:rsidRDefault="00F0274B" w:rsidP="00716F02">
            <w:pPr>
              <w:jc w:val="center"/>
              <w:rPr>
                <w:rFonts w:ascii="Times New Roman" w:hAnsi="Times New Roman" w:cs="Times New Roman"/>
                <w:color w:val="000000"/>
                <w:sz w:val="20"/>
                <w:szCs w:val="20"/>
              </w:rPr>
            </w:pPr>
            <w:r w:rsidRPr="00B911BC">
              <w:rPr>
                <w:rFonts w:ascii="Times New Roman" w:hAnsi="Times New Roman" w:cs="Times New Roman"/>
                <w:color w:val="000000"/>
                <w:sz w:val="20"/>
                <w:szCs w:val="20"/>
              </w:rPr>
              <w:t>4,81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7CE7" w14:textId="2ECD3178" w:rsidR="00F0274B" w:rsidRPr="00B911BC" w:rsidRDefault="00F0274B" w:rsidP="00716F02">
            <w:pPr>
              <w:jc w:val="center"/>
              <w:rPr>
                <w:rFonts w:ascii="Times New Roman" w:hAnsi="Times New Roman" w:cs="Times New Roman"/>
                <w:bCs/>
                <w:color w:val="000000"/>
                <w:sz w:val="24"/>
                <w:szCs w:val="24"/>
              </w:rPr>
            </w:pPr>
            <w:r w:rsidRPr="00B911BC">
              <w:rPr>
                <w:rFonts w:ascii="Times New Roman" w:hAnsi="Times New Roman" w:cs="Times New Roman"/>
                <w:bCs/>
                <w:color w:val="000000"/>
                <w:sz w:val="24"/>
                <w:szCs w:val="24"/>
              </w:rPr>
              <w:t>1</w:t>
            </w:r>
            <w:r>
              <w:rPr>
                <w:rFonts w:ascii="Times New Roman" w:hAnsi="Times New Roman" w:cs="Times New Roman"/>
                <w:bCs/>
                <w:color w:val="000000"/>
                <w:sz w:val="24"/>
                <w:szCs w:val="24"/>
              </w:rPr>
              <w:t>0</w:t>
            </w:r>
            <w:r w:rsidRPr="00B911BC">
              <w:rPr>
                <w:rFonts w:ascii="Times New Roman" w:hAnsi="Times New Roman" w:cs="Times New Roman"/>
                <w:bCs/>
                <w:color w:val="000000"/>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961D" w14:textId="53CEAF41"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6,01</w:t>
            </w:r>
          </w:p>
        </w:tc>
      </w:tr>
      <w:tr w:rsidR="00F0274B" w:rsidRPr="000F2534" w14:paraId="2A6FE7D4" w14:textId="77777777" w:rsidTr="00F0274B">
        <w:trPr>
          <w:trHeight w:val="567"/>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AD3D2" w14:textId="221D6F42" w:rsidR="00F0274B" w:rsidRPr="000F2534" w:rsidRDefault="00F0274B" w:rsidP="00716F0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CDFA7" w14:textId="238CA1A4" w:rsidR="00F0274B" w:rsidRPr="006707E7" w:rsidRDefault="00F0274B" w:rsidP="00716F02">
            <w:pPr>
              <w:rPr>
                <w:rFonts w:ascii="Times New Roman" w:hAnsi="Times New Roman" w:cs="Times New Roman"/>
                <w:color w:val="000000"/>
              </w:rPr>
            </w:pPr>
            <w:r w:rsidRPr="00383E7B">
              <w:rPr>
                <w:rFonts w:ascii="Times New Roman" w:hAnsi="Times New Roman" w:cs="Times New Roman"/>
                <w:color w:val="000000"/>
              </w:rPr>
              <w:t>Участие в соревнованиях</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CE4A2" w14:textId="1CF81563"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BE1F6" w14:textId="745925B8"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85C4E" w14:textId="1B08EADF"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7F7F4" w14:textId="42A73FAA"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02242" w14:textId="3FABC4C6"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5F16EA" w14:textId="58B1280A" w:rsidR="00F0274B" w:rsidRPr="0044499F"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0027" w14:textId="00E16FB6"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59649" w14:textId="77FA0A0B"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4,81</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3840" w14:textId="30285593" w:rsidR="00F0274B" w:rsidRPr="0044499F"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36</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1BEE7" w14:textId="1C07447E"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4,95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55A9E" w14:textId="397435FE"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29CE" w14:textId="1F309937"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6,20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A857A" w14:textId="36DBF842"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F514A" w14:textId="34FD214A"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8,01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E7805" w14:textId="4E5D7E54" w:rsidR="00F0274B" w:rsidRPr="00B911BC" w:rsidRDefault="00F0274B" w:rsidP="00716F0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F467C" w14:textId="20786193" w:rsidR="00F0274B" w:rsidRPr="00B911BC" w:rsidRDefault="00F0274B" w:rsidP="00716F02">
            <w:pPr>
              <w:jc w:val="center"/>
              <w:rPr>
                <w:rFonts w:ascii="Times New Roman" w:hAnsi="Times New Roman" w:cs="Times New Roman"/>
                <w:color w:val="000000"/>
                <w:sz w:val="20"/>
                <w:szCs w:val="20"/>
              </w:rPr>
            </w:pPr>
            <w:r>
              <w:rPr>
                <w:rFonts w:ascii="Times New Roman" w:hAnsi="Times New Roman" w:cs="Times New Roman"/>
                <w:color w:val="000000"/>
                <w:sz w:val="20"/>
                <w:szCs w:val="20"/>
              </w:rPr>
              <w:t>12,02</w:t>
            </w:r>
          </w:p>
        </w:tc>
      </w:tr>
      <w:tr w:rsidR="00F0274B" w:rsidRPr="000F2534" w14:paraId="25E4C4ED" w14:textId="77777777" w:rsidTr="00F0274B">
        <w:trPr>
          <w:trHeight w:val="341"/>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4376" w14:textId="77777777" w:rsidR="00F0274B" w:rsidRPr="000F2534" w:rsidRDefault="00F0274B" w:rsidP="00716F02">
            <w:pPr>
              <w:jc w:val="center"/>
              <w:rPr>
                <w:rFonts w:ascii="Times New Roman" w:eastAsia="Times New Roman" w:hAnsi="Times New Roman" w:cs="Times New Roman"/>
                <w:color w:val="000000"/>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0C70" w14:textId="77777777" w:rsidR="00F0274B" w:rsidRPr="000F2534" w:rsidRDefault="00F0274B" w:rsidP="00716F0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90738"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312</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6C3B6"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F0B31"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416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7706" w14:textId="306EAD7E"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F58E"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520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3F850"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09F4"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624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8CA549"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DE4F2"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728</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4E278"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0E52B"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936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478B7"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7D301"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1248</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6B4FE"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A2FC4" w14:textId="77777777" w:rsidR="00F0274B" w:rsidRPr="00B911BC" w:rsidRDefault="00F0274B" w:rsidP="00716F02">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1664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5495" w14:textId="77777777" w:rsidR="00F0274B" w:rsidRPr="00B911BC" w:rsidRDefault="00F0274B" w:rsidP="00716F02">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r>
    </w:tbl>
    <w:p w14:paraId="6ACB807B" w14:textId="77777777" w:rsidR="00383E7B" w:rsidRDefault="00383E7B" w:rsidP="004B5F97">
      <w:pPr>
        <w:pStyle w:val="a6"/>
        <w:tabs>
          <w:tab w:val="left" w:pos="284"/>
        </w:tabs>
        <w:ind w:left="0" w:firstLine="0"/>
        <w:jc w:val="center"/>
        <w:rPr>
          <w:b/>
        </w:rPr>
      </w:pPr>
    </w:p>
    <w:p w14:paraId="042ACDBA" w14:textId="6E8476B9" w:rsidR="004B5F97" w:rsidRDefault="004B5F97" w:rsidP="004B5F97">
      <w:pPr>
        <w:pStyle w:val="a6"/>
        <w:tabs>
          <w:tab w:val="left" w:pos="284"/>
        </w:tabs>
        <w:ind w:left="0" w:firstLine="0"/>
        <w:jc w:val="center"/>
        <w:rPr>
          <w:b/>
        </w:rPr>
      </w:pPr>
      <w:r w:rsidRPr="004B5F97">
        <w:rPr>
          <w:b/>
        </w:rPr>
        <w:lastRenderedPageBreak/>
        <w:t xml:space="preserve">Годовой учебно-тренировочный план для спортивных дисциплин </w:t>
      </w:r>
    </w:p>
    <w:p w14:paraId="31EC9BF2" w14:textId="4D7D68C1" w:rsidR="00383E7B" w:rsidRDefault="004B5F97" w:rsidP="004B5F97">
      <w:pPr>
        <w:pStyle w:val="a6"/>
        <w:tabs>
          <w:tab w:val="left" w:pos="284"/>
        </w:tabs>
        <w:ind w:left="0" w:firstLine="0"/>
        <w:jc w:val="center"/>
        <w:rPr>
          <w:bCs/>
        </w:rPr>
      </w:pPr>
      <w:r>
        <w:rPr>
          <w:b/>
          <w:lang w:eastAsia="ru-RU"/>
        </w:rPr>
        <w:t xml:space="preserve">                                     </w:t>
      </w:r>
      <w:r w:rsidRPr="004B5F97">
        <w:rPr>
          <w:b/>
          <w:lang w:eastAsia="ru-RU"/>
        </w:rPr>
        <w:t>«ОК - ката - годзю-рю», «ОК - ката - вадо-рю», «ОК - ката - ренгокай»,</w:t>
      </w:r>
      <w:r>
        <w:rPr>
          <w:b/>
          <w:lang w:eastAsia="ru-RU"/>
        </w:rPr>
        <w:t xml:space="preserve"> </w:t>
      </w:r>
      <w:r w:rsidRPr="004B5F97">
        <w:rPr>
          <w:b/>
          <w:lang w:eastAsia="ru-RU"/>
        </w:rPr>
        <w:t>«ОК - ката - группа»</w:t>
      </w:r>
      <w:r w:rsidRPr="004B5F97">
        <w:rPr>
          <w:b/>
        </w:rPr>
        <w:t xml:space="preserve"> </w:t>
      </w:r>
      <w:r>
        <w:rPr>
          <w:bCs/>
        </w:rPr>
        <w:t xml:space="preserve">           </w:t>
      </w:r>
      <w:r w:rsidRPr="004B5F97">
        <w:rPr>
          <w:bCs/>
        </w:rPr>
        <w:t xml:space="preserve">      </w:t>
      </w:r>
      <w:r w:rsidRPr="00FE60C6">
        <w:rPr>
          <w:bCs/>
        </w:rPr>
        <w:t>Таблица 7</w:t>
      </w:r>
    </w:p>
    <w:tbl>
      <w:tblPr>
        <w:tblW w:w="15707" w:type="dxa"/>
        <w:tblInd w:w="-431" w:type="dxa"/>
        <w:tblLayout w:type="fixed"/>
        <w:tblLook w:val="04A0" w:firstRow="1" w:lastRow="0" w:firstColumn="1" w:lastColumn="0" w:noHBand="0" w:noVBand="1"/>
      </w:tblPr>
      <w:tblGrid>
        <w:gridCol w:w="504"/>
        <w:gridCol w:w="2135"/>
        <w:gridCol w:w="701"/>
        <w:gridCol w:w="716"/>
        <w:gridCol w:w="717"/>
        <w:gridCol w:w="709"/>
        <w:gridCol w:w="708"/>
        <w:gridCol w:w="709"/>
        <w:gridCol w:w="709"/>
        <w:gridCol w:w="709"/>
        <w:gridCol w:w="708"/>
        <w:gridCol w:w="709"/>
        <w:gridCol w:w="728"/>
        <w:gridCol w:w="719"/>
        <w:gridCol w:w="698"/>
        <w:gridCol w:w="852"/>
        <w:gridCol w:w="22"/>
        <w:gridCol w:w="687"/>
        <w:gridCol w:w="711"/>
        <w:gridCol w:w="22"/>
        <w:gridCol w:w="16"/>
        <w:gridCol w:w="671"/>
        <w:gridCol w:w="847"/>
      </w:tblGrid>
      <w:tr w:rsidR="004B5F97" w:rsidRPr="000F2534" w14:paraId="1E4F5AA1" w14:textId="77777777" w:rsidTr="004729B7">
        <w:trPr>
          <w:trHeight w:val="404"/>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B560"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DAF3"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подготовки и иные мероприятия</w:t>
            </w:r>
          </w:p>
        </w:tc>
        <w:tc>
          <w:tcPr>
            <w:tcW w:w="4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AF632A" w14:textId="77777777" w:rsidR="004B5F97" w:rsidRPr="008500E3" w:rsidRDefault="004B5F97" w:rsidP="00BD2117">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начальной подготовки</w:t>
            </w:r>
          </w:p>
        </w:tc>
        <w:tc>
          <w:tcPr>
            <w:tcW w:w="58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7BFACC" w14:textId="77777777" w:rsidR="004B5F97" w:rsidRPr="008500E3" w:rsidRDefault="004B5F97" w:rsidP="00BD2117">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Учебно-тренировочный этап (этап спортивной специализации)</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1063E" w14:textId="77777777" w:rsidR="004B5F97" w:rsidRPr="008500E3" w:rsidRDefault="004B5F97" w:rsidP="00BD2117">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Этап ССМ</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9351A" w14:textId="77777777" w:rsidR="004B5F97" w:rsidRPr="008500E3" w:rsidRDefault="004B5F97" w:rsidP="00BD2117">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 xml:space="preserve">Этап </w:t>
            </w:r>
          </w:p>
          <w:p w14:paraId="3D270DF6" w14:textId="77777777" w:rsidR="004B5F97" w:rsidRPr="008500E3" w:rsidRDefault="004B5F97" w:rsidP="00BD2117">
            <w:pPr>
              <w:jc w:val="center"/>
              <w:rPr>
                <w:rFonts w:ascii="Times New Roman" w:eastAsia="Times New Roman" w:hAnsi="Times New Roman" w:cs="Times New Roman"/>
                <w:b/>
                <w:color w:val="000000"/>
                <w:sz w:val="24"/>
                <w:szCs w:val="24"/>
                <w:lang w:eastAsia="ru-RU"/>
              </w:rPr>
            </w:pPr>
            <w:r w:rsidRPr="008500E3">
              <w:rPr>
                <w:rFonts w:ascii="Times New Roman" w:eastAsia="Times New Roman" w:hAnsi="Times New Roman" w:cs="Times New Roman"/>
                <w:b/>
                <w:color w:val="000000"/>
                <w:sz w:val="24"/>
                <w:szCs w:val="24"/>
                <w:lang w:eastAsia="ru-RU"/>
              </w:rPr>
              <w:t>ВСМ</w:t>
            </w:r>
          </w:p>
        </w:tc>
      </w:tr>
      <w:tr w:rsidR="004B5F97" w:rsidRPr="000F2534" w14:paraId="51C8D5A8" w14:textId="77777777" w:rsidTr="004729B7">
        <w:trPr>
          <w:trHeight w:val="284"/>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6554982B"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795EA6F9"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89A3D" w14:textId="77777777" w:rsidR="004B5F97" w:rsidRPr="002B37F8" w:rsidRDefault="004B5F97" w:rsidP="00BD2117">
            <w:pPr>
              <w:jc w:val="center"/>
              <w:rPr>
                <w:rFonts w:ascii="Times New Roman" w:eastAsia="Times New Roman" w:hAnsi="Times New Roman" w:cs="Times New Roman"/>
                <w:b/>
                <w:bCs/>
                <w:color w:val="000000"/>
                <w:sz w:val="24"/>
                <w:szCs w:val="24"/>
                <w:lang w:eastAsia="ru-RU"/>
              </w:rPr>
            </w:pPr>
            <w:r w:rsidRPr="002B37F8">
              <w:rPr>
                <w:rFonts w:ascii="Times New Roman" w:eastAsia="Times New Roman" w:hAnsi="Times New Roman" w:cs="Times New Roman"/>
                <w:b/>
                <w:color w:val="000000"/>
                <w:sz w:val="24"/>
                <w:szCs w:val="24"/>
                <w:lang w:eastAsia="ru-RU"/>
              </w:rPr>
              <w:t>1</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1F2B2"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7D05"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0E117"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7F2A3"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2</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5BC3"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3</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12E1F"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4</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30C6B"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01E57" w14:textId="77777777" w:rsidR="004B5F97" w:rsidRPr="008500E3" w:rsidRDefault="004B5F97" w:rsidP="00BD2117">
            <w:pPr>
              <w:jc w:val="center"/>
              <w:rPr>
                <w:rFonts w:ascii="Times New Roman" w:eastAsia="Times New Roman" w:hAnsi="Times New Roman" w:cs="Times New Roman"/>
                <w:b/>
                <w:bCs/>
                <w:color w:val="000000"/>
                <w:sz w:val="24"/>
                <w:szCs w:val="24"/>
                <w:lang w:eastAsia="ru-RU"/>
              </w:rPr>
            </w:pPr>
            <w:r w:rsidRPr="008500E3">
              <w:rPr>
                <w:rFonts w:ascii="Times New Roman" w:eastAsia="Times New Roman" w:hAnsi="Times New Roman" w:cs="Times New Roman"/>
                <w:b/>
                <w:color w:val="000000"/>
                <w:sz w:val="24"/>
                <w:szCs w:val="24"/>
                <w:lang w:eastAsia="ru-RU"/>
              </w:rPr>
              <w:t>бессрочно</w:t>
            </w:r>
          </w:p>
        </w:tc>
      </w:tr>
      <w:tr w:rsidR="004B5F97" w:rsidRPr="000F2534" w14:paraId="048F6453"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20B97728"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61D0D4E"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30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23941FA9"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Недельная нагрузка в часах</w:t>
            </w:r>
          </w:p>
        </w:tc>
      </w:tr>
      <w:tr w:rsidR="004B5F97" w:rsidRPr="000F2534" w14:paraId="3F94B118"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0C087409"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3B58335E"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B77C88"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6</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315003"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D75E6D"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4E658C"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9A7FB5"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22000B"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14</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68962B"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18</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559FF4"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0D30"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32</w:t>
            </w:r>
          </w:p>
        </w:tc>
      </w:tr>
      <w:tr w:rsidR="004B5F97" w:rsidRPr="000F2534" w14:paraId="1749BF34"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465ACA92"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241A2F9D"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30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1BA15515"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Максимальная продолжительность одного учебно-тренировочного занятия в часах</w:t>
            </w:r>
          </w:p>
        </w:tc>
      </w:tr>
      <w:tr w:rsidR="004B5F97" w:rsidRPr="000F2534" w14:paraId="5E4E929C"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0338E6B1"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38F6BBA4"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8943EA"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FF67D5"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3F5216"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3CEB8F"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5B76D"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FA886C"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505713"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94474"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3D3BC"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B5F97" w:rsidRPr="000F2534" w14:paraId="19AEECA6" w14:textId="77777777" w:rsidTr="004729B7">
        <w:trPr>
          <w:trHeight w:val="225"/>
        </w:trPr>
        <w:tc>
          <w:tcPr>
            <w:tcW w:w="504" w:type="dxa"/>
            <w:vMerge/>
            <w:tcBorders>
              <w:top w:val="single" w:sz="4" w:space="0" w:color="auto"/>
              <w:left w:val="single" w:sz="4" w:space="0" w:color="auto"/>
              <w:bottom w:val="single" w:sz="4" w:space="0" w:color="auto"/>
              <w:right w:val="single" w:sz="4" w:space="0" w:color="auto"/>
            </w:tcBorders>
            <w:vAlign w:val="center"/>
          </w:tcPr>
          <w:p w14:paraId="075B572C"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562BE70F"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30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14:paraId="6D4C0D81"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Наполняемость групп (человек)</w:t>
            </w:r>
          </w:p>
        </w:tc>
      </w:tr>
      <w:tr w:rsidR="004B5F97" w:rsidRPr="000F2534" w14:paraId="6E8387F9" w14:textId="77777777" w:rsidTr="004729B7">
        <w:trPr>
          <w:trHeight w:val="251"/>
        </w:trPr>
        <w:tc>
          <w:tcPr>
            <w:tcW w:w="504" w:type="dxa"/>
            <w:vMerge/>
            <w:tcBorders>
              <w:top w:val="single" w:sz="4" w:space="0" w:color="auto"/>
              <w:left w:val="single" w:sz="4" w:space="0" w:color="auto"/>
              <w:bottom w:val="single" w:sz="4" w:space="0" w:color="auto"/>
              <w:right w:val="single" w:sz="4" w:space="0" w:color="auto"/>
            </w:tcBorders>
            <w:vAlign w:val="center"/>
          </w:tcPr>
          <w:p w14:paraId="66B96D9A"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tcPr>
          <w:p w14:paraId="72AE89DB"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EB7964"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9CBB48"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C99DB5"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12-24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41FD2" w14:textId="3B6851C2" w:rsidR="004B5F97" w:rsidRPr="00EE6129" w:rsidRDefault="0035093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r w:rsidR="004B5F97" w:rsidRPr="00EE6129">
              <w:rPr>
                <w:rFonts w:ascii="Times New Roman" w:eastAsia="Times New Roman" w:hAnsi="Times New Roman" w:cs="Times New Roman"/>
                <w:color w:val="000000"/>
                <w:sz w:val="24"/>
                <w:szCs w:val="24"/>
                <w:lang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56087" w14:textId="6E17CD3A" w:rsidR="004B5F97" w:rsidRPr="00EE6129" w:rsidRDefault="0035093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r w:rsidR="004B5F97" w:rsidRPr="00EE6129">
              <w:rPr>
                <w:rFonts w:ascii="Times New Roman" w:eastAsia="Times New Roman" w:hAnsi="Times New Roman" w:cs="Times New Roman"/>
                <w:color w:val="000000"/>
                <w:sz w:val="24"/>
                <w:szCs w:val="24"/>
                <w:lang w:eastAsia="ru-RU"/>
              </w:rPr>
              <w:t xml:space="preserve">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C4FF73" w14:textId="33BB62A6" w:rsidR="004B5F97" w:rsidRPr="00EE6129" w:rsidRDefault="00350937"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15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88A189" w14:textId="18F38A8B" w:rsidR="004B5F97" w:rsidRPr="00EE6129" w:rsidRDefault="00F0274B" w:rsidP="00BD21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A9FEE7"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3-6</w:t>
            </w:r>
          </w:p>
        </w:tc>
        <w:tc>
          <w:tcPr>
            <w:tcW w:w="15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4C0C0" w14:textId="77777777" w:rsidR="004B5F97" w:rsidRPr="00EE6129" w:rsidRDefault="004B5F97" w:rsidP="00BD2117">
            <w:pPr>
              <w:jc w:val="center"/>
              <w:rPr>
                <w:rFonts w:ascii="Times New Roman" w:eastAsia="Times New Roman" w:hAnsi="Times New Roman" w:cs="Times New Roman"/>
                <w:color w:val="000000"/>
                <w:sz w:val="24"/>
                <w:szCs w:val="24"/>
                <w:lang w:eastAsia="ru-RU"/>
              </w:rPr>
            </w:pPr>
            <w:r w:rsidRPr="00EE6129">
              <w:rPr>
                <w:rFonts w:ascii="Times New Roman" w:eastAsia="Times New Roman" w:hAnsi="Times New Roman" w:cs="Times New Roman"/>
                <w:color w:val="000000"/>
                <w:sz w:val="24"/>
                <w:szCs w:val="24"/>
                <w:lang w:eastAsia="ru-RU"/>
              </w:rPr>
              <w:t>2-4</w:t>
            </w:r>
          </w:p>
        </w:tc>
      </w:tr>
      <w:tr w:rsidR="004B5F97" w:rsidRPr="000F2534" w14:paraId="230F9EEC" w14:textId="77777777" w:rsidTr="004729B7">
        <w:trPr>
          <w:trHeight w:val="33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47044FF8"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B7CC852"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DA27E"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F982A" w14:textId="77777777" w:rsidR="004B5F97" w:rsidRPr="002B37F8" w:rsidRDefault="004B5F97" w:rsidP="00BD2117">
            <w:pPr>
              <w:jc w:val="center"/>
              <w:rPr>
                <w:rFonts w:ascii="Times New Roman" w:eastAsia="Times New Roman" w:hAnsi="Times New Roman" w:cs="Times New Roman"/>
                <w:color w:val="000000"/>
                <w:sz w:val="24"/>
                <w:szCs w:val="24"/>
                <w:lang w:eastAsia="ru-RU"/>
              </w:rPr>
            </w:pPr>
            <w:r w:rsidRPr="002B37F8">
              <w:rPr>
                <w:rFonts w:ascii="Times New Roman" w:eastAsia="Times New Roman" w:hAnsi="Times New Roman" w:cs="Times New Roman"/>
                <w:color w:val="000000"/>
                <w:sz w:val="24"/>
                <w:szCs w:val="24"/>
                <w:lang w:eastAsia="ru-RU"/>
              </w:rPr>
              <w:t>%</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D354F"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2FE6C"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76A3"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F195E"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CEFEE"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D73EB"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0552"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D383"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40F52"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CA89C"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D511F"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DF40B"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82568"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F7B2"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E5DAD"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час</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92FC"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w:t>
            </w:r>
          </w:p>
        </w:tc>
      </w:tr>
      <w:tr w:rsidR="004729B7" w:rsidRPr="000F2534" w14:paraId="7E0C4188" w14:textId="77777777" w:rsidTr="004729B7">
        <w:trPr>
          <w:trHeight w:val="356"/>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08141"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B52F6"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ОФП</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A719E" w14:textId="5CA1ED6A"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104</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5BAD4" w14:textId="1AB7CE38"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33,33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D173B" w14:textId="03A4AB7C"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0FF75" w14:textId="7BBB0ED9"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31,73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52137" w14:textId="7D57879A"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289" w14:textId="318F00EF"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31,73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19673" w14:textId="34DCBA99"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5617D" w14:textId="24AC076E"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24,62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DC96" w14:textId="3958A6F9" w:rsidR="004729B7" w:rsidRPr="00383E7B" w:rsidRDefault="004729B7" w:rsidP="004729B7">
            <w:pPr>
              <w:jc w:val="center"/>
              <w:rPr>
                <w:rFonts w:ascii="Times New Roman" w:hAnsi="Times New Roman" w:cs="Times New Roman"/>
                <w:bCs/>
                <w:color w:val="000000"/>
                <w:sz w:val="24"/>
                <w:szCs w:val="24"/>
              </w:rPr>
            </w:pPr>
            <w:r w:rsidRPr="00383E7B">
              <w:rPr>
                <w:rFonts w:ascii="Times New Roman" w:hAnsi="Times New Roman" w:cs="Times New Roman"/>
                <w:bCs/>
                <w:color w:val="000000"/>
                <w:sz w:val="24"/>
                <w:szCs w:val="24"/>
              </w:rPr>
              <w:t>146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06126" w14:textId="27FA6247" w:rsidR="004729B7" w:rsidRPr="00383E7B" w:rsidRDefault="004729B7" w:rsidP="004729B7">
            <w:pPr>
              <w:jc w:val="center"/>
              <w:rPr>
                <w:rFonts w:ascii="Times New Roman" w:hAnsi="Times New Roman" w:cs="Times New Roman"/>
                <w:color w:val="000000"/>
                <w:sz w:val="20"/>
                <w:szCs w:val="20"/>
              </w:rPr>
            </w:pPr>
            <w:r w:rsidRPr="00383E7B">
              <w:rPr>
                <w:rFonts w:ascii="Times New Roman" w:hAnsi="Times New Roman" w:cs="Times New Roman"/>
                <w:color w:val="000000"/>
                <w:sz w:val="20"/>
                <w:szCs w:val="20"/>
              </w:rPr>
              <w:t>23,40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D5FB" w14:textId="7DC49B5D"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168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DCAB" w14:textId="7DDDA61B"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23,08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67D5" w14:textId="472C0764"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198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3CCE" w14:textId="313AA599"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21,15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9F904A" w14:textId="5107C0FF"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206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3EA0" w14:textId="2A8B16DB"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16,51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C24E80" w14:textId="3D4BFBFE"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268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5E30" w14:textId="0ADB5163"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16,11</w:t>
            </w:r>
          </w:p>
        </w:tc>
      </w:tr>
      <w:tr w:rsidR="004729B7" w:rsidRPr="000F2534" w14:paraId="4FC05885" w14:textId="77777777" w:rsidTr="004729B7">
        <w:trPr>
          <w:trHeight w:val="321"/>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B0667"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16AF7"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СФП</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185DC" w14:textId="6B9671A9"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913C6" w14:textId="3CB1844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16,03</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87E60" w14:textId="333E9FE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14FF" w14:textId="4D9732CA"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16,35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5898" w14:textId="4DEBD6D2"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B6E1" w14:textId="6B9D08E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16,35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B2A7" w14:textId="2E8A35F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06D22" w14:textId="2633D160"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18,08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7A198" w14:textId="57BF7597"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F21F4" w14:textId="73D4541A"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18,59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67078" w14:textId="270F1AEA"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136</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59BD7" w14:textId="09883C1B"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18,68</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3E54" w14:textId="4A769B05"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178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F155" w14:textId="4325E608"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19,02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863B66" w14:textId="1FF6AB3B"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204</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172A7" w14:textId="5513C69B"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16,35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B825CA" w14:textId="72B70FC8"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268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AE44" w14:textId="26B86CB3"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16,11</w:t>
            </w:r>
          </w:p>
        </w:tc>
      </w:tr>
      <w:tr w:rsidR="004729B7" w:rsidRPr="000F2534" w14:paraId="475456A7" w14:textId="77777777" w:rsidTr="004729B7">
        <w:trPr>
          <w:trHeight w:val="5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BCDC"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A15E5"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Техническая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6C117" w14:textId="1CBCAFF7"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A7376" w14:textId="7F907B84"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431F" w14:textId="38DE8DE0"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7BA28" w14:textId="28D415A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D455C" w14:textId="1C45DE6F"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9012" w14:textId="3F730086"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5DE7A" w14:textId="1A16512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198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4C34A" w14:textId="783355D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4C6F9" w14:textId="43918EA9"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172D" w14:textId="0B13F936"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38,14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FCF39" w14:textId="73E565F0"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278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8830" w14:textId="428492D0"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38,19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E620B" w14:textId="7300FB51"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358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1A36" w14:textId="07B656C1"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38,25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2E57C5" w14:textId="792AD532"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488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9E55A" w14:textId="5C906ECA"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39,</w:t>
            </w:r>
            <w:r>
              <w:rPr>
                <w:rFonts w:ascii="Times New Roman" w:hAnsi="Times New Roman" w:cs="Times New Roman"/>
                <w:color w:val="000000"/>
              </w:rPr>
              <w:t>09</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107DCB" w14:textId="3997B417"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592</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B541" w14:textId="613BB865"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35,57</w:t>
            </w:r>
          </w:p>
        </w:tc>
      </w:tr>
      <w:tr w:rsidR="004729B7" w:rsidRPr="000F2534" w14:paraId="0391682B"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2EEC"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B694"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Тактическая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т</w:t>
            </w:r>
            <w:r w:rsidRPr="006707E7">
              <w:rPr>
                <w:rFonts w:ascii="Times New Roman" w:hAnsi="Times New Roman" w:cs="Times New Roman"/>
                <w:color w:val="000000"/>
              </w:rPr>
              <w:t>еоретическая</w:t>
            </w:r>
            <w:r>
              <w:rPr>
                <w:rFonts w:ascii="Times New Roman" w:hAnsi="Times New Roman" w:cs="Times New Roman"/>
                <w:color w:val="000000"/>
              </w:rPr>
              <w:t>,</w:t>
            </w:r>
            <w:r w:rsidRPr="006707E7">
              <w:rPr>
                <w:rFonts w:ascii="Times New Roman" w:hAnsi="Times New Roman" w:cs="Times New Roman"/>
                <w:color w:val="000000"/>
              </w:rPr>
              <w:t xml:space="preserve"> </w:t>
            </w:r>
            <w:r>
              <w:rPr>
                <w:rFonts w:ascii="Times New Roman" w:hAnsi="Times New Roman" w:cs="Times New Roman"/>
                <w:color w:val="000000"/>
              </w:rPr>
              <w:t>п</w:t>
            </w:r>
            <w:r w:rsidRPr="006707E7">
              <w:rPr>
                <w:rFonts w:ascii="Times New Roman" w:hAnsi="Times New Roman" w:cs="Times New Roman"/>
                <w:color w:val="000000"/>
              </w:rPr>
              <w:t>сихологическая подготовка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21100" w14:textId="4CAF1907"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32</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3008B" w14:textId="042C3EE1"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10,26</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C2A5" w14:textId="057051C1"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FE7DF" w14:textId="7697472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F04C3" w14:textId="39E7E800"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6BA3A" w14:textId="10BC213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39FC" w14:textId="2F6ABD03"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43636" w14:textId="18BB312D"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9,62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0A244" w14:textId="192DB60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DCCDD" w14:textId="03DCD793"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2309" w14:textId="773930A7"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74</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E7B6" w14:textId="680C724C"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10,16</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309FC" w14:textId="4089C2B9"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86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CC5C" w14:textId="00000961"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9,19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D6A7A9" w14:textId="1C747D5F"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130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C7C0" w14:textId="3BFA62A8"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10,42</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FDE3EB" w14:textId="0FA790B0"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168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DA009" w14:textId="370F80D4"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10,</w:t>
            </w:r>
            <w:r w:rsidR="00FE60C6" w:rsidRPr="00FE60C6">
              <w:rPr>
                <w:rFonts w:ascii="Times New Roman" w:hAnsi="Times New Roman" w:cs="Times New Roman"/>
                <w:color w:val="000000"/>
                <w:sz w:val="20"/>
                <w:szCs w:val="20"/>
              </w:rPr>
              <w:t>09</w:t>
            </w:r>
          </w:p>
        </w:tc>
      </w:tr>
      <w:tr w:rsidR="004729B7" w:rsidRPr="000F2534" w14:paraId="5D512B0F"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E680"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8B523"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Инструкторская</w:t>
            </w:r>
            <w:r>
              <w:rPr>
                <w:rFonts w:ascii="Times New Roman" w:hAnsi="Times New Roman" w:cs="Times New Roman"/>
                <w:color w:val="000000"/>
              </w:rPr>
              <w:t xml:space="preserve"> и </w:t>
            </w:r>
            <w:r w:rsidRPr="006707E7">
              <w:rPr>
                <w:rFonts w:ascii="Times New Roman" w:hAnsi="Times New Roman" w:cs="Times New Roman"/>
                <w:color w:val="000000"/>
              </w:rPr>
              <w:t xml:space="preserve"> судейская практика</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9C446" w14:textId="745FFF6D"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92FC" w14:textId="3074F70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2BA6B" w14:textId="40FD00FA"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671CA" w14:textId="249220BA"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820D4" w14:textId="1C5407D0"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06C09" w14:textId="5EBC8A8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7B66" w14:textId="2CE1DA5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3C1A2" w14:textId="27B6154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1,53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84BEE" w14:textId="6689B585"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5A867" w14:textId="7CF34136"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4112" w14:textId="2A66789F"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14</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F3E96" w14:textId="382E2695"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1,92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BB76" w14:textId="5D8AEC28"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30</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475D6" w14:textId="3592A60E"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3,21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94FA8" w14:textId="55F933A9"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60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D3B9" w14:textId="543FCCA9"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4,81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642510" w14:textId="2E9B494F"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68</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D43E" w14:textId="65DD6FF9"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4,09</w:t>
            </w:r>
          </w:p>
        </w:tc>
      </w:tr>
      <w:tr w:rsidR="004729B7" w:rsidRPr="000F2534" w14:paraId="0D71AC7F"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C4CE" w14:textId="77777777" w:rsidR="004729B7" w:rsidRPr="000F2534" w:rsidRDefault="004729B7" w:rsidP="004729B7">
            <w:pPr>
              <w:jc w:val="center"/>
              <w:rPr>
                <w:rFonts w:ascii="Times New Roman" w:eastAsia="Times New Roman" w:hAnsi="Times New Roman" w:cs="Times New Roman"/>
                <w:color w:val="000000"/>
                <w:sz w:val="24"/>
                <w:szCs w:val="24"/>
                <w:lang w:eastAsia="ru-RU"/>
              </w:rPr>
            </w:pPr>
            <w:r w:rsidRPr="000F253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3CAF4" w14:textId="77777777" w:rsidR="004729B7" w:rsidRPr="006707E7" w:rsidRDefault="004729B7" w:rsidP="004729B7">
            <w:pPr>
              <w:rPr>
                <w:rFonts w:ascii="Times New Roman" w:hAnsi="Times New Roman" w:cs="Times New Roman"/>
                <w:color w:val="000000"/>
              </w:rPr>
            </w:pPr>
            <w:r w:rsidRPr="006707E7">
              <w:rPr>
                <w:rFonts w:ascii="Times New Roman" w:hAnsi="Times New Roman" w:cs="Times New Roman"/>
                <w:color w:val="000000"/>
              </w:rPr>
              <w:t xml:space="preserve">Медицинские, </w:t>
            </w:r>
            <w:r>
              <w:rPr>
                <w:rFonts w:ascii="Times New Roman" w:hAnsi="Times New Roman" w:cs="Times New Roman"/>
                <w:color w:val="000000"/>
              </w:rPr>
              <w:t xml:space="preserve">      </w:t>
            </w:r>
            <w:r w:rsidRPr="006707E7">
              <w:rPr>
                <w:rFonts w:ascii="Times New Roman" w:hAnsi="Times New Roman" w:cs="Times New Roman"/>
                <w:color w:val="000000"/>
              </w:rPr>
              <w:t>медико-биологически</w:t>
            </w:r>
            <w:r>
              <w:rPr>
                <w:rFonts w:ascii="Times New Roman" w:hAnsi="Times New Roman" w:cs="Times New Roman"/>
                <w:color w:val="000000"/>
              </w:rPr>
              <w:t>е</w:t>
            </w:r>
            <w:r w:rsidRPr="006707E7">
              <w:rPr>
                <w:rFonts w:ascii="Times New Roman" w:hAnsi="Times New Roman" w:cs="Times New Roman"/>
                <w:color w:val="000000"/>
              </w:rPr>
              <w:t xml:space="preserve">, восстановительные мероприятия, тестирование и контроль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F4B8" w14:textId="21D6E94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1F6E8" w14:textId="2C3BFC62"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A07BD" w14:textId="451B4293"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78EE4" w14:textId="687560A9"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18145" w14:textId="021C5B2E"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8EFA2" w14:textId="14E2B547"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E0334" w14:textId="032922FB"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DA434" w14:textId="5B9949BD"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2F37" w14:textId="1105F4A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D2007" w14:textId="5E9034DC"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9E96" w14:textId="16583458"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28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AA5A7" w14:textId="50DCC2E0"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3,85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C43E" w14:textId="402CD9FA"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28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270CB" w14:textId="0D8FFD1D"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2,9</w:t>
            </w:r>
            <w:r>
              <w:rPr>
                <w:rFonts w:ascii="Times New Roman" w:hAnsi="Times New Roman" w:cs="Times New Roman"/>
                <w:color w:val="000000"/>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FDCF4B" w14:textId="58151475"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60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6F40" w14:textId="3BBEAF43"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4,81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E6BF98" w14:textId="1D566041"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100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0FFCA" w14:textId="6B09AA36"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6,01</w:t>
            </w:r>
          </w:p>
        </w:tc>
      </w:tr>
      <w:tr w:rsidR="004729B7" w:rsidRPr="000F2534" w14:paraId="785D4337" w14:textId="77777777" w:rsidTr="004729B7">
        <w:trPr>
          <w:trHeight w:val="567"/>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2868" w14:textId="2CE883E0" w:rsidR="004729B7" w:rsidRPr="000F2534" w:rsidRDefault="004729B7" w:rsidP="004729B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4CAE4" w14:textId="087F6C93" w:rsidR="004729B7" w:rsidRPr="006707E7" w:rsidRDefault="004729B7" w:rsidP="004729B7">
            <w:pPr>
              <w:rPr>
                <w:rFonts w:ascii="Times New Roman" w:hAnsi="Times New Roman" w:cs="Times New Roman"/>
                <w:color w:val="000000"/>
              </w:rPr>
            </w:pPr>
            <w:r w:rsidRPr="00383E7B">
              <w:rPr>
                <w:rFonts w:ascii="Times New Roman" w:hAnsi="Times New Roman" w:cs="Times New Roman"/>
                <w:color w:val="000000"/>
              </w:rPr>
              <w:t>Участие в соревнованиях</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84DA5" w14:textId="4CC09CEA"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7767E" w14:textId="144E0BA1"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7CCE" w14:textId="41D5CD61"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5AF6F" w14:textId="7A0A165F"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81E2E" w14:textId="585115CC"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8A07" w14:textId="39BE1C02"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DF4AE" w14:textId="2C4E2016"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06B49" w14:textId="37E3404B"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4,23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0B293" w14:textId="7F287E8F" w:rsidR="004729B7" w:rsidRPr="00383E7B" w:rsidRDefault="004729B7" w:rsidP="004729B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F9031" w14:textId="6CFD898E" w:rsidR="004729B7" w:rsidRPr="00383E7B" w:rsidRDefault="004729B7" w:rsidP="004729B7">
            <w:pPr>
              <w:jc w:val="center"/>
              <w:rPr>
                <w:rFonts w:ascii="Times New Roman" w:hAnsi="Times New Roman" w:cs="Times New Roman"/>
                <w:color w:val="000000"/>
                <w:sz w:val="20"/>
                <w:szCs w:val="20"/>
              </w:rPr>
            </w:pPr>
            <w:r>
              <w:rPr>
                <w:rFonts w:ascii="Times New Roman" w:hAnsi="Times New Roman" w:cs="Times New Roman"/>
                <w:color w:val="000000"/>
                <w:sz w:val="20"/>
                <w:szCs w:val="20"/>
              </w:rPr>
              <w:t>4,17</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B52A9" w14:textId="15B758F6" w:rsidR="004729B7" w:rsidRPr="00383E7B" w:rsidRDefault="004729B7" w:rsidP="004729B7">
            <w:pPr>
              <w:jc w:val="center"/>
              <w:rPr>
                <w:rFonts w:ascii="Times New Roman" w:hAnsi="Times New Roman" w:cs="Times New Roman"/>
                <w:bCs/>
                <w:color w:val="000000"/>
                <w:sz w:val="24"/>
                <w:szCs w:val="24"/>
              </w:rPr>
            </w:pPr>
            <w:r w:rsidRPr="00DE0F48">
              <w:rPr>
                <w:rFonts w:ascii="Times New Roman" w:hAnsi="Times New Roman" w:cs="Times New Roman"/>
                <w:bCs/>
                <w:color w:val="000000"/>
              </w:rPr>
              <w:t>30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EF357" w14:textId="35DC8373" w:rsidR="004729B7" w:rsidRPr="00383E7B" w:rsidRDefault="004729B7" w:rsidP="004729B7">
            <w:pPr>
              <w:jc w:val="center"/>
              <w:rPr>
                <w:rFonts w:ascii="Times New Roman" w:hAnsi="Times New Roman" w:cs="Times New Roman"/>
                <w:color w:val="000000"/>
                <w:sz w:val="20"/>
                <w:szCs w:val="20"/>
              </w:rPr>
            </w:pPr>
            <w:r w:rsidRPr="00DE0F48">
              <w:rPr>
                <w:rFonts w:ascii="Times New Roman" w:hAnsi="Times New Roman" w:cs="Times New Roman"/>
                <w:color w:val="000000"/>
              </w:rPr>
              <w:t>4,12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1132" w14:textId="67ABA173" w:rsidR="004729B7" w:rsidRPr="00383E7B" w:rsidRDefault="004729B7" w:rsidP="004729B7">
            <w:pPr>
              <w:jc w:val="center"/>
              <w:rPr>
                <w:rFonts w:ascii="Times New Roman" w:hAnsi="Times New Roman" w:cs="Times New Roman"/>
                <w:bCs/>
                <w:color w:val="000000"/>
                <w:sz w:val="24"/>
                <w:szCs w:val="24"/>
              </w:rPr>
            </w:pPr>
            <w:r w:rsidRPr="001D589F">
              <w:rPr>
                <w:rFonts w:ascii="Times New Roman" w:hAnsi="Times New Roman" w:cs="Times New Roman"/>
                <w:bCs/>
                <w:color w:val="000000"/>
              </w:rPr>
              <w:t>58</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74AC" w14:textId="3E5DAE57" w:rsidR="004729B7" w:rsidRPr="00383E7B" w:rsidRDefault="004729B7" w:rsidP="004729B7">
            <w:pPr>
              <w:jc w:val="center"/>
              <w:rPr>
                <w:rFonts w:ascii="Times New Roman" w:hAnsi="Times New Roman" w:cs="Times New Roman"/>
                <w:color w:val="000000"/>
                <w:sz w:val="20"/>
                <w:szCs w:val="20"/>
              </w:rPr>
            </w:pPr>
            <w:r w:rsidRPr="001D589F">
              <w:rPr>
                <w:rFonts w:ascii="Times New Roman" w:hAnsi="Times New Roman" w:cs="Times New Roman"/>
                <w:color w:val="000000"/>
              </w:rPr>
              <w:t>6,20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62A53A" w14:textId="2AF61939" w:rsidR="004729B7" w:rsidRPr="00383E7B" w:rsidRDefault="004729B7" w:rsidP="004729B7">
            <w:pPr>
              <w:jc w:val="center"/>
              <w:rPr>
                <w:rFonts w:ascii="Times New Roman" w:hAnsi="Times New Roman" w:cs="Times New Roman"/>
                <w:bCs/>
                <w:color w:val="000000"/>
                <w:sz w:val="24"/>
                <w:szCs w:val="24"/>
              </w:rPr>
            </w:pPr>
            <w:r w:rsidRPr="00EB384B">
              <w:rPr>
                <w:rFonts w:ascii="Times New Roman" w:hAnsi="Times New Roman" w:cs="Times New Roman"/>
                <w:bCs/>
                <w:color w:val="000000"/>
              </w:rPr>
              <w:t>100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98B7F" w14:textId="3E325C79" w:rsidR="004729B7" w:rsidRPr="00383E7B" w:rsidRDefault="004729B7" w:rsidP="004729B7">
            <w:pPr>
              <w:jc w:val="center"/>
              <w:rPr>
                <w:rFonts w:ascii="Times New Roman" w:hAnsi="Times New Roman" w:cs="Times New Roman"/>
                <w:color w:val="000000"/>
                <w:sz w:val="20"/>
                <w:szCs w:val="20"/>
              </w:rPr>
            </w:pPr>
            <w:r w:rsidRPr="00EB384B">
              <w:rPr>
                <w:rFonts w:ascii="Times New Roman" w:hAnsi="Times New Roman" w:cs="Times New Roman"/>
                <w:color w:val="000000"/>
              </w:rPr>
              <w:t>8,01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19507F" w14:textId="2D1273B6" w:rsidR="004729B7" w:rsidRPr="00FE60C6" w:rsidRDefault="004729B7" w:rsidP="004729B7">
            <w:pPr>
              <w:jc w:val="center"/>
              <w:rPr>
                <w:rFonts w:ascii="Times New Roman" w:hAnsi="Times New Roman" w:cs="Times New Roman"/>
                <w:bCs/>
                <w:color w:val="000000"/>
                <w:sz w:val="24"/>
                <w:szCs w:val="24"/>
              </w:rPr>
            </w:pPr>
            <w:r w:rsidRPr="00FE60C6">
              <w:rPr>
                <w:rFonts w:ascii="Times New Roman" w:hAnsi="Times New Roman" w:cs="Times New Roman"/>
                <w:bCs/>
                <w:color w:val="000000"/>
              </w:rPr>
              <w:t>200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C4F3" w14:textId="3B449752" w:rsidR="004729B7" w:rsidRPr="00FE60C6" w:rsidRDefault="004729B7" w:rsidP="004729B7">
            <w:pPr>
              <w:jc w:val="center"/>
              <w:rPr>
                <w:rFonts w:ascii="Times New Roman" w:hAnsi="Times New Roman" w:cs="Times New Roman"/>
                <w:color w:val="000000"/>
                <w:sz w:val="20"/>
                <w:szCs w:val="20"/>
              </w:rPr>
            </w:pPr>
            <w:r w:rsidRPr="00FE60C6">
              <w:rPr>
                <w:rFonts w:ascii="Times New Roman" w:hAnsi="Times New Roman" w:cs="Times New Roman"/>
                <w:color w:val="000000"/>
                <w:sz w:val="20"/>
                <w:szCs w:val="20"/>
              </w:rPr>
              <w:t>12,02</w:t>
            </w:r>
          </w:p>
        </w:tc>
      </w:tr>
      <w:tr w:rsidR="004B5F97" w:rsidRPr="000F2534" w14:paraId="2283F59C" w14:textId="77777777" w:rsidTr="004729B7">
        <w:trPr>
          <w:trHeight w:val="341"/>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4D560" w14:textId="77777777" w:rsidR="004B5F97" w:rsidRPr="000F2534" w:rsidRDefault="004B5F97" w:rsidP="00BD2117">
            <w:pPr>
              <w:jc w:val="center"/>
              <w:rPr>
                <w:rFonts w:ascii="Times New Roman" w:eastAsia="Times New Roman" w:hAnsi="Times New Roman" w:cs="Times New Roman"/>
                <w:color w:val="000000"/>
                <w:sz w:val="24"/>
                <w:szCs w:val="24"/>
                <w:lang w:eastAsia="ru-RU"/>
              </w:rPr>
            </w:pP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94B9" w14:textId="77777777" w:rsidR="004B5F97" w:rsidRPr="000F2534" w:rsidRDefault="004B5F97" w:rsidP="00BD211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856AC"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312</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1D9AE"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AFD8"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EBDD1"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FEA6"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A0CBB"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74763"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A788F"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FC664"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624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AA5E5"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B2B8B"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728</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235CF"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1687"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936</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E1BB"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AB8E9C"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1248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AE20B"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0EA500" w14:textId="77777777" w:rsidR="004B5F97" w:rsidRPr="00B911BC" w:rsidRDefault="004B5F97" w:rsidP="00BD2117">
            <w:pPr>
              <w:jc w:val="center"/>
              <w:rPr>
                <w:rFonts w:ascii="Times New Roman" w:eastAsia="Times New Roman" w:hAnsi="Times New Roman" w:cs="Times New Roman"/>
                <w:b/>
                <w:color w:val="000000"/>
                <w:sz w:val="24"/>
                <w:szCs w:val="24"/>
                <w:lang w:eastAsia="ru-RU"/>
              </w:rPr>
            </w:pPr>
            <w:r w:rsidRPr="00B911BC">
              <w:rPr>
                <w:rFonts w:ascii="Times New Roman" w:eastAsia="Times New Roman" w:hAnsi="Times New Roman" w:cs="Times New Roman"/>
                <w:b/>
                <w:color w:val="000000"/>
                <w:sz w:val="24"/>
                <w:szCs w:val="24"/>
                <w:lang w:eastAsia="ru-RU"/>
              </w:rPr>
              <w:t>1664</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CC526" w14:textId="77777777" w:rsidR="004B5F97" w:rsidRPr="00B911BC" w:rsidRDefault="004B5F97" w:rsidP="00BD2117">
            <w:pPr>
              <w:jc w:val="center"/>
              <w:rPr>
                <w:rFonts w:ascii="Times New Roman" w:eastAsia="Times New Roman" w:hAnsi="Times New Roman" w:cs="Times New Roman"/>
                <w:b/>
                <w:color w:val="000000"/>
                <w:lang w:eastAsia="ru-RU"/>
              </w:rPr>
            </w:pPr>
            <w:r w:rsidRPr="00B911BC">
              <w:rPr>
                <w:rFonts w:ascii="Times New Roman" w:eastAsia="Times New Roman" w:hAnsi="Times New Roman" w:cs="Times New Roman"/>
                <w:b/>
                <w:color w:val="000000"/>
                <w:lang w:eastAsia="ru-RU"/>
              </w:rPr>
              <w:t>100</w:t>
            </w:r>
          </w:p>
        </w:tc>
      </w:tr>
    </w:tbl>
    <w:p w14:paraId="3ACB5E83" w14:textId="77777777" w:rsidR="004B5F97" w:rsidRPr="00C30BC3" w:rsidRDefault="004B5F97" w:rsidP="00C74F1A">
      <w:pPr>
        <w:pStyle w:val="a8"/>
        <w:tabs>
          <w:tab w:val="left" w:pos="0"/>
          <w:tab w:val="left" w:pos="1134"/>
        </w:tabs>
        <w:ind w:left="709" w:firstLine="0"/>
        <w:jc w:val="both"/>
        <w:rPr>
          <w:rFonts w:ascii="Times New Roman" w:hAnsi="Times New Roman" w:cs="Times New Roman"/>
          <w:sz w:val="24"/>
          <w:szCs w:val="24"/>
        </w:rPr>
        <w:sectPr w:rsidR="004B5F97" w:rsidRPr="00C30BC3" w:rsidSect="004B5F97">
          <w:pgSz w:w="16838" w:h="11906" w:orient="landscape"/>
          <w:pgMar w:top="1701" w:right="536" w:bottom="567" w:left="1134" w:header="709" w:footer="709" w:gutter="0"/>
          <w:cols w:space="720"/>
          <w:titlePg/>
          <w:docGrid w:linePitch="299"/>
        </w:sectPr>
      </w:pPr>
    </w:p>
    <w:p w14:paraId="06C6B10D" w14:textId="44C9F600" w:rsidR="0082783E" w:rsidRPr="00C30BC3" w:rsidRDefault="005925F2" w:rsidP="00F640BD">
      <w:pPr>
        <w:pStyle w:val="a8"/>
        <w:numPr>
          <w:ilvl w:val="1"/>
          <w:numId w:val="59"/>
        </w:numPr>
        <w:tabs>
          <w:tab w:val="left" w:pos="0"/>
          <w:tab w:val="left" w:pos="1134"/>
        </w:tabs>
        <w:ind w:left="0" w:firstLine="709"/>
        <w:jc w:val="both"/>
        <w:rPr>
          <w:rFonts w:ascii="Times New Roman" w:hAnsi="Times New Roman" w:cs="Times New Roman"/>
          <w:b/>
          <w:bCs/>
          <w:sz w:val="24"/>
          <w:szCs w:val="24"/>
        </w:rPr>
      </w:pPr>
      <w:r w:rsidRPr="00C30BC3">
        <w:rPr>
          <w:rFonts w:ascii="Times New Roman" w:hAnsi="Times New Roman" w:cs="Times New Roman"/>
          <w:b/>
          <w:bCs/>
          <w:sz w:val="24"/>
          <w:szCs w:val="24"/>
        </w:rPr>
        <w:lastRenderedPageBreak/>
        <w:t xml:space="preserve">Календарный план воспитательной работы. </w:t>
      </w:r>
    </w:p>
    <w:p w14:paraId="7CDE14EC" w14:textId="4B9D28B4" w:rsidR="00124DF0" w:rsidRPr="00C30BC3" w:rsidRDefault="00124DF0" w:rsidP="00572A78">
      <w:pPr>
        <w:pStyle w:val="a8"/>
        <w:tabs>
          <w:tab w:val="left" w:pos="0"/>
          <w:tab w:val="left" w:pos="1134"/>
          <w:tab w:val="left" w:pos="1276"/>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Главной целью воспитательной работы является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 а также воспитание высоко моральных и нравственных качеств, чувства патриотизма, волевых качеств обучающихся.</w:t>
      </w:r>
    </w:p>
    <w:p w14:paraId="12EF3718" w14:textId="6B946E6F" w:rsidR="00124DF0" w:rsidRPr="00572A78" w:rsidRDefault="00124DF0" w:rsidP="00124DF0">
      <w:pPr>
        <w:pStyle w:val="a8"/>
        <w:tabs>
          <w:tab w:val="left" w:pos="0"/>
          <w:tab w:val="left" w:pos="1134"/>
        </w:tabs>
        <w:jc w:val="right"/>
        <w:rPr>
          <w:rFonts w:ascii="Times New Roman" w:hAnsi="Times New Roman" w:cs="Times New Roman"/>
          <w:i/>
          <w:sz w:val="24"/>
          <w:szCs w:val="24"/>
        </w:rPr>
      </w:pPr>
      <w:r w:rsidRPr="00572A78">
        <w:rPr>
          <w:rFonts w:ascii="Times New Roman" w:hAnsi="Times New Roman" w:cs="Times New Roman"/>
          <w:i/>
          <w:sz w:val="24"/>
          <w:szCs w:val="24"/>
        </w:rPr>
        <w:t xml:space="preserve">Таблица </w:t>
      </w:r>
      <w:r w:rsidR="00FE60C6">
        <w:rPr>
          <w:rFonts w:ascii="Times New Roman" w:hAnsi="Times New Roman" w:cs="Times New Roman"/>
          <w:i/>
          <w:sz w:val="24"/>
          <w:szCs w:val="24"/>
        </w:rPr>
        <w:t>8</w:t>
      </w:r>
    </w:p>
    <w:tbl>
      <w:tblPr>
        <w:tblStyle w:val="TableNormal"/>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552"/>
        <w:gridCol w:w="4678"/>
        <w:gridCol w:w="1559"/>
      </w:tblGrid>
      <w:tr w:rsidR="00A5761F" w:rsidRPr="00C30BC3" w14:paraId="67C9FFED"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vAlign w:val="center"/>
            <w:hideMark/>
          </w:tcPr>
          <w:p w14:paraId="141275FF" w14:textId="1FC25029"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rPr>
              <w:t>№</w:t>
            </w:r>
          </w:p>
          <w:p w14:paraId="23458364"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п/п</w:t>
            </w:r>
          </w:p>
        </w:tc>
        <w:tc>
          <w:tcPr>
            <w:tcW w:w="2552" w:type="dxa"/>
            <w:tcBorders>
              <w:top w:val="single" w:sz="4" w:space="0" w:color="000000"/>
              <w:left w:val="single" w:sz="4" w:space="0" w:color="auto"/>
              <w:bottom w:val="single" w:sz="4" w:space="0" w:color="000000"/>
              <w:right w:val="single" w:sz="4" w:space="0" w:color="000000"/>
            </w:tcBorders>
            <w:vAlign w:val="center"/>
            <w:hideMark/>
          </w:tcPr>
          <w:p w14:paraId="3CCE5F4E"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Направление работы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42B1438"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Мероприятия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B37CDE"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Сроки проведения</w:t>
            </w:r>
          </w:p>
        </w:tc>
      </w:tr>
      <w:tr w:rsidR="00A5761F" w:rsidRPr="00C30BC3" w14:paraId="5E06C4DE"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4B6C188A"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1.</w:t>
            </w:r>
          </w:p>
        </w:tc>
        <w:tc>
          <w:tcPr>
            <w:tcW w:w="8789" w:type="dxa"/>
            <w:gridSpan w:val="3"/>
            <w:tcBorders>
              <w:top w:val="single" w:sz="4" w:space="0" w:color="000000"/>
              <w:left w:val="single" w:sz="4" w:space="0" w:color="auto"/>
              <w:bottom w:val="single" w:sz="4" w:space="0" w:color="000000"/>
              <w:right w:val="single" w:sz="4" w:space="0" w:color="000000"/>
            </w:tcBorders>
            <w:hideMark/>
          </w:tcPr>
          <w:p w14:paraId="0CF64020"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Профориентационная деятельность</w:t>
            </w:r>
          </w:p>
        </w:tc>
      </w:tr>
      <w:tr w:rsidR="00A5761F" w:rsidRPr="00C30BC3" w14:paraId="3352D737"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44BB7029" w14:textId="77777777" w:rsidR="000329C5" w:rsidRPr="00C30BC3" w:rsidRDefault="000329C5" w:rsidP="000329C5">
            <w:pPr>
              <w:pStyle w:val="TableParagraph"/>
              <w:tabs>
                <w:tab w:val="left" w:pos="1134"/>
                <w:tab w:val="left" w:pos="3113"/>
                <w:tab w:val="left" w:pos="5812"/>
              </w:tabs>
              <w:ind w:left="147" w:right="142" w:firstLine="0"/>
              <w:contextualSpacing/>
              <w:jc w:val="center"/>
              <w:rPr>
                <w:bCs/>
                <w:sz w:val="24"/>
                <w:szCs w:val="24"/>
              </w:rPr>
            </w:pPr>
            <w:r w:rsidRPr="00C30BC3">
              <w:rPr>
                <w:bCs/>
                <w:sz w:val="24"/>
                <w:szCs w:val="24"/>
              </w:rPr>
              <w:t>1.1.</w:t>
            </w:r>
          </w:p>
        </w:tc>
        <w:tc>
          <w:tcPr>
            <w:tcW w:w="2552" w:type="dxa"/>
            <w:tcBorders>
              <w:top w:val="single" w:sz="4" w:space="0" w:color="000000"/>
              <w:left w:val="single" w:sz="4" w:space="0" w:color="auto"/>
              <w:bottom w:val="single" w:sz="4" w:space="0" w:color="000000"/>
              <w:right w:val="single" w:sz="4" w:space="0" w:color="000000"/>
            </w:tcBorders>
            <w:hideMark/>
          </w:tcPr>
          <w:p w14:paraId="65CAA3DE"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Судейская практика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9FD66B9" w14:textId="77777777" w:rsidR="000329C5" w:rsidRPr="00C30BC3" w:rsidRDefault="000329C5" w:rsidP="003A088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Участие в спортивных соревнованиях различного уровня, в рамках которых предусмотрено:</w:t>
            </w:r>
          </w:p>
          <w:p w14:paraId="795A9055" w14:textId="1FBB6267"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практическое и теоретическое изучение и применение правил вида спорта и терминологии, принятой в виде спорта;</w:t>
            </w:r>
          </w:p>
          <w:p w14:paraId="226017DF" w14:textId="0293FBDB"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B809DC0" w14:textId="48F9C1C1"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приобретение навыков самостоятельного судейства спортивных соревнований;</w:t>
            </w:r>
          </w:p>
          <w:p w14:paraId="19C86C1A" w14:textId="292F4F04" w:rsidR="000329C5" w:rsidRPr="00C30BC3" w:rsidRDefault="000329C5" w:rsidP="00F640BD">
            <w:pPr>
              <w:pStyle w:val="TableParagraph"/>
              <w:numPr>
                <w:ilvl w:val="0"/>
                <w:numId w:val="6"/>
              </w:numPr>
              <w:tabs>
                <w:tab w:val="left" w:pos="417"/>
                <w:tab w:val="left" w:pos="1134"/>
                <w:tab w:val="left" w:pos="5812"/>
              </w:tabs>
              <w:ind w:left="155" w:right="142" w:firstLine="0"/>
              <w:contextualSpacing/>
              <w:jc w:val="both"/>
              <w:rPr>
                <w:bCs/>
                <w:sz w:val="24"/>
                <w:szCs w:val="24"/>
                <w:lang w:val="ru-RU"/>
              </w:rPr>
            </w:pPr>
            <w:r w:rsidRPr="00C30BC3">
              <w:rPr>
                <w:bCs/>
                <w:sz w:val="24"/>
                <w:szCs w:val="24"/>
                <w:lang w:val="ru-RU"/>
              </w:rPr>
              <w:t>формирование уважительного отношения к решениям спортивных судей</w:t>
            </w:r>
            <w:r w:rsidR="003A0881" w:rsidRPr="00C30BC3">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38E7E542"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1455DCC8"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0C172257"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1.2.</w:t>
            </w:r>
          </w:p>
        </w:tc>
        <w:tc>
          <w:tcPr>
            <w:tcW w:w="2552" w:type="dxa"/>
            <w:tcBorders>
              <w:top w:val="single" w:sz="4" w:space="0" w:color="000000"/>
              <w:left w:val="single" w:sz="4" w:space="0" w:color="auto"/>
              <w:bottom w:val="single" w:sz="4" w:space="0" w:color="000000"/>
              <w:right w:val="single" w:sz="4" w:space="0" w:color="000000"/>
            </w:tcBorders>
            <w:hideMark/>
          </w:tcPr>
          <w:p w14:paraId="6E8D1069"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Инструкторская практика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4BB7DD0" w14:textId="77777777" w:rsidR="000329C5" w:rsidRPr="00C30BC3" w:rsidRDefault="000329C5" w:rsidP="003A088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Учебно-тренировочные занятия, в рамках которых предусмотрено:</w:t>
            </w:r>
          </w:p>
          <w:p w14:paraId="17D65D2C" w14:textId="4845973E"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освоение навыков организации и проведения учебно-тренировочных занятий в качестве помощника тренера-преподавателя, инструктора;</w:t>
            </w:r>
          </w:p>
          <w:p w14:paraId="15C114D6" w14:textId="01633E11"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составление конспекта учебно-тренировочного занятия в соответствии с поставленной задачей;</w:t>
            </w:r>
          </w:p>
          <w:p w14:paraId="1E36EC92" w14:textId="77777777" w:rsidR="003A0881"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формирование навыков наставничества;</w:t>
            </w:r>
          </w:p>
          <w:p w14:paraId="2B4923E5" w14:textId="13416A38"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формирование сознательного отношения к учебно-тренировочному и соревновательному процессам;</w:t>
            </w:r>
          </w:p>
          <w:p w14:paraId="10AE62EC" w14:textId="7B0365B3" w:rsidR="000329C5" w:rsidRPr="00C30BC3" w:rsidRDefault="000329C5" w:rsidP="00F640BD">
            <w:pPr>
              <w:pStyle w:val="TableParagraph"/>
              <w:numPr>
                <w:ilvl w:val="0"/>
                <w:numId w:val="11"/>
              </w:numPr>
              <w:tabs>
                <w:tab w:val="left" w:pos="457"/>
                <w:tab w:val="left" w:pos="1134"/>
                <w:tab w:val="left" w:pos="5812"/>
              </w:tabs>
              <w:ind w:left="142" w:right="142" w:firstLine="0"/>
              <w:contextualSpacing/>
              <w:jc w:val="both"/>
              <w:rPr>
                <w:bCs/>
                <w:sz w:val="24"/>
                <w:szCs w:val="24"/>
                <w:lang w:val="ru-RU"/>
              </w:rPr>
            </w:pPr>
            <w:r w:rsidRPr="00C30BC3">
              <w:rPr>
                <w:bCs/>
                <w:sz w:val="24"/>
                <w:szCs w:val="24"/>
                <w:lang w:val="ru-RU"/>
              </w:rPr>
              <w:t>формирование склонности к педагогической работе</w:t>
            </w:r>
            <w:r w:rsidR="003A0881" w:rsidRPr="00C30BC3">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0D15B1E2"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lang w:val="ru-RU"/>
              </w:rPr>
              <w:t>В течение года</w:t>
            </w:r>
          </w:p>
        </w:tc>
      </w:tr>
      <w:tr w:rsidR="00A5761F" w:rsidRPr="00C30BC3" w14:paraId="3097145B"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760000FD"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2.</w:t>
            </w:r>
          </w:p>
        </w:tc>
        <w:tc>
          <w:tcPr>
            <w:tcW w:w="8789" w:type="dxa"/>
            <w:gridSpan w:val="3"/>
            <w:tcBorders>
              <w:top w:val="single" w:sz="4" w:space="0" w:color="000000"/>
              <w:left w:val="single" w:sz="4" w:space="0" w:color="auto"/>
              <w:bottom w:val="single" w:sz="4" w:space="0" w:color="000000"/>
              <w:right w:val="single" w:sz="4" w:space="0" w:color="000000"/>
            </w:tcBorders>
            <w:vAlign w:val="center"/>
            <w:hideMark/>
          </w:tcPr>
          <w:p w14:paraId="7932E564" w14:textId="45EC4B3F"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Здоровьесбережение</w:t>
            </w:r>
          </w:p>
        </w:tc>
      </w:tr>
      <w:tr w:rsidR="00A5761F" w:rsidRPr="00C30BC3" w14:paraId="53C69438" w14:textId="77777777" w:rsidTr="001A3C61">
        <w:trPr>
          <w:trHeight w:val="556"/>
        </w:trPr>
        <w:tc>
          <w:tcPr>
            <w:tcW w:w="714" w:type="dxa"/>
            <w:tcBorders>
              <w:top w:val="single" w:sz="4" w:space="0" w:color="000000"/>
              <w:left w:val="single" w:sz="4" w:space="0" w:color="000000"/>
              <w:bottom w:val="single" w:sz="4" w:space="0" w:color="000000"/>
              <w:right w:val="single" w:sz="4" w:space="0" w:color="auto"/>
            </w:tcBorders>
            <w:hideMark/>
          </w:tcPr>
          <w:p w14:paraId="2EF4B79C"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rPr>
              <w:t>2.</w:t>
            </w:r>
            <w:r w:rsidRPr="00C30BC3">
              <w:rPr>
                <w:bCs/>
                <w:sz w:val="24"/>
                <w:szCs w:val="24"/>
                <w:lang w:val="ru-RU"/>
              </w:rPr>
              <w:t>1.</w:t>
            </w:r>
          </w:p>
        </w:tc>
        <w:tc>
          <w:tcPr>
            <w:tcW w:w="2552" w:type="dxa"/>
            <w:tcBorders>
              <w:top w:val="single" w:sz="4" w:space="0" w:color="000000"/>
              <w:left w:val="single" w:sz="4" w:space="0" w:color="auto"/>
              <w:bottom w:val="single" w:sz="4" w:space="0" w:color="000000"/>
              <w:right w:val="single" w:sz="4" w:space="0" w:color="000000"/>
            </w:tcBorders>
          </w:tcPr>
          <w:p w14:paraId="7D349942" w14:textId="77777777" w:rsidR="000329C5" w:rsidRPr="00C30BC3" w:rsidRDefault="000329C5" w:rsidP="001A3C6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Организация и проведение мероприятий, направленных на формирование здорового образа жизни</w:t>
            </w:r>
          </w:p>
          <w:p w14:paraId="72AD736C" w14:textId="77777777" w:rsidR="000329C5" w:rsidRPr="00C30BC3" w:rsidRDefault="000329C5" w:rsidP="001A3C61">
            <w:pPr>
              <w:pStyle w:val="TableParagraph"/>
              <w:tabs>
                <w:tab w:val="left" w:pos="1134"/>
                <w:tab w:val="left" w:pos="5812"/>
              </w:tabs>
              <w:ind w:left="147" w:right="142" w:firstLine="0"/>
              <w:contextualSpacing/>
              <w:rPr>
                <w:bCs/>
                <w:sz w:val="24"/>
                <w:szCs w:val="24"/>
                <w:lang w:val="ru-RU"/>
              </w:rPr>
            </w:pPr>
          </w:p>
        </w:tc>
        <w:tc>
          <w:tcPr>
            <w:tcW w:w="4678" w:type="dxa"/>
            <w:tcBorders>
              <w:top w:val="single" w:sz="4" w:space="0" w:color="000000"/>
              <w:left w:val="single" w:sz="4" w:space="0" w:color="000000"/>
              <w:bottom w:val="single" w:sz="4" w:space="0" w:color="000000"/>
              <w:right w:val="single" w:sz="4" w:space="0" w:color="000000"/>
            </w:tcBorders>
            <w:vAlign w:val="center"/>
          </w:tcPr>
          <w:p w14:paraId="0331FBC3" w14:textId="77777777" w:rsidR="000329C5" w:rsidRPr="00C30BC3" w:rsidRDefault="000329C5" w:rsidP="003A0881">
            <w:pPr>
              <w:tabs>
                <w:tab w:val="left" w:pos="1134"/>
                <w:tab w:val="left" w:pos="5812"/>
              </w:tabs>
              <w:ind w:left="147" w:right="142" w:firstLine="0"/>
              <w:contextualSpacing/>
              <w:jc w:val="both"/>
              <w:rPr>
                <w:rFonts w:ascii="Times New Roman" w:hAnsi="Times New Roman" w:cs="Times New Roman"/>
                <w:bCs/>
                <w:sz w:val="24"/>
                <w:szCs w:val="24"/>
                <w:lang w:val="ru-RU"/>
              </w:rPr>
            </w:pPr>
            <w:r w:rsidRPr="00C30BC3">
              <w:rPr>
                <w:rFonts w:ascii="Times New Roman" w:hAnsi="Times New Roman" w:cs="Times New Roman"/>
                <w:bCs/>
                <w:sz w:val="24"/>
                <w:szCs w:val="24"/>
                <w:lang w:val="ru-RU"/>
              </w:rPr>
              <w:lastRenderedPageBreak/>
              <w:t>Дни здоровья и спорта, в рамках которых предусмотрено:</w:t>
            </w:r>
          </w:p>
          <w:p w14:paraId="2F940F54" w14:textId="7B461B79" w:rsidR="000329C5" w:rsidRPr="00C30BC3" w:rsidRDefault="000329C5" w:rsidP="00F640BD">
            <w:pPr>
              <w:pStyle w:val="a4"/>
              <w:numPr>
                <w:ilvl w:val="0"/>
                <w:numId w:val="12"/>
              </w:numPr>
              <w:tabs>
                <w:tab w:val="left" w:pos="457"/>
                <w:tab w:val="left" w:pos="1134"/>
                <w:tab w:val="left" w:pos="5812"/>
              </w:tabs>
              <w:ind w:left="142" w:right="142" w:firstLine="0"/>
              <w:jc w:val="both"/>
              <w:rPr>
                <w:rFonts w:ascii="Times New Roman" w:hAnsi="Times New Roman" w:cs="Times New Roman"/>
                <w:bCs/>
                <w:sz w:val="24"/>
                <w:szCs w:val="24"/>
                <w:lang w:val="ru-RU"/>
              </w:rPr>
            </w:pPr>
            <w:r w:rsidRPr="00C30BC3">
              <w:rPr>
                <w:rFonts w:ascii="Times New Roman" w:hAnsi="Times New Roman" w:cs="Times New Roman"/>
                <w:bCs/>
                <w:sz w:val="24"/>
                <w:szCs w:val="24"/>
                <w:lang w:val="ru-RU"/>
              </w:rPr>
              <w:t xml:space="preserve">формирование знаний и умений </w:t>
            </w:r>
            <w:r w:rsidRPr="00C30BC3">
              <w:rPr>
                <w:rFonts w:ascii="Times New Roman" w:hAnsi="Times New Roman" w:cs="Times New Roman"/>
                <w:bCs/>
                <w:sz w:val="24"/>
                <w:szCs w:val="24"/>
                <w:lang w:val="ru-RU"/>
              </w:rPr>
              <w:br/>
              <w:t xml:space="preserve">в проведении дней здоровья и спорта, спортивных фестивалей (написание положений, требований, регламентов к организации и проведению мероприятий, </w:t>
            </w:r>
            <w:r w:rsidRPr="00C30BC3">
              <w:rPr>
                <w:rFonts w:ascii="Times New Roman" w:hAnsi="Times New Roman" w:cs="Times New Roman"/>
                <w:bCs/>
                <w:sz w:val="24"/>
                <w:szCs w:val="24"/>
                <w:lang w:val="ru-RU"/>
              </w:rPr>
              <w:lastRenderedPageBreak/>
              <w:t>ведение протоколов);</w:t>
            </w:r>
          </w:p>
          <w:p w14:paraId="13B5B4F9" w14:textId="7CB4BC46" w:rsidR="000329C5" w:rsidRPr="00C30BC3" w:rsidRDefault="000329C5" w:rsidP="00F640BD">
            <w:pPr>
              <w:pStyle w:val="a4"/>
              <w:numPr>
                <w:ilvl w:val="0"/>
                <w:numId w:val="12"/>
              </w:numPr>
              <w:tabs>
                <w:tab w:val="left" w:pos="457"/>
                <w:tab w:val="left" w:pos="1134"/>
                <w:tab w:val="left" w:pos="5812"/>
              </w:tabs>
              <w:ind w:left="142" w:right="142" w:firstLine="0"/>
              <w:jc w:val="both"/>
              <w:rPr>
                <w:rFonts w:ascii="Times New Roman" w:hAnsi="Times New Roman" w:cs="Times New Roman"/>
                <w:bCs/>
                <w:sz w:val="24"/>
                <w:szCs w:val="24"/>
                <w:lang w:val="ru-RU"/>
              </w:rPr>
            </w:pPr>
            <w:r w:rsidRPr="00C30BC3">
              <w:rPr>
                <w:rFonts w:ascii="Times New Roman" w:hAnsi="Times New Roman" w:cs="Times New Roman"/>
                <w:bCs/>
                <w:sz w:val="24"/>
                <w:szCs w:val="24"/>
                <w:lang w:val="ru-RU"/>
              </w:rPr>
              <w:t>подготовка пропагандистских акций по формированию здорового образа жизни средствами различных видов спорта</w:t>
            </w:r>
            <w:r w:rsidR="003A0881" w:rsidRPr="00C30BC3">
              <w:rPr>
                <w:rFonts w:ascii="Times New Roman" w:hAnsi="Times New Roman" w:cs="Times New Roman"/>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3CEC6409"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lastRenderedPageBreak/>
              <w:t>В течение года</w:t>
            </w:r>
          </w:p>
        </w:tc>
      </w:tr>
      <w:tr w:rsidR="00A5761F" w:rsidRPr="00C30BC3" w14:paraId="3331CFE6"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04311837"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rPr>
            </w:pPr>
            <w:r w:rsidRPr="00C30BC3">
              <w:rPr>
                <w:bCs/>
                <w:sz w:val="24"/>
                <w:szCs w:val="24"/>
              </w:rPr>
              <w:t>2.</w:t>
            </w:r>
            <w:r w:rsidRPr="00C30BC3">
              <w:rPr>
                <w:bCs/>
                <w:sz w:val="24"/>
                <w:szCs w:val="24"/>
                <w:lang w:val="ru-RU"/>
              </w:rPr>
              <w:t>2</w:t>
            </w:r>
            <w:r w:rsidRPr="00C30BC3">
              <w:rPr>
                <w:bCs/>
                <w:sz w:val="24"/>
                <w:szCs w:val="24"/>
              </w:rPr>
              <w:t>.</w:t>
            </w:r>
          </w:p>
        </w:tc>
        <w:tc>
          <w:tcPr>
            <w:tcW w:w="2552" w:type="dxa"/>
            <w:tcBorders>
              <w:top w:val="single" w:sz="4" w:space="0" w:color="000000"/>
              <w:left w:val="single" w:sz="4" w:space="0" w:color="auto"/>
              <w:bottom w:val="single" w:sz="4" w:space="0" w:color="000000"/>
              <w:right w:val="single" w:sz="4" w:space="0" w:color="000000"/>
            </w:tcBorders>
            <w:hideMark/>
          </w:tcPr>
          <w:p w14:paraId="6A7AB0B9" w14:textId="77777777" w:rsidR="000329C5" w:rsidRPr="00C30BC3" w:rsidRDefault="000329C5" w:rsidP="003A0881">
            <w:pPr>
              <w:pStyle w:val="TableParagraph"/>
              <w:tabs>
                <w:tab w:val="left" w:pos="1134"/>
                <w:tab w:val="left" w:pos="5812"/>
              </w:tabs>
              <w:ind w:left="147" w:right="142" w:firstLine="0"/>
              <w:contextualSpacing/>
              <w:rPr>
                <w:bCs/>
                <w:sz w:val="24"/>
                <w:szCs w:val="24"/>
              </w:rPr>
            </w:pPr>
            <w:r w:rsidRPr="00C30BC3">
              <w:rPr>
                <w:bCs/>
                <w:sz w:val="24"/>
                <w:szCs w:val="24"/>
              </w:rPr>
              <w:t>Режим питания и отдыха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64F56B5" w14:textId="519873CD" w:rsidR="000329C5" w:rsidRPr="00C30BC3" w:rsidRDefault="000329C5" w:rsidP="001A3C6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Практическая деятельность и восстановительные процессы обучающихся</w:t>
            </w:r>
            <w:r w:rsidR="001A3C61" w:rsidRPr="00C30BC3">
              <w:rPr>
                <w:bCs/>
                <w:sz w:val="24"/>
                <w:szCs w:val="24"/>
                <w:lang w:val="ru-RU"/>
              </w:rPr>
              <w:t xml:space="preserve">, </w:t>
            </w:r>
            <w:r w:rsidRPr="00C30BC3">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r w:rsidR="001A3C61" w:rsidRPr="00C30BC3">
              <w:rPr>
                <w:bCs/>
                <w:sz w:val="24"/>
                <w:szCs w:val="24"/>
                <w:lang w:val="ru-RU"/>
              </w:rPr>
              <w:t>.</w:t>
            </w:r>
          </w:p>
        </w:tc>
        <w:tc>
          <w:tcPr>
            <w:tcW w:w="1559" w:type="dxa"/>
            <w:tcBorders>
              <w:top w:val="single" w:sz="4" w:space="0" w:color="000000"/>
              <w:left w:val="single" w:sz="4" w:space="0" w:color="000000"/>
              <w:bottom w:val="single" w:sz="4" w:space="0" w:color="000000"/>
              <w:right w:val="single" w:sz="4" w:space="0" w:color="000000"/>
            </w:tcBorders>
          </w:tcPr>
          <w:p w14:paraId="4CBE14D3" w14:textId="77777777" w:rsidR="000329C5" w:rsidRPr="00C30BC3" w:rsidRDefault="000329C5" w:rsidP="000329C5">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23EDAE6C" w14:textId="77777777" w:rsidTr="003E65D1">
        <w:trPr>
          <w:trHeight w:val="275"/>
        </w:trPr>
        <w:tc>
          <w:tcPr>
            <w:tcW w:w="714" w:type="dxa"/>
            <w:tcBorders>
              <w:top w:val="single" w:sz="4" w:space="0" w:color="000000"/>
              <w:left w:val="single" w:sz="4" w:space="0" w:color="000000"/>
              <w:bottom w:val="single" w:sz="4" w:space="0" w:color="000000"/>
              <w:right w:val="single" w:sz="4" w:space="0" w:color="auto"/>
            </w:tcBorders>
          </w:tcPr>
          <w:p w14:paraId="19017DF4"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2.3</w:t>
            </w:r>
          </w:p>
        </w:tc>
        <w:tc>
          <w:tcPr>
            <w:tcW w:w="2552" w:type="dxa"/>
            <w:tcBorders>
              <w:top w:val="single" w:sz="4" w:space="0" w:color="000000"/>
              <w:left w:val="single" w:sz="4" w:space="0" w:color="auto"/>
              <w:bottom w:val="single" w:sz="4" w:space="0" w:color="000000"/>
              <w:right w:val="single" w:sz="4" w:space="0" w:color="000000"/>
            </w:tcBorders>
          </w:tcPr>
          <w:p w14:paraId="6949B37C" w14:textId="0AFDA877" w:rsidR="003E65D1" w:rsidRPr="00C30BC3" w:rsidRDefault="003E65D1"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Техника безопасности</w:t>
            </w:r>
          </w:p>
        </w:tc>
        <w:tc>
          <w:tcPr>
            <w:tcW w:w="4678" w:type="dxa"/>
            <w:tcBorders>
              <w:top w:val="single" w:sz="4" w:space="0" w:color="000000"/>
              <w:left w:val="single" w:sz="4" w:space="0" w:color="000000"/>
              <w:bottom w:val="single" w:sz="4" w:space="0" w:color="000000"/>
              <w:right w:val="single" w:sz="4" w:space="0" w:color="000000"/>
            </w:tcBorders>
          </w:tcPr>
          <w:p w14:paraId="4B777E94" w14:textId="0A4F0EED" w:rsidR="003E65D1" w:rsidRPr="00C30BC3" w:rsidRDefault="003E65D1" w:rsidP="003E65D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Формирование знаний и навыков, связанных с соблюдением требования техники безопасности при занятиях избранным спортом</w:t>
            </w:r>
          </w:p>
        </w:tc>
        <w:tc>
          <w:tcPr>
            <w:tcW w:w="1559" w:type="dxa"/>
            <w:tcBorders>
              <w:top w:val="single" w:sz="4" w:space="0" w:color="000000"/>
              <w:left w:val="single" w:sz="4" w:space="0" w:color="000000"/>
              <w:bottom w:val="single" w:sz="4" w:space="0" w:color="000000"/>
              <w:right w:val="single" w:sz="4" w:space="0" w:color="000000"/>
            </w:tcBorders>
          </w:tcPr>
          <w:p w14:paraId="423FC823" w14:textId="7F6D5CE8" w:rsidR="003E65D1" w:rsidRPr="00C30BC3" w:rsidRDefault="00EB5293"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07271D62"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7049388D"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3.</w:t>
            </w:r>
          </w:p>
        </w:tc>
        <w:tc>
          <w:tcPr>
            <w:tcW w:w="8789" w:type="dxa"/>
            <w:gridSpan w:val="3"/>
            <w:tcBorders>
              <w:top w:val="single" w:sz="4" w:space="0" w:color="000000"/>
              <w:left w:val="single" w:sz="4" w:space="0" w:color="auto"/>
              <w:bottom w:val="single" w:sz="4" w:space="0" w:color="000000"/>
              <w:right w:val="single" w:sz="4" w:space="0" w:color="000000"/>
            </w:tcBorders>
            <w:vAlign w:val="center"/>
            <w:hideMark/>
          </w:tcPr>
          <w:p w14:paraId="440B78D3" w14:textId="486825C8" w:rsidR="003E65D1" w:rsidRPr="00C30BC3" w:rsidRDefault="003E65D1" w:rsidP="003E65D1">
            <w:pPr>
              <w:pStyle w:val="TableParagraph"/>
              <w:tabs>
                <w:tab w:val="left" w:pos="1134"/>
                <w:tab w:val="left" w:pos="5812"/>
              </w:tabs>
              <w:ind w:left="147" w:right="142" w:firstLine="0"/>
              <w:contextualSpacing/>
              <w:rPr>
                <w:bCs/>
                <w:sz w:val="24"/>
                <w:szCs w:val="24"/>
              </w:rPr>
            </w:pPr>
            <w:r w:rsidRPr="00C30BC3">
              <w:rPr>
                <w:bCs/>
                <w:sz w:val="24"/>
                <w:szCs w:val="24"/>
              </w:rPr>
              <w:t>Патриотическое</w:t>
            </w:r>
            <w:r w:rsidRPr="00C30BC3">
              <w:rPr>
                <w:bCs/>
                <w:sz w:val="24"/>
                <w:szCs w:val="24"/>
                <w:lang w:val="ru-RU"/>
              </w:rPr>
              <w:t xml:space="preserve"> </w:t>
            </w:r>
            <w:r w:rsidRPr="00C30BC3">
              <w:rPr>
                <w:bCs/>
                <w:sz w:val="24"/>
                <w:szCs w:val="24"/>
              </w:rPr>
              <w:t>воспитание</w:t>
            </w:r>
            <w:r w:rsidRPr="00C30BC3">
              <w:rPr>
                <w:bCs/>
                <w:sz w:val="24"/>
                <w:szCs w:val="24"/>
                <w:lang w:val="ru-RU"/>
              </w:rPr>
              <w:t xml:space="preserve">  </w:t>
            </w:r>
            <w:r w:rsidRPr="00C30BC3">
              <w:rPr>
                <w:bCs/>
                <w:sz w:val="24"/>
                <w:szCs w:val="24"/>
              </w:rPr>
              <w:t>обучающихся</w:t>
            </w:r>
          </w:p>
        </w:tc>
      </w:tr>
      <w:tr w:rsidR="00A5761F" w:rsidRPr="00C30BC3" w14:paraId="32A11F2D"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029EED35"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3.1.</w:t>
            </w:r>
          </w:p>
        </w:tc>
        <w:tc>
          <w:tcPr>
            <w:tcW w:w="2552" w:type="dxa"/>
            <w:tcBorders>
              <w:top w:val="single" w:sz="4" w:space="0" w:color="000000"/>
              <w:left w:val="single" w:sz="4" w:space="0" w:color="auto"/>
              <w:bottom w:val="single" w:sz="4" w:space="0" w:color="000000"/>
              <w:right w:val="single" w:sz="4" w:space="0" w:color="000000"/>
            </w:tcBorders>
            <w:vAlign w:val="center"/>
          </w:tcPr>
          <w:p w14:paraId="35F2E0F1" w14:textId="19B0DA83" w:rsidR="003E65D1" w:rsidRPr="00C30BC3" w:rsidRDefault="003E65D1" w:rsidP="003E65D1">
            <w:pPr>
              <w:pStyle w:val="TableParagraph"/>
              <w:tabs>
                <w:tab w:val="left" w:pos="1134"/>
                <w:tab w:val="left" w:pos="5812"/>
              </w:tabs>
              <w:ind w:left="147" w:right="142" w:firstLine="0"/>
              <w:contextualSpacing/>
              <w:rPr>
                <w:bCs/>
                <w:lang w:val="ru-RU"/>
              </w:rPr>
            </w:pPr>
            <w:r w:rsidRPr="00C30BC3">
              <w:rPr>
                <w:bCs/>
                <w:sz w:val="24"/>
                <w:szCs w:val="24"/>
                <w:lang w:val="ru-RU"/>
              </w:rPr>
              <w:t xml:space="preserve">Воспитание патриотизма, чувства ответственности перед Родиной, гордости за свой край, свою Родину,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w:t>
            </w:r>
          </w:p>
        </w:tc>
        <w:tc>
          <w:tcPr>
            <w:tcW w:w="4678" w:type="dxa"/>
            <w:tcBorders>
              <w:top w:val="single" w:sz="4" w:space="0" w:color="000000"/>
              <w:left w:val="single" w:sz="4" w:space="0" w:color="000000"/>
              <w:bottom w:val="single" w:sz="4" w:space="0" w:color="000000"/>
              <w:right w:val="single" w:sz="4" w:space="0" w:color="000000"/>
            </w:tcBorders>
          </w:tcPr>
          <w:p w14:paraId="086E2DDD" w14:textId="6DBDFAE6" w:rsidR="003E65D1" w:rsidRPr="00C30BC3" w:rsidRDefault="003E65D1" w:rsidP="003E65D1">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 xml:space="preserve">Беседы, встречи, диспуты, другие мероприятия с приглашением именитых спортсменов, тренеров и ветеранов спорта с обучающимися и иные мероприятия </w:t>
            </w:r>
          </w:p>
          <w:p w14:paraId="05E21B8E" w14:textId="77777777" w:rsidR="003E65D1" w:rsidRPr="00C30BC3" w:rsidRDefault="003E65D1" w:rsidP="003E65D1">
            <w:pPr>
              <w:pStyle w:val="TableParagraph"/>
              <w:tabs>
                <w:tab w:val="left" w:pos="1134"/>
                <w:tab w:val="left" w:pos="5812"/>
              </w:tabs>
              <w:ind w:left="147" w:right="142" w:firstLine="0"/>
              <w:contextualSpacing/>
              <w:jc w:val="both"/>
              <w:rPr>
                <w:bCs/>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Pr>
          <w:p w14:paraId="4E47C6C4"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498F0F21" w14:textId="77777777" w:rsidTr="003E65D1">
        <w:trPr>
          <w:trHeight w:val="275"/>
        </w:trPr>
        <w:tc>
          <w:tcPr>
            <w:tcW w:w="714" w:type="dxa"/>
            <w:tcBorders>
              <w:top w:val="single" w:sz="4" w:space="0" w:color="000000"/>
              <w:left w:val="single" w:sz="4" w:space="0" w:color="000000"/>
              <w:bottom w:val="single" w:sz="4" w:space="0" w:color="000000"/>
              <w:right w:val="single" w:sz="4" w:space="0" w:color="auto"/>
            </w:tcBorders>
          </w:tcPr>
          <w:p w14:paraId="6A35D03F"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3.2.</w:t>
            </w:r>
          </w:p>
        </w:tc>
        <w:tc>
          <w:tcPr>
            <w:tcW w:w="2552" w:type="dxa"/>
            <w:tcBorders>
              <w:top w:val="single" w:sz="4" w:space="0" w:color="000000"/>
              <w:left w:val="single" w:sz="4" w:space="0" w:color="auto"/>
              <w:bottom w:val="single" w:sz="4" w:space="0" w:color="000000"/>
              <w:right w:val="single" w:sz="4" w:space="0" w:color="000000"/>
            </w:tcBorders>
          </w:tcPr>
          <w:p w14:paraId="1197B187" w14:textId="27AEEC87" w:rsidR="003E65D1" w:rsidRPr="00C30BC3" w:rsidRDefault="003E65D1"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 xml:space="preserve">Формирование чувства гордости за достижения нашей страны в мировом и отечественном спорте, уважение государственных символов (герб, флаг, гимн), культура поведения болельщиков и спортсменов на </w:t>
            </w:r>
            <w:r w:rsidRPr="00C30BC3">
              <w:rPr>
                <w:bCs/>
                <w:sz w:val="24"/>
                <w:szCs w:val="24"/>
                <w:lang w:val="ru-RU"/>
              </w:rPr>
              <w:lastRenderedPageBreak/>
              <w:t>соревнованиях</w:t>
            </w:r>
          </w:p>
        </w:tc>
        <w:tc>
          <w:tcPr>
            <w:tcW w:w="4678" w:type="dxa"/>
            <w:tcBorders>
              <w:top w:val="single" w:sz="4" w:space="0" w:color="000000"/>
              <w:left w:val="single" w:sz="4" w:space="0" w:color="000000"/>
              <w:bottom w:val="single" w:sz="4" w:space="0" w:color="000000"/>
              <w:right w:val="single" w:sz="4" w:space="0" w:color="000000"/>
            </w:tcBorders>
          </w:tcPr>
          <w:p w14:paraId="038245F0" w14:textId="77777777" w:rsidR="003E65D1" w:rsidRPr="00C30BC3" w:rsidRDefault="003E65D1"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lastRenderedPageBreak/>
              <w:t>Участие в:</w:t>
            </w:r>
          </w:p>
          <w:p w14:paraId="37C1BD03" w14:textId="512C9386" w:rsidR="003E65D1" w:rsidRPr="00C30BC3" w:rsidRDefault="003E65D1" w:rsidP="00F640BD">
            <w:pPr>
              <w:pStyle w:val="TableParagraph"/>
              <w:numPr>
                <w:ilvl w:val="0"/>
                <w:numId w:val="13"/>
              </w:numPr>
              <w:tabs>
                <w:tab w:val="left" w:pos="459"/>
                <w:tab w:val="left" w:pos="1134"/>
                <w:tab w:val="left" w:pos="5812"/>
              </w:tabs>
              <w:ind w:left="141" w:right="142" w:firstLine="0"/>
              <w:contextualSpacing/>
              <w:rPr>
                <w:bCs/>
                <w:sz w:val="24"/>
                <w:szCs w:val="24"/>
                <w:lang w:val="ru-RU"/>
              </w:rPr>
            </w:pPr>
            <w:r w:rsidRPr="00C30BC3">
              <w:rPr>
                <w:bCs/>
                <w:sz w:val="24"/>
                <w:szCs w:val="24"/>
                <w:lang w:val="ru-RU"/>
              </w:rPr>
              <w:t>физкультурных и спортивно-массовых мероприятиях, спортивных соревнованиях, в том числе в парадах, церемониях открытия (закрытия), награждения;</w:t>
            </w:r>
          </w:p>
          <w:p w14:paraId="3B46D962" w14:textId="1DA76A84" w:rsidR="003E65D1" w:rsidRPr="00C30BC3" w:rsidRDefault="003E65D1" w:rsidP="00F640BD">
            <w:pPr>
              <w:pStyle w:val="TableParagraph"/>
              <w:numPr>
                <w:ilvl w:val="0"/>
                <w:numId w:val="13"/>
              </w:numPr>
              <w:tabs>
                <w:tab w:val="left" w:pos="459"/>
                <w:tab w:val="left" w:pos="1134"/>
                <w:tab w:val="left" w:pos="5812"/>
              </w:tabs>
              <w:ind w:left="141" w:right="142" w:firstLine="0"/>
              <w:contextualSpacing/>
              <w:rPr>
                <w:bCs/>
                <w:sz w:val="24"/>
                <w:szCs w:val="24"/>
                <w:lang w:val="ru-RU"/>
              </w:rPr>
            </w:pPr>
            <w:r w:rsidRPr="00C30BC3">
              <w:rPr>
                <w:bCs/>
                <w:sz w:val="24"/>
                <w:szCs w:val="24"/>
                <w:shd w:val="clear" w:color="auto" w:fill="FFFFFF"/>
                <w:lang w:val="ru-RU"/>
              </w:rPr>
              <w:t>тематических физкультурно-спортивных праздниках, организуемых учреждением.</w:t>
            </w:r>
          </w:p>
        </w:tc>
        <w:tc>
          <w:tcPr>
            <w:tcW w:w="1559" w:type="dxa"/>
            <w:tcBorders>
              <w:top w:val="single" w:sz="4" w:space="0" w:color="000000"/>
              <w:left w:val="single" w:sz="4" w:space="0" w:color="000000"/>
              <w:bottom w:val="single" w:sz="4" w:space="0" w:color="000000"/>
              <w:right w:val="single" w:sz="4" w:space="0" w:color="000000"/>
            </w:tcBorders>
          </w:tcPr>
          <w:p w14:paraId="280E5992"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37019EF3"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54C7E3AC"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4.</w:t>
            </w:r>
          </w:p>
        </w:tc>
        <w:tc>
          <w:tcPr>
            <w:tcW w:w="8789" w:type="dxa"/>
            <w:gridSpan w:val="3"/>
            <w:tcBorders>
              <w:top w:val="single" w:sz="4" w:space="0" w:color="000000"/>
              <w:left w:val="single" w:sz="4" w:space="0" w:color="auto"/>
              <w:bottom w:val="single" w:sz="4" w:space="0" w:color="000000"/>
              <w:right w:val="single" w:sz="4" w:space="0" w:color="000000"/>
            </w:tcBorders>
            <w:vAlign w:val="center"/>
            <w:hideMark/>
          </w:tcPr>
          <w:p w14:paraId="137628A3" w14:textId="77777777" w:rsidR="003E65D1" w:rsidRPr="00C30BC3" w:rsidRDefault="003E65D1" w:rsidP="003E65D1">
            <w:pPr>
              <w:pStyle w:val="TableParagraph"/>
              <w:tabs>
                <w:tab w:val="left" w:pos="1134"/>
                <w:tab w:val="left" w:pos="5812"/>
              </w:tabs>
              <w:ind w:left="147" w:right="142" w:firstLine="0"/>
              <w:contextualSpacing/>
              <w:rPr>
                <w:bCs/>
                <w:sz w:val="24"/>
                <w:szCs w:val="24"/>
              </w:rPr>
            </w:pPr>
            <w:r w:rsidRPr="00C30BC3">
              <w:rPr>
                <w:bCs/>
                <w:sz w:val="24"/>
                <w:szCs w:val="24"/>
              </w:rPr>
              <w:t>Развитие творческого мышления</w:t>
            </w:r>
          </w:p>
        </w:tc>
      </w:tr>
      <w:tr w:rsidR="00A5761F" w:rsidRPr="00C30BC3" w14:paraId="47792B82" w14:textId="77777777" w:rsidTr="001A3C61">
        <w:trPr>
          <w:trHeight w:val="275"/>
        </w:trPr>
        <w:tc>
          <w:tcPr>
            <w:tcW w:w="714" w:type="dxa"/>
            <w:tcBorders>
              <w:top w:val="single" w:sz="4" w:space="0" w:color="000000"/>
              <w:left w:val="single" w:sz="4" w:space="0" w:color="000000"/>
              <w:bottom w:val="single" w:sz="4" w:space="0" w:color="000000"/>
              <w:right w:val="single" w:sz="4" w:space="0" w:color="auto"/>
            </w:tcBorders>
            <w:hideMark/>
          </w:tcPr>
          <w:p w14:paraId="543BB0C9"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rPr>
              <w:t>4.1.</w:t>
            </w:r>
          </w:p>
        </w:tc>
        <w:tc>
          <w:tcPr>
            <w:tcW w:w="2552" w:type="dxa"/>
            <w:tcBorders>
              <w:top w:val="single" w:sz="4" w:space="0" w:color="000000"/>
              <w:left w:val="single" w:sz="4" w:space="0" w:color="auto"/>
              <w:bottom w:val="single" w:sz="4" w:space="0" w:color="000000"/>
              <w:right w:val="single" w:sz="4" w:space="0" w:color="000000"/>
            </w:tcBorders>
            <w:vAlign w:val="center"/>
            <w:hideMark/>
          </w:tcPr>
          <w:p w14:paraId="10F9E710" w14:textId="5EB61430" w:rsidR="003E65D1" w:rsidRPr="00C30BC3" w:rsidRDefault="00EB5293" w:rsidP="003E65D1">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Ф</w:t>
            </w:r>
            <w:r w:rsidR="003E65D1" w:rsidRPr="00C30BC3">
              <w:rPr>
                <w:bCs/>
                <w:sz w:val="24"/>
                <w:szCs w:val="24"/>
                <w:lang w:val="ru-RU"/>
              </w:rPr>
              <w:t>ормирование умений и навыков, способствующих достижению спортивных результатов)</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E2214B2" w14:textId="675A9258" w:rsidR="003E65D1" w:rsidRPr="00C30BC3" w:rsidRDefault="003E65D1" w:rsidP="00EB5293">
            <w:pPr>
              <w:pStyle w:val="TableParagraph"/>
              <w:tabs>
                <w:tab w:val="left" w:pos="1134"/>
                <w:tab w:val="left" w:pos="5812"/>
              </w:tabs>
              <w:ind w:left="147" w:right="142" w:firstLine="0"/>
              <w:contextualSpacing/>
              <w:jc w:val="both"/>
              <w:rPr>
                <w:bCs/>
                <w:sz w:val="24"/>
                <w:szCs w:val="24"/>
                <w:lang w:val="ru-RU"/>
              </w:rPr>
            </w:pPr>
            <w:r w:rsidRPr="00C30BC3">
              <w:rPr>
                <w:bCs/>
                <w:sz w:val="24"/>
                <w:szCs w:val="24"/>
                <w:lang w:val="ru-RU"/>
              </w:rPr>
              <w:t>Семинары, мастер-классы, показательные выступления для обучающихся, направленные на</w:t>
            </w:r>
            <w:r w:rsidR="00EB5293" w:rsidRPr="00C30BC3">
              <w:rPr>
                <w:bCs/>
                <w:sz w:val="24"/>
                <w:szCs w:val="24"/>
                <w:lang w:val="ru-RU"/>
              </w:rPr>
              <w:t xml:space="preserve"> развитие</w:t>
            </w:r>
            <w:r w:rsidRPr="00C30BC3">
              <w:rPr>
                <w:bCs/>
                <w:sz w:val="24"/>
                <w:szCs w:val="24"/>
                <w:lang w:val="ru-RU"/>
              </w:rPr>
              <w:t>:</w:t>
            </w:r>
          </w:p>
          <w:p w14:paraId="7950EFC6" w14:textId="452797FA" w:rsidR="003E65D1" w:rsidRPr="00C30BC3" w:rsidRDefault="00EB5293" w:rsidP="00F640BD">
            <w:pPr>
              <w:pStyle w:val="TableParagraph"/>
              <w:numPr>
                <w:ilvl w:val="0"/>
                <w:numId w:val="14"/>
              </w:numPr>
              <w:tabs>
                <w:tab w:val="left" w:pos="459"/>
                <w:tab w:val="left" w:pos="1134"/>
                <w:tab w:val="left" w:pos="5812"/>
              </w:tabs>
              <w:ind w:left="141" w:right="142" w:firstLine="0"/>
              <w:contextualSpacing/>
              <w:jc w:val="both"/>
              <w:rPr>
                <w:bCs/>
                <w:sz w:val="24"/>
                <w:szCs w:val="24"/>
                <w:lang w:val="ru-RU"/>
              </w:rPr>
            </w:pPr>
            <w:r w:rsidRPr="00C30BC3">
              <w:rPr>
                <w:bCs/>
                <w:sz w:val="24"/>
                <w:szCs w:val="24"/>
                <w:lang w:val="ru-RU"/>
              </w:rPr>
              <w:t>изобретательности и логического мышления,</w:t>
            </w:r>
          </w:p>
          <w:p w14:paraId="1CC9DD0C" w14:textId="78E84A24" w:rsidR="00EB5293" w:rsidRPr="00C30BC3" w:rsidRDefault="00EB5293" w:rsidP="00F640BD">
            <w:pPr>
              <w:pStyle w:val="TableParagraph"/>
              <w:numPr>
                <w:ilvl w:val="0"/>
                <w:numId w:val="14"/>
              </w:numPr>
              <w:tabs>
                <w:tab w:val="left" w:pos="459"/>
                <w:tab w:val="left" w:pos="1134"/>
                <w:tab w:val="left" w:pos="5812"/>
              </w:tabs>
              <w:ind w:left="141" w:right="142" w:firstLine="0"/>
              <w:contextualSpacing/>
              <w:jc w:val="both"/>
              <w:rPr>
                <w:bCs/>
                <w:sz w:val="24"/>
                <w:szCs w:val="24"/>
                <w:lang w:val="ru-RU"/>
              </w:rPr>
            </w:pPr>
            <w:r w:rsidRPr="00C30BC3">
              <w:rPr>
                <w:bCs/>
                <w:sz w:val="24"/>
                <w:szCs w:val="24"/>
                <w:lang w:val="ru-RU"/>
              </w:rPr>
              <w:t>умения сравнивать, выявлять и устанавливать закономерности, связи и отношения, самостоятельно решать и объяснять ход решения поставленной задачи,</w:t>
            </w:r>
          </w:p>
          <w:p w14:paraId="21C78206" w14:textId="5D391334" w:rsidR="00EB5293" w:rsidRPr="00C30BC3" w:rsidRDefault="00EB5293" w:rsidP="00F640BD">
            <w:pPr>
              <w:pStyle w:val="TableParagraph"/>
              <w:numPr>
                <w:ilvl w:val="0"/>
                <w:numId w:val="14"/>
              </w:numPr>
              <w:tabs>
                <w:tab w:val="left" w:pos="459"/>
                <w:tab w:val="left" w:pos="1134"/>
                <w:tab w:val="left" w:pos="5812"/>
              </w:tabs>
              <w:ind w:left="141" w:right="142" w:firstLine="0"/>
              <w:contextualSpacing/>
              <w:jc w:val="both"/>
              <w:rPr>
                <w:bCs/>
                <w:sz w:val="24"/>
                <w:szCs w:val="24"/>
                <w:lang w:val="ru-RU"/>
              </w:rPr>
            </w:pPr>
            <w:r w:rsidRPr="00C30BC3">
              <w:rPr>
                <w:bCs/>
                <w:sz w:val="24"/>
                <w:szCs w:val="24"/>
                <w:lang w:val="ru-RU"/>
              </w:rPr>
              <w:t xml:space="preserve">умения концентрировать внимание, находиться в готовности совершать двигательные действия в период проведения </w:t>
            </w:r>
            <w:r w:rsidR="005B78EA">
              <w:rPr>
                <w:bCs/>
                <w:sz w:val="24"/>
                <w:szCs w:val="24"/>
                <w:lang w:val="ru-RU"/>
              </w:rPr>
              <w:t>учебно-</w:t>
            </w:r>
            <w:r w:rsidRPr="00C30BC3">
              <w:rPr>
                <w:bCs/>
                <w:sz w:val="24"/>
                <w:szCs w:val="24"/>
                <w:lang w:val="ru-RU"/>
              </w:rPr>
              <w:t>тренировочных занятий (в том числе в спортивных соревнованиях).</w:t>
            </w:r>
          </w:p>
        </w:tc>
        <w:tc>
          <w:tcPr>
            <w:tcW w:w="1559" w:type="dxa"/>
            <w:tcBorders>
              <w:top w:val="single" w:sz="4" w:space="0" w:color="000000"/>
              <w:left w:val="single" w:sz="4" w:space="0" w:color="000000"/>
              <w:bottom w:val="single" w:sz="4" w:space="0" w:color="000000"/>
              <w:right w:val="single" w:sz="4" w:space="0" w:color="000000"/>
            </w:tcBorders>
          </w:tcPr>
          <w:p w14:paraId="7DD3F55F" w14:textId="77777777" w:rsidR="003E65D1" w:rsidRPr="00C30BC3" w:rsidRDefault="003E65D1"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В течение года</w:t>
            </w:r>
          </w:p>
        </w:tc>
      </w:tr>
      <w:tr w:rsidR="00A5761F" w:rsidRPr="00C30BC3" w14:paraId="423CF928" w14:textId="77777777" w:rsidTr="00EB5293">
        <w:trPr>
          <w:trHeight w:val="275"/>
        </w:trPr>
        <w:tc>
          <w:tcPr>
            <w:tcW w:w="714" w:type="dxa"/>
            <w:tcBorders>
              <w:top w:val="single" w:sz="4" w:space="0" w:color="000000"/>
              <w:left w:val="single" w:sz="4" w:space="0" w:color="000000"/>
              <w:bottom w:val="single" w:sz="4" w:space="0" w:color="000000"/>
              <w:right w:val="single" w:sz="4" w:space="0" w:color="auto"/>
            </w:tcBorders>
          </w:tcPr>
          <w:p w14:paraId="0E86E695" w14:textId="1F34D96C" w:rsidR="00EB5293" w:rsidRPr="00C30BC3" w:rsidRDefault="00EB5293" w:rsidP="003E65D1">
            <w:pPr>
              <w:pStyle w:val="TableParagraph"/>
              <w:tabs>
                <w:tab w:val="left" w:pos="1134"/>
                <w:tab w:val="left" w:pos="5812"/>
              </w:tabs>
              <w:ind w:left="147" w:right="142" w:firstLine="0"/>
              <w:contextualSpacing/>
              <w:jc w:val="center"/>
              <w:rPr>
                <w:bCs/>
                <w:sz w:val="24"/>
                <w:szCs w:val="24"/>
                <w:lang w:val="ru-RU"/>
              </w:rPr>
            </w:pPr>
            <w:r w:rsidRPr="00C30BC3">
              <w:rPr>
                <w:bCs/>
                <w:sz w:val="24"/>
                <w:szCs w:val="24"/>
                <w:lang w:val="ru-RU"/>
              </w:rPr>
              <w:t>5.</w:t>
            </w:r>
          </w:p>
        </w:tc>
        <w:tc>
          <w:tcPr>
            <w:tcW w:w="8789" w:type="dxa"/>
            <w:gridSpan w:val="3"/>
            <w:tcBorders>
              <w:top w:val="single" w:sz="4" w:space="0" w:color="000000"/>
              <w:left w:val="single" w:sz="4" w:space="0" w:color="auto"/>
              <w:bottom w:val="single" w:sz="4" w:space="0" w:color="000000"/>
              <w:right w:val="single" w:sz="4" w:space="0" w:color="000000"/>
            </w:tcBorders>
          </w:tcPr>
          <w:p w14:paraId="31D7E36F" w14:textId="603C8D60" w:rsidR="00EB5293" w:rsidRPr="00C30BC3" w:rsidRDefault="00EB5293" w:rsidP="00EB5293">
            <w:pPr>
              <w:pStyle w:val="TableParagraph"/>
              <w:tabs>
                <w:tab w:val="left" w:pos="1134"/>
                <w:tab w:val="left" w:pos="5812"/>
              </w:tabs>
              <w:ind w:left="147" w:right="142" w:firstLine="0"/>
              <w:contextualSpacing/>
              <w:rPr>
                <w:bCs/>
                <w:sz w:val="24"/>
                <w:szCs w:val="24"/>
                <w:lang w:val="ru-RU"/>
              </w:rPr>
            </w:pPr>
            <w:r w:rsidRPr="00C30BC3">
              <w:rPr>
                <w:bCs/>
                <w:sz w:val="24"/>
                <w:szCs w:val="24"/>
              </w:rPr>
              <w:t>Нравственное</w:t>
            </w:r>
            <w:r w:rsidRPr="00C30BC3">
              <w:rPr>
                <w:bCs/>
                <w:sz w:val="24"/>
                <w:szCs w:val="24"/>
                <w:lang w:val="ru-RU"/>
              </w:rPr>
              <w:t xml:space="preserve"> </w:t>
            </w:r>
            <w:r w:rsidRPr="00C30BC3">
              <w:rPr>
                <w:bCs/>
                <w:sz w:val="24"/>
                <w:szCs w:val="24"/>
              </w:rPr>
              <w:t>воспитание</w:t>
            </w:r>
          </w:p>
        </w:tc>
      </w:tr>
      <w:tr w:rsidR="003E65D1" w:rsidRPr="00C30BC3" w14:paraId="02DCD368" w14:textId="77777777" w:rsidTr="00EB5293">
        <w:trPr>
          <w:trHeight w:val="275"/>
        </w:trPr>
        <w:tc>
          <w:tcPr>
            <w:tcW w:w="714" w:type="dxa"/>
            <w:tcBorders>
              <w:top w:val="single" w:sz="4" w:space="0" w:color="000000"/>
              <w:left w:val="single" w:sz="4" w:space="0" w:color="000000"/>
              <w:bottom w:val="single" w:sz="4" w:space="0" w:color="000000"/>
              <w:right w:val="single" w:sz="4" w:space="0" w:color="auto"/>
            </w:tcBorders>
          </w:tcPr>
          <w:p w14:paraId="382F5996" w14:textId="42B7F385" w:rsidR="003E65D1" w:rsidRPr="00C30BC3" w:rsidRDefault="003E65D1" w:rsidP="003E65D1">
            <w:pPr>
              <w:pStyle w:val="TableParagraph"/>
              <w:tabs>
                <w:tab w:val="left" w:pos="1134"/>
                <w:tab w:val="left" w:pos="5812"/>
              </w:tabs>
              <w:ind w:left="147" w:right="142" w:firstLine="0"/>
              <w:contextualSpacing/>
              <w:jc w:val="center"/>
              <w:rPr>
                <w:bCs/>
                <w:sz w:val="24"/>
                <w:szCs w:val="24"/>
              </w:rPr>
            </w:pPr>
            <w:r w:rsidRPr="00C30BC3">
              <w:rPr>
                <w:bCs/>
                <w:sz w:val="24"/>
                <w:szCs w:val="24"/>
                <w:lang w:val="ru-RU"/>
              </w:rPr>
              <w:t>5.</w:t>
            </w:r>
            <w:r w:rsidR="00EB5293" w:rsidRPr="00C30BC3">
              <w:rPr>
                <w:bCs/>
                <w:sz w:val="24"/>
                <w:szCs w:val="24"/>
                <w:lang w:val="ru-RU"/>
              </w:rPr>
              <w:t>1.</w:t>
            </w:r>
          </w:p>
        </w:tc>
        <w:tc>
          <w:tcPr>
            <w:tcW w:w="2552" w:type="dxa"/>
            <w:tcBorders>
              <w:top w:val="single" w:sz="4" w:space="0" w:color="000000"/>
              <w:left w:val="single" w:sz="4" w:space="0" w:color="auto"/>
              <w:bottom w:val="single" w:sz="4" w:space="0" w:color="000000"/>
              <w:right w:val="single" w:sz="4" w:space="0" w:color="000000"/>
            </w:tcBorders>
            <w:vAlign w:val="center"/>
          </w:tcPr>
          <w:p w14:paraId="0B8C921B" w14:textId="66C3A9C4" w:rsidR="003E65D1" w:rsidRPr="00C30BC3" w:rsidRDefault="00EB5293" w:rsidP="00EB5293">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 xml:space="preserve">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 </w:t>
            </w:r>
          </w:p>
        </w:tc>
        <w:tc>
          <w:tcPr>
            <w:tcW w:w="4678" w:type="dxa"/>
            <w:tcBorders>
              <w:top w:val="single" w:sz="4" w:space="0" w:color="000000"/>
              <w:left w:val="single" w:sz="4" w:space="0" w:color="000000"/>
              <w:bottom w:val="single" w:sz="4" w:space="0" w:color="000000"/>
              <w:right w:val="single" w:sz="4" w:space="0" w:color="000000"/>
            </w:tcBorders>
          </w:tcPr>
          <w:p w14:paraId="2ACDDBA5" w14:textId="2FA0C6A6" w:rsidR="003E65D1" w:rsidRPr="00C30BC3" w:rsidRDefault="00EB5293" w:rsidP="00EB5293">
            <w:pPr>
              <w:pStyle w:val="TableParagraph"/>
              <w:tabs>
                <w:tab w:val="left" w:pos="1134"/>
                <w:tab w:val="left" w:pos="5812"/>
              </w:tabs>
              <w:ind w:left="147" w:right="142" w:firstLine="0"/>
              <w:contextualSpacing/>
              <w:rPr>
                <w:bCs/>
                <w:sz w:val="24"/>
                <w:szCs w:val="24"/>
                <w:lang w:val="ru-RU"/>
              </w:rPr>
            </w:pPr>
            <w:r w:rsidRPr="00C30BC3">
              <w:rPr>
                <w:bCs/>
                <w:sz w:val="24"/>
                <w:szCs w:val="24"/>
                <w:lang w:val="ru-RU"/>
              </w:rPr>
              <w:t>Проведение бесед с обучающимися, направленных на соблюдение этических норм поведения в спорте</w:t>
            </w:r>
          </w:p>
        </w:tc>
        <w:tc>
          <w:tcPr>
            <w:tcW w:w="1559" w:type="dxa"/>
            <w:tcBorders>
              <w:top w:val="single" w:sz="4" w:space="0" w:color="000000"/>
              <w:left w:val="single" w:sz="4" w:space="0" w:color="000000"/>
              <w:bottom w:val="single" w:sz="4" w:space="0" w:color="000000"/>
              <w:right w:val="single" w:sz="4" w:space="0" w:color="000000"/>
            </w:tcBorders>
          </w:tcPr>
          <w:p w14:paraId="36700782" w14:textId="233398F6" w:rsidR="003E65D1" w:rsidRPr="00C30BC3" w:rsidRDefault="00EB5293" w:rsidP="003E65D1">
            <w:pPr>
              <w:pStyle w:val="TableParagraph"/>
              <w:tabs>
                <w:tab w:val="left" w:pos="1134"/>
                <w:tab w:val="left" w:pos="5812"/>
              </w:tabs>
              <w:ind w:left="147" w:right="142" w:firstLine="0"/>
              <w:contextualSpacing/>
              <w:jc w:val="center"/>
              <w:rPr>
                <w:bCs/>
                <w:sz w:val="24"/>
                <w:szCs w:val="24"/>
              </w:rPr>
            </w:pPr>
            <w:r w:rsidRPr="00C30BC3">
              <w:rPr>
                <w:bCs/>
                <w:sz w:val="24"/>
                <w:szCs w:val="24"/>
                <w:lang w:val="ru-RU"/>
              </w:rPr>
              <w:t>В течение года</w:t>
            </w:r>
          </w:p>
        </w:tc>
      </w:tr>
    </w:tbl>
    <w:p w14:paraId="58D699EC" w14:textId="77777777" w:rsidR="00B9086D" w:rsidRPr="00C30BC3" w:rsidRDefault="00B9086D" w:rsidP="001C0AAA">
      <w:pPr>
        <w:pStyle w:val="a8"/>
        <w:tabs>
          <w:tab w:val="left" w:pos="0"/>
          <w:tab w:val="left" w:pos="1134"/>
          <w:tab w:val="left" w:pos="1276"/>
        </w:tabs>
        <w:ind w:left="0" w:firstLine="709"/>
        <w:jc w:val="both"/>
        <w:rPr>
          <w:rFonts w:ascii="Times New Roman" w:hAnsi="Times New Roman" w:cs="Times New Roman"/>
          <w:bCs/>
          <w:sz w:val="24"/>
          <w:szCs w:val="24"/>
        </w:rPr>
      </w:pPr>
    </w:p>
    <w:p w14:paraId="7B54B2A5" w14:textId="4B700179" w:rsidR="00EB5293" w:rsidRPr="00C30BC3" w:rsidRDefault="005925F2" w:rsidP="00F640BD">
      <w:pPr>
        <w:pStyle w:val="a8"/>
        <w:numPr>
          <w:ilvl w:val="1"/>
          <w:numId w:val="59"/>
        </w:numPr>
        <w:tabs>
          <w:tab w:val="left" w:pos="0"/>
          <w:tab w:val="left" w:pos="1134"/>
        </w:tabs>
        <w:ind w:left="0" w:firstLine="709"/>
        <w:jc w:val="both"/>
        <w:rPr>
          <w:rFonts w:ascii="Times New Roman" w:hAnsi="Times New Roman" w:cs="Times New Roman"/>
          <w:b/>
          <w:sz w:val="24"/>
          <w:szCs w:val="24"/>
        </w:rPr>
      </w:pPr>
      <w:r w:rsidRPr="00C30BC3">
        <w:rPr>
          <w:rFonts w:ascii="Times New Roman" w:hAnsi="Times New Roman" w:cs="Times New Roman"/>
          <w:b/>
          <w:sz w:val="24"/>
          <w:szCs w:val="24"/>
        </w:rPr>
        <w:t xml:space="preserve">План мероприятий, направленный на предотвращение допинга в спорте </w:t>
      </w:r>
      <w:r w:rsidRPr="00C30BC3">
        <w:rPr>
          <w:rFonts w:ascii="Times New Roman" w:hAnsi="Times New Roman" w:cs="Times New Roman"/>
          <w:b/>
          <w:sz w:val="24"/>
          <w:szCs w:val="24"/>
        </w:rPr>
        <w:br/>
        <w:t>и борьбу с ним</w:t>
      </w:r>
      <w:r w:rsidR="005C663E" w:rsidRPr="00C30BC3">
        <w:rPr>
          <w:rFonts w:ascii="Times New Roman" w:hAnsi="Times New Roman" w:cs="Times New Roman"/>
          <w:b/>
          <w:sz w:val="24"/>
          <w:szCs w:val="24"/>
        </w:rPr>
        <w:t>.</w:t>
      </w:r>
    </w:p>
    <w:p w14:paraId="1101A08A" w14:textId="104DC534" w:rsidR="00124DF0" w:rsidRPr="00C30BC3" w:rsidRDefault="00124DF0" w:rsidP="00A7239D">
      <w:pPr>
        <w:pStyle w:val="a8"/>
        <w:tabs>
          <w:tab w:val="left" w:pos="0"/>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Допингом в спорте признается нарушение антидопингового правила, в том числе использование или попытка использования субстанции </w:t>
      </w:r>
      <w:r w:rsidR="00172B5F" w:rsidRPr="00C30BC3">
        <w:rPr>
          <w:rFonts w:ascii="Times New Roman" w:hAnsi="Times New Roman" w:cs="Times New Roman"/>
          <w:sz w:val="24"/>
          <w:szCs w:val="24"/>
        </w:rPr>
        <w:t xml:space="preserve">и (или) метода включенных в перечни субстанций и (или) методов, запрещенных для использования в спорте. </w:t>
      </w:r>
    </w:p>
    <w:p w14:paraId="4CF970B1" w14:textId="06A2F3B4" w:rsidR="00172B5F" w:rsidRPr="00C30BC3" w:rsidRDefault="00172B5F" w:rsidP="00A7239D">
      <w:pPr>
        <w:pStyle w:val="a8"/>
        <w:tabs>
          <w:tab w:val="left" w:pos="0"/>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Предотвращение допинга в спорте и борьба с ним осуществляются в соответствии с общероссийскими антидопинговыми правилами, утвержденными Министерством спорта России, и антидопинговыми правилами, утвержденными международными антидопинговыми организациями.</w:t>
      </w:r>
    </w:p>
    <w:p w14:paraId="3F1DB02D" w14:textId="136BCAF9" w:rsidR="002B08E4" w:rsidRPr="00C30BC3" w:rsidRDefault="00172B5F" w:rsidP="00A7239D">
      <w:pPr>
        <w:pStyle w:val="a8"/>
        <w:tabs>
          <w:tab w:val="left" w:pos="0"/>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В Учреждении осуществляется р</w:t>
      </w:r>
      <w:r w:rsidR="002B08E4" w:rsidRPr="00C30BC3">
        <w:rPr>
          <w:rFonts w:ascii="Times New Roman" w:hAnsi="Times New Roman" w:cs="Times New Roman"/>
          <w:sz w:val="24"/>
          <w:szCs w:val="24"/>
        </w:rPr>
        <w:t>еализ</w:t>
      </w:r>
      <w:r w:rsidRPr="00C30BC3">
        <w:rPr>
          <w:rFonts w:ascii="Times New Roman" w:hAnsi="Times New Roman" w:cs="Times New Roman"/>
          <w:sz w:val="24"/>
          <w:szCs w:val="24"/>
        </w:rPr>
        <w:t xml:space="preserve">ация </w:t>
      </w:r>
      <w:r w:rsidR="002B08E4" w:rsidRPr="00C30BC3">
        <w:rPr>
          <w:rFonts w:ascii="Times New Roman" w:hAnsi="Times New Roman" w:cs="Times New Roman"/>
          <w:sz w:val="24"/>
          <w:szCs w:val="24"/>
        </w:rPr>
        <w:t>мер по предотвращению допинга в спорте и борьбе с ним</w:t>
      </w:r>
      <w:r w:rsidR="00A7239D" w:rsidRPr="00C30BC3">
        <w:rPr>
          <w:rFonts w:ascii="Times New Roman" w:hAnsi="Times New Roman" w:cs="Times New Roman"/>
          <w:sz w:val="24"/>
          <w:szCs w:val="24"/>
        </w:rPr>
        <w:t>. С</w:t>
      </w:r>
      <w:r w:rsidR="00A7239D" w:rsidRPr="00C30BC3">
        <w:rPr>
          <w:rFonts w:ascii="Times New Roman" w:hAnsi="Times New Roman" w:cs="Times New Roman"/>
          <w:spacing w:val="1"/>
          <w:sz w:val="24"/>
          <w:szCs w:val="24"/>
        </w:rPr>
        <w:t xml:space="preserve"> </w:t>
      </w:r>
      <w:r w:rsidR="00A7239D" w:rsidRPr="00C30BC3">
        <w:rPr>
          <w:rFonts w:ascii="Times New Roman" w:hAnsi="Times New Roman" w:cs="Times New Roman"/>
          <w:sz w:val="24"/>
          <w:szCs w:val="24"/>
        </w:rPr>
        <w:t xml:space="preserve">обучающимися </w:t>
      </w:r>
      <w:r w:rsidR="002B08E4" w:rsidRPr="00C30BC3">
        <w:rPr>
          <w:rFonts w:ascii="Times New Roman" w:hAnsi="Times New Roman" w:cs="Times New Roman"/>
          <w:sz w:val="24"/>
          <w:szCs w:val="24"/>
        </w:rPr>
        <w:t>ежегодно</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провод</w:t>
      </w:r>
      <w:r w:rsidRPr="00C30BC3">
        <w:rPr>
          <w:rFonts w:ascii="Times New Roman" w:hAnsi="Times New Roman" w:cs="Times New Roman"/>
          <w:sz w:val="24"/>
          <w:szCs w:val="24"/>
        </w:rPr>
        <w:t>ятся</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занятия, на которых до них доводятся сведения о последствиях</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допинга</w:t>
      </w:r>
      <w:r w:rsidR="002B08E4" w:rsidRPr="00C30BC3">
        <w:rPr>
          <w:rFonts w:ascii="Times New Roman" w:hAnsi="Times New Roman" w:cs="Times New Roman"/>
          <w:spacing w:val="-11"/>
          <w:sz w:val="24"/>
          <w:szCs w:val="24"/>
        </w:rPr>
        <w:t xml:space="preserve"> </w:t>
      </w:r>
      <w:r w:rsidR="002B08E4" w:rsidRPr="00C30BC3">
        <w:rPr>
          <w:rFonts w:ascii="Times New Roman" w:hAnsi="Times New Roman" w:cs="Times New Roman"/>
          <w:sz w:val="24"/>
          <w:szCs w:val="24"/>
        </w:rPr>
        <w:t>в</w:t>
      </w:r>
      <w:r w:rsidR="002B08E4" w:rsidRPr="00C30BC3">
        <w:rPr>
          <w:rFonts w:ascii="Times New Roman" w:hAnsi="Times New Roman" w:cs="Times New Roman"/>
          <w:spacing w:val="-11"/>
          <w:sz w:val="24"/>
          <w:szCs w:val="24"/>
        </w:rPr>
        <w:t xml:space="preserve"> </w:t>
      </w:r>
      <w:r w:rsidR="002B08E4" w:rsidRPr="00C30BC3">
        <w:rPr>
          <w:rFonts w:ascii="Times New Roman" w:hAnsi="Times New Roman" w:cs="Times New Roman"/>
          <w:sz w:val="24"/>
          <w:szCs w:val="24"/>
        </w:rPr>
        <w:t>спорте</w:t>
      </w:r>
      <w:r w:rsidR="002B08E4" w:rsidRPr="00C30BC3">
        <w:rPr>
          <w:rFonts w:ascii="Times New Roman" w:hAnsi="Times New Roman" w:cs="Times New Roman"/>
          <w:spacing w:val="-10"/>
          <w:sz w:val="24"/>
          <w:szCs w:val="24"/>
        </w:rPr>
        <w:t xml:space="preserve"> </w:t>
      </w:r>
      <w:r w:rsidR="002B08E4" w:rsidRPr="00C30BC3">
        <w:rPr>
          <w:rFonts w:ascii="Times New Roman" w:hAnsi="Times New Roman" w:cs="Times New Roman"/>
          <w:sz w:val="24"/>
          <w:szCs w:val="24"/>
        </w:rPr>
        <w:t>для</w:t>
      </w:r>
      <w:r w:rsidR="002B08E4" w:rsidRPr="00C30BC3">
        <w:rPr>
          <w:rFonts w:ascii="Times New Roman" w:hAnsi="Times New Roman" w:cs="Times New Roman"/>
          <w:spacing w:val="-10"/>
          <w:sz w:val="24"/>
          <w:szCs w:val="24"/>
        </w:rPr>
        <w:t xml:space="preserve"> </w:t>
      </w:r>
      <w:r w:rsidR="002B08E4" w:rsidRPr="00C30BC3">
        <w:rPr>
          <w:rFonts w:ascii="Times New Roman" w:hAnsi="Times New Roman" w:cs="Times New Roman"/>
          <w:sz w:val="24"/>
          <w:szCs w:val="24"/>
        </w:rPr>
        <w:t>здоровья</w:t>
      </w:r>
      <w:r w:rsidR="002B08E4" w:rsidRPr="00C30BC3">
        <w:rPr>
          <w:rFonts w:ascii="Times New Roman" w:hAnsi="Times New Roman" w:cs="Times New Roman"/>
          <w:spacing w:val="-10"/>
          <w:sz w:val="24"/>
          <w:szCs w:val="24"/>
        </w:rPr>
        <w:t xml:space="preserve"> </w:t>
      </w:r>
      <w:r w:rsidR="002B08E4" w:rsidRPr="00C30BC3">
        <w:rPr>
          <w:rFonts w:ascii="Times New Roman" w:hAnsi="Times New Roman" w:cs="Times New Roman"/>
          <w:sz w:val="24"/>
          <w:szCs w:val="24"/>
        </w:rPr>
        <w:t>спортсменов,</w:t>
      </w:r>
      <w:r w:rsidR="002B08E4" w:rsidRPr="00C30BC3">
        <w:rPr>
          <w:rFonts w:ascii="Times New Roman" w:hAnsi="Times New Roman" w:cs="Times New Roman"/>
          <w:spacing w:val="-11"/>
          <w:sz w:val="24"/>
          <w:szCs w:val="24"/>
        </w:rPr>
        <w:t xml:space="preserve"> </w:t>
      </w:r>
      <w:r w:rsidR="002B08E4" w:rsidRPr="00C30BC3">
        <w:rPr>
          <w:rFonts w:ascii="Times New Roman" w:hAnsi="Times New Roman" w:cs="Times New Roman"/>
          <w:sz w:val="24"/>
          <w:szCs w:val="24"/>
        </w:rPr>
        <w:t>об</w:t>
      </w:r>
      <w:r w:rsidR="002B08E4" w:rsidRPr="00C30BC3">
        <w:rPr>
          <w:rFonts w:ascii="Times New Roman" w:hAnsi="Times New Roman" w:cs="Times New Roman"/>
          <w:spacing w:val="-9"/>
          <w:sz w:val="24"/>
          <w:szCs w:val="24"/>
        </w:rPr>
        <w:t xml:space="preserve"> </w:t>
      </w:r>
      <w:r w:rsidR="002B08E4" w:rsidRPr="00C30BC3">
        <w:rPr>
          <w:rFonts w:ascii="Times New Roman" w:hAnsi="Times New Roman" w:cs="Times New Roman"/>
          <w:sz w:val="24"/>
          <w:szCs w:val="24"/>
        </w:rPr>
        <w:t>ответственности</w:t>
      </w:r>
      <w:r w:rsidR="002B08E4" w:rsidRPr="00C30BC3">
        <w:rPr>
          <w:rFonts w:ascii="Times New Roman" w:hAnsi="Times New Roman" w:cs="Times New Roman"/>
          <w:spacing w:val="-9"/>
          <w:sz w:val="24"/>
          <w:szCs w:val="24"/>
        </w:rPr>
        <w:t xml:space="preserve"> </w:t>
      </w:r>
      <w:r w:rsidR="002B08E4" w:rsidRPr="00C30BC3">
        <w:rPr>
          <w:rFonts w:ascii="Times New Roman" w:hAnsi="Times New Roman" w:cs="Times New Roman"/>
          <w:sz w:val="24"/>
          <w:szCs w:val="24"/>
        </w:rPr>
        <w:t>за</w:t>
      </w:r>
      <w:r w:rsidR="002B08E4" w:rsidRPr="00C30BC3">
        <w:rPr>
          <w:rFonts w:ascii="Times New Roman" w:hAnsi="Times New Roman" w:cs="Times New Roman"/>
          <w:spacing w:val="-13"/>
          <w:sz w:val="24"/>
          <w:szCs w:val="24"/>
        </w:rPr>
        <w:t xml:space="preserve"> </w:t>
      </w:r>
      <w:r w:rsidR="002B08E4" w:rsidRPr="00C30BC3">
        <w:rPr>
          <w:rFonts w:ascii="Times New Roman" w:hAnsi="Times New Roman" w:cs="Times New Roman"/>
          <w:sz w:val="24"/>
          <w:szCs w:val="24"/>
        </w:rPr>
        <w:t>нарушение</w:t>
      </w:r>
      <w:r w:rsidR="002B08E4" w:rsidRPr="00C30BC3">
        <w:rPr>
          <w:rFonts w:ascii="Times New Roman" w:hAnsi="Times New Roman" w:cs="Times New Roman"/>
          <w:spacing w:val="-68"/>
          <w:sz w:val="24"/>
          <w:szCs w:val="24"/>
        </w:rPr>
        <w:t xml:space="preserve"> </w:t>
      </w:r>
      <w:r w:rsidR="002B08E4" w:rsidRPr="00C30BC3">
        <w:rPr>
          <w:rFonts w:ascii="Times New Roman" w:hAnsi="Times New Roman" w:cs="Times New Roman"/>
          <w:sz w:val="24"/>
          <w:szCs w:val="24"/>
        </w:rPr>
        <w:t>антидопинговых</w:t>
      </w:r>
      <w:r w:rsidR="002B08E4" w:rsidRPr="00C30BC3">
        <w:rPr>
          <w:rFonts w:ascii="Times New Roman" w:hAnsi="Times New Roman" w:cs="Times New Roman"/>
          <w:spacing w:val="-11"/>
          <w:sz w:val="24"/>
          <w:szCs w:val="24"/>
        </w:rPr>
        <w:t xml:space="preserve"> </w:t>
      </w:r>
      <w:r w:rsidR="002B08E4" w:rsidRPr="00C30BC3">
        <w:rPr>
          <w:rFonts w:ascii="Times New Roman" w:hAnsi="Times New Roman" w:cs="Times New Roman"/>
          <w:sz w:val="24"/>
          <w:szCs w:val="24"/>
        </w:rPr>
        <w:t>правил</w:t>
      </w:r>
      <w:r w:rsidR="00A7239D" w:rsidRPr="00C30BC3">
        <w:rPr>
          <w:rFonts w:ascii="Times New Roman" w:hAnsi="Times New Roman" w:cs="Times New Roman"/>
          <w:sz w:val="24"/>
          <w:szCs w:val="24"/>
        </w:rPr>
        <w:t xml:space="preserve">. </w:t>
      </w:r>
      <w:r w:rsidR="003C7C26" w:rsidRPr="00C30BC3">
        <w:rPr>
          <w:rFonts w:ascii="Times New Roman" w:hAnsi="Times New Roman" w:cs="Times New Roman"/>
          <w:sz w:val="24"/>
          <w:szCs w:val="24"/>
        </w:rPr>
        <w:t>О</w:t>
      </w:r>
      <w:r w:rsidR="00A7239D" w:rsidRPr="00C30BC3">
        <w:rPr>
          <w:rFonts w:ascii="Times New Roman" w:hAnsi="Times New Roman" w:cs="Times New Roman"/>
          <w:spacing w:val="1"/>
          <w:sz w:val="24"/>
          <w:szCs w:val="24"/>
        </w:rPr>
        <w:t xml:space="preserve">бучающиеся знакомятся </w:t>
      </w:r>
      <w:r w:rsidR="003C7C26" w:rsidRPr="00C30BC3">
        <w:rPr>
          <w:rFonts w:ascii="Times New Roman" w:hAnsi="Times New Roman" w:cs="Times New Roman"/>
          <w:spacing w:val="1"/>
          <w:sz w:val="24"/>
          <w:szCs w:val="24"/>
        </w:rPr>
        <w:t xml:space="preserve">под роспись </w:t>
      </w:r>
      <w:r w:rsidR="002B08E4" w:rsidRPr="00C30BC3">
        <w:rPr>
          <w:rFonts w:ascii="Times New Roman" w:hAnsi="Times New Roman" w:cs="Times New Roman"/>
          <w:sz w:val="24"/>
          <w:szCs w:val="24"/>
        </w:rPr>
        <w:t>с</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локальными</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нормативными</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актами,</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связанными</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с</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антидопинговыми</w:t>
      </w:r>
      <w:r w:rsidR="002B08E4" w:rsidRPr="00C30BC3">
        <w:rPr>
          <w:rFonts w:ascii="Times New Roman" w:hAnsi="Times New Roman" w:cs="Times New Roman"/>
          <w:spacing w:val="1"/>
          <w:sz w:val="24"/>
          <w:szCs w:val="24"/>
        </w:rPr>
        <w:t xml:space="preserve"> </w:t>
      </w:r>
      <w:r w:rsidR="002B08E4" w:rsidRPr="00C30BC3">
        <w:rPr>
          <w:rFonts w:ascii="Times New Roman" w:hAnsi="Times New Roman" w:cs="Times New Roman"/>
          <w:sz w:val="24"/>
          <w:szCs w:val="24"/>
        </w:rPr>
        <w:t>правилами.</w:t>
      </w:r>
    </w:p>
    <w:p w14:paraId="70FC7800" w14:textId="77777777" w:rsidR="002B08E4" w:rsidRPr="00C30BC3" w:rsidRDefault="002B08E4" w:rsidP="00A7239D">
      <w:pPr>
        <w:pStyle w:val="a6"/>
        <w:ind w:left="0" w:firstLine="707"/>
        <w:jc w:val="both"/>
      </w:pPr>
      <w:r w:rsidRPr="00C30BC3">
        <w:t>Меры, направленные на предотвращение применения допинга в спорте</w:t>
      </w:r>
      <w:r w:rsidRPr="00C30BC3">
        <w:rPr>
          <w:spacing w:val="1"/>
        </w:rPr>
        <w:t xml:space="preserve"> </w:t>
      </w:r>
      <w:r w:rsidRPr="00C30BC3">
        <w:t>и</w:t>
      </w:r>
      <w:r w:rsidRPr="00C30BC3">
        <w:rPr>
          <w:spacing w:val="-1"/>
        </w:rPr>
        <w:t xml:space="preserve"> </w:t>
      </w:r>
      <w:r w:rsidRPr="00C30BC3">
        <w:t>борьбе с</w:t>
      </w:r>
      <w:r w:rsidRPr="00C30BC3">
        <w:rPr>
          <w:spacing w:val="-1"/>
        </w:rPr>
        <w:t xml:space="preserve"> </w:t>
      </w:r>
      <w:r w:rsidRPr="00C30BC3">
        <w:t>ним,</w:t>
      </w:r>
      <w:r w:rsidRPr="00C30BC3">
        <w:rPr>
          <w:spacing w:val="-2"/>
        </w:rPr>
        <w:t xml:space="preserve"> </w:t>
      </w:r>
      <w:r w:rsidRPr="00C30BC3">
        <w:t>включают</w:t>
      </w:r>
      <w:r w:rsidRPr="00C30BC3">
        <w:rPr>
          <w:spacing w:val="-2"/>
        </w:rPr>
        <w:t xml:space="preserve"> </w:t>
      </w:r>
      <w:r w:rsidRPr="00C30BC3">
        <w:t>следующие</w:t>
      </w:r>
      <w:r w:rsidRPr="00C30BC3">
        <w:rPr>
          <w:spacing w:val="-4"/>
        </w:rPr>
        <w:t xml:space="preserve"> </w:t>
      </w:r>
      <w:r w:rsidRPr="00C30BC3">
        <w:t>мероприятия:</w:t>
      </w:r>
    </w:p>
    <w:p w14:paraId="2094870C" w14:textId="77777777" w:rsidR="002B08E4" w:rsidRPr="00C30BC3" w:rsidRDefault="002B08E4" w:rsidP="00F640BD">
      <w:pPr>
        <w:pStyle w:val="a4"/>
        <w:widowControl w:val="0"/>
        <w:numPr>
          <w:ilvl w:val="0"/>
          <w:numId w:val="16"/>
        </w:numPr>
        <w:tabs>
          <w:tab w:val="left" w:pos="1134"/>
          <w:tab w:val="left" w:pos="1985"/>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pacing w:val="-1"/>
          <w:sz w:val="24"/>
          <w:szCs w:val="24"/>
        </w:rPr>
        <w:t xml:space="preserve">проведение ежегодных </w:t>
      </w:r>
      <w:r w:rsidRPr="00C30BC3">
        <w:rPr>
          <w:rFonts w:ascii="Times New Roman" w:hAnsi="Times New Roman" w:cs="Times New Roman"/>
          <w:sz w:val="24"/>
          <w:szCs w:val="24"/>
        </w:rPr>
        <w:t>семинаров/лекций/уроков/викторин для спортсменов 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персонала</w:t>
      </w:r>
      <w:r w:rsidRPr="00C30BC3">
        <w:rPr>
          <w:rFonts w:ascii="Times New Roman" w:hAnsi="Times New Roman" w:cs="Times New Roman"/>
          <w:spacing w:val="-3"/>
          <w:sz w:val="24"/>
          <w:szCs w:val="24"/>
        </w:rPr>
        <w:t xml:space="preserve"> </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также</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родительских собраний;</w:t>
      </w:r>
    </w:p>
    <w:p w14:paraId="7D0D9253" w14:textId="77777777" w:rsidR="002B08E4" w:rsidRPr="00C30BC3" w:rsidRDefault="002B08E4" w:rsidP="00F640BD">
      <w:pPr>
        <w:pStyle w:val="a4"/>
        <w:widowControl w:val="0"/>
        <w:numPr>
          <w:ilvl w:val="0"/>
          <w:numId w:val="16"/>
        </w:numPr>
        <w:tabs>
          <w:tab w:val="left" w:pos="440"/>
          <w:tab w:val="left" w:pos="441"/>
          <w:tab w:val="left" w:pos="1134"/>
          <w:tab w:val="left" w:pos="1939"/>
          <w:tab w:val="left" w:pos="1985"/>
          <w:tab w:val="left" w:pos="3294"/>
          <w:tab w:val="left" w:pos="5312"/>
          <w:tab w:val="left" w:pos="5791"/>
          <w:tab w:val="left" w:pos="7964"/>
          <w:tab w:val="left" w:pos="9321"/>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ежегодное обучение ответственных за антидопинговое обучение </w:t>
      </w:r>
      <w:r w:rsidRPr="00C30BC3">
        <w:rPr>
          <w:rFonts w:ascii="Times New Roman" w:hAnsi="Times New Roman" w:cs="Times New Roman"/>
          <w:spacing w:val="-2"/>
          <w:sz w:val="24"/>
          <w:szCs w:val="24"/>
        </w:rPr>
        <w:t>в</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учреждении,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lastRenderedPageBreak/>
        <w:t>осуществляющих</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спортивную</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подготовку;</w:t>
      </w:r>
    </w:p>
    <w:p w14:paraId="0CB3787C" w14:textId="77777777" w:rsidR="002B08E4" w:rsidRPr="00C30BC3" w:rsidRDefault="002B08E4" w:rsidP="00F640BD">
      <w:pPr>
        <w:pStyle w:val="a4"/>
        <w:widowControl w:val="0"/>
        <w:numPr>
          <w:ilvl w:val="0"/>
          <w:numId w:val="16"/>
        </w:numPr>
        <w:tabs>
          <w:tab w:val="left" w:pos="1134"/>
          <w:tab w:val="left" w:pos="1985"/>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ежегодная</w:t>
      </w:r>
      <w:r w:rsidRPr="00C30BC3">
        <w:rPr>
          <w:rFonts w:ascii="Times New Roman" w:hAnsi="Times New Roman" w:cs="Times New Roman"/>
          <w:spacing w:val="-5"/>
          <w:sz w:val="24"/>
          <w:szCs w:val="24"/>
        </w:rPr>
        <w:t xml:space="preserve"> </w:t>
      </w:r>
      <w:r w:rsidRPr="00C30BC3">
        <w:rPr>
          <w:rFonts w:ascii="Times New Roman" w:hAnsi="Times New Roman" w:cs="Times New Roman"/>
          <w:sz w:val="24"/>
          <w:szCs w:val="24"/>
        </w:rPr>
        <w:t>оценка</w:t>
      </w:r>
      <w:r w:rsidRPr="00C30BC3">
        <w:rPr>
          <w:rFonts w:ascii="Times New Roman" w:hAnsi="Times New Roman" w:cs="Times New Roman"/>
          <w:spacing w:val="-5"/>
          <w:sz w:val="24"/>
          <w:szCs w:val="24"/>
        </w:rPr>
        <w:t xml:space="preserve"> </w:t>
      </w:r>
      <w:r w:rsidRPr="00C30BC3">
        <w:rPr>
          <w:rFonts w:ascii="Times New Roman" w:hAnsi="Times New Roman" w:cs="Times New Roman"/>
          <w:sz w:val="24"/>
          <w:szCs w:val="24"/>
        </w:rPr>
        <w:t>уровня</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знаний.</w:t>
      </w:r>
    </w:p>
    <w:p w14:paraId="5C21EA1D" w14:textId="77777777" w:rsidR="002B08E4" w:rsidRPr="00C30BC3" w:rsidRDefault="002B08E4" w:rsidP="00A7239D">
      <w:pPr>
        <w:pStyle w:val="a6"/>
        <w:ind w:left="0" w:firstLine="707"/>
        <w:jc w:val="both"/>
      </w:pPr>
      <w:r w:rsidRPr="00C30BC3">
        <w:t>Всемирный</w:t>
      </w:r>
      <w:r w:rsidRPr="00C30BC3">
        <w:rPr>
          <w:spacing w:val="1"/>
        </w:rPr>
        <w:t xml:space="preserve"> </w:t>
      </w:r>
      <w:r w:rsidRPr="00C30BC3">
        <w:t>антидопинговый</w:t>
      </w:r>
      <w:r w:rsidRPr="00C30BC3">
        <w:rPr>
          <w:spacing w:val="1"/>
        </w:rPr>
        <w:t xml:space="preserve"> </w:t>
      </w:r>
      <w:r w:rsidRPr="00C30BC3">
        <w:t>Кодекс</w:t>
      </w:r>
      <w:r w:rsidRPr="00C30BC3">
        <w:rPr>
          <w:spacing w:val="1"/>
        </w:rPr>
        <w:t xml:space="preserve"> </w:t>
      </w:r>
      <w:r w:rsidRPr="00C30BC3">
        <w:t>является</w:t>
      </w:r>
      <w:r w:rsidRPr="00C30BC3">
        <w:rPr>
          <w:spacing w:val="1"/>
        </w:rPr>
        <w:t xml:space="preserve"> </w:t>
      </w:r>
      <w:r w:rsidRPr="00C30BC3">
        <w:t>основополагающим</w:t>
      </w:r>
      <w:r w:rsidRPr="00C30BC3">
        <w:rPr>
          <w:spacing w:val="1"/>
        </w:rPr>
        <w:t xml:space="preserve"> </w:t>
      </w:r>
      <w:r w:rsidRPr="00C30BC3">
        <w:t>и</w:t>
      </w:r>
      <w:r w:rsidRPr="00C30BC3">
        <w:rPr>
          <w:spacing w:val="1"/>
        </w:rPr>
        <w:t xml:space="preserve"> </w:t>
      </w:r>
      <w:r w:rsidRPr="00C30BC3">
        <w:t>универсальным</w:t>
      </w:r>
      <w:r w:rsidRPr="00C30BC3">
        <w:rPr>
          <w:spacing w:val="1"/>
        </w:rPr>
        <w:t xml:space="preserve"> </w:t>
      </w:r>
      <w:r w:rsidRPr="00C30BC3">
        <w:t>документом,</w:t>
      </w:r>
      <w:r w:rsidRPr="00C30BC3">
        <w:rPr>
          <w:spacing w:val="1"/>
        </w:rPr>
        <w:t xml:space="preserve"> </w:t>
      </w:r>
      <w:r w:rsidRPr="00C30BC3">
        <w:t>на</w:t>
      </w:r>
      <w:r w:rsidRPr="00C30BC3">
        <w:rPr>
          <w:spacing w:val="1"/>
        </w:rPr>
        <w:t xml:space="preserve"> </w:t>
      </w:r>
      <w:r w:rsidRPr="00C30BC3">
        <w:t>котором</w:t>
      </w:r>
      <w:r w:rsidRPr="00C30BC3">
        <w:rPr>
          <w:spacing w:val="1"/>
        </w:rPr>
        <w:t xml:space="preserve"> </w:t>
      </w:r>
      <w:r w:rsidRPr="00C30BC3">
        <w:t>основывается</w:t>
      </w:r>
      <w:r w:rsidRPr="00C30BC3">
        <w:rPr>
          <w:spacing w:val="1"/>
        </w:rPr>
        <w:t xml:space="preserve"> </w:t>
      </w:r>
      <w:r w:rsidRPr="00C30BC3">
        <w:t>Всемирная</w:t>
      </w:r>
      <w:r w:rsidRPr="00C30BC3">
        <w:rPr>
          <w:spacing w:val="-67"/>
        </w:rPr>
        <w:t xml:space="preserve"> </w:t>
      </w:r>
      <w:r w:rsidRPr="00C30BC3">
        <w:t>антидопинговая программа в спорте. Антидопинговые правила, как и правила</w:t>
      </w:r>
      <w:r w:rsidRPr="00C30BC3">
        <w:rPr>
          <w:spacing w:val="-67"/>
        </w:rPr>
        <w:t xml:space="preserve"> </w:t>
      </w:r>
      <w:r w:rsidRPr="00C30BC3">
        <w:t>соревнований,</w:t>
      </w:r>
      <w:r w:rsidRPr="00C30BC3">
        <w:rPr>
          <w:spacing w:val="1"/>
        </w:rPr>
        <w:t xml:space="preserve"> </w:t>
      </w:r>
      <w:r w:rsidRPr="00C30BC3">
        <w:t>являются</w:t>
      </w:r>
      <w:r w:rsidRPr="00C30BC3">
        <w:rPr>
          <w:spacing w:val="1"/>
        </w:rPr>
        <w:t xml:space="preserve"> </w:t>
      </w:r>
      <w:r w:rsidRPr="00C30BC3">
        <w:t>спортивными</w:t>
      </w:r>
      <w:r w:rsidRPr="00C30BC3">
        <w:rPr>
          <w:spacing w:val="1"/>
        </w:rPr>
        <w:t xml:space="preserve"> </w:t>
      </w:r>
      <w:r w:rsidRPr="00C30BC3">
        <w:t>правилами,</w:t>
      </w:r>
      <w:r w:rsidRPr="00C30BC3">
        <w:rPr>
          <w:spacing w:val="1"/>
        </w:rPr>
        <w:t xml:space="preserve"> </w:t>
      </w:r>
      <w:r w:rsidRPr="00C30BC3">
        <w:t>по</w:t>
      </w:r>
      <w:r w:rsidRPr="00C30BC3">
        <w:rPr>
          <w:spacing w:val="1"/>
        </w:rPr>
        <w:t xml:space="preserve"> </w:t>
      </w:r>
      <w:r w:rsidRPr="00C30BC3">
        <w:t>которым проводятся</w:t>
      </w:r>
      <w:r w:rsidRPr="00C30BC3">
        <w:rPr>
          <w:spacing w:val="1"/>
        </w:rPr>
        <w:t xml:space="preserve"> </w:t>
      </w:r>
      <w:r w:rsidRPr="00C30BC3">
        <w:t>соревнования. Спортсмены принимают эти правила как условие участия в</w:t>
      </w:r>
      <w:r w:rsidRPr="00C30BC3">
        <w:rPr>
          <w:spacing w:val="1"/>
        </w:rPr>
        <w:t xml:space="preserve"> </w:t>
      </w:r>
      <w:r w:rsidRPr="00C30BC3">
        <w:t>соревнованиях</w:t>
      </w:r>
      <w:r w:rsidRPr="00C30BC3">
        <w:rPr>
          <w:spacing w:val="-4"/>
        </w:rPr>
        <w:t xml:space="preserve"> </w:t>
      </w:r>
      <w:r w:rsidRPr="00C30BC3">
        <w:t>и обязаны их</w:t>
      </w:r>
      <w:r w:rsidRPr="00C30BC3">
        <w:rPr>
          <w:spacing w:val="1"/>
        </w:rPr>
        <w:t xml:space="preserve"> </w:t>
      </w:r>
      <w:r w:rsidRPr="00C30BC3">
        <w:t>соблюдать.</w:t>
      </w:r>
    </w:p>
    <w:p w14:paraId="3562C35B" w14:textId="77777777" w:rsidR="00A7239D" w:rsidRPr="00C30BC3" w:rsidRDefault="002B08E4" w:rsidP="00A7239D">
      <w:pPr>
        <w:pStyle w:val="a6"/>
        <w:tabs>
          <w:tab w:val="left" w:pos="1134"/>
        </w:tabs>
        <w:ind w:left="0" w:firstLine="707"/>
        <w:jc w:val="both"/>
      </w:pPr>
      <w:r w:rsidRPr="00C30BC3">
        <w:t>Допинг</w:t>
      </w:r>
      <w:r w:rsidRPr="00C30BC3">
        <w:rPr>
          <w:spacing w:val="1"/>
        </w:rPr>
        <w:t xml:space="preserve"> </w:t>
      </w:r>
      <w:r w:rsidRPr="00C30BC3">
        <w:t>определяется</w:t>
      </w:r>
      <w:r w:rsidRPr="00C30BC3">
        <w:rPr>
          <w:spacing w:val="1"/>
        </w:rPr>
        <w:t xml:space="preserve"> </w:t>
      </w:r>
      <w:r w:rsidRPr="00C30BC3">
        <w:t>как</w:t>
      </w:r>
      <w:r w:rsidRPr="00C30BC3">
        <w:rPr>
          <w:spacing w:val="1"/>
        </w:rPr>
        <w:t xml:space="preserve"> </w:t>
      </w:r>
      <w:r w:rsidRPr="00C30BC3">
        <w:t>совершение</w:t>
      </w:r>
      <w:r w:rsidRPr="00C30BC3">
        <w:rPr>
          <w:spacing w:val="1"/>
        </w:rPr>
        <w:t xml:space="preserve"> </w:t>
      </w:r>
      <w:r w:rsidRPr="00C30BC3">
        <w:t>одного</w:t>
      </w:r>
      <w:r w:rsidRPr="00C30BC3">
        <w:rPr>
          <w:spacing w:val="1"/>
        </w:rPr>
        <w:t xml:space="preserve"> </w:t>
      </w:r>
      <w:r w:rsidRPr="00C30BC3">
        <w:t>или</w:t>
      </w:r>
      <w:r w:rsidRPr="00C30BC3">
        <w:rPr>
          <w:spacing w:val="1"/>
        </w:rPr>
        <w:t xml:space="preserve"> </w:t>
      </w:r>
      <w:r w:rsidRPr="00C30BC3">
        <w:t>нескольких</w:t>
      </w:r>
      <w:r w:rsidRPr="00C30BC3">
        <w:rPr>
          <w:spacing w:val="-67"/>
        </w:rPr>
        <w:t xml:space="preserve"> </w:t>
      </w:r>
      <w:r w:rsidRPr="00C30BC3">
        <w:t>нарушений антидопинговых правил. К нарушениям антидопинговых правил</w:t>
      </w:r>
      <w:r w:rsidRPr="00C30BC3">
        <w:rPr>
          <w:spacing w:val="1"/>
        </w:rPr>
        <w:t xml:space="preserve"> </w:t>
      </w:r>
      <w:r w:rsidRPr="00C30BC3">
        <w:t>относятся:</w:t>
      </w:r>
    </w:p>
    <w:p w14:paraId="1C1F35CD" w14:textId="45F474AC" w:rsidR="002B08E4" w:rsidRPr="00C30BC3" w:rsidRDefault="002B08E4" w:rsidP="00F640BD">
      <w:pPr>
        <w:pStyle w:val="a6"/>
        <w:numPr>
          <w:ilvl w:val="0"/>
          <w:numId w:val="17"/>
        </w:numPr>
        <w:tabs>
          <w:tab w:val="left" w:pos="1134"/>
        </w:tabs>
        <w:ind w:left="0" w:firstLine="709"/>
        <w:jc w:val="both"/>
      </w:pPr>
      <w:r w:rsidRPr="00C30BC3">
        <w:t>Наличие</w:t>
      </w:r>
      <w:r w:rsidRPr="00C30BC3">
        <w:rPr>
          <w:spacing w:val="52"/>
        </w:rPr>
        <w:t xml:space="preserve"> </w:t>
      </w:r>
      <w:r w:rsidRPr="00C30BC3">
        <w:t>запрещенной</w:t>
      </w:r>
      <w:r w:rsidRPr="00C30BC3">
        <w:rPr>
          <w:spacing w:val="52"/>
        </w:rPr>
        <w:t xml:space="preserve"> </w:t>
      </w:r>
      <w:r w:rsidRPr="00C30BC3">
        <w:t>субстанции,</w:t>
      </w:r>
      <w:r w:rsidRPr="00C30BC3">
        <w:rPr>
          <w:spacing w:val="49"/>
        </w:rPr>
        <w:t xml:space="preserve"> </w:t>
      </w:r>
      <w:r w:rsidRPr="00C30BC3">
        <w:t>или</w:t>
      </w:r>
      <w:r w:rsidRPr="00C30BC3">
        <w:rPr>
          <w:spacing w:val="53"/>
        </w:rPr>
        <w:t xml:space="preserve"> </w:t>
      </w:r>
      <w:r w:rsidRPr="00C30BC3">
        <w:t>ее</w:t>
      </w:r>
      <w:r w:rsidRPr="00C30BC3">
        <w:rPr>
          <w:spacing w:val="52"/>
        </w:rPr>
        <w:t xml:space="preserve"> </w:t>
      </w:r>
      <w:r w:rsidRPr="00C30BC3">
        <w:t>метаболитов,</w:t>
      </w:r>
      <w:r w:rsidRPr="00C30BC3">
        <w:rPr>
          <w:spacing w:val="51"/>
        </w:rPr>
        <w:t xml:space="preserve"> </w:t>
      </w:r>
      <w:r w:rsidRPr="00C30BC3">
        <w:t>или</w:t>
      </w:r>
      <w:r w:rsidRPr="00C30BC3">
        <w:rPr>
          <w:spacing w:val="53"/>
        </w:rPr>
        <w:t xml:space="preserve"> </w:t>
      </w:r>
      <w:r w:rsidRPr="00C30BC3">
        <w:t>маркеров</w:t>
      </w:r>
      <w:r w:rsidRPr="00C30BC3">
        <w:rPr>
          <w:spacing w:val="62"/>
        </w:rPr>
        <w:t xml:space="preserve"> </w:t>
      </w:r>
      <w:r w:rsidRPr="00C30BC3">
        <w:t>в</w:t>
      </w:r>
      <w:r w:rsidRPr="00C30BC3">
        <w:rPr>
          <w:spacing w:val="-67"/>
        </w:rPr>
        <w:t xml:space="preserve"> </w:t>
      </w:r>
      <w:r w:rsidRPr="00C30BC3">
        <w:t>пробе,</w:t>
      </w:r>
      <w:r w:rsidRPr="00C30BC3">
        <w:rPr>
          <w:spacing w:val="-2"/>
        </w:rPr>
        <w:t xml:space="preserve"> </w:t>
      </w:r>
      <w:r w:rsidRPr="00C30BC3">
        <w:t>взятой у спортсмена.</w:t>
      </w:r>
    </w:p>
    <w:p w14:paraId="745FB616" w14:textId="77777777" w:rsidR="002B08E4" w:rsidRPr="00C30BC3" w:rsidRDefault="002B08E4" w:rsidP="00F640BD">
      <w:pPr>
        <w:pStyle w:val="a4"/>
        <w:widowControl w:val="0"/>
        <w:numPr>
          <w:ilvl w:val="0"/>
          <w:numId w:val="17"/>
        </w:numPr>
        <w:tabs>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Использование</w:t>
      </w:r>
      <w:r w:rsidRPr="00C30BC3">
        <w:rPr>
          <w:rFonts w:ascii="Times New Roman" w:hAnsi="Times New Roman" w:cs="Times New Roman"/>
          <w:spacing w:val="14"/>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7"/>
          <w:sz w:val="24"/>
          <w:szCs w:val="24"/>
        </w:rPr>
        <w:t xml:space="preserve"> </w:t>
      </w:r>
      <w:r w:rsidRPr="00C30BC3">
        <w:rPr>
          <w:rFonts w:ascii="Times New Roman" w:hAnsi="Times New Roman" w:cs="Times New Roman"/>
          <w:sz w:val="24"/>
          <w:szCs w:val="24"/>
        </w:rPr>
        <w:t>попытка</w:t>
      </w:r>
      <w:r w:rsidRPr="00C30BC3">
        <w:rPr>
          <w:rFonts w:ascii="Times New Roman" w:hAnsi="Times New Roman" w:cs="Times New Roman"/>
          <w:spacing w:val="16"/>
          <w:sz w:val="24"/>
          <w:szCs w:val="24"/>
        </w:rPr>
        <w:t xml:space="preserve"> </w:t>
      </w:r>
      <w:r w:rsidRPr="00C30BC3">
        <w:rPr>
          <w:rFonts w:ascii="Times New Roman" w:hAnsi="Times New Roman" w:cs="Times New Roman"/>
          <w:sz w:val="24"/>
          <w:szCs w:val="24"/>
        </w:rPr>
        <w:t>использования</w:t>
      </w:r>
      <w:r w:rsidRPr="00C30BC3">
        <w:rPr>
          <w:rFonts w:ascii="Times New Roman" w:hAnsi="Times New Roman" w:cs="Times New Roman"/>
          <w:spacing w:val="16"/>
          <w:sz w:val="24"/>
          <w:szCs w:val="24"/>
        </w:rPr>
        <w:t xml:space="preserve"> </w:t>
      </w:r>
      <w:r w:rsidRPr="00C30BC3">
        <w:rPr>
          <w:rFonts w:ascii="Times New Roman" w:hAnsi="Times New Roman" w:cs="Times New Roman"/>
          <w:sz w:val="24"/>
          <w:szCs w:val="24"/>
        </w:rPr>
        <w:t>спортсменом</w:t>
      </w:r>
      <w:r w:rsidRPr="00C30BC3">
        <w:rPr>
          <w:rFonts w:ascii="Times New Roman" w:hAnsi="Times New Roman" w:cs="Times New Roman"/>
          <w:spacing w:val="16"/>
          <w:sz w:val="24"/>
          <w:szCs w:val="24"/>
        </w:rPr>
        <w:t xml:space="preserve"> </w:t>
      </w:r>
      <w:r w:rsidRPr="00C30BC3">
        <w:rPr>
          <w:rFonts w:ascii="Times New Roman" w:hAnsi="Times New Roman" w:cs="Times New Roman"/>
          <w:sz w:val="24"/>
          <w:szCs w:val="24"/>
        </w:rPr>
        <w:t>запрещенной</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субстанции</w:t>
      </w:r>
      <w:r w:rsidRPr="00C30BC3">
        <w:rPr>
          <w:rFonts w:ascii="Times New Roman" w:hAnsi="Times New Roman" w:cs="Times New Roman"/>
          <w:spacing w:val="-4"/>
          <w:sz w:val="24"/>
          <w:szCs w:val="24"/>
        </w:rPr>
        <w:t xml:space="preserve"> </w:t>
      </w:r>
      <w:r w:rsidRPr="00C30BC3">
        <w:rPr>
          <w:rFonts w:ascii="Times New Roman" w:hAnsi="Times New Roman" w:cs="Times New Roman"/>
          <w:sz w:val="24"/>
          <w:szCs w:val="24"/>
        </w:rPr>
        <w:t>или запрещенного</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метода.</w:t>
      </w:r>
    </w:p>
    <w:p w14:paraId="16D9682D" w14:textId="77777777" w:rsidR="002B08E4" w:rsidRPr="00C30BC3" w:rsidRDefault="002B08E4" w:rsidP="00F640BD">
      <w:pPr>
        <w:pStyle w:val="a4"/>
        <w:widowControl w:val="0"/>
        <w:numPr>
          <w:ilvl w:val="0"/>
          <w:numId w:val="17"/>
        </w:numPr>
        <w:tabs>
          <w:tab w:val="left" w:pos="383"/>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Уклонение,</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отказ</w:t>
      </w:r>
      <w:r w:rsidRPr="00C30BC3">
        <w:rPr>
          <w:rFonts w:ascii="Times New Roman" w:hAnsi="Times New Roman" w:cs="Times New Roman"/>
          <w:spacing w:val="-6"/>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неявка</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спортсмена</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на</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процедуру</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сдачи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проб.</w:t>
      </w:r>
    </w:p>
    <w:p w14:paraId="2D7E3554" w14:textId="77777777" w:rsidR="002B08E4" w:rsidRPr="00C30BC3" w:rsidRDefault="002B08E4" w:rsidP="00F640BD">
      <w:pPr>
        <w:pStyle w:val="a4"/>
        <w:widowControl w:val="0"/>
        <w:numPr>
          <w:ilvl w:val="0"/>
          <w:numId w:val="17"/>
        </w:numPr>
        <w:tabs>
          <w:tab w:val="left" w:pos="595"/>
          <w:tab w:val="left" w:pos="596"/>
          <w:tab w:val="left" w:pos="1134"/>
          <w:tab w:val="left" w:pos="2250"/>
          <w:tab w:val="left" w:pos="4103"/>
          <w:tab w:val="left" w:pos="5347"/>
          <w:tab w:val="left" w:pos="7521"/>
          <w:tab w:val="left" w:pos="9318"/>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Нарушение спортсменом порядка предоставления информации </w:t>
      </w:r>
      <w:r w:rsidRPr="00C30BC3">
        <w:rPr>
          <w:rFonts w:ascii="Times New Roman" w:hAnsi="Times New Roman" w:cs="Times New Roman"/>
          <w:spacing w:val="-1"/>
          <w:sz w:val="24"/>
          <w:szCs w:val="24"/>
        </w:rPr>
        <w:t>о</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местонахождении.</w:t>
      </w:r>
    </w:p>
    <w:p w14:paraId="5DD0AD15" w14:textId="77777777" w:rsidR="002B08E4" w:rsidRPr="00C30BC3" w:rsidRDefault="002B08E4" w:rsidP="00F640BD">
      <w:pPr>
        <w:pStyle w:val="a4"/>
        <w:widowControl w:val="0"/>
        <w:numPr>
          <w:ilvl w:val="0"/>
          <w:numId w:val="17"/>
        </w:numPr>
        <w:tabs>
          <w:tab w:val="left" w:pos="376"/>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Фальсификация</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попытка</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фальсификации</w:t>
      </w:r>
      <w:r w:rsidRPr="00C30BC3">
        <w:rPr>
          <w:rFonts w:ascii="Times New Roman" w:hAnsi="Times New Roman" w:cs="Times New Roman"/>
          <w:spacing w:val="-11"/>
          <w:sz w:val="24"/>
          <w:szCs w:val="24"/>
        </w:rPr>
        <w:t xml:space="preserve"> </w:t>
      </w:r>
      <w:r w:rsidRPr="00C30BC3">
        <w:rPr>
          <w:rFonts w:ascii="Times New Roman" w:hAnsi="Times New Roman" w:cs="Times New Roman"/>
          <w:sz w:val="24"/>
          <w:szCs w:val="24"/>
        </w:rPr>
        <w:t>любой</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составляющей</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допинг-</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контроля</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со</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стороны спортсмена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или иного</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лица.</w:t>
      </w:r>
    </w:p>
    <w:p w14:paraId="298CE91B" w14:textId="77777777" w:rsidR="002B08E4" w:rsidRPr="00C30BC3" w:rsidRDefault="002B08E4" w:rsidP="00F640BD">
      <w:pPr>
        <w:pStyle w:val="a4"/>
        <w:widowControl w:val="0"/>
        <w:numPr>
          <w:ilvl w:val="0"/>
          <w:numId w:val="17"/>
        </w:numPr>
        <w:tabs>
          <w:tab w:val="left" w:pos="510"/>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Обладание</w:t>
      </w:r>
      <w:r w:rsidRPr="00C30BC3">
        <w:rPr>
          <w:rFonts w:ascii="Times New Roman" w:hAnsi="Times New Roman" w:cs="Times New Roman"/>
          <w:spacing w:val="53"/>
          <w:sz w:val="24"/>
          <w:szCs w:val="24"/>
        </w:rPr>
        <w:t xml:space="preserve"> </w:t>
      </w:r>
      <w:r w:rsidRPr="00C30BC3">
        <w:rPr>
          <w:rFonts w:ascii="Times New Roman" w:hAnsi="Times New Roman" w:cs="Times New Roman"/>
          <w:sz w:val="24"/>
          <w:szCs w:val="24"/>
        </w:rPr>
        <w:t>запрещенной</w:t>
      </w:r>
      <w:r w:rsidRPr="00C30BC3">
        <w:rPr>
          <w:rFonts w:ascii="Times New Roman" w:hAnsi="Times New Roman" w:cs="Times New Roman"/>
          <w:spacing w:val="54"/>
          <w:sz w:val="24"/>
          <w:szCs w:val="24"/>
        </w:rPr>
        <w:t xml:space="preserve"> </w:t>
      </w:r>
      <w:r w:rsidRPr="00C30BC3">
        <w:rPr>
          <w:rFonts w:ascii="Times New Roman" w:hAnsi="Times New Roman" w:cs="Times New Roman"/>
          <w:sz w:val="24"/>
          <w:szCs w:val="24"/>
        </w:rPr>
        <w:t>субстанцией</w:t>
      </w:r>
      <w:r w:rsidRPr="00C30BC3">
        <w:rPr>
          <w:rFonts w:ascii="Times New Roman" w:hAnsi="Times New Roman" w:cs="Times New Roman"/>
          <w:spacing w:val="54"/>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54"/>
          <w:sz w:val="24"/>
          <w:szCs w:val="24"/>
        </w:rPr>
        <w:t xml:space="preserve"> </w:t>
      </w:r>
      <w:r w:rsidRPr="00C30BC3">
        <w:rPr>
          <w:rFonts w:ascii="Times New Roman" w:hAnsi="Times New Roman" w:cs="Times New Roman"/>
          <w:sz w:val="24"/>
          <w:szCs w:val="24"/>
        </w:rPr>
        <w:t>запрещенным</w:t>
      </w:r>
      <w:r w:rsidRPr="00C30BC3">
        <w:rPr>
          <w:rFonts w:ascii="Times New Roman" w:hAnsi="Times New Roman" w:cs="Times New Roman"/>
          <w:spacing w:val="53"/>
          <w:sz w:val="24"/>
          <w:szCs w:val="24"/>
        </w:rPr>
        <w:t xml:space="preserve"> </w:t>
      </w:r>
      <w:r w:rsidRPr="00C30BC3">
        <w:rPr>
          <w:rFonts w:ascii="Times New Roman" w:hAnsi="Times New Roman" w:cs="Times New Roman"/>
          <w:sz w:val="24"/>
          <w:szCs w:val="24"/>
        </w:rPr>
        <w:t>методом</w:t>
      </w:r>
      <w:r w:rsidRPr="00C30BC3">
        <w:rPr>
          <w:rFonts w:ascii="Times New Roman" w:hAnsi="Times New Roman" w:cs="Times New Roman"/>
          <w:spacing w:val="53"/>
          <w:sz w:val="24"/>
          <w:szCs w:val="24"/>
        </w:rPr>
        <w:t xml:space="preserve"> </w:t>
      </w:r>
      <w:r w:rsidRPr="00C30BC3">
        <w:rPr>
          <w:rFonts w:ascii="Times New Roman" w:hAnsi="Times New Roman" w:cs="Times New Roman"/>
          <w:sz w:val="24"/>
          <w:szCs w:val="24"/>
        </w:rPr>
        <w:t>со</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стороны</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спортсмена</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или персонала</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спортсмена.</w:t>
      </w:r>
    </w:p>
    <w:p w14:paraId="1DD7688F" w14:textId="77777777" w:rsidR="002B08E4" w:rsidRPr="00C30BC3" w:rsidRDefault="002B08E4" w:rsidP="00F640BD">
      <w:pPr>
        <w:pStyle w:val="a4"/>
        <w:widowControl w:val="0"/>
        <w:numPr>
          <w:ilvl w:val="0"/>
          <w:numId w:val="17"/>
        </w:numPr>
        <w:tabs>
          <w:tab w:val="left" w:pos="521"/>
          <w:tab w:val="left" w:pos="522"/>
          <w:tab w:val="left" w:pos="1134"/>
          <w:tab w:val="left" w:pos="2773"/>
          <w:tab w:val="left" w:pos="3423"/>
          <w:tab w:val="left" w:pos="4643"/>
          <w:tab w:val="left" w:pos="6883"/>
          <w:tab w:val="left" w:pos="787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Распространение или попытка распространения любой </w:t>
      </w:r>
      <w:r w:rsidRPr="00C30BC3">
        <w:rPr>
          <w:rFonts w:ascii="Times New Roman" w:hAnsi="Times New Roman" w:cs="Times New Roman"/>
          <w:spacing w:val="-1"/>
          <w:sz w:val="24"/>
          <w:szCs w:val="24"/>
        </w:rPr>
        <w:t>запрещенной</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субстанции</w:t>
      </w:r>
      <w:r w:rsidRPr="00C30BC3">
        <w:rPr>
          <w:rFonts w:ascii="Times New Roman" w:hAnsi="Times New Roman" w:cs="Times New Roman"/>
          <w:spacing w:val="-5"/>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запрещенного метода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спортсменом</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иным</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лицом.</w:t>
      </w:r>
    </w:p>
    <w:p w14:paraId="6BD2EED1" w14:textId="5DB80BFB" w:rsidR="002B08E4" w:rsidRPr="00C30BC3" w:rsidRDefault="002B08E4" w:rsidP="00F640BD">
      <w:pPr>
        <w:pStyle w:val="a4"/>
        <w:widowControl w:val="0"/>
        <w:numPr>
          <w:ilvl w:val="0"/>
          <w:numId w:val="17"/>
        </w:numPr>
        <w:tabs>
          <w:tab w:val="left" w:pos="376"/>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Назначение</w:t>
      </w:r>
      <w:r w:rsidRPr="00C30BC3">
        <w:rPr>
          <w:rFonts w:ascii="Times New Roman" w:hAnsi="Times New Roman" w:cs="Times New Roman"/>
          <w:spacing w:val="-11"/>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попытка</w:t>
      </w:r>
      <w:r w:rsidRPr="00C30BC3">
        <w:rPr>
          <w:rFonts w:ascii="Times New Roman" w:hAnsi="Times New Roman" w:cs="Times New Roman"/>
          <w:spacing w:val="-13"/>
          <w:sz w:val="24"/>
          <w:szCs w:val="24"/>
        </w:rPr>
        <w:t xml:space="preserve"> </w:t>
      </w:r>
      <w:r w:rsidRPr="00C30BC3">
        <w:rPr>
          <w:rFonts w:ascii="Times New Roman" w:hAnsi="Times New Roman" w:cs="Times New Roman"/>
          <w:sz w:val="24"/>
          <w:szCs w:val="24"/>
        </w:rPr>
        <w:t>назначения</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спортсменом</w:t>
      </w:r>
      <w:r w:rsidRPr="00C30BC3">
        <w:rPr>
          <w:rFonts w:ascii="Times New Roman" w:hAnsi="Times New Roman" w:cs="Times New Roman"/>
          <w:spacing w:val="-13"/>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1"/>
          <w:sz w:val="24"/>
          <w:szCs w:val="24"/>
        </w:rPr>
        <w:t xml:space="preserve"> </w:t>
      </w:r>
      <w:r w:rsidRPr="00C30BC3">
        <w:rPr>
          <w:rFonts w:ascii="Times New Roman" w:hAnsi="Times New Roman" w:cs="Times New Roman"/>
          <w:sz w:val="24"/>
          <w:szCs w:val="24"/>
        </w:rPr>
        <w:t>иным</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лицом</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любому</w:t>
      </w:r>
      <w:r w:rsidRPr="00C30BC3">
        <w:rPr>
          <w:rFonts w:ascii="Times New Roman" w:hAnsi="Times New Roman" w:cs="Times New Roman"/>
          <w:spacing w:val="-68"/>
          <w:sz w:val="24"/>
          <w:szCs w:val="24"/>
        </w:rPr>
        <w:t xml:space="preserve"> </w:t>
      </w:r>
      <w:r w:rsidRPr="00C30BC3">
        <w:rPr>
          <w:rFonts w:ascii="Times New Roman" w:hAnsi="Times New Roman" w:cs="Times New Roman"/>
          <w:sz w:val="24"/>
          <w:szCs w:val="24"/>
        </w:rPr>
        <w:t>спортсмену</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в</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соревновательном</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периоде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запрещенной</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субстанции</w:t>
      </w:r>
      <w:r w:rsidR="00A7239D" w:rsidRPr="00C30BC3">
        <w:rPr>
          <w:rFonts w:ascii="Times New Roman" w:hAnsi="Times New Roman" w:cs="Times New Roman"/>
          <w:sz w:val="24"/>
          <w:szCs w:val="24"/>
        </w:rPr>
        <w:t xml:space="preserve"> или </w:t>
      </w:r>
      <w:r w:rsidR="00A7239D"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запрещенного</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метода,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назначение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попытка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назначения</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любому</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спортсмену во внесоревновательном периоде запрещенной субстанции 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запрещенного метода,</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запрещенного во</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внесоревновательный</w:t>
      </w:r>
      <w:r w:rsidRPr="00C30BC3">
        <w:rPr>
          <w:rFonts w:ascii="Times New Roman" w:hAnsi="Times New Roman" w:cs="Times New Roman"/>
          <w:spacing w:val="-4"/>
          <w:sz w:val="24"/>
          <w:szCs w:val="24"/>
        </w:rPr>
        <w:t xml:space="preserve"> </w:t>
      </w:r>
      <w:r w:rsidRPr="00C30BC3">
        <w:rPr>
          <w:rFonts w:ascii="Times New Roman" w:hAnsi="Times New Roman" w:cs="Times New Roman"/>
          <w:sz w:val="24"/>
          <w:szCs w:val="24"/>
        </w:rPr>
        <w:t>период.</w:t>
      </w:r>
    </w:p>
    <w:p w14:paraId="1620C2F6" w14:textId="77777777" w:rsidR="002B08E4" w:rsidRPr="00C30BC3" w:rsidRDefault="002B08E4" w:rsidP="00F640BD">
      <w:pPr>
        <w:pStyle w:val="a4"/>
        <w:widowControl w:val="0"/>
        <w:numPr>
          <w:ilvl w:val="0"/>
          <w:numId w:val="17"/>
        </w:numPr>
        <w:tabs>
          <w:tab w:val="left" w:pos="383"/>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Соучастие</w:t>
      </w:r>
      <w:r w:rsidRPr="00C30BC3">
        <w:rPr>
          <w:rFonts w:ascii="Times New Roman" w:hAnsi="Times New Roman" w:cs="Times New Roman"/>
          <w:spacing w:val="-5"/>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попытка</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соучастия</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со</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стороны</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спортсмена</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иного</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лица.</w:t>
      </w:r>
    </w:p>
    <w:p w14:paraId="01E414BD" w14:textId="77777777" w:rsidR="002B08E4" w:rsidRPr="00C30BC3" w:rsidRDefault="002B08E4" w:rsidP="00F640BD">
      <w:pPr>
        <w:pStyle w:val="a4"/>
        <w:widowControl w:val="0"/>
        <w:numPr>
          <w:ilvl w:val="0"/>
          <w:numId w:val="17"/>
        </w:numPr>
        <w:tabs>
          <w:tab w:val="left" w:pos="522"/>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Запрещенное</w:t>
      </w:r>
      <w:r w:rsidRPr="00C30BC3">
        <w:rPr>
          <w:rFonts w:ascii="Times New Roman" w:hAnsi="Times New Roman" w:cs="Times New Roman"/>
          <w:spacing w:val="-4"/>
          <w:sz w:val="24"/>
          <w:szCs w:val="24"/>
        </w:rPr>
        <w:t xml:space="preserve"> </w:t>
      </w:r>
      <w:r w:rsidRPr="00C30BC3">
        <w:rPr>
          <w:rFonts w:ascii="Times New Roman" w:hAnsi="Times New Roman" w:cs="Times New Roman"/>
          <w:sz w:val="24"/>
          <w:szCs w:val="24"/>
        </w:rPr>
        <w:t>сотрудничество</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со</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стороны</w:t>
      </w:r>
      <w:r w:rsidRPr="00C30BC3">
        <w:rPr>
          <w:rFonts w:ascii="Times New Roman" w:hAnsi="Times New Roman" w:cs="Times New Roman"/>
          <w:spacing w:val="-6"/>
          <w:sz w:val="24"/>
          <w:szCs w:val="24"/>
        </w:rPr>
        <w:t xml:space="preserve"> </w:t>
      </w:r>
      <w:r w:rsidRPr="00C30BC3">
        <w:rPr>
          <w:rFonts w:ascii="Times New Roman" w:hAnsi="Times New Roman" w:cs="Times New Roman"/>
          <w:sz w:val="24"/>
          <w:szCs w:val="24"/>
        </w:rPr>
        <w:t>спортсмена</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иного</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лица.</w:t>
      </w:r>
    </w:p>
    <w:p w14:paraId="25FC4112" w14:textId="77777777" w:rsidR="002B08E4" w:rsidRPr="00C30BC3" w:rsidRDefault="002B08E4" w:rsidP="00F640BD">
      <w:pPr>
        <w:pStyle w:val="a4"/>
        <w:widowControl w:val="0"/>
        <w:numPr>
          <w:ilvl w:val="0"/>
          <w:numId w:val="17"/>
        </w:numPr>
        <w:tabs>
          <w:tab w:val="left" w:pos="848"/>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Действия</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спортсмена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иного</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лица,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направленные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на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воспрепятствование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или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преследование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за</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предоставление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информации</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уполномоченным</w:t>
      </w:r>
      <w:r w:rsidRPr="00C30BC3">
        <w:rPr>
          <w:rFonts w:ascii="Times New Roman" w:hAnsi="Times New Roman" w:cs="Times New Roman"/>
          <w:spacing w:val="-4"/>
          <w:sz w:val="24"/>
          <w:szCs w:val="24"/>
        </w:rPr>
        <w:t xml:space="preserve"> </w:t>
      </w:r>
      <w:r w:rsidRPr="00C30BC3">
        <w:rPr>
          <w:rFonts w:ascii="Times New Roman" w:hAnsi="Times New Roman" w:cs="Times New Roman"/>
          <w:sz w:val="24"/>
          <w:szCs w:val="24"/>
        </w:rPr>
        <w:t>органам.</w:t>
      </w:r>
    </w:p>
    <w:p w14:paraId="59592209" w14:textId="77777777" w:rsidR="002B08E4" w:rsidRPr="00C30BC3" w:rsidRDefault="002B08E4" w:rsidP="00A7239D">
      <w:pPr>
        <w:pStyle w:val="a6"/>
        <w:ind w:left="0" w:firstLine="707"/>
        <w:jc w:val="both"/>
      </w:pPr>
      <w:r w:rsidRPr="00C30BC3">
        <w:t>В</w:t>
      </w:r>
      <w:r w:rsidRPr="00C30BC3">
        <w:rPr>
          <w:spacing w:val="1"/>
        </w:rPr>
        <w:t xml:space="preserve"> </w:t>
      </w:r>
      <w:r w:rsidRPr="00C30BC3">
        <w:t>отношении</w:t>
      </w:r>
      <w:r w:rsidRPr="00C30BC3">
        <w:rPr>
          <w:spacing w:val="1"/>
        </w:rPr>
        <w:t xml:space="preserve"> </w:t>
      </w:r>
      <w:r w:rsidRPr="00C30BC3">
        <w:t>спортсмена</w:t>
      </w:r>
      <w:r w:rsidRPr="00C30BC3">
        <w:rPr>
          <w:spacing w:val="1"/>
        </w:rPr>
        <w:t xml:space="preserve"> </w:t>
      </w:r>
      <w:r w:rsidRPr="00C30BC3">
        <w:t>действует</w:t>
      </w:r>
      <w:r w:rsidRPr="00C30BC3">
        <w:rPr>
          <w:spacing w:val="1"/>
        </w:rPr>
        <w:t xml:space="preserve"> </w:t>
      </w:r>
      <w:r w:rsidRPr="00C30BC3">
        <w:t>«принцип</w:t>
      </w:r>
      <w:r w:rsidRPr="00C30BC3">
        <w:rPr>
          <w:spacing w:val="1"/>
        </w:rPr>
        <w:t xml:space="preserve"> </w:t>
      </w:r>
      <w:r w:rsidRPr="00C30BC3">
        <w:t>строгой</w:t>
      </w:r>
      <w:r w:rsidRPr="00C30BC3">
        <w:rPr>
          <w:spacing w:val="-67"/>
        </w:rPr>
        <w:t xml:space="preserve"> </w:t>
      </w:r>
      <w:r w:rsidRPr="00C30BC3">
        <w:t>ответственности». Персональной обязанностью каждого спортсмена является</w:t>
      </w:r>
      <w:r w:rsidRPr="00C30BC3">
        <w:rPr>
          <w:spacing w:val="-67"/>
        </w:rPr>
        <w:t xml:space="preserve"> </w:t>
      </w:r>
      <w:r w:rsidRPr="00C30BC3">
        <w:t>недопущение попадания запрещенной субстанции в его организм, а также</w:t>
      </w:r>
      <w:r w:rsidRPr="00C30BC3">
        <w:rPr>
          <w:spacing w:val="1"/>
        </w:rPr>
        <w:t xml:space="preserve"> </w:t>
      </w:r>
      <w:r w:rsidRPr="00C30BC3">
        <w:t>неиспользование</w:t>
      </w:r>
      <w:r w:rsidRPr="00C30BC3">
        <w:rPr>
          <w:spacing w:val="-11"/>
        </w:rPr>
        <w:t xml:space="preserve"> </w:t>
      </w:r>
      <w:r w:rsidRPr="00C30BC3">
        <w:t>запрещенного</w:t>
      </w:r>
      <w:r w:rsidRPr="00C30BC3">
        <w:rPr>
          <w:spacing w:val="-9"/>
        </w:rPr>
        <w:t xml:space="preserve"> </w:t>
      </w:r>
      <w:r w:rsidRPr="00C30BC3">
        <w:t>метода.</w:t>
      </w:r>
      <w:r w:rsidRPr="00C30BC3">
        <w:rPr>
          <w:spacing w:val="-11"/>
        </w:rPr>
        <w:t xml:space="preserve"> </w:t>
      </w:r>
      <w:r w:rsidRPr="00C30BC3">
        <w:t>Всемирное</w:t>
      </w:r>
      <w:r w:rsidRPr="00C30BC3">
        <w:rPr>
          <w:spacing w:val="-7"/>
        </w:rPr>
        <w:t xml:space="preserve"> </w:t>
      </w:r>
      <w:r w:rsidRPr="00C30BC3">
        <w:t>антидопинговое</w:t>
      </w:r>
      <w:r w:rsidRPr="00C30BC3">
        <w:rPr>
          <w:spacing w:val="-8"/>
        </w:rPr>
        <w:t xml:space="preserve"> </w:t>
      </w:r>
      <w:r w:rsidRPr="00C30BC3">
        <w:t>агентство</w:t>
      </w:r>
      <w:r w:rsidRPr="00C30BC3">
        <w:rPr>
          <w:spacing w:val="-67"/>
        </w:rPr>
        <w:t xml:space="preserve"> </w:t>
      </w:r>
      <w:r w:rsidRPr="00C30BC3">
        <w:rPr>
          <w:spacing w:val="-1"/>
        </w:rPr>
        <w:t>обращает</w:t>
      </w:r>
      <w:r w:rsidRPr="00C30BC3">
        <w:rPr>
          <w:spacing w:val="-15"/>
        </w:rPr>
        <w:t xml:space="preserve"> </w:t>
      </w:r>
      <w:r w:rsidRPr="00C30BC3">
        <w:rPr>
          <w:spacing w:val="-1"/>
        </w:rPr>
        <w:t>особое</w:t>
      </w:r>
      <w:r w:rsidRPr="00C30BC3">
        <w:rPr>
          <w:spacing w:val="-15"/>
        </w:rPr>
        <w:t xml:space="preserve"> </w:t>
      </w:r>
      <w:r w:rsidRPr="00C30BC3">
        <w:rPr>
          <w:spacing w:val="-1"/>
        </w:rPr>
        <w:t>внимание</w:t>
      </w:r>
      <w:r w:rsidRPr="00C30BC3">
        <w:rPr>
          <w:spacing w:val="-18"/>
        </w:rPr>
        <w:t xml:space="preserve"> </w:t>
      </w:r>
      <w:r w:rsidRPr="00C30BC3">
        <w:t>на</w:t>
      </w:r>
      <w:r w:rsidRPr="00C30BC3">
        <w:rPr>
          <w:spacing w:val="-18"/>
        </w:rPr>
        <w:t xml:space="preserve"> </w:t>
      </w:r>
      <w:r w:rsidRPr="00C30BC3">
        <w:t>использование</w:t>
      </w:r>
      <w:r w:rsidRPr="00C30BC3">
        <w:rPr>
          <w:spacing w:val="-17"/>
        </w:rPr>
        <w:t xml:space="preserve"> </w:t>
      </w:r>
      <w:r w:rsidRPr="00C30BC3">
        <w:t>спортсменами</w:t>
      </w:r>
      <w:r w:rsidRPr="00C30BC3">
        <w:rPr>
          <w:spacing w:val="-17"/>
        </w:rPr>
        <w:t xml:space="preserve"> </w:t>
      </w:r>
      <w:r w:rsidRPr="00C30BC3">
        <w:t>пищевых</w:t>
      </w:r>
      <w:r w:rsidRPr="00C30BC3">
        <w:rPr>
          <w:spacing w:val="-14"/>
        </w:rPr>
        <w:t xml:space="preserve"> </w:t>
      </w:r>
      <w:r w:rsidRPr="00C30BC3">
        <w:t>добавок,</w:t>
      </w:r>
      <w:r w:rsidRPr="00C30BC3">
        <w:rPr>
          <w:spacing w:val="-68"/>
        </w:rPr>
        <w:t xml:space="preserve"> </w:t>
      </w:r>
      <w:r w:rsidRPr="00C30BC3">
        <w:t>так как во многих странах правительства не регулируют соответствующим</w:t>
      </w:r>
      <w:r w:rsidRPr="00C30BC3">
        <w:rPr>
          <w:spacing w:val="1"/>
        </w:rPr>
        <w:t xml:space="preserve"> </w:t>
      </w:r>
      <w:r w:rsidRPr="00C30BC3">
        <w:t>образом их производство. Это означает, что ингредиенты, входящие в состав</w:t>
      </w:r>
      <w:r w:rsidRPr="00C30BC3">
        <w:rPr>
          <w:spacing w:val="1"/>
        </w:rPr>
        <w:t xml:space="preserve"> </w:t>
      </w:r>
      <w:r w:rsidRPr="00C30BC3">
        <w:t>препарата,</w:t>
      </w:r>
      <w:r w:rsidRPr="00C30BC3">
        <w:rPr>
          <w:spacing w:val="-14"/>
        </w:rPr>
        <w:t xml:space="preserve"> </w:t>
      </w:r>
      <w:r w:rsidRPr="00C30BC3">
        <w:t>могут</w:t>
      </w:r>
      <w:r w:rsidRPr="00C30BC3">
        <w:rPr>
          <w:spacing w:val="-15"/>
        </w:rPr>
        <w:t xml:space="preserve"> </w:t>
      </w:r>
      <w:r w:rsidRPr="00C30BC3">
        <w:t>не</w:t>
      </w:r>
      <w:r w:rsidRPr="00C30BC3">
        <w:rPr>
          <w:spacing w:val="-16"/>
        </w:rPr>
        <w:t xml:space="preserve"> </w:t>
      </w:r>
      <w:r w:rsidRPr="00C30BC3">
        <w:t>соответствовать</w:t>
      </w:r>
      <w:r w:rsidRPr="00C30BC3">
        <w:rPr>
          <w:spacing w:val="-11"/>
        </w:rPr>
        <w:t xml:space="preserve"> </w:t>
      </w:r>
      <w:r w:rsidRPr="00C30BC3">
        <w:t>субстанциям,</w:t>
      </w:r>
      <w:r w:rsidRPr="00C30BC3">
        <w:rPr>
          <w:spacing w:val="-14"/>
        </w:rPr>
        <w:t xml:space="preserve"> </w:t>
      </w:r>
      <w:r w:rsidRPr="00C30BC3">
        <w:t>указанным</w:t>
      </w:r>
      <w:r w:rsidRPr="00C30BC3">
        <w:rPr>
          <w:spacing w:val="-13"/>
        </w:rPr>
        <w:t xml:space="preserve"> </w:t>
      </w:r>
      <w:r w:rsidRPr="00C30BC3">
        <w:t>на</w:t>
      </w:r>
      <w:r w:rsidRPr="00C30BC3">
        <w:rPr>
          <w:spacing w:val="-13"/>
        </w:rPr>
        <w:t xml:space="preserve"> </w:t>
      </w:r>
      <w:r w:rsidRPr="00C30BC3">
        <w:t>его</w:t>
      </w:r>
      <w:r w:rsidRPr="00C30BC3">
        <w:rPr>
          <w:spacing w:val="-14"/>
        </w:rPr>
        <w:t xml:space="preserve"> </w:t>
      </w:r>
      <w:r w:rsidRPr="00C30BC3">
        <w:t>упаковке.</w:t>
      </w:r>
    </w:p>
    <w:p w14:paraId="62F1C857" w14:textId="77777777" w:rsidR="00B80642" w:rsidRPr="00C30BC3" w:rsidRDefault="00B80642" w:rsidP="00A7239D">
      <w:pPr>
        <w:pStyle w:val="a6"/>
        <w:tabs>
          <w:tab w:val="left" w:pos="1134"/>
        </w:tabs>
        <w:spacing w:before="11"/>
        <w:ind w:left="0" w:firstLine="0"/>
        <w:jc w:val="center"/>
      </w:pPr>
    </w:p>
    <w:p w14:paraId="7712EB87" w14:textId="3445559A" w:rsidR="002B08E4" w:rsidRPr="00FA1EF6" w:rsidRDefault="002B08E4" w:rsidP="00A7239D">
      <w:pPr>
        <w:pStyle w:val="a6"/>
        <w:tabs>
          <w:tab w:val="left" w:pos="1134"/>
        </w:tabs>
        <w:spacing w:before="11"/>
        <w:ind w:left="0" w:firstLine="0"/>
        <w:jc w:val="center"/>
        <w:rPr>
          <w:b/>
          <w:bCs/>
        </w:rPr>
      </w:pPr>
      <w:r w:rsidRPr="00FA1EF6">
        <w:rPr>
          <w:b/>
          <w:bCs/>
        </w:rPr>
        <w:t>План</w:t>
      </w:r>
      <w:r w:rsidRPr="00FA1EF6">
        <w:rPr>
          <w:b/>
          <w:bCs/>
          <w:spacing w:val="-7"/>
        </w:rPr>
        <w:t xml:space="preserve"> </w:t>
      </w:r>
      <w:r w:rsidRPr="00FA1EF6">
        <w:rPr>
          <w:b/>
          <w:bCs/>
        </w:rPr>
        <w:t>антидопинговых</w:t>
      </w:r>
      <w:r w:rsidRPr="00FA1EF6">
        <w:rPr>
          <w:b/>
          <w:bCs/>
          <w:spacing w:val="-1"/>
        </w:rPr>
        <w:t xml:space="preserve"> </w:t>
      </w:r>
      <w:r w:rsidRPr="00FA1EF6">
        <w:rPr>
          <w:b/>
          <w:bCs/>
        </w:rPr>
        <w:t>мероприятий</w:t>
      </w:r>
      <w:r w:rsidR="005C663E" w:rsidRPr="00FA1EF6">
        <w:rPr>
          <w:b/>
          <w:bCs/>
        </w:rPr>
        <w:t>.</w:t>
      </w:r>
    </w:p>
    <w:p w14:paraId="15F501AE" w14:textId="74E5DBEF" w:rsidR="00A7239D" w:rsidRPr="00BF0149" w:rsidRDefault="00A7239D" w:rsidP="00A7239D">
      <w:pPr>
        <w:pStyle w:val="a6"/>
        <w:tabs>
          <w:tab w:val="left" w:pos="1134"/>
        </w:tabs>
        <w:spacing w:before="11"/>
        <w:ind w:left="709" w:firstLine="0"/>
        <w:jc w:val="right"/>
        <w:rPr>
          <w:i/>
        </w:rPr>
      </w:pPr>
      <w:r w:rsidRPr="00BF0149">
        <w:rPr>
          <w:i/>
        </w:rPr>
        <w:t xml:space="preserve">Таблица </w:t>
      </w:r>
      <w:r w:rsidR="00FE60C6">
        <w:rPr>
          <w:i/>
        </w:rPr>
        <w:t>9</w:t>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2835"/>
        <w:gridCol w:w="1559"/>
        <w:gridCol w:w="3685"/>
      </w:tblGrid>
      <w:tr w:rsidR="00725EE6" w:rsidRPr="00C30BC3" w14:paraId="709B2237" w14:textId="0AC4B88E" w:rsidTr="00E34068">
        <w:trPr>
          <w:trHeight w:val="850"/>
        </w:trPr>
        <w:tc>
          <w:tcPr>
            <w:tcW w:w="1453" w:type="dxa"/>
            <w:tcBorders>
              <w:bottom w:val="single" w:sz="4" w:space="0" w:color="auto"/>
            </w:tcBorders>
            <w:shd w:val="clear" w:color="auto" w:fill="FFFFFF" w:themeFill="background1"/>
            <w:vAlign w:val="center"/>
          </w:tcPr>
          <w:p w14:paraId="2BE2A2A4" w14:textId="77777777" w:rsidR="00725EE6" w:rsidRPr="00C30BC3" w:rsidRDefault="00725EE6" w:rsidP="00A507E0">
            <w:pPr>
              <w:pStyle w:val="TableParagraph"/>
              <w:ind w:left="74" w:right="77"/>
              <w:jc w:val="center"/>
              <w:rPr>
                <w:bCs/>
                <w:sz w:val="24"/>
                <w:szCs w:val="24"/>
              </w:rPr>
            </w:pPr>
            <w:r w:rsidRPr="00C30BC3">
              <w:rPr>
                <w:bCs/>
                <w:sz w:val="24"/>
                <w:szCs w:val="24"/>
              </w:rPr>
              <w:t>Этап подготовки</w:t>
            </w:r>
          </w:p>
        </w:tc>
        <w:tc>
          <w:tcPr>
            <w:tcW w:w="2835" w:type="dxa"/>
            <w:tcBorders>
              <w:bottom w:val="single" w:sz="4" w:space="0" w:color="auto"/>
            </w:tcBorders>
            <w:shd w:val="clear" w:color="auto" w:fill="FFFFFF" w:themeFill="background1"/>
            <w:vAlign w:val="center"/>
          </w:tcPr>
          <w:p w14:paraId="30862626" w14:textId="690601BF" w:rsidR="00725EE6" w:rsidRPr="00C30BC3" w:rsidRDefault="00725EE6" w:rsidP="00A507E0">
            <w:pPr>
              <w:pStyle w:val="TableParagraph"/>
              <w:ind w:left="74" w:right="77" w:hanging="3"/>
              <w:jc w:val="center"/>
              <w:rPr>
                <w:bCs/>
                <w:sz w:val="24"/>
                <w:szCs w:val="24"/>
                <w:lang w:val="ru-RU"/>
              </w:rPr>
            </w:pPr>
            <w:r w:rsidRPr="00C30BC3">
              <w:rPr>
                <w:bCs/>
                <w:sz w:val="24"/>
                <w:szCs w:val="24"/>
                <w:lang w:val="ru-RU"/>
              </w:rPr>
              <w:t>Содержание мероприятия и его форма</w:t>
            </w:r>
          </w:p>
        </w:tc>
        <w:tc>
          <w:tcPr>
            <w:tcW w:w="1559" w:type="dxa"/>
            <w:tcBorders>
              <w:bottom w:val="single" w:sz="4" w:space="0" w:color="auto"/>
            </w:tcBorders>
            <w:shd w:val="clear" w:color="auto" w:fill="FFFFFF" w:themeFill="background1"/>
            <w:vAlign w:val="center"/>
          </w:tcPr>
          <w:p w14:paraId="596E1EA9" w14:textId="77777777" w:rsidR="00725EE6" w:rsidRPr="00C30BC3" w:rsidRDefault="00725EE6" w:rsidP="00A507E0">
            <w:pPr>
              <w:pStyle w:val="TableParagraph"/>
              <w:ind w:left="74" w:right="77" w:hanging="4"/>
              <w:jc w:val="center"/>
              <w:rPr>
                <w:bCs/>
                <w:sz w:val="24"/>
                <w:szCs w:val="24"/>
              </w:rPr>
            </w:pPr>
            <w:r w:rsidRPr="00C30BC3">
              <w:rPr>
                <w:bCs/>
                <w:sz w:val="24"/>
                <w:szCs w:val="24"/>
              </w:rPr>
              <w:t>Сроки проведения</w:t>
            </w:r>
          </w:p>
        </w:tc>
        <w:tc>
          <w:tcPr>
            <w:tcW w:w="3685" w:type="dxa"/>
            <w:tcBorders>
              <w:bottom w:val="single" w:sz="4" w:space="0" w:color="auto"/>
            </w:tcBorders>
            <w:shd w:val="clear" w:color="auto" w:fill="FFFFFF" w:themeFill="background1"/>
          </w:tcPr>
          <w:p w14:paraId="38A22469" w14:textId="433E8A24" w:rsidR="00725EE6" w:rsidRPr="00C30BC3" w:rsidRDefault="00725EE6" w:rsidP="00A507E0">
            <w:pPr>
              <w:pStyle w:val="TableParagraph"/>
              <w:ind w:left="74" w:right="77" w:hanging="4"/>
              <w:jc w:val="center"/>
              <w:rPr>
                <w:bCs/>
                <w:sz w:val="24"/>
                <w:szCs w:val="24"/>
                <w:lang w:val="ru-RU"/>
              </w:rPr>
            </w:pPr>
            <w:r w:rsidRPr="00C30BC3">
              <w:rPr>
                <w:bCs/>
                <w:sz w:val="24"/>
                <w:szCs w:val="24"/>
                <w:lang w:val="ru-RU"/>
              </w:rPr>
              <w:t>Рекомендации по проведению мероприятий</w:t>
            </w:r>
          </w:p>
        </w:tc>
      </w:tr>
      <w:tr w:rsidR="00725EE6" w:rsidRPr="00C30BC3" w14:paraId="4EEA4DA7" w14:textId="7B68ADCC" w:rsidTr="00E34068">
        <w:trPr>
          <w:trHeight w:val="305"/>
        </w:trPr>
        <w:tc>
          <w:tcPr>
            <w:tcW w:w="1453" w:type="dxa"/>
            <w:vMerge w:val="restart"/>
            <w:tcBorders>
              <w:top w:val="single" w:sz="4" w:space="0" w:color="auto"/>
              <w:left w:val="single" w:sz="4" w:space="0" w:color="auto"/>
              <w:right w:val="single" w:sz="4" w:space="0" w:color="auto"/>
            </w:tcBorders>
            <w:shd w:val="clear" w:color="auto" w:fill="FFFFFF" w:themeFill="background1"/>
          </w:tcPr>
          <w:p w14:paraId="6990AD43" w14:textId="54BDD053" w:rsidR="00725EE6" w:rsidRPr="00C30BC3" w:rsidRDefault="00A507E0" w:rsidP="00A507E0">
            <w:pPr>
              <w:pStyle w:val="TableParagraph"/>
              <w:ind w:left="74" w:right="77"/>
              <w:jc w:val="center"/>
              <w:rPr>
                <w:bCs/>
                <w:sz w:val="24"/>
                <w:szCs w:val="24"/>
                <w:lang w:val="ru-RU"/>
              </w:rPr>
            </w:pPr>
            <w:r w:rsidRPr="00C30BC3">
              <w:rPr>
                <w:bCs/>
                <w:sz w:val="24"/>
                <w:szCs w:val="24"/>
                <w:lang w:val="ru-RU"/>
              </w:rPr>
              <w:t>НП</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E410" w14:textId="2D8D891A" w:rsidR="00725EE6" w:rsidRPr="00C30BC3" w:rsidRDefault="00725EE6" w:rsidP="00A507E0">
            <w:pPr>
              <w:pStyle w:val="TableParagraph"/>
              <w:tabs>
                <w:tab w:val="left" w:pos="421"/>
              </w:tabs>
              <w:ind w:left="74" w:right="77" w:firstLine="0"/>
              <w:rPr>
                <w:sz w:val="24"/>
                <w:szCs w:val="24"/>
                <w:lang w:val="ru-RU"/>
              </w:rPr>
            </w:pPr>
            <w:r w:rsidRPr="00C30BC3">
              <w:rPr>
                <w:spacing w:val="-1"/>
                <w:sz w:val="24"/>
                <w:szCs w:val="24"/>
                <w:lang w:val="ru-RU"/>
              </w:rPr>
              <w:t>Теоретическое занятие «Определение допинга и виды нарушений антидопинговых правил»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569B" w14:textId="62D5B3AE" w:rsidR="00725EE6" w:rsidRPr="00C30BC3" w:rsidRDefault="00725EE6" w:rsidP="00A507E0">
            <w:pPr>
              <w:pStyle w:val="TableParagraph"/>
              <w:ind w:left="74" w:right="77" w:hanging="11"/>
              <w:jc w:val="center"/>
              <w:rPr>
                <w:sz w:val="24"/>
                <w:szCs w:val="24"/>
              </w:rPr>
            </w:pPr>
            <w:r w:rsidRPr="00C30BC3">
              <w:rPr>
                <w:sz w:val="24"/>
                <w:szCs w:val="24"/>
              </w:rPr>
              <w:t>1раз в</w:t>
            </w:r>
            <w:r w:rsidRPr="00C30BC3">
              <w:rPr>
                <w:spacing w:val="-47"/>
                <w:sz w:val="24"/>
                <w:szCs w:val="24"/>
              </w:rPr>
              <w:t xml:space="preserve"> </w:t>
            </w:r>
            <w:r w:rsidRPr="00C30BC3">
              <w:rPr>
                <w:sz w:val="24"/>
                <w:szCs w:val="24"/>
              </w:rPr>
              <w:t>год</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4D9A036" w14:textId="77777777" w:rsidR="00725EE6" w:rsidRPr="00C30BC3" w:rsidRDefault="00B13F3C" w:rsidP="00A507E0">
            <w:pPr>
              <w:pStyle w:val="TableParagraph"/>
              <w:ind w:left="74" w:right="77" w:hanging="11"/>
              <w:rPr>
                <w:sz w:val="24"/>
                <w:szCs w:val="24"/>
                <w:lang w:val="ru-RU"/>
              </w:rPr>
            </w:pPr>
            <w:r w:rsidRPr="00C30BC3">
              <w:rPr>
                <w:sz w:val="24"/>
                <w:szCs w:val="24"/>
                <w:lang w:val="ru-RU"/>
              </w:rPr>
              <w:t>Обучающимся даются начальные знания по тематике.</w:t>
            </w:r>
          </w:p>
          <w:p w14:paraId="3A0540B0" w14:textId="325770D8" w:rsidR="00B13F3C" w:rsidRPr="00C30BC3" w:rsidRDefault="00B13F3C" w:rsidP="00A507E0">
            <w:pPr>
              <w:pStyle w:val="TableParagraph"/>
              <w:ind w:left="74" w:right="77" w:hanging="11"/>
              <w:rPr>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725EE6" w:rsidRPr="00C30BC3" w14:paraId="33D61D23" w14:textId="32424538" w:rsidTr="00E34068">
        <w:trPr>
          <w:trHeight w:val="1394"/>
        </w:trPr>
        <w:tc>
          <w:tcPr>
            <w:tcW w:w="1453" w:type="dxa"/>
            <w:vMerge/>
            <w:tcBorders>
              <w:left w:val="single" w:sz="4" w:space="0" w:color="auto"/>
              <w:right w:val="single" w:sz="4" w:space="0" w:color="auto"/>
            </w:tcBorders>
            <w:shd w:val="clear" w:color="auto" w:fill="FFFFFF" w:themeFill="background1"/>
          </w:tcPr>
          <w:p w14:paraId="0DB1D53D" w14:textId="77777777" w:rsidR="00725EE6" w:rsidRPr="00C30BC3" w:rsidRDefault="00725EE6" w:rsidP="00A507E0">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A4E4944" w14:textId="19B43C3A" w:rsidR="00725EE6" w:rsidRPr="00C30BC3" w:rsidRDefault="00725EE6" w:rsidP="00A507E0">
            <w:pPr>
              <w:pStyle w:val="TableParagraph"/>
              <w:ind w:left="74" w:right="77" w:firstLine="0"/>
              <w:rPr>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занятие</w:t>
            </w:r>
            <w:r w:rsidR="00A507E0" w:rsidRPr="00C30BC3">
              <w:rPr>
                <w:sz w:val="24"/>
                <w:szCs w:val="24"/>
                <w:lang w:val="ru-RU"/>
              </w:rPr>
              <w:t xml:space="preserve"> «Последствия допинга в спорте для здоровья спортсменов»</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54E4B0" w14:textId="77777777" w:rsidR="00725EE6" w:rsidRPr="00C30BC3" w:rsidRDefault="00725EE6" w:rsidP="00A507E0">
            <w:pPr>
              <w:pStyle w:val="TableParagraph"/>
              <w:ind w:left="74" w:right="77"/>
              <w:jc w:val="center"/>
              <w:rPr>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48CDB5E" w14:textId="77777777" w:rsidR="00A507E0" w:rsidRPr="00C30BC3" w:rsidRDefault="00A507E0" w:rsidP="00A507E0">
            <w:pPr>
              <w:pStyle w:val="TableParagraph"/>
              <w:ind w:left="74" w:right="77" w:hanging="11"/>
              <w:rPr>
                <w:sz w:val="24"/>
                <w:szCs w:val="24"/>
                <w:lang w:val="ru-RU"/>
              </w:rPr>
            </w:pPr>
            <w:r w:rsidRPr="00C30BC3">
              <w:rPr>
                <w:sz w:val="24"/>
                <w:szCs w:val="24"/>
                <w:lang w:val="ru-RU"/>
              </w:rPr>
              <w:t>Обучающимся даются начальные знания по тематике.</w:t>
            </w:r>
          </w:p>
          <w:p w14:paraId="7590C361" w14:textId="0AC87F11" w:rsidR="00725EE6" w:rsidRPr="00C30BC3" w:rsidRDefault="00A507E0" w:rsidP="00A507E0">
            <w:pPr>
              <w:pStyle w:val="TableParagraph"/>
              <w:ind w:left="74" w:right="77"/>
              <w:rPr>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725EE6" w:rsidRPr="00C30BC3" w14:paraId="72ECF057" w14:textId="77DE8566" w:rsidTr="00E34068">
        <w:trPr>
          <w:trHeight w:val="1411"/>
        </w:trPr>
        <w:tc>
          <w:tcPr>
            <w:tcW w:w="1453" w:type="dxa"/>
            <w:vMerge/>
            <w:tcBorders>
              <w:left w:val="single" w:sz="4" w:space="0" w:color="auto"/>
              <w:right w:val="single" w:sz="4" w:space="0" w:color="auto"/>
            </w:tcBorders>
            <w:shd w:val="clear" w:color="auto" w:fill="FFFFFF" w:themeFill="background1"/>
          </w:tcPr>
          <w:p w14:paraId="3828A274" w14:textId="77777777" w:rsidR="00725EE6" w:rsidRPr="00C30BC3" w:rsidRDefault="00725EE6" w:rsidP="00A507E0">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9ED14B6" w14:textId="643DBB35" w:rsidR="00725EE6" w:rsidRPr="00C30BC3" w:rsidRDefault="00A507E0" w:rsidP="00A507E0">
            <w:pPr>
              <w:pStyle w:val="TableParagraph"/>
              <w:tabs>
                <w:tab w:val="left" w:pos="476"/>
              </w:tabs>
              <w:ind w:left="74" w:right="77" w:firstLine="0"/>
              <w:rPr>
                <w:sz w:val="24"/>
                <w:szCs w:val="24"/>
                <w:lang w:val="ru-RU"/>
              </w:rPr>
            </w:pPr>
            <w:r w:rsidRPr="00C30BC3">
              <w:rPr>
                <w:sz w:val="24"/>
                <w:szCs w:val="24"/>
                <w:lang w:val="ru-RU"/>
              </w:rPr>
              <w:t>Теоретическое занятие «Ответственность за нарушение антидопинговых правил»</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ACA6E0E" w14:textId="567ED051" w:rsidR="00725EE6" w:rsidRPr="00C30BC3" w:rsidRDefault="00A507E0" w:rsidP="00A507E0">
            <w:pPr>
              <w:pStyle w:val="TableParagraph"/>
              <w:ind w:left="74" w:right="77" w:hanging="29"/>
              <w:jc w:val="center"/>
              <w:rPr>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86EA474" w14:textId="77777777" w:rsidR="00A507E0" w:rsidRPr="00C30BC3" w:rsidRDefault="00A507E0" w:rsidP="00A507E0">
            <w:pPr>
              <w:pStyle w:val="TableParagraph"/>
              <w:ind w:left="74" w:right="77" w:hanging="11"/>
              <w:rPr>
                <w:sz w:val="24"/>
                <w:szCs w:val="24"/>
                <w:lang w:val="ru-RU"/>
              </w:rPr>
            </w:pPr>
            <w:r w:rsidRPr="00C30BC3">
              <w:rPr>
                <w:sz w:val="24"/>
                <w:szCs w:val="24"/>
                <w:lang w:val="ru-RU"/>
              </w:rPr>
              <w:t>Обучающимся даются начальные знания по тематике.</w:t>
            </w:r>
          </w:p>
          <w:p w14:paraId="376211CC" w14:textId="77A7D752" w:rsidR="00725EE6" w:rsidRPr="00C30BC3" w:rsidRDefault="00A507E0" w:rsidP="00A507E0">
            <w:pPr>
              <w:pStyle w:val="TableParagraph"/>
              <w:ind w:left="74" w:right="77" w:hanging="29"/>
              <w:rPr>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725EE6" w:rsidRPr="00C30BC3" w14:paraId="14600E74" w14:textId="449F8FD0" w:rsidTr="00E34068">
        <w:trPr>
          <w:trHeight w:val="1122"/>
        </w:trPr>
        <w:tc>
          <w:tcPr>
            <w:tcW w:w="1453" w:type="dxa"/>
            <w:vMerge/>
            <w:tcBorders>
              <w:left w:val="single" w:sz="4" w:space="0" w:color="auto"/>
              <w:right w:val="single" w:sz="4" w:space="0" w:color="auto"/>
            </w:tcBorders>
            <w:shd w:val="clear" w:color="auto" w:fill="FFFFFF" w:themeFill="background1"/>
          </w:tcPr>
          <w:p w14:paraId="06CD311F" w14:textId="77777777" w:rsidR="00725EE6" w:rsidRPr="00C30BC3" w:rsidRDefault="00725EE6" w:rsidP="00A507E0">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21AF4" w14:textId="47CDD591" w:rsidR="00725EE6" w:rsidRPr="00C30BC3" w:rsidRDefault="00A507E0" w:rsidP="00A507E0">
            <w:pPr>
              <w:pStyle w:val="TableParagraph"/>
              <w:ind w:left="74" w:right="77"/>
              <w:rPr>
                <w:sz w:val="24"/>
                <w:szCs w:val="24"/>
                <w:lang w:val="ru-RU"/>
              </w:rPr>
            </w:pPr>
            <w:r w:rsidRPr="00C30BC3">
              <w:rPr>
                <w:spacing w:val="-1"/>
                <w:sz w:val="24"/>
                <w:szCs w:val="24"/>
                <w:lang w:val="ru-RU"/>
              </w:rPr>
              <w:t>Физкультурно-спортивное мероприятие «Честная игра»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03DC" w14:textId="547062CE" w:rsidR="00725EE6" w:rsidRPr="00C30BC3" w:rsidRDefault="00A507E0" w:rsidP="00A507E0">
            <w:pPr>
              <w:pStyle w:val="TableParagraph"/>
              <w:ind w:left="74" w:right="77"/>
              <w:jc w:val="center"/>
              <w:rPr>
                <w:sz w:val="24"/>
                <w:szCs w:val="24"/>
                <w:lang w:val="ru-RU"/>
              </w:rPr>
            </w:pPr>
            <w:r w:rsidRPr="00C30BC3">
              <w:rPr>
                <w:sz w:val="24"/>
                <w:szCs w:val="24"/>
                <w:lang w:val="ru-RU"/>
              </w:rPr>
              <w:t>1-2 раза в год</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B92737" w14:textId="246A8E5A" w:rsidR="00725EE6" w:rsidRPr="00C30BC3" w:rsidRDefault="00A507E0" w:rsidP="00A507E0">
            <w:pPr>
              <w:pStyle w:val="TableParagraph"/>
              <w:ind w:left="74" w:right="77"/>
              <w:rPr>
                <w:sz w:val="24"/>
                <w:szCs w:val="24"/>
                <w:lang w:val="ru-RU"/>
              </w:rPr>
            </w:pPr>
            <w:r w:rsidRPr="00C30BC3">
              <w:rPr>
                <w:sz w:val="24"/>
                <w:szCs w:val="24"/>
                <w:lang w:val="ru-RU"/>
              </w:rPr>
              <w:t>Составление отчета о проведении мероприятия: сценарий/программа/фото, видео</w:t>
            </w:r>
          </w:p>
        </w:tc>
      </w:tr>
      <w:tr w:rsidR="00725EE6" w:rsidRPr="00C30BC3" w14:paraId="4E3046CB" w14:textId="646719EC" w:rsidTr="00E34068">
        <w:trPr>
          <w:trHeight w:val="80"/>
        </w:trPr>
        <w:tc>
          <w:tcPr>
            <w:tcW w:w="1453" w:type="dxa"/>
            <w:vMerge/>
            <w:tcBorders>
              <w:left w:val="single" w:sz="4" w:space="0" w:color="auto"/>
              <w:right w:val="single" w:sz="4" w:space="0" w:color="auto"/>
            </w:tcBorders>
            <w:shd w:val="clear" w:color="auto" w:fill="FFFFFF" w:themeFill="background1"/>
          </w:tcPr>
          <w:p w14:paraId="4417319C" w14:textId="77777777" w:rsidR="00725EE6" w:rsidRPr="00C30BC3" w:rsidRDefault="00725EE6" w:rsidP="00A507E0">
            <w:pPr>
              <w:pStyle w:val="TableParagraph"/>
              <w:ind w:left="74" w:right="77"/>
              <w:rPr>
                <w:bCs/>
                <w:lang w:val="ru-RU"/>
              </w:rPr>
            </w:pPr>
          </w:p>
        </w:tc>
        <w:tc>
          <w:tcPr>
            <w:tcW w:w="2835" w:type="dxa"/>
            <w:tcBorders>
              <w:top w:val="single" w:sz="4" w:space="0" w:color="auto"/>
              <w:left w:val="single" w:sz="4" w:space="0" w:color="auto"/>
              <w:bottom w:val="single" w:sz="4" w:space="0" w:color="auto"/>
            </w:tcBorders>
            <w:shd w:val="clear" w:color="auto" w:fill="FFFFFF" w:themeFill="background1"/>
          </w:tcPr>
          <w:p w14:paraId="48D713B9" w14:textId="77777777" w:rsidR="00725EE6" w:rsidRPr="00C30BC3" w:rsidRDefault="00725EE6" w:rsidP="00A507E0">
            <w:pPr>
              <w:pStyle w:val="TableParagraph"/>
              <w:spacing w:line="247" w:lineRule="auto"/>
              <w:ind w:left="74" w:right="77"/>
              <w:rPr>
                <w:sz w:val="24"/>
                <w:szCs w:val="24"/>
                <w:lang w:val="ru-RU"/>
              </w:rPr>
            </w:pPr>
            <w:r w:rsidRPr="00C30BC3">
              <w:rPr>
                <w:sz w:val="24"/>
                <w:szCs w:val="24"/>
                <w:lang w:val="ru-RU"/>
              </w:rPr>
              <w:t>Онлайн</w:t>
            </w:r>
            <w:r w:rsidRPr="00C30BC3">
              <w:rPr>
                <w:spacing w:val="1"/>
                <w:sz w:val="24"/>
                <w:szCs w:val="24"/>
                <w:lang w:val="ru-RU"/>
              </w:rPr>
              <w:t xml:space="preserve"> </w:t>
            </w:r>
            <w:r w:rsidRPr="00C30BC3">
              <w:rPr>
                <w:spacing w:val="-1"/>
                <w:sz w:val="24"/>
                <w:szCs w:val="24"/>
                <w:lang w:val="ru-RU"/>
              </w:rPr>
              <w:t xml:space="preserve">обучение </w:t>
            </w:r>
            <w:r w:rsidRPr="00C30BC3">
              <w:rPr>
                <w:sz w:val="24"/>
                <w:szCs w:val="24"/>
                <w:lang w:val="ru-RU"/>
              </w:rPr>
              <w:t>на</w:t>
            </w:r>
            <w:r w:rsidRPr="00C30BC3">
              <w:rPr>
                <w:spacing w:val="-47"/>
                <w:sz w:val="24"/>
                <w:szCs w:val="24"/>
                <w:lang w:val="ru-RU"/>
              </w:rPr>
              <w:t xml:space="preserve"> </w:t>
            </w:r>
            <w:r w:rsidRPr="00C30BC3">
              <w:rPr>
                <w:sz w:val="24"/>
                <w:szCs w:val="24"/>
                <w:lang w:val="ru-RU"/>
              </w:rPr>
              <w:t>сайте</w:t>
            </w:r>
            <w:r w:rsidRPr="00C30BC3">
              <w:rPr>
                <w:spacing w:val="1"/>
                <w:sz w:val="24"/>
                <w:szCs w:val="24"/>
                <w:lang w:val="ru-RU"/>
              </w:rPr>
              <w:t xml:space="preserve"> </w:t>
            </w:r>
            <w:r w:rsidRPr="00C30BC3">
              <w:rPr>
                <w:sz w:val="24"/>
                <w:szCs w:val="24"/>
                <w:lang w:val="ru-RU"/>
              </w:rPr>
              <w:t>РУСАДА</w:t>
            </w:r>
          </w:p>
        </w:tc>
        <w:tc>
          <w:tcPr>
            <w:tcW w:w="1559" w:type="dxa"/>
            <w:tcBorders>
              <w:top w:val="single" w:sz="4" w:space="0" w:color="auto"/>
              <w:bottom w:val="single" w:sz="4" w:space="0" w:color="auto"/>
            </w:tcBorders>
            <w:shd w:val="clear" w:color="auto" w:fill="FFFFFF" w:themeFill="background1"/>
          </w:tcPr>
          <w:p w14:paraId="2ECECA36" w14:textId="77777777" w:rsidR="00725EE6" w:rsidRPr="00C30BC3" w:rsidRDefault="00725EE6" w:rsidP="00A507E0">
            <w:pPr>
              <w:pStyle w:val="TableParagraph"/>
              <w:spacing w:before="149"/>
              <w:ind w:left="74" w:right="77"/>
              <w:jc w:val="center"/>
              <w:rPr>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08216223" w14:textId="3F745FC9" w:rsidR="00725EE6" w:rsidRPr="00C30BC3" w:rsidRDefault="00A507E0" w:rsidP="00A507E0">
            <w:pPr>
              <w:pStyle w:val="TableParagraph"/>
              <w:spacing w:before="149"/>
              <w:ind w:left="74" w:right="77"/>
              <w:rPr>
                <w:sz w:val="24"/>
                <w:szCs w:val="24"/>
                <w:lang w:val="ru-RU"/>
              </w:rPr>
            </w:pPr>
            <w:r w:rsidRPr="00C30BC3">
              <w:rPr>
                <w:sz w:val="24"/>
                <w:szCs w:val="24"/>
                <w:lang w:val="ru-RU"/>
              </w:rPr>
              <w:t>Прохождение онлайн-курса</w:t>
            </w:r>
          </w:p>
        </w:tc>
      </w:tr>
      <w:tr w:rsidR="00A507E0" w:rsidRPr="00C30BC3" w14:paraId="4B587738" w14:textId="77777777" w:rsidTr="00E34068">
        <w:trPr>
          <w:trHeight w:val="80"/>
        </w:trPr>
        <w:tc>
          <w:tcPr>
            <w:tcW w:w="1453" w:type="dxa"/>
            <w:vMerge/>
            <w:tcBorders>
              <w:left w:val="single" w:sz="4" w:space="0" w:color="auto"/>
              <w:right w:val="single" w:sz="4" w:space="0" w:color="auto"/>
            </w:tcBorders>
            <w:shd w:val="clear" w:color="auto" w:fill="FFFFFF" w:themeFill="background1"/>
          </w:tcPr>
          <w:p w14:paraId="5D9D6A47" w14:textId="77777777" w:rsidR="00A507E0" w:rsidRPr="00C30BC3" w:rsidRDefault="00A507E0" w:rsidP="00A507E0">
            <w:pPr>
              <w:pStyle w:val="TableParagraph"/>
              <w:ind w:left="74" w:right="77"/>
              <w:rPr>
                <w:bCs/>
              </w:rPr>
            </w:pPr>
          </w:p>
        </w:tc>
        <w:tc>
          <w:tcPr>
            <w:tcW w:w="2835" w:type="dxa"/>
            <w:tcBorders>
              <w:top w:val="single" w:sz="4" w:space="0" w:color="auto"/>
              <w:left w:val="single" w:sz="4" w:space="0" w:color="auto"/>
              <w:bottom w:val="single" w:sz="4" w:space="0" w:color="auto"/>
            </w:tcBorders>
            <w:shd w:val="clear" w:color="auto" w:fill="FFFFFF" w:themeFill="background1"/>
            <w:vAlign w:val="center"/>
          </w:tcPr>
          <w:p w14:paraId="7B031C40" w14:textId="23E09309" w:rsidR="00A507E0" w:rsidRPr="00C30BC3" w:rsidRDefault="00A507E0" w:rsidP="00A507E0">
            <w:pPr>
              <w:pStyle w:val="TableParagraph"/>
              <w:ind w:left="74" w:right="77"/>
              <w:rPr>
                <w:sz w:val="24"/>
                <w:szCs w:val="24"/>
                <w:lang w:val="ru-RU"/>
              </w:rPr>
            </w:pPr>
            <w:r w:rsidRPr="00C30BC3">
              <w:rPr>
                <w:sz w:val="24"/>
                <w:szCs w:val="24"/>
                <w:lang w:val="ru-RU"/>
              </w:rPr>
              <w:t>Участие в региональных антидопинговых мероприятиях</w:t>
            </w:r>
          </w:p>
        </w:tc>
        <w:tc>
          <w:tcPr>
            <w:tcW w:w="1559" w:type="dxa"/>
            <w:tcBorders>
              <w:top w:val="single" w:sz="4" w:space="0" w:color="auto"/>
              <w:bottom w:val="single" w:sz="4" w:space="0" w:color="auto"/>
            </w:tcBorders>
            <w:shd w:val="clear" w:color="auto" w:fill="FFFFFF" w:themeFill="background1"/>
            <w:vAlign w:val="center"/>
          </w:tcPr>
          <w:p w14:paraId="415FCA1F" w14:textId="79757D1C" w:rsidR="00A507E0" w:rsidRPr="00C30BC3" w:rsidRDefault="00A507E0" w:rsidP="00A507E0">
            <w:pPr>
              <w:pStyle w:val="TableParagraph"/>
              <w:ind w:left="74" w:right="77"/>
              <w:jc w:val="center"/>
              <w:rPr>
                <w:sz w:val="24"/>
                <w:szCs w:val="24"/>
              </w:rPr>
            </w:pPr>
            <w:r w:rsidRPr="00C30BC3">
              <w:rPr>
                <w:sz w:val="24"/>
                <w:szCs w:val="24"/>
                <w:lang w:val="ru-RU"/>
              </w:rPr>
              <w:t>По назначению</w:t>
            </w:r>
          </w:p>
        </w:tc>
        <w:tc>
          <w:tcPr>
            <w:tcW w:w="3685" w:type="dxa"/>
            <w:tcBorders>
              <w:top w:val="single" w:sz="4" w:space="0" w:color="auto"/>
              <w:bottom w:val="single" w:sz="4" w:space="0" w:color="auto"/>
            </w:tcBorders>
            <w:shd w:val="clear" w:color="auto" w:fill="FFFFFF" w:themeFill="background1"/>
            <w:vAlign w:val="center"/>
          </w:tcPr>
          <w:p w14:paraId="12D9DF4E" w14:textId="2B4D87E5" w:rsidR="00A507E0" w:rsidRPr="00C30BC3" w:rsidRDefault="00A507E0" w:rsidP="00A507E0">
            <w:pPr>
              <w:pStyle w:val="TableParagraph"/>
              <w:ind w:left="74" w:right="77"/>
              <w:rPr>
                <w:sz w:val="24"/>
                <w:szCs w:val="24"/>
                <w:lang w:val="ru-RU"/>
              </w:rPr>
            </w:pPr>
            <w:r w:rsidRPr="00C30BC3">
              <w:rPr>
                <w:sz w:val="24"/>
                <w:szCs w:val="24"/>
                <w:lang w:val="ru-RU"/>
              </w:rPr>
              <w:t>Согласовывать с ответственным за антидопинговое обеспечение в регионе</w:t>
            </w:r>
          </w:p>
        </w:tc>
      </w:tr>
      <w:tr w:rsidR="00A507E0" w:rsidRPr="00C30BC3" w14:paraId="67DD67A7" w14:textId="067A217A" w:rsidTr="00E34068">
        <w:trPr>
          <w:trHeight w:val="80"/>
        </w:trPr>
        <w:tc>
          <w:tcPr>
            <w:tcW w:w="1453" w:type="dxa"/>
            <w:vMerge w:val="restart"/>
            <w:tcBorders>
              <w:top w:val="single" w:sz="4" w:space="0" w:color="auto"/>
            </w:tcBorders>
            <w:shd w:val="clear" w:color="auto" w:fill="FFFFFF" w:themeFill="background1"/>
          </w:tcPr>
          <w:p w14:paraId="38D8B5E0" w14:textId="757B15E1" w:rsidR="00A507E0" w:rsidRPr="00C30BC3" w:rsidRDefault="00A507E0" w:rsidP="00A507E0">
            <w:pPr>
              <w:pStyle w:val="TableParagraph"/>
              <w:ind w:left="74" w:right="77"/>
              <w:jc w:val="center"/>
              <w:rPr>
                <w:bCs/>
                <w:sz w:val="24"/>
                <w:szCs w:val="24"/>
                <w:lang w:val="ru-RU"/>
              </w:rPr>
            </w:pPr>
            <w:r w:rsidRPr="00C30BC3">
              <w:rPr>
                <w:bCs/>
                <w:spacing w:val="-1"/>
                <w:sz w:val="24"/>
                <w:szCs w:val="24"/>
                <w:lang w:val="ru-RU"/>
              </w:rPr>
              <w:t>УТ</w:t>
            </w:r>
          </w:p>
        </w:tc>
        <w:tc>
          <w:tcPr>
            <w:tcW w:w="2835" w:type="dxa"/>
            <w:tcBorders>
              <w:top w:val="single" w:sz="4" w:space="0" w:color="auto"/>
              <w:bottom w:val="single" w:sz="4" w:space="0" w:color="auto"/>
            </w:tcBorders>
            <w:shd w:val="clear" w:color="auto" w:fill="FFFFFF" w:themeFill="background1"/>
          </w:tcPr>
          <w:p w14:paraId="6CC61F40" w14:textId="3B384155" w:rsidR="00A507E0" w:rsidRPr="00C30BC3" w:rsidRDefault="00A507E0" w:rsidP="00A507E0">
            <w:pPr>
              <w:pStyle w:val="TableParagraph"/>
              <w:ind w:left="74" w:right="77"/>
              <w:rPr>
                <w:bCs/>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занятие «Виды нарушений антидопинговых правил»</w:t>
            </w:r>
          </w:p>
        </w:tc>
        <w:tc>
          <w:tcPr>
            <w:tcW w:w="1559" w:type="dxa"/>
            <w:tcBorders>
              <w:top w:val="single" w:sz="4" w:space="0" w:color="auto"/>
              <w:bottom w:val="single" w:sz="4" w:space="0" w:color="auto"/>
            </w:tcBorders>
            <w:shd w:val="clear" w:color="auto" w:fill="FFFFFF" w:themeFill="background1"/>
          </w:tcPr>
          <w:p w14:paraId="135CBD78" w14:textId="12EF01C7" w:rsidR="00A507E0" w:rsidRPr="00C30BC3" w:rsidRDefault="00A507E0" w:rsidP="00A507E0">
            <w:pPr>
              <w:pStyle w:val="TableParagraph"/>
              <w:ind w:left="74" w:right="77" w:firstLine="47"/>
              <w:jc w:val="center"/>
              <w:rPr>
                <w:bCs/>
                <w:sz w:val="24"/>
                <w:szCs w:val="24"/>
              </w:rPr>
            </w:pPr>
            <w:r w:rsidRPr="00C30BC3">
              <w:rPr>
                <w:sz w:val="24"/>
                <w:szCs w:val="24"/>
                <w:lang w:val="ru-RU"/>
              </w:rPr>
              <w:t>1-2 раза в год</w:t>
            </w:r>
          </w:p>
        </w:tc>
        <w:tc>
          <w:tcPr>
            <w:tcW w:w="3685" w:type="dxa"/>
            <w:tcBorders>
              <w:top w:val="single" w:sz="4" w:space="0" w:color="auto"/>
              <w:bottom w:val="single" w:sz="4" w:space="0" w:color="auto"/>
            </w:tcBorders>
            <w:shd w:val="clear" w:color="auto" w:fill="FFFFFF" w:themeFill="background1"/>
          </w:tcPr>
          <w:p w14:paraId="5DCB4A8C" w14:textId="20F4B6B9" w:rsidR="00E34068" w:rsidRPr="00C30BC3" w:rsidRDefault="00E34068" w:rsidP="00E34068">
            <w:pPr>
              <w:pStyle w:val="TableParagraph"/>
              <w:ind w:left="74" w:right="77" w:hanging="11"/>
              <w:rPr>
                <w:sz w:val="24"/>
                <w:szCs w:val="24"/>
                <w:lang w:val="ru-RU"/>
              </w:rPr>
            </w:pPr>
            <w:r w:rsidRPr="00C30BC3">
              <w:rPr>
                <w:sz w:val="24"/>
                <w:szCs w:val="24"/>
                <w:lang w:val="ru-RU"/>
              </w:rPr>
              <w:t>Обучающимся даются углубленные знания по тематике.</w:t>
            </w:r>
          </w:p>
          <w:p w14:paraId="758C285C" w14:textId="5AF7CB3A" w:rsidR="00A507E0" w:rsidRPr="00C30BC3" w:rsidRDefault="00E34068" w:rsidP="00E34068">
            <w:pPr>
              <w:pStyle w:val="TableParagraph"/>
              <w:ind w:left="74" w:right="77" w:firstLine="4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42356221" w14:textId="6E261952" w:rsidTr="00E34068">
        <w:trPr>
          <w:trHeight w:val="80"/>
        </w:trPr>
        <w:tc>
          <w:tcPr>
            <w:tcW w:w="1453" w:type="dxa"/>
            <w:vMerge/>
            <w:shd w:val="clear" w:color="auto" w:fill="FFFFFF" w:themeFill="background1"/>
          </w:tcPr>
          <w:p w14:paraId="33DE6150"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75480643" w14:textId="2B1988B3" w:rsidR="00E34068" w:rsidRPr="00C30BC3" w:rsidRDefault="00E34068" w:rsidP="00E34068">
            <w:pPr>
              <w:pStyle w:val="TableParagraph"/>
              <w:ind w:left="74" w:right="77"/>
              <w:rPr>
                <w:bCs/>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занятие «Последствия допинга в спорте для здоровья спортсменов»</w:t>
            </w:r>
          </w:p>
        </w:tc>
        <w:tc>
          <w:tcPr>
            <w:tcW w:w="1559" w:type="dxa"/>
            <w:tcBorders>
              <w:top w:val="single" w:sz="4" w:space="0" w:color="auto"/>
              <w:bottom w:val="single" w:sz="4" w:space="0" w:color="auto"/>
            </w:tcBorders>
            <w:shd w:val="clear" w:color="auto" w:fill="FFFFFF" w:themeFill="background1"/>
          </w:tcPr>
          <w:p w14:paraId="53461235" w14:textId="0442DDF2" w:rsidR="00E34068" w:rsidRPr="00C30BC3" w:rsidRDefault="00E34068" w:rsidP="00E34068">
            <w:pPr>
              <w:pStyle w:val="TableParagraph"/>
              <w:ind w:left="74" w:right="77" w:firstLine="47"/>
              <w:jc w:val="center"/>
              <w:rPr>
                <w:bCs/>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1449403E" w14:textId="43BE8504" w:rsidR="00E34068" w:rsidRPr="00C30BC3" w:rsidRDefault="00E34068" w:rsidP="00E34068">
            <w:pPr>
              <w:pStyle w:val="TableParagraph"/>
              <w:ind w:left="74" w:right="77" w:hanging="11"/>
              <w:rPr>
                <w:sz w:val="24"/>
                <w:szCs w:val="24"/>
                <w:lang w:val="ru-RU"/>
              </w:rPr>
            </w:pPr>
            <w:r w:rsidRPr="00C30BC3">
              <w:rPr>
                <w:sz w:val="24"/>
                <w:szCs w:val="24"/>
                <w:lang w:val="ru-RU"/>
              </w:rPr>
              <w:t>Обучающимся даются углубленные знания по тематике.</w:t>
            </w:r>
          </w:p>
          <w:p w14:paraId="095D837B" w14:textId="59324E42" w:rsidR="00E34068" w:rsidRPr="00C30BC3" w:rsidRDefault="00E34068" w:rsidP="00E34068">
            <w:pPr>
              <w:pStyle w:val="TableParagraph"/>
              <w:ind w:left="74" w:right="77" w:firstLine="4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263A1912" w14:textId="77496B6F" w:rsidTr="00E34068">
        <w:trPr>
          <w:trHeight w:val="80"/>
        </w:trPr>
        <w:tc>
          <w:tcPr>
            <w:tcW w:w="1453" w:type="dxa"/>
            <w:vMerge/>
            <w:shd w:val="clear" w:color="auto" w:fill="FFFFFF" w:themeFill="background1"/>
          </w:tcPr>
          <w:p w14:paraId="150274E4"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1A4B0DB2" w14:textId="5D1D8F79" w:rsidR="00E34068" w:rsidRPr="00C30BC3" w:rsidRDefault="00E34068" w:rsidP="00E34068">
            <w:pPr>
              <w:pStyle w:val="TableParagraph"/>
              <w:ind w:left="74" w:right="77"/>
              <w:rPr>
                <w:bCs/>
                <w:sz w:val="24"/>
                <w:szCs w:val="24"/>
                <w:lang w:val="ru-RU"/>
              </w:rPr>
            </w:pPr>
            <w:r w:rsidRPr="00C30BC3">
              <w:rPr>
                <w:sz w:val="24"/>
                <w:szCs w:val="24"/>
                <w:lang w:val="ru-RU"/>
              </w:rPr>
              <w:t>Теоретическое занятие «Ответственность за нарушение антидопинговых правил»</w:t>
            </w:r>
          </w:p>
        </w:tc>
        <w:tc>
          <w:tcPr>
            <w:tcW w:w="1559" w:type="dxa"/>
            <w:tcBorders>
              <w:top w:val="single" w:sz="4" w:space="0" w:color="auto"/>
              <w:bottom w:val="single" w:sz="4" w:space="0" w:color="auto"/>
            </w:tcBorders>
            <w:shd w:val="clear" w:color="auto" w:fill="FFFFFF" w:themeFill="background1"/>
          </w:tcPr>
          <w:p w14:paraId="75BE7276" w14:textId="30C13F66" w:rsidR="00E34068" w:rsidRPr="00C30BC3" w:rsidRDefault="00E34068" w:rsidP="00E34068">
            <w:pPr>
              <w:pStyle w:val="TableParagraph"/>
              <w:ind w:left="74" w:right="77" w:firstLine="47"/>
              <w:jc w:val="center"/>
              <w:rPr>
                <w:bCs/>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00AA08BF" w14:textId="4D3CDC28" w:rsidR="00E34068" w:rsidRPr="00C30BC3" w:rsidRDefault="00E34068" w:rsidP="00E34068">
            <w:pPr>
              <w:pStyle w:val="TableParagraph"/>
              <w:ind w:left="74" w:right="77" w:hanging="11"/>
              <w:rPr>
                <w:sz w:val="24"/>
                <w:szCs w:val="24"/>
                <w:lang w:val="ru-RU"/>
              </w:rPr>
            </w:pPr>
            <w:r w:rsidRPr="00C30BC3">
              <w:rPr>
                <w:sz w:val="24"/>
                <w:szCs w:val="24"/>
                <w:lang w:val="ru-RU"/>
              </w:rPr>
              <w:t>Обучающимся даются углубленные знания по тематике.</w:t>
            </w:r>
          </w:p>
          <w:p w14:paraId="35718CFD" w14:textId="161E2EF4" w:rsidR="00E34068" w:rsidRPr="00C30BC3" w:rsidRDefault="00E34068" w:rsidP="00E34068">
            <w:pPr>
              <w:pStyle w:val="TableParagraph"/>
              <w:ind w:left="74" w:right="77" w:firstLine="4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2E0D65AB" w14:textId="0BF1113D" w:rsidTr="00E34068">
        <w:trPr>
          <w:trHeight w:val="80"/>
        </w:trPr>
        <w:tc>
          <w:tcPr>
            <w:tcW w:w="1453" w:type="dxa"/>
            <w:vMerge/>
            <w:shd w:val="clear" w:color="auto" w:fill="FFFFFF" w:themeFill="background1"/>
          </w:tcPr>
          <w:p w14:paraId="1DE0994A"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4C6565E0" w14:textId="5D6ED301" w:rsidR="00E34068" w:rsidRPr="00C30BC3" w:rsidRDefault="00E34068" w:rsidP="00E34068">
            <w:pPr>
              <w:pStyle w:val="TableParagraph"/>
              <w:ind w:left="74" w:right="77"/>
              <w:rPr>
                <w:bCs/>
                <w:sz w:val="24"/>
                <w:szCs w:val="24"/>
                <w:lang w:val="ru-RU"/>
              </w:rPr>
            </w:pPr>
            <w:r w:rsidRPr="00C30BC3">
              <w:rPr>
                <w:sz w:val="24"/>
                <w:szCs w:val="24"/>
                <w:lang w:val="ru-RU"/>
              </w:rPr>
              <w:t>Теоретическое занятие «Проверка лекарственных препаратов (знакомство с международным стандартом «Запрещенный список»)»</w:t>
            </w:r>
          </w:p>
        </w:tc>
        <w:tc>
          <w:tcPr>
            <w:tcW w:w="1559" w:type="dxa"/>
            <w:tcBorders>
              <w:top w:val="single" w:sz="4" w:space="0" w:color="auto"/>
              <w:bottom w:val="single" w:sz="4" w:space="0" w:color="auto"/>
            </w:tcBorders>
            <w:shd w:val="clear" w:color="auto" w:fill="FFFFFF" w:themeFill="background1"/>
          </w:tcPr>
          <w:p w14:paraId="50858A09" w14:textId="03A09490" w:rsidR="00E34068" w:rsidRPr="00C30BC3" w:rsidRDefault="00E34068" w:rsidP="00E34068">
            <w:pPr>
              <w:pStyle w:val="TableParagraph"/>
              <w:ind w:left="74" w:right="77" w:firstLine="32"/>
              <w:jc w:val="center"/>
              <w:rPr>
                <w:bCs/>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4270069E" w14:textId="77777777" w:rsidR="00E34068" w:rsidRPr="00C30BC3" w:rsidRDefault="00E34068" w:rsidP="00E34068">
            <w:pPr>
              <w:pStyle w:val="TableParagraph"/>
              <w:ind w:left="74" w:right="77" w:hanging="11"/>
              <w:rPr>
                <w:sz w:val="24"/>
                <w:szCs w:val="24"/>
                <w:lang w:val="ru-RU"/>
              </w:rPr>
            </w:pPr>
            <w:r w:rsidRPr="00C30BC3">
              <w:rPr>
                <w:sz w:val="24"/>
                <w:szCs w:val="24"/>
                <w:lang w:val="ru-RU"/>
              </w:rPr>
              <w:t>Обучающимся даются углубленные знания по тематике.</w:t>
            </w:r>
          </w:p>
          <w:p w14:paraId="45096F2C" w14:textId="5EBABEFA" w:rsidR="00E34068" w:rsidRPr="00C30BC3" w:rsidRDefault="00E34068" w:rsidP="00E34068">
            <w:pPr>
              <w:pStyle w:val="TableParagraph"/>
              <w:ind w:left="74" w:right="77" w:firstLine="32"/>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27F99ED7" w14:textId="77777777" w:rsidTr="00E34068">
        <w:trPr>
          <w:trHeight w:val="80"/>
        </w:trPr>
        <w:tc>
          <w:tcPr>
            <w:tcW w:w="1453" w:type="dxa"/>
            <w:vMerge/>
            <w:shd w:val="clear" w:color="auto" w:fill="FFFFFF" w:themeFill="background1"/>
          </w:tcPr>
          <w:p w14:paraId="3A678A00"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312607AE" w14:textId="4DA9CE07" w:rsidR="00E34068" w:rsidRPr="00C30BC3" w:rsidRDefault="00E34068" w:rsidP="00E34068">
            <w:pPr>
              <w:pStyle w:val="TableParagraph"/>
              <w:ind w:left="74" w:right="77"/>
              <w:rPr>
                <w:sz w:val="24"/>
                <w:szCs w:val="24"/>
                <w:lang w:val="ru-RU"/>
              </w:rPr>
            </w:pPr>
            <w:r w:rsidRPr="00C30BC3">
              <w:rPr>
                <w:spacing w:val="-1"/>
                <w:sz w:val="24"/>
                <w:szCs w:val="24"/>
                <w:lang w:val="ru-RU"/>
              </w:rPr>
              <w:t>Физкультурно-спортивное мероприятие «Честная игра»</w:t>
            </w:r>
          </w:p>
        </w:tc>
        <w:tc>
          <w:tcPr>
            <w:tcW w:w="1559" w:type="dxa"/>
            <w:tcBorders>
              <w:top w:val="single" w:sz="4" w:space="0" w:color="auto"/>
              <w:bottom w:val="single" w:sz="4" w:space="0" w:color="auto"/>
            </w:tcBorders>
            <w:shd w:val="clear" w:color="auto" w:fill="FFFFFF" w:themeFill="background1"/>
          </w:tcPr>
          <w:p w14:paraId="1B016459" w14:textId="0651B45E" w:rsidR="00E34068" w:rsidRPr="00C30BC3" w:rsidRDefault="00E34068" w:rsidP="00E34068">
            <w:pPr>
              <w:pStyle w:val="TableParagraph"/>
              <w:ind w:left="74" w:right="77" w:firstLine="32"/>
              <w:jc w:val="center"/>
              <w:rPr>
                <w:sz w:val="24"/>
                <w:szCs w:val="24"/>
              </w:rPr>
            </w:pPr>
            <w:r w:rsidRPr="00C30BC3">
              <w:rPr>
                <w:sz w:val="24"/>
                <w:szCs w:val="24"/>
                <w:lang w:val="ru-RU"/>
              </w:rPr>
              <w:t>1-2 раза в год</w:t>
            </w:r>
          </w:p>
        </w:tc>
        <w:tc>
          <w:tcPr>
            <w:tcW w:w="3685" w:type="dxa"/>
            <w:tcBorders>
              <w:top w:val="single" w:sz="4" w:space="0" w:color="auto"/>
              <w:bottom w:val="single" w:sz="4" w:space="0" w:color="auto"/>
            </w:tcBorders>
            <w:shd w:val="clear" w:color="auto" w:fill="FFFFFF" w:themeFill="background1"/>
          </w:tcPr>
          <w:p w14:paraId="1F735E69" w14:textId="07813B1D" w:rsidR="00E34068" w:rsidRPr="00C30BC3" w:rsidRDefault="00E34068" w:rsidP="00E34068">
            <w:pPr>
              <w:pStyle w:val="TableParagraph"/>
              <w:ind w:left="74" w:right="77" w:hanging="11"/>
              <w:rPr>
                <w:sz w:val="24"/>
                <w:szCs w:val="24"/>
                <w:lang w:val="ru-RU"/>
              </w:rPr>
            </w:pPr>
            <w:r w:rsidRPr="00C30BC3">
              <w:rPr>
                <w:sz w:val="24"/>
                <w:szCs w:val="24"/>
                <w:lang w:val="ru-RU"/>
              </w:rPr>
              <w:t>Составление отчета о проведении мероприятия: сценарий/программа/фото, видео</w:t>
            </w:r>
          </w:p>
        </w:tc>
      </w:tr>
      <w:tr w:rsidR="00E34068" w:rsidRPr="00C30BC3" w14:paraId="2A07BDB7" w14:textId="77777777" w:rsidTr="00E34068">
        <w:trPr>
          <w:trHeight w:val="80"/>
        </w:trPr>
        <w:tc>
          <w:tcPr>
            <w:tcW w:w="1453" w:type="dxa"/>
            <w:vMerge/>
            <w:shd w:val="clear" w:color="auto" w:fill="FFFFFF" w:themeFill="background1"/>
          </w:tcPr>
          <w:p w14:paraId="3A5918BF"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07173B92" w14:textId="03C58D86" w:rsidR="00E34068" w:rsidRPr="00C30BC3" w:rsidRDefault="00E34068" w:rsidP="00E34068">
            <w:pPr>
              <w:pStyle w:val="TableParagraph"/>
              <w:ind w:left="74" w:right="77"/>
              <w:rPr>
                <w:sz w:val="24"/>
                <w:szCs w:val="24"/>
                <w:lang w:val="ru-RU"/>
              </w:rPr>
            </w:pPr>
            <w:r w:rsidRPr="00C30BC3">
              <w:rPr>
                <w:sz w:val="24"/>
                <w:szCs w:val="24"/>
                <w:lang w:val="ru-RU"/>
              </w:rPr>
              <w:t>Онлайн</w:t>
            </w:r>
            <w:r w:rsidRPr="00C30BC3">
              <w:rPr>
                <w:spacing w:val="1"/>
                <w:sz w:val="24"/>
                <w:szCs w:val="24"/>
                <w:lang w:val="ru-RU"/>
              </w:rPr>
              <w:t xml:space="preserve"> </w:t>
            </w:r>
            <w:r w:rsidRPr="00C30BC3">
              <w:rPr>
                <w:spacing w:val="-1"/>
                <w:sz w:val="24"/>
                <w:szCs w:val="24"/>
                <w:lang w:val="ru-RU"/>
              </w:rPr>
              <w:t xml:space="preserve">обучение </w:t>
            </w:r>
            <w:r w:rsidRPr="00C30BC3">
              <w:rPr>
                <w:sz w:val="24"/>
                <w:szCs w:val="24"/>
                <w:lang w:val="ru-RU"/>
              </w:rPr>
              <w:t>на</w:t>
            </w:r>
            <w:r w:rsidRPr="00C30BC3">
              <w:rPr>
                <w:spacing w:val="-47"/>
                <w:sz w:val="24"/>
                <w:szCs w:val="24"/>
                <w:lang w:val="ru-RU"/>
              </w:rPr>
              <w:t xml:space="preserve"> </w:t>
            </w:r>
            <w:r w:rsidRPr="00C30BC3">
              <w:rPr>
                <w:sz w:val="24"/>
                <w:szCs w:val="24"/>
                <w:lang w:val="ru-RU"/>
              </w:rPr>
              <w:t>сайте</w:t>
            </w:r>
            <w:r w:rsidRPr="00C30BC3">
              <w:rPr>
                <w:spacing w:val="1"/>
                <w:sz w:val="24"/>
                <w:szCs w:val="24"/>
                <w:lang w:val="ru-RU"/>
              </w:rPr>
              <w:t xml:space="preserve"> </w:t>
            </w:r>
            <w:r w:rsidRPr="00C30BC3">
              <w:rPr>
                <w:sz w:val="24"/>
                <w:szCs w:val="24"/>
                <w:lang w:val="ru-RU"/>
              </w:rPr>
              <w:t>РУСАДА</w:t>
            </w:r>
          </w:p>
        </w:tc>
        <w:tc>
          <w:tcPr>
            <w:tcW w:w="1559" w:type="dxa"/>
            <w:tcBorders>
              <w:top w:val="single" w:sz="4" w:space="0" w:color="auto"/>
              <w:bottom w:val="single" w:sz="4" w:space="0" w:color="auto"/>
            </w:tcBorders>
            <w:shd w:val="clear" w:color="auto" w:fill="FFFFFF" w:themeFill="background1"/>
          </w:tcPr>
          <w:p w14:paraId="2154FDE6" w14:textId="4CD2F3D1" w:rsidR="00E34068" w:rsidRPr="00C30BC3" w:rsidRDefault="00E34068" w:rsidP="00E34068">
            <w:pPr>
              <w:pStyle w:val="TableParagraph"/>
              <w:ind w:left="74" w:right="77" w:firstLine="32"/>
              <w:jc w:val="center"/>
              <w:rPr>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549D1A53" w14:textId="53E08439" w:rsidR="00E34068" w:rsidRPr="00C30BC3" w:rsidRDefault="00E34068" w:rsidP="00E34068">
            <w:pPr>
              <w:pStyle w:val="TableParagraph"/>
              <w:ind w:left="74" w:right="77" w:hanging="11"/>
              <w:rPr>
                <w:sz w:val="24"/>
                <w:szCs w:val="24"/>
              </w:rPr>
            </w:pPr>
            <w:r w:rsidRPr="00C30BC3">
              <w:rPr>
                <w:sz w:val="24"/>
                <w:szCs w:val="24"/>
                <w:lang w:val="ru-RU"/>
              </w:rPr>
              <w:t>Прохождение онлайн-курса</w:t>
            </w:r>
          </w:p>
        </w:tc>
      </w:tr>
      <w:tr w:rsidR="00E34068" w:rsidRPr="00C30BC3" w14:paraId="48BCFA1D" w14:textId="3B8C3376" w:rsidTr="00AF59FE">
        <w:trPr>
          <w:trHeight w:val="80"/>
        </w:trPr>
        <w:tc>
          <w:tcPr>
            <w:tcW w:w="1453" w:type="dxa"/>
            <w:vMerge/>
            <w:tcBorders>
              <w:bottom w:val="single" w:sz="4" w:space="0" w:color="auto"/>
            </w:tcBorders>
            <w:shd w:val="clear" w:color="auto" w:fill="FFFFFF" w:themeFill="background1"/>
          </w:tcPr>
          <w:p w14:paraId="53022843"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vAlign w:val="center"/>
          </w:tcPr>
          <w:p w14:paraId="14CF75B3" w14:textId="673D5CBD" w:rsidR="00E34068" w:rsidRPr="00C30BC3" w:rsidRDefault="00E34068" w:rsidP="00E34068">
            <w:pPr>
              <w:pStyle w:val="TableParagraph"/>
              <w:ind w:left="74" w:right="77"/>
              <w:rPr>
                <w:bCs/>
                <w:sz w:val="24"/>
                <w:szCs w:val="24"/>
                <w:lang w:val="ru-RU"/>
              </w:rPr>
            </w:pPr>
            <w:r w:rsidRPr="00C30BC3">
              <w:rPr>
                <w:sz w:val="24"/>
                <w:szCs w:val="24"/>
                <w:lang w:val="ru-RU"/>
              </w:rPr>
              <w:t>Участие в региональных антидопинговых мероприятиях</w:t>
            </w:r>
          </w:p>
        </w:tc>
        <w:tc>
          <w:tcPr>
            <w:tcW w:w="1559" w:type="dxa"/>
            <w:tcBorders>
              <w:top w:val="single" w:sz="4" w:space="0" w:color="auto"/>
              <w:bottom w:val="single" w:sz="4" w:space="0" w:color="auto"/>
            </w:tcBorders>
            <w:shd w:val="clear" w:color="auto" w:fill="FFFFFF" w:themeFill="background1"/>
            <w:vAlign w:val="center"/>
          </w:tcPr>
          <w:p w14:paraId="3F841240" w14:textId="381BBD4A" w:rsidR="00E34068" w:rsidRPr="00C30BC3" w:rsidRDefault="00E34068" w:rsidP="00E34068">
            <w:pPr>
              <w:pStyle w:val="TableParagraph"/>
              <w:ind w:left="74" w:right="77" w:firstLine="32"/>
              <w:jc w:val="center"/>
              <w:rPr>
                <w:bCs/>
                <w:sz w:val="24"/>
                <w:szCs w:val="24"/>
              </w:rPr>
            </w:pPr>
            <w:r w:rsidRPr="00C30BC3">
              <w:rPr>
                <w:sz w:val="24"/>
                <w:szCs w:val="24"/>
                <w:lang w:val="ru-RU"/>
              </w:rPr>
              <w:t>По назначению</w:t>
            </w:r>
          </w:p>
        </w:tc>
        <w:tc>
          <w:tcPr>
            <w:tcW w:w="3685" w:type="dxa"/>
            <w:tcBorders>
              <w:top w:val="single" w:sz="4" w:space="0" w:color="auto"/>
              <w:bottom w:val="single" w:sz="4" w:space="0" w:color="auto"/>
            </w:tcBorders>
            <w:shd w:val="clear" w:color="auto" w:fill="FFFFFF" w:themeFill="background1"/>
            <w:vAlign w:val="center"/>
          </w:tcPr>
          <w:p w14:paraId="4E4F9BFE" w14:textId="1B3998AD" w:rsidR="00E34068" w:rsidRPr="00C30BC3" w:rsidRDefault="00E34068" w:rsidP="00E34068">
            <w:pPr>
              <w:pStyle w:val="TableParagraph"/>
              <w:ind w:left="74" w:right="77" w:firstLine="32"/>
              <w:rPr>
                <w:bCs/>
                <w:sz w:val="24"/>
                <w:szCs w:val="24"/>
                <w:lang w:val="ru-RU"/>
              </w:rPr>
            </w:pPr>
            <w:r w:rsidRPr="00C30BC3">
              <w:rPr>
                <w:sz w:val="24"/>
                <w:szCs w:val="24"/>
                <w:lang w:val="ru-RU"/>
              </w:rPr>
              <w:t>Согласовывать с ответственным за антидопинговое обеспечение в регионе</w:t>
            </w:r>
          </w:p>
        </w:tc>
      </w:tr>
      <w:tr w:rsidR="00E34068" w:rsidRPr="00C30BC3" w14:paraId="0DA1174C" w14:textId="4C80CC0E" w:rsidTr="00E34068">
        <w:trPr>
          <w:trHeight w:val="80"/>
        </w:trPr>
        <w:tc>
          <w:tcPr>
            <w:tcW w:w="1453" w:type="dxa"/>
            <w:vMerge w:val="restart"/>
            <w:tcBorders>
              <w:top w:val="single" w:sz="4" w:space="0" w:color="auto"/>
            </w:tcBorders>
            <w:shd w:val="clear" w:color="auto" w:fill="FFFFFF" w:themeFill="background1"/>
          </w:tcPr>
          <w:p w14:paraId="14D414B6" w14:textId="0C31DB17" w:rsidR="00E34068" w:rsidRPr="00C30BC3" w:rsidRDefault="00E34068" w:rsidP="00E34068">
            <w:pPr>
              <w:pStyle w:val="TableParagraph"/>
              <w:ind w:left="74" w:right="77"/>
              <w:jc w:val="center"/>
              <w:rPr>
                <w:bCs/>
                <w:sz w:val="24"/>
                <w:szCs w:val="24"/>
              </w:rPr>
            </w:pPr>
            <w:r w:rsidRPr="00C30BC3">
              <w:rPr>
                <w:bCs/>
                <w:spacing w:val="-1"/>
                <w:sz w:val="24"/>
                <w:szCs w:val="24"/>
              </w:rPr>
              <w:t>ССМ</w:t>
            </w:r>
            <w:r w:rsidRPr="00C30BC3">
              <w:rPr>
                <w:bCs/>
                <w:sz w:val="24"/>
                <w:szCs w:val="24"/>
              </w:rPr>
              <w:t>,</w:t>
            </w:r>
          </w:p>
          <w:p w14:paraId="272B4C5B" w14:textId="1E887EF4" w:rsidR="00E34068" w:rsidRPr="00C30BC3" w:rsidRDefault="00E34068" w:rsidP="00E34068">
            <w:pPr>
              <w:pStyle w:val="TableParagraph"/>
              <w:ind w:left="74" w:right="77"/>
              <w:jc w:val="center"/>
              <w:rPr>
                <w:bCs/>
                <w:sz w:val="24"/>
                <w:szCs w:val="24"/>
              </w:rPr>
            </w:pPr>
            <w:r w:rsidRPr="00C30BC3">
              <w:rPr>
                <w:bCs/>
                <w:sz w:val="24"/>
                <w:szCs w:val="24"/>
              </w:rPr>
              <w:t>ВСМ</w:t>
            </w:r>
          </w:p>
        </w:tc>
        <w:tc>
          <w:tcPr>
            <w:tcW w:w="2835" w:type="dxa"/>
            <w:tcBorders>
              <w:top w:val="single" w:sz="4" w:space="0" w:color="auto"/>
              <w:bottom w:val="single" w:sz="4" w:space="0" w:color="auto"/>
            </w:tcBorders>
            <w:shd w:val="clear" w:color="auto" w:fill="FFFFFF" w:themeFill="background1"/>
          </w:tcPr>
          <w:p w14:paraId="431D086A" w14:textId="2893E5E8" w:rsidR="00E34068" w:rsidRPr="00C30BC3" w:rsidRDefault="00E34068" w:rsidP="00E34068">
            <w:pPr>
              <w:pStyle w:val="TableParagraph"/>
              <w:ind w:left="74" w:right="77"/>
              <w:rPr>
                <w:bCs/>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 xml:space="preserve">занятие «Виды нарушений </w:t>
            </w:r>
            <w:r w:rsidRPr="00C30BC3">
              <w:rPr>
                <w:sz w:val="24"/>
                <w:szCs w:val="24"/>
                <w:lang w:val="ru-RU"/>
              </w:rPr>
              <w:lastRenderedPageBreak/>
              <w:t>антидопинговых правил»</w:t>
            </w:r>
          </w:p>
        </w:tc>
        <w:tc>
          <w:tcPr>
            <w:tcW w:w="1559" w:type="dxa"/>
            <w:tcBorders>
              <w:top w:val="single" w:sz="4" w:space="0" w:color="auto"/>
              <w:bottom w:val="single" w:sz="4" w:space="0" w:color="auto"/>
            </w:tcBorders>
            <w:shd w:val="clear" w:color="auto" w:fill="FFFFFF" w:themeFill="background1"/>
          </w:tcPr>
          <w:p w14:paraId="592F7B7C" w14:textId="738EAF1B" w:rsidR="00E34068" w:rsidRPr="00C30BC3" w:rsidRDefault="00E34068" w:rsidP="00E34068">
            <w:pPr>
              <w:pStyle w:val="TableParagraph"/>
              <w:ind w:left="74" w:right="77"/>
              <w:jc w:val="center"/>
              <w:rPr>
                <w:bCs/>
                <w:sz w:val="24"/>
                <w:szCs w:val="24"/>
              </w:rPr>
            </w:pPr>
            <w:r w:rsidRPr="00C30BC3">
              <w:rPr>
                <w:sz w:val="24"/>
                <w:szCs w:val="24"/>
                <w:lang w:val="ru-RU"/>
              </w:rPr>
              <w:lastRenderedPageBreak/>
              <w:t>1-2 раза в год</w:t>
            </w:r>
          </w:p>
        </w:tc>
        <w:tc>
          <w:tcPr>
            <w:tcW w:w="3685" w:type="dxa"/>
            <w:tcBorders>
              <w:top w:val="single" w:sz="4" w:space="0" w:color="auto"/>
              <w:bottom w:val="single" w:sz="4" w:space="0" w:color="auto"/>
            </w:tcBorders>
            <w:shd w:val="clear" w:color="auto" w:fill="FFFFFF" w:themeFill="background1"/>
          </w:tcPr>
          <w:p w14:paraId="43E08396" w14:textId="7E5C927A" w:rsidR="00E34068" w:rsidRPr="00C30BC3" w:rsidRDefault="00E34068" w:rsidP="00E34068">
            <w:pPr>
              <w:pStyle w:val="TableParagraph"/>
              <w:ind w:left="74" w:right="77" w:hanging="11"/>
              <w:rPr>
                <w:sz w:val="24"/>
                <w:szCs w:val="24"/>
                <w:lang w:val="ru-RU"/>
              </w:rPr>
            </w:pPr>
            <w:r w:rsidRPr="00C30BC3">
              <w:rPr>
                <w:sz w:val="24"/>
                <w:szCs w:val="24"/>
                <w:lang w:val="ru-RU"/>
              </w:rPr>
              <w:t xml:space="preserve">Обучающимся даются максимальные знания по </w:t>
            </w:r>
            <w:r w:rsidRPr="00C30BC3">
              <w:rPr>
                <w:sz w:val="24"/>
                <w:szCs w:val="24"/>
                <w:lang w:val="ru-RU"/>
              </w:rPr>
              <w:lastRenderedPageBreak/>
              <w:t>тематике.</w:t>
            </w:r>
          </w:p>
          <w:p w14:paraId="7033969D" w14:textId="1724F72C" w:rsidR="00E34068" w:rsidRPr="00C30BC3" w:rsidRDefault="00E34068" w:rsidP="00E34068">
            <w:pPr>
              <w:pStyle w:val="TableParagraph"/>
              <w:ind w:left="74" w:right="7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6E3F6465" w14:textId="77777777" w:rsidTr="00E34068">
        <w:trPr>
          <w:trHeight w:val="80"/>
        </w:trPr>
        <w:tc>
          <w:tcPr>
            <w:tcW w:w="1453" w:type="dxa"/>
            <w:vMerge/>
            <w:tcBorders>
              <w:top w:val="single" w:sz="4" w:space="0" w:color="auto"/>
            </w:tcBorders>
            <w:shd w:val="clear" w:color="auto" w:fill="FFFFFF" w:themeFill="background1"/>
          </w:tcPr>
          <w:p w14:paraId="1EB926DB" w14:textId="77777777" w:rsidR="00E34068" w:rsidRPr="00C30BC3" w:rsidRDefault="00E34068" w:rsidP="00E34068">
            <w:pPr>
              <w:pStyle w:val="TableParagraph"/>
              <w:ind w:left="74" w:right="77"/>
              <w:jc w:val="center"/>
              <w:rPr>
                <w:bCs/>
                <w:spacing w:val="-1"/>
                <w:sz w:val="24"/>
                <w:szCs w:val="24"/>
                <w:lang w:val="ru-RU"/>
              </w:rPr>
            </w:pPr>
          </w:p>
        </w:tc>
        <w:tc>
          <w:tcPr>
            <w:tcW w:w="2835" w:type="dxa"/>
            <w:tcBorders>
              <w:top w:val="single" w:sz="4" w:space="0" w:color="auto"/>
              <w:bottom w:val="single" w:sz="4" w:space="0" w:color="auto"/>
            </w:tcBorders>
            <w:shd w:val="clear" w:color="auto" w:fill="FFFFFF" w:themeFill="background1"/>
          </w:tcPr>
          <w:p w14:paraId="401453A2" w14:textId="002B191F" w:rsidR="00E34068" w:rsidRPr="00C30BC3" w:rsidRDefault="00E34068" w:rsidP="00E34068">
            <w:pPr>
              <w:pStyle w:val="TableParagraph"/>
              <w:ind w:left="74" w:right="77"/>
              <w:rPr>
                <w:bCs/>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занятие «Последствия допинга в спорте для здоровья спортсменов»</w:t>
            </w:r>
          </w:p>
        </w:tc>
        <w:tc>
          <w:tcPr>
            <w:tcW w:w="1559" w:type="dxa"/>
            <w:tcBorders>
              <w:top w:val="single" w:sz="4" w:space="0" w:color="auto"/>
              <w:bottom w:val="single" w:sz="4" w:space="0" w:color="auto"/>
            </w:tcBorders>
            <w:shd w:val="clear" w:color="auto" w:fill="FFFFFF" w:themeFill="background1"/>
          </w:tcPr>
          <w:p w14:paraId="66D950E8" w14:textId="106F6E57" w:rsidR="00E34068" w:rsidRPr="00C30BC3" w:rsidRDefault="00E34068" w:rsidP="00E34068">
            <w:pPr>
              <w:pStyle w:val="TableParagraph"/>
              <w:ind w:left="74" w:right="77"/>
              <w:jc w:val="center"/>
              <w:rPr>
                <w:bCs/>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1DE8BC4D" w14:textId="0EFFE363" w:rsidR="00E34068" w:rsidRPr="00C30BC3" w:rsidRDefault="00E34068" w:rsidP="00E34068">
            <w:pPr>
              <w:pStyle w:val="TableParagraph"/>
              <w:ind w:left="74" w:right="77" w:hanging="11"/>
              <w:rPr>
                <w:sz w:val="24"/>
                <w:szCs w:val="24"/>
                <w:lang w:val="ru-RU"/>
              </w:rPr>
            </w:pPr>
            <w:r w:rsidRPr="00C30BC3">
              <w:rPr>
                <w:sz w:val="24"/>
                <w:szCs w:val="24"/>
                <w:lang w:val="ru-RU"/>
              </w:rPr>
              <w:t>Обучающимся даются углубленмаксимальные знания по тематике.</w:t>
            </w:r>
          </w:p>
          <w:p w14:paraId="3A01B311" w14:textId="048C9CC4" w:rsidR="00E34068" w:rsidRPr="00C30BC3" w:rsidRDefault="00E34068" w:rsidP="00E34068">
            <w:pPr>
              <w:pStyle w:val="TableParagraph"/>
              <w:ind w:left="74" w:right="7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6702116D" w14:textId="77777777" w:rsidTr="00E34068">
        <w:trPr>
          <w:trHeight w:val="80"/>
        </w:trPr>
        <w:tc>
          <w:tcPr>
            <w:tcW w:w="1453" w:type="dxa"/>
            <w:vMerge/>
            <w:tcBorders>
              <w:top w:val="single" w:sz="4" w:space="0" w:color="auto"/>
            </w:tcBorders>
            <w:shd w:val="clear" w:color="auto" w:fill="FFFFFF" w:themeFill="background1"/>
          </w:tcPr>
          <w:p w14:paraId="17A73B6E" w14:textId="77777777" w:rsidR="00E34068" w:rsidRPr="00C30BC3" w:rsidRDefault="00E34068" w:rsidP="00E34068">
            <w:pPr>
              <w:pStyle w:val="TableParagraph"/>
              <w:ind w:left="74" w:right="77"/>
              <w:jc w:val="center"/>
              <w:rPr>
                <w:bCs/>
                <w:spacing w:val="-1"/>
                <w:sz w:val="24"/>
                <w:szCs w:val="24"/>
                <w:lang w:val="ru-RU"/>
              </w:rPr>
            </w:pPr>
          </w:p>
        </w:tc>
        <w:tc>
          <w:tcPr>
            <w:tcW w:w="2835" w:type="dxa"/>
            <w:tcBorders>
              <w:top w:val="single" w:sz="4" w:space="0" w:color="auto"/>
              <w:bottom w:val="single" w:sz="4" w:space="0" w:color="auto"/>
            </w:tcBorders>
            <w:shd w:val="clear" w:color="auto" w:fill="FFFFFF" w:themeFill="background1"/>
          </w:tcPr>
          <w:p w14:paraId="059FB538" w14:textId="2166B923" w:rsidR="00E34068" w:rsidRPr="00C30BC3" w:rsidRDefault="00E34068" w:rsidP="00E34068">
            <w:pPr>
              <w:pStyle w:val="TableParagraph"/>
              <w:ind w:left="74" w:right="77"/>
              <w:rPr>
                <w:bCs/>
                <w:sz w:val="24"/>
                <w:szCs w:val="24"/>
                <w:lang w:val="ru-RU"/>
              </w:rPr>
            </w:pPr>
            <w:r w:rsidRPr="00C30BC3">
              <w:rPr>
                <w:sz w:val="24"/>
                <w:szCs w:val="24"/>
                <w:lang w:val="ru-RU"/>
              </w:rPr>
              <w:t>Теоретическое занятие «Ответственность за нарушение антидопинговых правил»</w:t>
            </w:r>
          </w:p>
        </w:tc>
        <w:tc>
          <w:tcPr>
            <w:tcW w:w="1559" w:type="dxa"/>
            <w:tcBorders>
              <w:top w:val="single" w:sz="4" w:space="0" w:color="auto"/>
              <w:bottom w:val="single" w:sz="4" w:space="0" w:color="auto"/>
            </w:tcBorders>
            <w:shd w:val="clear" w:color="auto" w:fill="FFFFFF" w:themeFill="background1"/>
          </w:tcPr>
          <w:p w14:paraId="5AF7D90B" w14:textId="7CD93473" w:rsidR="00E34068" w:rsidRPr="00C30BC3" w:rsidRDefault="00E34068" w:rsidP="00E34068">
            <w:pPr>
              <w:pStyle w:val="TableParagraph"/>
              <w:ind w:left="74" w:right="77"/>
              <w:jc w:val="center"/>
              <w:rPr>
                <w:bCs/>
                <w:sz w:val="24"/>
                <w:szCs w:val="24"/>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33BE1D95" w14:textId="5C1207BA" w:rsidR="00E34068" w:rsidRPr="00C30BC3" w:rsidRDefault="00E34068" w:rsidP="00E34068">
            <w:pPr>
              <w:pStyle w:val="TableParagraph"/>
              <w:ind w:left="74" w:right="77" w:hanging="11"/>
              <w:rPr>
                <w:sz w:val="24"/>
                <w:szCs w:val="24"/>
                <w:lang w:val="ru-RU"/>
              </w:rPr>
            </w:pPr>
            <w:r w:rsidRPr="00C30BC3">
              <w:rPr>
                <w:sz w:val="24"/>
                <w:szCs w:val="24"/>
                <w:lang w:val="ru-RU"/>
              </w:rPr>
              <w:t>Обучающимся даются максимальные знания по тематике.</w:t>
            </w:r>
          </w:p>
          <w:p w14:paraId="714E6192" w14:textId="1F81B612" w:rsidR="00E34068" w:rsidRPr="00C30BC3" w:rsidRDefault="00E34068" w:rsidP="00E34068">
            <w:pPr>
              <w:pStyle w:val="TableParagraph"/>
              <w:ind w:left="74" w:right="7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755EEB0A" w14:textId="77777777" w:rsidTr="00E34068">
        <w:trPr>
          <w:trHeight w:val="80"/>
        </w:trPr>
        <w:tc>
          <w:tcPr>
            <w:tcW w:w="1453" w:type="dxa"/>
            <w:vMerge/>
            <w:tcBorders>
              <w:top w:val="single" w:sz="4" w:space="0" w:color="auto"/>
            </w:tcBorders>
            <w:shd w:val="clear" w:color="auto" w:fill="FFFFFF" w:themeFill="background1"/>
          </w:tcPr>
          <w:p w14:paraId="6C6535AC" w14:textId="77777777" w:rsidR="00E34068" w:rsidRPr="00C30BC3" w:rsidRDefault="00E34068" w:rsidP="00E34068">
            <w:pPr>
              <w:pStyle w:val="TableParagraph"/>
              <w:ind w:left="74" w:right="77"/>
              <w:jc w:val="center"/>
              <w:rPr>
                <w:bCs/>
                <w:spacing w:val="-1"/>
                <w:sz w:val="24"/>
                <w:szCs w:val="24"/>
                <w:lang w:val="ru-RU"/>
              </w:rPr>
            </w:pPr>
          </w:p>
        </w:tc>
        <w:tc>
          <w:tcPr>
            <w:tcW w:w="2835" w:type="dxa"/>
            <w:tcBorders>
              <w:top w:val="single" w:sz="4" w:space="0" w:color="auto"/>
              <w:bottom w:val="single" w:sz="4" w:space="0" w:color="auto"/>
            </w:tcBorders>
            <w:shd w:val="clear" w:color="auto" w:fill="FFFFFF" w:themeFill="background1"/>
          </w:tcPr>
          <w:p w14:paraId="01C90AB0" w14:textId="7FA1441D" w:rsidR="00E34068" w:rsidRPr="00C30BC3" w:rsidRDefault="00E34068" w:rsidP="00E34068">
            <w:pPr>
              <w:pStyle w:val="TableParagraph"/>
              <w:ind w:left="74" w:right="77"/>
              <w:rPr>
                <w:bCs/>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занятие «Допинг-контроль»</w:t>
            </w:r>
          </w:p>
        </w:tc>
        <w:tc>
          <w:tcPr>
            <w:tcW w:w="1559" w:type="dxa"/>
            <w:tcBorders>
              <w:top w:val="single" w:sz="4" w:space="0" w:color="auto"/>
              <w:bottom w:val="single" w:sz="4" w:space="0" w:color="auto"/>
            </w:tcBorders>
            <w:shd w:val="clear" w:color="auto" w:fill="FFFFFF" w:themeFill="background1"/>
          </w:tcPr>
          <w:p w14:paraId="18ABB784" w14:textId="413FB12B" w:rsidR="00E34068" w:rsidRPr="00C30BC3" w:rsidRDefault="00E34068" w:rsidP="00E34068">
            <w:pPr>
              <w:pStyle w:val="TableParagraph"/>
              <w:ind w:left="74" w:right="77"/>
              <w:jc w:val="center"/>
              <w:rPr>
                <w:bCs/>
                <w:sz w:val="24"/>
                <w:szCs w:val="24"/>
                <w:lang w:val="ru-RU"/>
              </w:rPr>
            </w:pPr>
            <w:r w:rsidRPr="00C30BC3">
              <w:rPr>
                <w:sz w:val="24"/>
                <w:szCs w:val="24"/>
                <w:lang w:val="ru-RU"/>
              </w:rPr>
              <w:t>1-2 раза в год</w:t>
            </w:r>
          </w:p>
        </w:tc>
        <w:tc>
          <w:tcPr>
            <w:tcW w:w="3685" w:type="dxa"/>
            <w:tcBorders>
              <w:top w:val="single" w:sz="4" w:space="0" w:color="auto"/>
              <w:bottom w:val="single" w:sz="4" w:space="0" w:color="auto"/>
            </w:tcBorders>
            <w:shd w:val="clear" w:color="auto" w:fill="FFFFFF" w:themeFill="background1"/>
          </w:tcPr>
          <w:p w14:paraId="0EABF190" w14:textId="1ADB3C1B" w:rsidR="00E34068" w:rsidRPr="00C30BC3" w:rsidRDefault="00E34068" w:rsidP="00E34068">
            <w:pPr>
              <w:pStyle w:val="TableParagraph"/>
              <w:ind w:left="74" w:right="7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314FC1E2" w14:textId="77777777" w:rsidTr="00E34068">
        <w:trPr>
          <w:trHeight w:val="80"/>
        </w:trPr>
        <w:tc>
          <w:tcPr>
            <w:tcW w:w="1453" w:type="dxa"/>
            <w:vMerge/>
            <w:tcBorders>
              <w:top w:val="single" w:sz="4" w:space="0" w:color="auto"/>
            </w:tcBorders>
            <w:shd w:val="clear" w:color="auto" w:fill="FFFFFF" w:themeFill="background1"/>
          </w:tcPr>
          <w:p w14:paraId="1C3713AC" w14:textId="77777777" w:rsidR="00E34068" w:rsidRPr="00C30BC3" w:rsidRDefault="00E34068" w:rsidP="00E34068">
            <w:pPr>
              <w:pStyle w:val="TableParagraph"/>
              <w:ind w:left="74" w:right="77"/>
              <w:jc w:val="center"/>
              <w:rPr>
                <w:bCs/>
                <w:spacing w:val="-1"/>
                <w:sz w:val="24"/>
                <w:szCs w:val="24"/>
                <w:lang w:val="ru-RU"/>
              </w:rPr>
            </w:pPr>
          </w:p>
        </w:tc>
        <w:tc>
          <w:tcPr>
            <w:tcW w:w="2835" w:type="dxa"/>
            <w:tcBorders>
              <w:top w:val="single" w:sz="4" w:space="0" w:color="auto"/>
              <w:bottom w:val="single" w:sz="4" w:space="0" w:color="auto"/>
            </w:tcBorders>
            <w:shd w:val="clear" w:color="auto" w:fill="FFFFFF" w:themeFill="background1"/>
          </w:tcPr>
          <w:p w14:paraId="07FA733F" w14:textId="430482F0" w:rsidR="00E34068" w:rsidRPr="00C30BC3" w:rsidRDefault="00E34068" w:rsidP="00E34068">
            <w:pPr>
              <w:pStyle w:val="TableParagraph"/>
              <w:ind w:left="74" w:right="77"/>
              <w:rPr>
                <w:bCs/>
                <w:sz w:val="24"/>
                <w:szCs w:val="24"/>
                <w:lang w:val="ru-RU"/>
              </w:rPr>
            </w:pPr>
            <w:r w:rsidRPr="00C30BC3">
              <w:rPr>
                <w:spacing w:val="-1"/>
                <w:sz w:val="24"/>
                <w:szCs w:val="24"/>
                <w:lang w:val="ru-RU"/>
              </w:rPr>
              <w:t>Теоретическо</w:t>
            </w:r>
            <w:r w:rsidRPr="00C30BC3">
              <w:rPr>
                <w:sz w:val="24"/>
                <w:szCs w:val="24"/>
                <w:lang w:val="ru-RU"/>
              </w:rPr>
              <w:t>е</w:t>
            </w:r>
            <w:r w:rsidRPr="00C30BC3">
              <w:rPr>
                <w:spacing w:val="-1"/>
                <w:sz w:val="24"/>
                <w:szCs w:val="24"/>
                <w:lang w:val="ru-RU"/>
              </w:rPr>
              <w:t xml:space="preserve"> </w:t>
            </w:r>
            <w:r w:rsidRPr="00C30BC3">
              <w:rPr>
                <w:sz w:val="24"/>
                <w:szCs w:val="24"/>
                <w:lang w:val="ru-RU"/>
              </w:rPr>
              <w:t>занятие «Система АДАМС»</w:t>
            </w:r>
          </w:p>
        </w:tc>
        <w:tc>
          <w:tcPr>
            <w:tcW w:w="1559" w:type="dxa"/>
            <w:tcBorders>
              <w:top w:val="single" w:sz="4" w:space="0" w:color="auto"/>
              <w:bottom w:val="single" w:sz="4" w:space="0" w:color="auto"/>
            </w:tcBorders>
            <w:shd w:val="clear" w:color="auto" w:fill="FFFFFF" w:themeFill="background1"/>
          </w:tcPr>
          <w:p w14:paraId="2E23EF7C" w14:textId="2B148BF8" w:rsidR="00E34068" w:rsidRPr="00C30BC3" w:rsidRDefault="00E34068" w:rsidP="00E34068">
            <w:pPr>
              <w:pStyle w:val="TableParagraph"/>
              <w:ind w:left="74" w:right="77"/>
              <w:jc w:val="center"/>
              <w:rPr>
                <w:bCs/>
                <w:sz w:val="24"/>
                <w:szCs w:val="24"/>
                <w:lang w:val="ru-RU"/>
              </w:rPr>
            </w:pPr>
            <w:r w:rsidRPr="00C30BC3">
              <w:rPr>
                <w:sz w:val="24"/>
                <w:szCs w:val="24"/>
                <w:lang w:val="ru-RU"/>
              </w:rPr>
              <w:t>1-2 раза в год</w:t>
            </w:r>
          </w:p>
        </w:tc>
        <w:tc>
          <w:tcPr>
            <w:tcW w:w="3685" w:type="dxa"/>
            <w:tcBorders>
              <w:top w:val="single" w:sz="4" w:space="0" w:color="auto"/>
              <w:bottom w:val="single" w:sz="4" w:space="0" w:color="auto"/>
            </w:tcBorders>
            <w:shd w:val="clear" w:color="auto" w:fill="FFFFFF" w:themeFill="background1"/>
          </w:tcPr>
          <w:p w14:paraId="33A73958" w14:textId="4E4A60C4" w:rsidR="00E34068" w:rsidRPr="00C30BC3" w:rsidRDefault="00E34068" w:rsidP="00E34068">
            <w:pPr>
              <w:pStyle w:val="TableParagraph"/>
              <w:ind w:left="74" w:right="77"/>
              <w:rPr>
                <w:bCs/>
                <w:sz w:val="24"/>
                <w:szCs w:val="24"/>
                <w:lang w:val="ru-RU"/>
              </w:rPr>
            </w:pPr>
            <w:r w:rsidRPr="00C30BC3">
              <w:rPr>
                <w:sz w:val="24"/>
                <w:szCs w:val="24"/>
                <w:lang w:val="ru-RU"/>
              </w:rPr>
              <w:t>Согласовывать с ответственным за антидопинговое обеспечение в Учреждении</w:t>
            </w:r>
          </w:p>
        </w:tc>
      </w:tr>
      <w:tr w:rsidR="00E34068" w:rsidRPr="00C30BC3" w14:paraId="117453A8" w14:textId="77777777" w:rsidTr="00E34068">
        <w:trPr>
          <w:trHeight w:val="80"/>
        </w:trPr>
        <w:tc>
          <w:tcPr>
            <w:tcW w:w="1453" w:type="dxa"/>
            <w:vMerge/>
            <w:tcBorders>
              <w:top w:val="single" w:sz="4" w:space="0" w:color="auto"/>
            </w:tcBorders>
            <w:shd w:val="clear" w:color="auto" w:fill="FFFFFF" w:themeFill="background1"/>
          </w:tcPr>
          <w:p w14:paraId="385CCB67" w14:textId="77777777" w:rsidR="00E34068" w:rsidRPr="00C30BC3" w:rsidRDefault="00E34068" w:rsidP="00E34068">
            <w:pPr>
              <w:pStyle w:val="TableParagraph"/>
              <w:ind w:left="74" w:right="77"/>
              <w:jc w:val="center"/>
              <w:rPr>
                <w:bCs/>
                <w:spacing w:val="-1"/>
                <w:sz w:val="24"/>
                <w:szCs w:val="24"/>
                <w:lang w:val="ru-RU"/>
              </w:rPr>
            </w:pPr>
          </w:p>
        </w:tc>
        <w:tc>
          <w:tcPr>
            <w:tcW w:w="2835" w:type="dxa"/>
            <w:tcBorders>
              <w:top w:val="single" w:sz="4" w:space="0" w:color="auto"/>
              <w:bottom w:val="single" w:sz="4" w:space="0" w:color="auto"/>
            </w:tcBorders>
            <w:shd w:val="clear" w:color="auto" w:fill="FFFFFF" w:themeFill="background1"/>
          </w:tcPr>
          <w:p w14:paraId="5AF401E3" w14:textId="799678B4" w:rsidR="00E34068" w:rsidRPr="00C30BC3" w:rsidRDefault="00E34068" w:rsidP="00E34068">
            <w:pPr>
              <w:pStyle w:val="TableParagraph"/>
              <w:ind w:left="74" w:right="77"/>
              <w:rPr>
                <w:bCs/>
                <w:sz w:val="24"/>
                <w:szCs w:val="24"/>
                <w:lang w:val="ru-RU"/>
              </w:rPr>
            </w:pPr>
            <w:r w:rsidRPr="00C30BC3">
              <w:rPr>
                <w:sz w:val="24"/>
                <w:szCs w:val="24"/>
                <w:lang w:val="ru-RU"/>
              </w:rPr>
              <w:t>Онлайн</w:t>
            </w:r>
            <w:r w:rsidRPr="00C30BC3">
              <w:rPr>
                <w:spacing w:val="1"/>
                <w:sz w:val="24"/>
                <w:szCs w:val="24"/>
                <w:lang w:val="ru-RU"/>
              </w:rPr>
              <w:t xml:space="preserve"> </w:t>
            </w:r>
            <w:r w:rsidRPr="00C30BC3">
              <w:rPr>
                <w:spacing w:val="-1"/>
                <w:sz w:val="24"/>
                <w:szCs w:val="24"/>
                <w:lang w:val="ru-RU"/>
              </w:rPr>
              <w:t xml:space="preserve">обучение </w:t>
            </w:r>
            <w:r w:rsidRPr="00C30BC3">
              <w:rPr>
                <w:sz w:val="24"/>
                <w:szCs w:val="24"/>
                <w:lang w:val="ru-RU"/>
              </w:rPr>
              <w:t>на</w:t>
            </w:r>
            <w:r w:rsidRPr="00C30BC3">
              <w:rPr>
                <w:spacing w:val="-47"/>
                <w:sz w:val="24"/>
                <w:szCs w:val="24"/>
                <w:lang w:val="ru-RU"/>
              </w:rPr>
              <w:t xml:space="preserve"> </w:t>
            </w:r>
            <w:r w:rsidRPr="00C30BC3">
              <w:rPr>
                <w:sz w:val="24"/>
                <w:szCs w:val="24"/>
                <w:lang w:val="ru-RU"/>
              </w:rPr>
              <w:t>сайте</w:t>
            </w:r>
            <w:r w:rsidRPr="00C30BC3">
              <w:rPr>
                <w:spacing w:val="1"/>
                <w:sz w:val="24"/>
                <w:szCs w:val="24"/>
                <w:lang w:val="ru-RU"/>
              </w:rPr>
              <w:t xml:space="preserve"> </w:t>
            </w:r>
            <w:r w:rsidRPr="00C30BC3">
              <w:rPr>
                <w:sz w:val="24"/>
                <w:szCs w:val="24"/>
                <w:lang w:val="ru-RU"/>
              </w:rPr>
              <w:t>РУСАДА</w:t>
            </w:r>
          </w:p>
        </w:tc>
        <w:tc>
          <w:tcPr>
            <w:tcW w:w="1559" w:type="dxa"/>
            <w:tcBorders>
              <w:top w:val="single" w:sz="4" w:space="0" w:color="auto"/>
              <w:bottom w:val="single" w:sz="4" w:space="0" w:color="auto"/>
            </w:tcBorders>
            <w:shd w:val="clear" w:color="auto" w:fill="FFFFFF" w:themeFill="background1"/>
          </w:tcPr>
          <w:p w14:paraId="5DF948A4" w14:textId="1CA187DB" w:rsidR="00E34068" w:rsidRPr="00C30BC3" w:rsidRDefault="00E34068" w:rsidP="00E34068">
            <w:pPr>
              <w:pStyle w:val="TableParagraph"/>
              <w:ind w:left="74" w:right="77"/>
              <w:jc w:val="center"/>
              <w:rPr>
                <w:bCs/>
                <w:sz w:val="24"/>
                <w:szCs w:val="24"/>
                <w:lang w:val="ru-RU"/>
              </w:rPr>
            </w:pPr>
            <w:r w:rsidRPr="00C30BC3">
              <w:rPr>
                <w:sz w:val="24"/>
                <w:szCs w:val="24"/>
              </w:rPr>
              <w:t>1 раз в</w:t>
            </w:r>
            <w:r w:rsidRPr="00C30BC3">
              <w:rPr>
                <w:spacing w:val="-2"/>
                <w:sz w:val="24"/>
                <w:szCs w:val="24"/>
              </w:rPr>
              <w:t xml:space="preserve"> </w:t>
            </w:r>
            <w:r w:rsidRPr="00C30BC3">
              <w:rPr>
                <w:sz w:val="24"/>
                <w:szCs w:val="24"/>
              </w:rPr>
              <w:t>год</w:t>
            </w:r>
          </w:p>
        </w:tc>
        <w:tc>
          <w:tcPr>
            <w:tcW w:w="3685" w:type="dxa"/>
            <w:tcBorders>
              <w:top w:val="single" w:sz="4" w:space="0" w:color="auto"/>
              <w:bottom w:val="single" w:sz="4" w:space="0" w:color="auto"/>
            </w:tcBorders>
            <w:shd w:val="clear" w:color="auto" w:fill="FFFFFF" w:themeFill="background1"/>
          </w:tcPr>
          <w:p w14:paraId="3F6499FD" w14:textId="7BE5A250" w:rsidR="00E34068" w:rsidRPr="00C30BC3" w:rsidRDefault="00E34068" w:rsidP="00E34068">
            <w:pPr>
              <w:pStyle w:val="TableParagraph"/>
              <w:ind w:left="74" w:right="77"/>
              <w:rPr>
                <w:bCs/>
                <w:sz w:val="24"/>
                <w:szCs w:val="24"/>
                <w:lang w:val="ru-RU"/>
              </w:rPr>
            </w:pPr>
            <w:r w:rsidRPr="00C30BC3">
              <w:rPr>
                <w:sz w:val="24"/>
                <w:szCs w:val="24"/>
                <w:lang w:val="ru-RU"/>
              </w:rPr>
              <w:t>Прохождение онлайн-курса</w:t>
            </w:r>
          </w:p>
        </w:tc>
      </w:tr>
      <w:tr w:rsidR="00E34068" w:rsidRPr="00C30BC3" w14:paraId="65102AD5" w14:textId="0526762D" w:rsidTr="00AF59FE">
        <w:trPr>
          <w:trHeight w:val="80"/>
        </w:trPr>
        <w:tc>
          <w:tcPr>
            <w:tcW w:w="1453" w:type="dxa"/>
            <w:vMerge/>
            <w:tcBorders>
              <w:bottom w:val="single" w:sz="4" w:space="0" w:color="auto"/>
            </w:tcBorders>
            <w:shd w:val="clear" w:color="auto" w:fill="FFFFFF" w:themeFill="background1"/>
          </w:tcPr>
          <w:p w14:paraId="78076A84" w14:textId="77777777" w:rsidR="00E34068" w:rsidRPr="00C30BC3" w:rsidRDefault="00E34068" w:rsidP="00E34068">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vAlign w:val="center"/>
          </w:tcPr>
          <w:p w14:paraId="4F8E34BA" w14:textId="3390DB63" w:rsidR="00E34068" w:rsidRPr="00C30BC3" w:rsidRDefault="00E34068" w:rsidP="00E34068">
            <w:pPr>
              <w:pStyle w:val="TableParagraph"/>
              <w:ind w:left="74" w:right="77"/>
              <w:rPr>
                <w:bCs/>
                <w:sz w:val="24"/>
                <w:szCs w:val="24"/>
                <w:lang w:val="ru-RU"/>
              </w:rPr>
            </w:pPr>
            <w:r w:rsidRPr="00C30BC3">
              <w:rPr>
                <w:sz w:val="24"/>
                <w:szCs w:val="24"/>
                <w:lang w:val="ru-RU"/>
              </w:rPr>
              <w:t>Участие в региональных антидопинговых мероприятиях</w:t>
            </w:r>
          </w:p>
        </w:tc>
        <w:tc>
          <w:tcPr>
            <w:tcW w:w="1559" w:type="dxa"/>
            <w:tcBorders>
              <w:top w:val="single" w:sz="4" w:space="0" w:color="auto"/>
              <w:bottom w:val="single" w:sz="4" w:space="0" w:color="auto"/>
            </w:tcBorders>
            <w:shd w:val="clear" w:color="auto" w:fill="FFFFFF" w:themeFill="background1"/>
            <w:vAlign w:val="center"/>
          </w:tcPr>
          <w:p w14:paraId="3AF85CE2" w14:textId="573D3669" w:rsidR="00E34068" w:rsidRPr="00C30BC3" w:rsidRDefault="00E34068" w:rsidP="00E34068">
            <w:pPr>
              <w:pStyle w:val="TableParagraph"/>
              <w:ind w:left="74" w:right="77" w:firstLine="32"/>
              <w:jc w:val="center"/>
              <w:rPr>
                <w:bCs/>
                <w:sz w:val="24"/>
                <w:szCs w:val="24"/>
                <w:lang w:val="ru-RU"/>
              </w:rPr>
            </w:pPr>
            <w:r w:rsidRPr="00C30BC3">
              <w:rPr>
                <w:sz w:val="24"/>
                <w:szCs w:val="24"/>
                <w:lang w:val="ru-RU"/>
              </w:rPr>
              <w:t>По назначению</w:t>
            </w:r>
          </w:p>
        </w:tc>
        <w:tc>
          <w:tcPr>
            <w:tcW w:w="3685" w:type="dxa"/>
            <w:tcBorders>
              <w:top w:val="single" w:sz="4" w:space="0" w:color="auto"/>
              <w:bottom w:val="single" w:sz="4" w:space="0" w:color="auto"/>
            </w:tcBorders>
            <w:shd w:val="clear" w:color="auto" w:fill="FFFFFF" w:themeFill="background1"/>
            <w:vAlign w:val="center"/>
          </w:tcPr>
          <w:p w14:paraId="785F4C76" w14:textId="625D44FE" w:rsidR="00E34068" w:rsidRPr="00C30BC3" w:rsidRDefault="00E34068" w:rsidP="00E34068">
            <w:pPr>
              <w:pStyle w:val="TableParagraph"/>
              <w:ind w:left="74" w:right="77" w:firstLine="32"/>
              <w:rPr>
                <w:bCs/>
                <w:sz w:val="24"/>
                <w:szCs w:val="24"/>
                <w:lang w:val="ru-RU"/>
              </w:rPr>
            </w:pPr>
            <w:r w:rsidRPr="00C30BC3">
              <w:rPr>
                <w:sz w:val="24"/>
                <w:szCs w:val="24"/>
                <w:lang w:val="ru-RU"/>
              </w:rPr>
              <w:t>Согласовывать с ответственным за антидопинговое обеспечение в регионе</w:t>
            </w:r>
          </w:p>
        </w:tc>
      </w:tr>
    </w:tbl>
    <w:p w14:paraId="778B4509" w14:textId="34E45F02" w:rsidR="002B08E4" w:rsidRPr="00C30BC3" w:rsidRDefault="002B08E4" w:rsidP="002B08E4">
      <w:pPr>
        <w:pStyle w:val="a8"/>
        <w:tabs>
          <w:tab w:val="left" w:pos="0"/>
          <w:tab w:val="left" w:pos="1134"/>
        </w:tabs>
        <w:jc w:val="both"/>
        <w:rPr>
          <w:rFonts w:ascii="Times New Roman" w:hAnsi="Times New Roman" w:cs="Times New Roman"/>
          <w:bCs/>
          <w:sz w:val="24"/>
          <w:szCs w:val="24"/>
        </w:rPr>
      </w:pPr>
    </w:p>
    <w:p w14:paraId="7CE2F63C" w14:textId="0675C817" w:rsidR="00555F10" w:rsidRPr="00C30BC3" w:rsidRDefault="003C4DD3" w:rsidP="00F640BD">
      <w:pPr>
        <w:pStyle w:val="a4"/>
        <w:numPr>
          <w:ilvl w:val="1"/>
          <w:numId w:val="59"/>
        </w:numPr>
        <w:tabs>
          <w:tab w:val="left" w:pos="1134"/>
          <w:tab w:val="left" w:pos="1276"/>
        </w:tabs>
        <w:autoSpaceDE w:val="0"/>
        <w:autoSpaceDN w:val="0"/>
        <w:adjustRightInd w:val="0"/>
        <w:ind w:left="0" w:firstLine="709"/>
        <w:jc w:val="both"/>
        <w:rPr>
          <w:rFonts w:ascii="Times New Roman" w:eastAsia="Times New Roman" w:hAnsi="Times New Roman" w:cs="Times New Roman"/>
          <w:b/>
          <w:bCs/>
          <w:sz w:val="24"/>
          <w:szCs w:val="24"/>
          <w:lang w:eastAsia="ru-RU"/>
        </w:rPr>
      </w:pPr>
      <w:r w:rsidRPr="00C30BC3">
        <w:rPr>
          <w:rFonts w:ascii="Times New Roman" w:eastAsia="Times New Roman" w:hAnsi="Times New Roman" w:cs="Times New Roman"/>
          <w:b/>
          <w:bCs/>
          <w:sz w:val="24"/>
          <w:szCs w:val="24"/>
          <w:lang w:eastAsia="ru-RU"/>
        </w:rPr>
        <w:t>Планы инструкторс</w:t>
      </w:r>
      <w:r w:rsidR="00D5097E" w:rsidRPr="00C30BC3">
        <w:rPr>
          <w:rFonts w:ascii="Times New Roman" w:eastAsia="Times New Roman" w:hAnsi="Times New Roman" w:cs="Times New Roman"/>
          <w:b/>
          <w:bCs/>
          <w:sz w:val="24"/>
          <w:szCs w:val="24"/>
          <w:lang w:eastAsia="ru-RU"/>
        </w:rPr>
        <w:t>кой и судейской практики</w:t>
      </w:r>
      <w:r w:rsidRPr="00C30BC3">
        <w:rPr>
          <w:rFonts w:ascii="Times New Roman" w:eastAsia="Times New Roman" w:hAnsi="Times New Roman" w:cs="Times New Roman"/>
          <w:sz w:val="24"/>
          <w:szCs w:val="24"/>
          <w:lang w:eastAsia="ru-RU"/>
        </w:rPr>
        <w:t>.</w:t>
      </w:r>
    </w:p>
    <w:p w14:paraId="1AB7E155"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Инструкторско-судейскую практику целесообразно начинать на учебно-тренировочном этапе и продолжать на всех последующих этапах подготовки. </w:t>
      </w:r>
    </w:p>
    <w:p w14:paraId="1B4C30E1" w14:textId="77777777" w:rsidR="00532EAD" w:rsidRPr="00C30BC3" w:rsidRDefault="00532EAD" w:rsidP="00532EAD">
      <w:pPr>
        <w:tabs>
          <w:tab w:val="left" w:pos="1134"/>
        </w:tabs>
        <w:ind w:left="0" w:firstLine="709"/>
        <w:jc w:val="both"/>
        <w:rPr>
          <w:rFonts w:ascii="Times New Roman" w:eastAsia="Calibri" w:hAnsi="Times New Roman" w:cs="Times New Roman"/>
          <w:sz w:val="24"/>
          <w:szCs w:val="24"/>
        </w:rPr>
      </w:pPr>
      <w:r w:rsidRPr="00C30BC3">
        <w:rPr>
          <w:rFonts w:ascii="Times New Roman" w:hAnsi="Times New Roman" w:cs="Times New Roman"/>
          <w:sz w:val="24"/>
          <w:szCs w:val="24"/>
        </w:rPr>
        <w:t xml:space="preserve">Занятия следует проводить в форме бесед, семинаров, самостоятельного изучения литературы, практических занятий. </w:t>
      </w:r>
      <w:r w:rsidRPr="00C30BC3">
        <w:rPr>
          <w:rFonts w:ascii="Times New Roman" w:eastAsia="Calibri" w:hAnsi="Times New Roman" w:cs="Times New Roman"/>
          <w:sz w:val="24"/>
          <w:szCs w:val="24"/>
        </w:rPr>
        <w:t xml:space="preserve"> </w:t>
      </w:r>
    </w:p>
    <w:p w14:paraId="54FBE7A7"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Обучающиеся учебно-тренировочного этапа должны освоить следующие навыки инструкторской работы:</w:t>
      </w:r>
    </w:p>
    <w:p w14:paraId="5EF2C92F" w14:textId="71A2A37B"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 xml:space="preserve">привитие навыков организации и проведения </w:t>
      </w:r>
      <w:r w:rsidR="005B78EA">
        <w:rPr>
          <w:rFonts w:ascii="Times New Roman" w:hAnsi="Times New Roman" w:cs="Times New Roman"/>
          <w:sz w:val="24"/>
          <w:szCs w:val="24"/>
        </w:rPr>
        <w:t>учебно-</w:t>
      </w:r>
      <w:r w:rsidRPr="00E10A03">
        <w:rPr>
          <w:rFonts w:ascii="Times New Roman" w:hAnsi="Times New Roman" w:cs="Times New Roman"/>
          <w:sz w:val="24"/>
          <w:szCs w:val="24"/>
        </w:rPr>
        <w:t>тренировочных занятий в младших группах;</w:t>
      </w:r>
    </w:p>
    <w:p w14:paraId="231CEFE9" w14:textId="77777777"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овладение терминологией вида спорта и применение ее на занятиях;</w:t>
      </w:r>
    </w:p>
    <w:p w14:paraId="282C7D56" w14:textId="07668D9D"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 xml:space="preserve">овладение основами методики построения </w:t>
      </w:r>
      <w:r w:rsidR="005B78EA">
        <w:rPr>
          <w:rFonts w:ascii="Times New Roman" w:hAnsi="Times New Roman" w:cs="Times New Roman"/>
          <w:sz w:val="24"/>
          <w:szCs w:val="24"/>
        </w:rPr>
        <w:t>учебно-</w:t>
      </w:r>
      <w:r w:rsidRPr="00E10A03">
        <w:rPr>
          <w:rFonts w:ascii="Times New Roman" w:hAnsi="Times New Roman" w:cs="Times New Roman"/>
          <w:sz w:val="24"/>
          <w:szCs w:val="24"/>
        </w:rPr>
        <w:t>тренировочного занятия - подготовительная, основная и заключительная часть;</w:t>
      </w:r>
    </w:p>
    <w:p w14:paraId="4DD10EDA" w14:textId="77777777"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развитие способностей наблюдения за выполнением упражнений, игровых технических приемов и выявления ошибок, умение их исправлять;</w:t>
      </w:r>
    </w:p>
    <w:p w14:paraId="6833AD64" w14:textId="77777777" w:rsidR="00532EAD" w:rsidRPr="00E10A03" w:rsidRDefault="00532EAD" w:rsidP="00F640BD">
      <w:pPr>
        <w:numPr>
          <w:ilvl w:val="0"/>
          <w:numId w:val="65"/>
        </w:numPr>
        <w:tabs>
          <w:tab w:val="left" w:pos="284"/>
          <w:tab w:val="left" w:pos="1134"/>
        </w:tabs>
        <w:ind w:left="0" w:firstLine="709"/>
        <w:jc w:val="both"/>
        <w:rPr>
          <w:rFonts w:ascii="Times New Roman" w:hAnsi="Times New Roman" w:cs="Times New Roman"/>
          <w:b/>
          <w:bCs/>
          <w:sz w:val="24"/>
          <w:szCs w:val="24"/>
        </w:rPr>
      </w:pPr>
      <w:r w:rsidRPr="00E10A03">
        <w:rPr>
          <w:rFonts w:ascii="Times New Roman" w:hAnsi="Times New Roman" w:cs="Times New Roman"/>
          <w:sz w:val="24"/>
          <w:szCs w:val="24"/>
        </w:rPr>
        <w:t>самостоятельное составление планов тренировок, ведение дневников самоконтроля, анализ тренировочных и соревновательных нагрузок;</w:t>
      </w:r>
    </w:p>
    <w:p w14:paraId="218FBA42"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Обучающиеся этапов совершенствования спортивного мастерства и высшего спортивного мастерства должны освоить следующие навыки инструкторской работы:</w:t>
      </w:r>
    </w:p>
    <w:p w14:paraId="21E94328" w14:textId="10273E6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проведение</w:t>
      </w:r>
      <w:r w:rsidR="005B78EA">
        <w:rPr>
          <w:rFonts w:ascii="Times New Roman" w:hAnsi="Times New Roman" w:cs="Times New Roman"/>
          <w:sz w:val="24"/>
          <w:szCs w:val="24"/>
        </w:rPr>
        <w:t xml:space="preserve"> учебно-</w:t>
      </w:r>
      <w:r w:rsidRPr="00E10A03">
        <w:rPr>
          <w:rFonts w:ascii="Times New Roman" w:hAnsi="Times New Roman" w:cs="Times New Roman"/>
          <w:sz w:val="24"/>
          <w:szCs w:val="24"/>
        </w:rPr>
        <w:t>тренировочных занятий в группах начальной подготовки;</w:t>
      </w:r>
    </w:p>
    <w:p w14:paraId="0CC20C75"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ведение журнала, составление конспекта занятия;</w:t>
      </w:r>
    </w:p>
    <w:p w14:paraId="0B649D74"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проведение занятия по обшей физической подготовке, проведение разминки;</w:t>
      </w:r>
    </w:p>
    <w:p w14:paraId="2DF9206B" w14:textId="0D7BCEAC"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lastRenderedPageBreak/>
        <w:t>помощь тренеру</w:t>
      </w:r>
      <w:r w:rsidR="005B78EA">
        <w:rPr>
          <w:rFonts w:ascii="Times New Roman" w:hAnsi="Times New Roman" w:cs="Times New Roman"/>
          <w:sz w:val="24"/>
          <w:szCs w:val="24"/>
        </w:rPr>
        <w:t>-преподавателю</w:t>
      </w:r>
      <w:r w:rsidRPr="00E10A03">
        <w:rPr>
          <w:rFonts w:ascii="Times New Roman" w:hAnsi="Times New Roman" w:cs="Times New Roman"/>
          <w:sz w:val="24"/>
          <w:szCs w:val="24"/>
        </w:rPr>
        <w:t xml:space="preserve"> в обучении технике, самостоятельное составление комплекса </w:t>
      </w:r>
      <w:r w:rsidR="005B78EA">
        <w:rPr>
          <w:rFonts w:ascii="Times New Roman" w:hAnsi="Times New Roman" w:cs="Times New Roman"/>
          <w:sz w:val="24"/>
          <w:szCs w:val="24"/>
        </w:rPr>
        <w:t>учебно-</w:t>
      </w:r>
      <w:r w:rsidRPr="00E10A03">
        <w:rPr>
          <w:rFonts w:ascii="Times New Roman" w:hAnsi="Times New Roman" w:cs="Times New Roman"/>
          <w:sz w:val="24"/>
          <w:szCs w:val="24"/>
        </w:rPr>
        <w:t>тренировочных заданий для различных частей тренировки – подготовительной, основной и заключительной частей;</w:t>
      </w:r>
    </w:p>
    <w:p w14:paraId="495D61F7"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подбор упражнений для совершенствования технических приемов, индивидуальная работа с младшими товарищами по совершенствованию техники;</w:t>
      </w:r>
    </w:p>
    <w:p w14:paraId="1E842A4F" w14:textId="77777777" w:rsidR="00532EAD" w:rsidRPr="00E10A03" w:rsidRDefault="00532EAD" w:rsidP="00F640BD">
      <w:pPr>
        <w:numPr>
          <w:ilvl w:val="0"/>
          <w:numId w:val="66"/>
        </w:numPr>
        <w:tabs>
          <w:tab w:val="left" w:pos="284"/>
          <w:tab w:val="left" w:pos="1134"/>
        </w:tabs>
        <w:ind w:left="0" w:firstLine="709"/>
        <w:jc w:val="both"/>
        <w:rPr>
          <w:rFonts w:ascii="Times New Roman" w:hAnsi="Times New Roman" w:cs="Times New Roman"/>
          <w:sz w:val="24"/>
          <w:szCs w:val="24"/>
        </w:rPr>
      </w:pPr>
      <w:r w:rsidRPr="00E10A03">
        <w:rPr>
          <w:rFonts w:ascii="Times New Roman" w:hAnsi="Times New Roman" w:cs="Times New Roman"/>
          <w:sz w:val="24"/>
          <w:szCs w:val="24"/>
        </w:rPr>
        <w:t>судейство соревнований;</w:t>
      </w:r>
    </w:p>
    <w:p w14:paraId="4F57C98D" w14:textId="77777777" w:rsidR="00532EAD" w:rsidRPr="00C30BC3" w:rsidRDefault="00532EAD" w:rsidP="00532EAD">
      <w:p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Для получения судейской практики обучающиеся должны освоить следующие навыки:</w:t>
      </w:r>
    </w:p>
    <w:p w14:paraId="75DC108B" w14:textId="77777777" w:rsidR="00532EAD" w:rsidRPr="00C30BC3" w:rsidRDefault="00532EAD" w:rsidP="00F640BD">
      <w:pPr>
        <w:pStyle w:val="a4"/>
        <w:numPr>
          <w:ilvl w:val="0"/>
          <w:numId w:val="15"/>
        </w:numPr>
        <w:tabs>
          <w:tab w:val="left" w:pos="1134"/>
        </w:tabs>
        <w:ind w:left="0" w:firstLine="851"/>
        <w:jc w:val="both"/>
        <w:rPr>
          <w:rFonts w:ascii="Times New Roman" w:hAnsi="Times New Roman" w:cs="Times New Roman"/>
          <w:sz w:val="24"/>
          <w:szCs w:val="24"/>
        </w:rPr>
      </w:pPr>
      <w:r w:rsidRPr="00C30BC3">
        <w:rPr>
          <w:rFonts w:ascii="Times New Roman" w:hAnsi="Times New Roman" w:cs="Times New Roman"/>
          <w:sz w:val="24"/>
          <w:szCs w:val="24"/>
        </w:rPr>
        <w:t>уметь составить положение для проведения первенства школы;</w:t>
      </w:r>
    </w:p>
    <w:p w14:paraId="16739B09" w14:textId="77777777" w:rsidR="00532EAD" w:rsidRPr="00C30BC3" w:rsidRDefault="00532EAD" w:rsidP="00F640BD">
      <w:pPr>
        <w:pStyle w:val="a4"/>
        <w:numPr>
          <w:ilvl w:val="0"/>
          <w:numId w:val="15"/>
        </w:numPr>
        <w:tabs>
          <w:tab w:val="left" w:pos="1134"/>
        </w:tabs>
        <w:ind w:left="0" w:firstLine="851"/>
        <w:jc w:val="both"/>
        <w:rPr>
          <w:rFonts w:ascii="Times New Roman" w:hAnsi="Times New Roman" w:cs="Times New Roman"/>
          <w:sz w:val="24"/>
          <w:szCs w:val="24"/>
        </w:rPr>
      </w:pPr>
      <w:r w:rsidRPr="00C30BC3">
        <w:rPr>
          <w:rFonts w:ascii="Times New Roman" w:hAnsi="Times New Roman" w:cs="Times New Roman"/>
          <w:sz w:val="24"/>
          <w:szCs w:val="24"/>
        </w:rPr>
        <w:t>участие в судействе официальных соревнований</w:t>
      </w:r>
      <w:r>
        <w:rPr>
          <w:rFonts w:ascii="Times New Roman" w:hAnsi="Times New Roman" w:cs="Times New Roman"/>
          <w:sz w:val="24"/>
          <w:szCs w:val="24"/>
        </w:rPr>
        <w:t>;</w:t>
      </w:r>
      <w:r w:rsidRPr="00C30BC3">
        <w:rPr>
          <w:rFonts w:ascii="Times New Roman" w:hAnsi="Times New Roman" w:cs="Times New Roman"/>
          <w:sz w:val="24"/>
          <w:szCs w:val="24"/>
        </w:rPr>
        <w:t xml:space="preserve"> </w:t>
      </w:r>
    </w:p>
    <w:p w14:paraId="3E7554B7" w14:textId="77777777" w:rsidR="008B434B" w:rsidRPr="00C30BC3" w:rsidRDefault="008B434B" w:rsidP="00654AB1">
      <w:pPr>
        <w:pStyle w:val="a6"/>
        <w:tabs>
          <w:tab w:val="left" w:pos="1134"/>
        </w:tabs>
        <w:spacing w:before="11"/>
        <w:ind w:left="1069" w:firstLine="0"/>
        <w:jc w:val="center"/>
      </w:pPr>
    </w:p>
    <w:p w14:paraId="1240F1DC" w14:textId="1802CCBE" w:rsidR="00654AB1" w:rsidRPr="00FA1EF6" w:rsidRDefault="00654AB1" w:rsidP="00532EAD">
      <w:pPr>
        <w:pStyle w:val="a6"/>
        <w:tabs>
          <w:tab w:val="left" w:pos="1276"/>
        </w:tabs>
        <w:spacing w:before="11"/>
        <w:ind w:left="0" w:firstLine="0"/>
        <w:jc w:val="center"/>
        <w:rPr>
          <w:b/>
          <w:bCs/>
        </w:rPr>
      </w:pPr>
      <w:r w:rsidRPr="00FA1EF6">
        <w:rPr>
          <w:b/>
          <w:bCs/>
        </w:rPr>
        <w:t>План</w:t>
      </w:r>
      <w:r w:rsidRPr="00FA1EF6">
        <w:rPr>
          <w:b/>
          <w:bCs/>
          <w:spacing w:val="-7"/>
        </w:rPr>
        <w:t xml:space="preserve"> инструкторской и судейской пр</w:t>
      </w:r>
      <w:r w:rsidRPr="00FA1EF6">
        <w:rPr>
          <w:b/>
          <w:bCs/>
        </w:rPr>
        <w:t>актики</w:t>
      </w:r>
    </w:p>
    <w:p w14:paraId="608B3699" w14:textId="3B3AAB18" w:rsidR="00654AB1" w:rsidRPr="00BF0149" w:rsidRDefault="00654AB1" w:rsidP="00654AB1">
      <w:pPr>
        <w:pStyle w:val="a6"/>
        <w:tabs>
          <w:tab w:val="left" w:pos="1134"/>
        </w:tabs>
        <w:spacing w:before="11"/>
        <w:ind w:left="1069" w:firstLine="0"/>
        <w:jc w:val="right"/>
        <w:rPr>
          <w:i/>
        </w:rPr>
      </w:pPr>
      <w:r w:rsidRPr="00BF0149">
        <w:rPr>
          <w:i/>
        </w:rPr>
        <w:t xml:space="preserve">Таблица </w:t>
      </w:r>
      <w:r w:rsidR="00FE60C6">
        <w:rPr>
          <w:i/>
        </w:rPr>
        <w:t>10</w:t>
      </w: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3"/>
        <w:gridCol w:w="2835"/>
        <w:gridCol w:w="1559"/>
        <w:gridCol w:w="3685"/>
      </w:tblGrid>
      <w:tr w:rsidR="00654AB1" w:rsidRPr="00C30BC3" w14:paraId="6D67CDC1" w14:textId="77777777" w:rsidTr="00AF59FE">
        <w:trPr>
          <w:trHeight w:val="850"/>
        </w:trPr>
        <w:tc>
          <w:tcPr>
            <w:tcW w:w="1453" w:type="dxa"/>
            <w:tcBorders>
              <w:bottom w:val="single" w:sz="4" w:space="0" w:color="auto"/>
            </w:tcBorders>
            <w:shd w:val="clear" w:color="auto" w:fill="FFFFFF" w:themeFill="background1"/>
            <w:vAlign w:val="center"/>
          </w:tcPr>
          <w:p w14:paraId="57BA75D4" w14:textId="77777777" w:rsidR="00654AB1" w:rsidRPr="00C30BC3" w:rsidRDefault="00654AB1" w:rsidP="00AF59FE">
            <w:pPr>
              <w:pStyle w:val="TableParagraph"/>
              <w:ind w:left="74" w:right="77"/>
              <w:jc w:val="center"/>
              <w:rPr>
                <w:bCs/>
                <w:sz w:val="24"/>
                <w:szCs w:val="24"/>
              </w:rPr>
            </w:pPr>
            <w:r w:rsidRPr="00C30BC3">
              <w:rPr>
                <w:bCs/>
                <w:sz w:val="24"/>
                <w:szCs w:val="24"/>
              </w:rPr>
              <w:t>Этап подготовки</w:t>
            </w:r>
          </w:p>
        </w:tc>
        <w:tc>
          <w:tcPr>
            <w:tcW w:w="2835" w:type="dxa"/>
            <w:tcBorders>
              <w:bottom w:val="single" w:sz="4" w:space="0" w:color="auto"/>
            </w:tcBorders>
            <w:shd w:val="clear" w:color="auto" w:fill="FFFFFF" w:themeFill="background1"/>
            <w:vAlign w:val="center"/>
          </w:tcPr>
          <w:p w14:paraId="27473596" w14:textId="6DB3F05B" w:rsidR="00654AB1" w:rsidRPr="00C30BC3" w:rsidRDefault="00654AB1" w:rsidP="00AF59FE">
            <w:pPr>
              <w:pStyle w:val="TableParagraph"/>
              <w:ind w:left="74" w:right="77" w:hanging="3"/>
              <w:jc w:val="center"/>
              <w:rPr>
                <w:bCs/>
                <w:sz w:val="24"/>
                <w:szCs w:val="24"/>
                <w:lang w:val="ru-RU"/>
              </w:rPr>
            </w:pPr>
            <w:r w:rsidRPr="00C30BC3">
              <w:rPr>
                <w:bCs/>
                <w:sz w:val="24"/>
                <w:szCs w:val="24"/>
                <w:lang w:val="ru-RU"/>
              </w:rPr>
              <w:t>Мероприятие</w:t>
            </w:r>
          </w:p>
        </w:tc>
        <w:tc>
          <w:tcPr>
            <w:tcW w:w="1559" w:type="dxa"/>
            <w:tcBorders>
              <w:bottom w:val="single" w:sz="4" w:space="0" w:color="auto"/>
            </w:tcBorders>
            <w:shd w:val="clear" w:color="auto" w:fill="FFFFFF" w:themeFill="background1"/>
            <w:vAlign w:val="center"/>
          </w:tcPr>
          <w:p w14:paraId="71DF80B9" w14:textId="77777777" w:rsidR="00654AB1" w:rsidRPr="00C30BC3" w:rsidRDefault="00654AB1" w:rsidP="00AF59FE">
            <w:pPr>
              <w:pStyle w:val="TableParagraph"/>
              <w:ind w:left="74" w:right="77" w:hanging="4"/>
              <w:jc w:val="center"/>
              <w:rPr>
                <w:bCs/>
                <w:sz w:val="24"/>
                <w:szCs w:val="24"/>
              </w:rPr>
            </w:pPr>
            <w:r w:rsidRPr="00C30BC3">
              <w:rPr>
                <w:bCs/>
                <w:sz w:val="24"/>
                <w:szCs w:val="24"/>
              </w:rPr>
              <w:t>Сроки проведения</w:t>
            </w:r>
          </w:p>
        </w:tc>
        <w:tc>
          <w:tcPr>
            <w:tcW w:w="3685" w:type="dxa"/>
            <w:tcBorders>
              <w:bottom w:val="single" w:sz="4" w:space="0" w:color="auto"/>
            </w:tcBorders>
            <w:shd w:val="clear" w:color="auto" w:fill="FFFFFF" w:themeFill="background1"/>
          </w:tcPr>
          <w:p w14:paraId="265A331E" w14:textId="77777777" w:rsidR="00654AB1" w:rsidRPr="00C30BC3" w:rsidRDefault="00654AB1" w:rsidP="00AF59FE">
            <w:pPr>
              <w:pStyle w:val="TableParagraph"/>
              <w:ind w:left="74" w:right="77" w:hanging="4"/>
              <w:jc w:val="center"/>
              <w:rPr>
                <w:bCs/>
                <w:sz w:val="24"/>
                <w:szCs w:val="24"/>
                <w:lang w:val="ru-RU"/>
              </w:rPr>
            </w:pPr>
            <w:r w:rsidRPr="00C30BC3">
              <w:rPr>
                <w:bCs/>
                <w:sz w:val="24"/>
                <w:szCs w:val="24"/>
                <w:lang w:val="ru-RU"/>
              </w:rPr>
              <w:t>Рекомендации по проведению мероприятий</w:t>
            </w:r>
          </w:p>
        </w:tc>
      </w:tr>
      <w:tr w:rsidR="00654AB1" w:rsidRPr="00C30BC3" w14:paraId="43BFFB5F" w14:textId="77777777" w:rsidTr="008B434B">
        <w:trPr>
          <w:trHeight w:val="397"/>
        </w:trPr>
        <w:tc>
          <w:tcPr>
            <w:tcW w:w="1453" w:type="dxa"/>
            <w:vMerge w:val="restart"/>
            <w:tcBorders>
              <w:top w:val="single" w:sz="4" w:space="0" w:color="auto"/>
              <w:left w:val="single" w:sz="4" w:space="0" w:color="auto"/>
              <w:right w:val="single" w:sz="4" w:space="0" w:color="auto"/>
            </w:tcBorders>
            <w:shd w:val="clear" w:color="auto" w:fill="FFFFFF" w:themeFill="background1"/>
          </w:tcPr>
          <w:p w14:paraId="424D465F" w14:textId="2C0C298D" w:rsidR="00654AB1" w:rsidRPr="00C30BC3" w:rsidRDefault="00FA139E" w:rsidP="00AF59FE">
            <w:pPr>
              <w:pStyle w:val="TableParagraph"/>
              <w:ind w:left="74" w:right="77"/>
              <w:jc w:val="center"/>
              <w:rPr>
                <w:bCs/>
                <w:sz w:val="24"/>
                <w:szCs w:val="24"/>
                <w:lang w:val="ru-RU"/>
              </w:rPr>
            </w:pPr>
            <w:r w:rsidRPr="00C30BC3">
              <w:rPr>
                <w:bCs/>
                <w:sz w:val="24"/>
                <w:szCs w:val="24"/>
                <w:lang w:val="ru-RU"/>
              </w:rPr>
              <w:t>УТ</w:t>
            </w: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04C9D7" w14:textId="5F68684D" w:rsidR="00654AB1" w:rsidRPr="00C30BC3" w:rsidRDefault="00654AB1" w:rsidP="00AF59FE">
            <w:pPr>
              <w:pStyle w:val="TableParagraph"/>
              <w:ind w:left="74" w:right="77" w:hanging="11"/>
              <w:rPr>
                <w:sz w:val="24"/>
                <w:szCs w:val="24"/>
                <w:lang w:val="ru-RU"/>
              </w:rPr>
            </w:pPr>
            <w:r w:rsidRPr="00C30BC3">
              <w:rPr>
                <w:sz w:val="24"/>
                <w:szCs w:val="24"/>
                <w:lang w:val="ru-RU"/>
              </w:rPr>
              <w:t>Инструкторская практика:</w:t>
            </w:r>
          </w:p>
        </w:tc>
      </w:tr>
      <w:tr w:rsidR="00654AB1" w:rsidRPr="00C30BC3" w14:paraId="321FAD0A" w14:textId="77777777" w:rsidTr="00AF59FE">
        <w:trPr>
          <w:trHeight w:val="1394"/>
        </w:trPr>
        <w:tc>
          <w:tcPr>
            <w:tcW w:w="1453" w:type="dxa"/>
            <w:vMerge/>
            <w:tcBorders>
              <w:left w:val="single" w:sz="4" w:space="0" w:color="auto"/>
              <w:right w:val="single" w:sz="4" w:space="0" w:color="auto"/>
            </w:tcBorders>
            <w:shd w:val="clear" w:color="auto" w:fill="FFFFFF" w:themeFill="background1"/>
          </w:tcPr>
          <w:p w14:paraId="371B432E" w14:textId="77777777" w:rsidR="00654AB1" w:rsidRPr="00C30BC3" w:rsidRDefault="00654AB1" w:rsidP="00AF59FE">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BED031F" w14:textId="13229C9C" w:rsidR="00654AB1" w:rsidRPr="00C30BC3" w:rsidRDefault="00654AB1" w:rsidP="00AF59FE">
            <w:pPr>
              <w:pStyle w:val="TableParagraph"/>
              <w:ind w:left="74" w:right="77" w:firstLine="0"/>
              <w:rPr>
                <w:sz w:val="24"/>
                <w:szCs w:val="24"/>
                <w:lang w:val="ru-RU"/>
              </w:rPr>
            </w:pPr>
            <w:r w:rsidRPr="00C30BC3">
              <w:rPr>
                <w:spacing w:val="-1"/>
                <w:sz w:val="24"/>
                <w:szCs w:val="24"/>
                <w:lang w:val="ru-RU"/>
              </w:rPr>
              <w:t>Теоретически</w:t>
            </w:r>
            <w:r w:rsidRPr="00C30BC3">
              <w:rPr>
                <w:sz w:val="24"/>
                <w:szCs w:val="24"/>
                <w:lang w:val="ru-RU"/>
              </w:rPr>
              <w:t>е</w:t>
            </w:r>
            <w:r w:rsidRPr="00C30BC3">
              <w:rPr>
                <w:spacing w:val="-1"/>
                <w:sz w:val="24"/>
                <w:szCs w:val="24"/>
                <w:lang w:val="ru-RU"/>
              </w:rPr>
              <w:t xml:space="preserve"> </w:t>
            </w:r>
            <w:r w:rsidRPr="00C30BC3">
              <w:rPr>
                <w:sz w:val="24"/>
                <w:szCs w:val="24"/>
                <w:lang w:val="ru-RU"/>
              </w:rPr>
              <w:t>занятия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E9D73B6" w14:textId="6D701A82" w:rsidR="00654AB1" w:rsidRPr="00C30BC3" w:rsidRDefault="00654AB1" w:rsidP="00AF59FE">
            <w:pPr>
              <w:pStyle w:val="TableParagraph"/>
              <w:ind w:left="74" w:right="77"/>
              <w:jc w:val="center"/>
              <w:rPr>
                <w:sz w:val="24"/>
                <w:szCs w:val="24"/>
                <w:lang w:val="ru-RU"/>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1E86BD7A" w14:textId="4B9D0A40" w:rsidR="00654AB1" w:rsidRPr="00C30BC3" w:rsidRDefault="00654AB1" w:rsidP="00AF59FE">
            <w:pPr>
              <w:pStyle w:val="TableParagraph"/>
              <w:ind w:left="74" w:right="77"/>
              <w:rPr>
                <w:sz w:val="24"/>
                <w:szCs w:val="24"/>
                <w:lang w:val="ru-RU"/>
              </w:rPr>
            </w:pPr>
            <w:r w:rsidRPr="00C30BC3">
              <w:rPr>
                <w:sz w:val="24"/>
                <w:szCs w:val="24"/>
                <w:lang w:val="ru-RU"/>
              </w:rPr>
              <w:t>Научить обучающихся начальным знаниям спортивной терминологии, умению составлять конспект отдельных частей занятия</w:t>
            </w:r>
            <w:r w:rsidR="00FA139E" w:rsidRPr="00C30BC3">
              <w:rPr>
                <w:sz w:val="24"/>
                <w:szCs w:val="24"/>
                <w:lang w:val="ru-RU"/>
              </w:rPr>
              <w:t>.</w:t>
            </w:r>
          </w:p>
        </w:tc>
      </w:tr>
      <w:tr w:rsidR="00654AB1" w:rsidRPr="00C30BC3" w14:paraId="57B67128" w14:textId="77777777" w:rsidTr="00AF59FE">
        <w:trPr>
          <w:trHeight w:val="1411"/>
        </w:trPr>
        <w:tc>
          <w:tcPr>
            <w:tcW w:w="1453" w:type="dxa"/>
            <w:vMerge/>
            <w:tcBorders>
              <w:left w:val="single" w:sz="4" w:space="0" w:color="auto"/>
              <w:right w:val="single" w:sz="4" w:space="0" w:color="auto"/>
            </w:tcBorders>
            <w:shd w:val="clear" w:color="auto" w:fill="FFFFFF" w:themeFill="background1"/>
          </w:tcPr>
          <w:p w14:paraId="043E298F" w14:textId="77777777" w:rsidR="00654AB1" w:rsidRPr="00C30BC3" w:rsidRDefault="00654AB1" w:rsidP="00AF59FE">
            <w:pPr>
              <w:pStyle w:val="TableParagraph"/>
              <w:ind w:left="74" w:right="77"/>
              <w:rPr>
                <w:bCs/>
                <w:sz w:val="24"/>
                <w:szCs w:val="24"/>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0D04" w14:textId="44AC678C" w:rsidR="00654AB1" w:rsidRPr="00C30BC3" w:rsidRDefault="00654AB1" w:rsidP="00AF59FE">
            <w:pPr>
              <w:pStyle w:val="TableParagraph"/>
              <w:tabs>
                <w:tab w:val="left" w:pos="476"/>
              </w:tabs>
              <w:ind w:left="74" w:right="77" w:firstLine="0"/>
              <w:rPr>
                <w:sz w:val="24"/>
                <w:szCs w:val="24"/>
                <w:lang w:val="ru-RU"/>
              </w:rPr>
            </w:pPr>
            <w:r w:rsidRPr="00C30BC3">
              <w:rPr>
                <w:sz w:val="24"/>
                <w:szCs w:val="24"/>
                <w:lang w:val="ru-RU"/>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7949E3" w14:textId="6493215C" w:rsidR="00654AB1" w:rsidRPr="00C30BC3" w:rsidRDefault="00654AB1" w:rsidP="00AF59FE">
            <w:pPr>
              <w:pStyle w:val="TableParagraph"/>
              <w:ind w:left="74" w:right="77" w:hanging="29"/>
              <w:jc w:val="center"/>
              <w:rPr>
                <w:sz w:val="24"/>
                <w:szCs w:val="24"/>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6C461592" w14:textId="4E896D59" w:rsidR="00654AB1" w:rsidRPr="00C30BC3" w:rsidRDefault="00654AB1" w:rsidP="00654AB1">
            <w:pPr>
              <w:pStyle w:val="TableParagraph"/>
              <w:ind w:left="74" w:right="77" w:hanging="11"/>
              <w:rPr>
                <w:sz w:val="24"/>
                <w:szCs w:val="24"/>
                <w:lang w:val="ru-RU"/>
              </w:rPr>
            </w:pPr>
            <w:r w:rsidRPr="00C30BC3">
              <w:rPr>
                <w:sz w:val="24"/>
                <w:szCs w:val="24"/>
                <w:lang w:val="ru-RU"/>
              </w:rPr>
              <w:t xml:space="preserve">Проведение обучающимися отдельных </w:t>
            </w:r>
            <w:r w:rsidR="00FA139E" w:rsidRPr="00C30BC3">
              <w:rPr>
                <w:sz w:val="24"/>
                <w:szCs w:val="24"/>
                <w:lang w:val="ru-RU"/>
              </w:rPr>
              <w:t>частей занятия в своей группе с использованием спортивной терминологии, показом технических элементов, умение выявлять ошибки.</w:t>
            </w:r>
          </w:p>
        </w:tc>
      </w:tr>
      <w:tr w:rsidR="00FA139E" w:rsidRPr="00C30BC3" w14:paraId="68A9511A" w14:textId="77777777" w:rsidTr="008B434B">
        <w:trPr>
          <w:trHeight w:val="397"/>
        </w:trPr>
        <w:tc>
          <w:tcPr>
            <w:tcW w:w="1453" w:type="dxa"/>
            <w:vMerge/>
            <w:tcBorders>
              <w:left w:val="single" w:sz="4" w:space="0" w:color="auto"/>
              <w:right w:val="single" w:sz="4" w:space="0" w:color="auto"/>
            </w:tcBorders>
            <w:shd w:val="clear" w:color="auto" w:fill="FFFFFF" w:themeFill="background1"/>
          </w:tcPr>
          <w:p w14:paraId="0D1FF3C3" w14:textId="77777777" w:rsidR="00FA139E" w:rsidRPr="00C30BC3" w:rsidRDefault="00FA139E" w:rsidP="00AF59FE">
            <w:pPr>
              <w:pStyle w:val="TableParagraph"/>
              <w:ind w:left="74" w:right="77"/>
              <w:rPr>
                <w:bCs/>
                <w:sz w:val="24"/>
                <w:szCs w:val="24"/>
                <w:lang w:val="ru-RU"/>
              </w:rPr>
            </w:pP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81562" w14:textId="51687856" w:rsidR="00FA139E" w:rsidRPr="00C30BC3" w:rsidRDefault="00FA139E" w:rsidP="008B434B">
            <w:pPr>
              <w:pStyle w:val="TableParagraph"/>
              <w:ind w:left="141"/>
              <w:rPr>
                <w:sz w:val="24"/>
                <w:szCs w:val="24"/>
                <w:lang w:val="ru-RU"/>
              </w:rPr>
            </w:pPr>
            <w:r w:rsidRPr="00C30BC3">
              <w:rPr>
                <w:sz w:val="24"/>
                <w:szCs w:val="24"/>
                <w:lang w:val="ru-RU"/>
              </w:rPr>
              <w:t>Судейская практика</w:t>
            </w:r>
          </w:p>
        </w:tc>
      </w:tr>
      <w:tr w:rsidR="00FA139E" w:rsidRPr="00C30BC3" w14:paraId="7BB0EEB5" w14:textId="77777777" w:rsidTr="008B434B">
        <w:trPr>
          <w:trHeight w:val="1028"/>
        </w:trPr>
        <w:tc>
          <w:tcPr>
            <w:tcW w:w="1453" w:type="dxa"/>
            <w:vMerge/>
            <w:tcBorders>
              <w:left w:val="single" w:sz="4" w:space="0" w:color="auto"/>
              <w:right w:val="single" w:sz="4" w:space="0" w:color="auto"/>
            </w:tcBorders>
            <w:shd w:val="clear" w:color="auto" w:fill="FFFFFF" w:themeFill="background1"/>
          </w:tcPr>
          <w:p w14:paraId="42994011" w14:textId="77777777" w:rsidR="00FA139E" w:rsidRPr="00C30BC3" w:rsidRDefault="00FA139E" w:rsidP="00FA139E">
            <w:pPr>
              <w:pStyle w:val="TableParagraph"/>
              <w:ind w:left="74" w:right="77"/>
              <w:rPr>
                <w:bCs/>
                <w:lang w:val="ru-RU"/>
              </w:rPr>
            </w:pPr>
          </w:p>
        </w:tc>
        <w:tc>
          <w:tcPr>
            <w:tcW w:w="2835" w:type="dxa"/>
            <w:tcBorders>
              <w:top w:val="single" w:sz="4" w:space="0" w:color="auto"/>
              <w:left w:val="single" w:sz="4" w:space="0" w:color="auto"/>
              <w:bottom w:val="single" w:sz="4" w:space="0" w:color="auto"/>
            </w:tcBorders>
            <w:shd w:val="clear" w:color="auto" w:fill="FFFFFF" w:themeFill="background1"/>
          </w:tcPr>
          <w:p w14:paraId="0C3B9C0E" w14:textId="7ABD7E8B" w:rsidR="00FA139E" w:rsidRPr="00C30BC3" w:rsidRDefault="00FA139E" w:rsidP="00FA139E">
            <w:pPr>
              <w:pStyle w:val="TableParagraph"/>
              <w:spacing w:line="247" w:lineRule="auto"/>
              <w:ind w:left="74" w:right="77"/>
              <w:rPr>
                <w:sz w:val="24"/>
                <w:szCs w:val="24"/>
                <w:lang w:val="ru-RU"/>
              </w:rPr>
            </w:pPr>
            <w:r w:rsidRPr="00C30BC3">
              <w:rPr>
                <w:sz w:val="24"/>
                <w:szCs w:val="24"/>
                <w:lang w:val="ru-RU"/>
              </w:rPr>
              <w:t>Теоретические занятия</w:t>
            </w:r>
          </w:p>
        </w:tc>
        <w:tc>
          <w:tcPr>
            <w:tcW w:w="1559" w:type="dxa"/>
            <w:tcBorders>
              <w:top w:val="single" w:sz="4" w:space="0" w:color="auto"/>
              <w:bottom w:val="single" w:sz="4" w:space="0" w:color="auto"/>
            </w:tcBorders>
            <w:shd w:val="clear" w:color="auto" w:fill="FFFFFF" w:themeFill="background1"/>
          </w:tcPr>
          <w:p w14:paraId="010FFACC"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65DE6A53" w14:textId="0B3B67F6" w:rsidR="00FA139E" w:rsidRPr="00C30BC3" w:rsidRDefault="00FA139E" w:rsidP="00FA139E">
            <w:pPr>
              <w:pStyle w:val="TableParagraph"/>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20A1D68F" w14:textId="67FF639A" w:rsidR="00FA139E" w:rsidRPr="00C30BC3" w:rsidRDefault="00FA139E" w:rsidP="00FA139E">
            <w:pPr>
              <w:pStyle w:val="TableParagraph"/>
              <w:spacing w:before="149"/>
              <w:ind w:left="74" w:right="77"/>
              <w:rPr>
                <w:sz w:val="24"/>
                <w:szCs w:val="24"/>
                <w:lang w:val="ru-RU"/>
              </w:rPr>
            </w:pPr>
            <w:r w:rsidRPr="00C30BC3">
              <w:rPr>
                <w:sz w:val="24"/>
                <w:szCs w:val="24"/>
                <w:lang w:val="ru-RU"/>
              </w:rPr>
              <w:t>Уделять внимание знаниям правил вида спорта, умению решать ситуативные вопросы.</w:t>
            </w:r>
          </w:p>
        </w:tc>
      </w:tr>
      <w:tr w:rsidR="00FA139E" w:rsidRPr="00C30BC3" w14:paraId="055ACA3D" w14:textId="77777777" w:rsidTr="008B434B">
        <w:trPr>
          <w:trHeight w:val="3438"/>
        </w:trPr>
        <w:tc>
          <w:tcPr>
            <w:tcW w:w="1453" w:type="dxa"/>
            <w:vMerge/>
            <w:tcBorders>
              <w:left w:val="single" w:sz="4" w:space="0" w:color="auto"/>
              <w:right w:val="single" w:sz="4" w:space="0" w:color="auto"/>
            </w:tcBorders>
            <w:shd w:val="clear" w:color="auto" w:fill="FFFFFF" w:themeFill="background1"/>
          </w:tcPr>
          <w:p w14:paraId="4DC28FE3" w14:textId="77777777" w:rsidR="00FA139E" w:rsidRPr="00C30BC3" w:rsidRDefault="00FA139E" w:rsidP="00FA139E">
            <w:pPr>
              <w:pStyle w:val="TableParagraph"/>
              <w:ind w:left="74" w:right="77"/>
              <w:rPr>
                <w:bCs/>
                <w:lang w:val="ru-RU"/>
              </w:rPr>
            </w:pPr>
          </w:p>
        </w:tc>
        <w:tc>
          <w:tcPr>
            <w:tcW w:w="2835" w:type="dxa"/>
            <w:tcBorders>
              <w:top w:val="single" w:sz="4" w:space="0" w:color="auto"/>
              <w:left w:val="single" w:sz="4" w:space="0" w:color="auto"/>
              <w:bottom w:val="single" w:sz="4" w:space="0" w:color="auto"/>
            </w:tcBorders>
            <w:shd w:val="clear" w:color="auto" w:fill="FFFFFF" w:themeFill="background1"/>
          </w:tcPr>
          <w:p w14:paraId="3C16D44D" w14:textId="52801152" w:rsidR="00FA139E" w:rsidRPr="00C30BC3" w:rsidRDefault="00FA139E" w:rsidP="00FA139E">
            <w:pPr>
              <w:pStyle w:val="TableParagraph"/>
              <w:rPr>
                <w:sz w:val="24"/>
                <w:szCs w:val="24"/>
                <w:lang w:val="ru-RU"/>
              </w:rPr>
            </w:pPr>
            <w:r w:rsidRPr="00C30BC3">
              <w:rPr>
                <w:sz w:val="24"/>
                <w:szCs w:val="24"/>
                <w:lang w:val="ru-RU"/>
              </w:rPr>
              <w:t>Практические занятия</w:t>
            </w:r>
          </w:p>
        </w:tc>
        <w:tc>
          <w:tcPr>
            <w:tcW w:w="1559" w:type="dxa"/>
            <w:tcBorders>
              <w:top w:val="single" w:sz="4" w:space="0" w:color="auto"/>
              <w:bottom w:val="single" w:sz="4" w:space="0" w:color="auto"/>
            </w:tcBorders>
            <w:shd w:val="clear" w:color="auto" w:fill="FFFFFF" w:themeFill="background1"/>
          </w:tcPr>
          <w:p w14:paraId="0E9DF701"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52DB69D5" w14:textId="5D1520F3" w:rsidR="00FA139E" w:rsidRPr="00C30BC3" w:rsidRDefault="00FA139E" w:rsidP="00FA139E">
            <w:pPr>
              <w:pStyle w:val="TableParagraph"/>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vAlign w:val="center"/>
          </w:tcPr>
          <w:p w14:paraId="23325F14" w14:textId="7F66F04E" w:rsidR="00FA139E" w:rsidRPr="00C30BC3" w:rsidRDefault="00FA139E" w:rsidP="00FA139E">
            <w:pPr>
              <w:pStyle w:val="TableParagraph"/>
              <w:ind w:left="74" w:right="77"/>
              <w:rPr>
                <w:sz w:val="24"/>
                <w:szCs w:val="24"/>
                <w:lang w:val="ru-RU"/>
              </w:rPr>
            </w:pPr>
            <w:r w:rsidRPr="00C30BC3">
              <w:rPr>
                <w:sz w:val="24"/>
                <w:szCs w:val="24"/>
                <w:lang w:val="ru-RU"/>
              </w:rPr>
              <w:t>Необходимо постепенное приобретение практических занятий обучающимися начиная с судейства н</w:t>
            </w:r>
            <w:r w:rsidR="001005B3">
              <w:rPr>
                <w:sz w:val="24"/>
                <w:szCs w:val="24"/>
                <w:lang w:val="ru-RU"/>
              </w:rPr>
              <w:t>а</w:t>
            </w:r>
            <w:r w:rsidRPr="00C30BC3">
              <w:rPr>
                <w:sz w:val="24"/>
                <w:szCs w:val="24"/>
                <w:lang w:val="ru-RU"/>
              </w:rPr>
              <w:t xml:space="preserve"> учебно-тренировочном занятии с последующим участием в судействе внутришкольных и иных спортивных мероприятий.</w:t>
            </w:r>
          </w:p>
          <w:p w14:paraId="467804BE" w14:textId="62B8954B" w:rsidR="00555F10" w:rsidRPr="00C30BC3" w:rsidRDefault="00555F10" w:rsidP="00FA139E">
            <w:pPr>
              <w:pStyle w:val="TableParagraph"/>
              <w:ind w:left="74" w:right="77"/>
              <w:rPr>
                <w:sz w:val="24"/>
                <w:szCs w:val="24"/>
                <w:lang w:val="ru-RU"/>
              </w:rPr>
            </w:pPr>
            <w:r w:rsidRPr="00C30BC3">
              <w:rPr>
                <w:sz w:val="24"/>
                <w:szCs w:val="24"/>
                <w:lang w:val="ru-RU"/>
              </w:rPr>
              <w:t>Стремиться получить квалификационную категорию спортивного судьи «юный спортивный судья».</w:t>
            </w:r>
          </w:p>
        </w:tc>
      </w:tr>
      <w:tr w:rsidR="00FA139E" w:rsidRPr="00C30BC3" w14:paraId="02BACAC8" w14:textId="77777777" w:rsidTr="008B434B">
        <w:trPr>
          <w:trHeight w:val="397"/>
        </w:trPr>
        <w:tc>
          <w:tcPr>
            <w:tcW w:w="1453" w:type="dxa"/>
            <w:vMerge w:val="restart"/>
            <w:tcBorders>
              <w:top w:val="single" w:sz="4" w:space="0" w:color="auto"/>
            </w:tcBorders>
            <w:shd w:val="clear" w:color="auto" w:fill="FFFFFF" w:themeFill="background1"/>
          </w:tcPr>
          <w:p w14:paraId="4757A464" w14:textId="77777777" w:rsidR="00FA139E" w:rsidRPr="00C30BC3" w:rsidRDefault="00FA139E" w:rsidP="00FA139E">
            <w:pPr>
              <w:pStyle w:val="TableParagraph"/>
              <w:ind w:left="74" w:right="77"/>
              <w:jc w:val="center"/>
              <w:rPr>
                <w:bCs/>
                <w:spacing w:val="-1"/>
                <w:sz w:val="24"/>
                <w:szCs w:val="24"/>
                <w:lang w:val="ru-RU"/>
              </w:rPr>
            </w:pPr>
            <w:r w:rsidRPr="00C30BC3">
              <w:rPr>
                <w:bCs/>
                <w:spacing w:val="-1"/>
                <w:sz w:val="24"/>
                <w:szCs w:val="24"/>
                <w:lang w:val="ru-RU"/>
              </w:rPr>
              <w:t xml:space="preserve">ССМ, </w:t>
            </w:r>
          </w:p>
          <w:p w14:paraId="070D3824" w14:textId="3E0455AD" w:rsidR="00FA139E" w:rsidRPr="00C30BC3" w:rsidRDefault="00FA139E" w:rsidP="00FA139E">
            <w:pPr>
              <w:pStyle w:val="TableParagraph"/>
              <w:ind w:left="74" w:right="77"/>
              <w:jc w:val="center"/>
              <w:rPr>
                <w:bCs/>
                <w:sz w:val="24"/>
                <w:szCs w:val="24"/>
                <w:lang w:val="ru-RU"/>
              </w:rPr>
            </w:pPr>
            <w:r w:rsidRPr="00C30BC3">
              <w:rPr>
                <w:bCs/>
                <w:spacing w:val="-1"/>
                <w:sz w:val="24"/>
                <w:szCs w:val="24"/>
                <w:lang w:val="ru-RU"/>
              </w:rPr>
              <w:lastRenderedPageBreak/>
              <w:t>ВСМ</w:t>
            </w:r>
          </w:p>
        </w:tc>
        <w:tc>
          <w:tcPr>
            <w:tcW w:w="8079" w:type="dxa"/>
            <w:gridSpan w:val="3"/>
            <w:tcBorders>
              <w:top w:val="single" w:sz="4" w:space="0" w:color="auto"/>
              <w:bottom w:val="single" w:sz="4" w:space="0" w:color="auto"/>
            </w:tcBorders>
            <w:shd w:val="clear" w:color="auto" w:fill="FFFFFF" w:themeFill="background1"/>
          </w:tcPr>
          <w:p w14:paraId="7DA01E64" w14:textId="75170F7A" w:rsidR="00FA139E" w:rsidRPr="00C30BC3" w:rsidRDefault="00FA139E" w:rsidP="00FA139E">
            <w:pPr>
              <w:pStyle w:val="TableParagraph"/>
              <w:ind w:left="74" w:right="77" w:firstLine="47"/>
              <w:rPr>
                <w:bCs/>
                <w:sz w:val="24"/>
                <w:szCs w:val="24"/>
                <w:lang w:val="ru-RU"/>
              </w:rPr>
            </w:pPr>
            <w:r w:rsidRPr="00C30BC3">
              <w:rPr>
                <w:sz w:val="24"/>
                <w:szCs w:val="24"/>
                <w:lang w:val="ru-RU"/>
              </w:rPr>
              <w:lastRenderedPageBreak/>
              <w:t>Инструкторская практика:</w:t>
            </w:r>
          </w:p>
        </w:tc>
      </w:tr>
      <w:tr w:rsidR="00FA139E" w:rsidRPr="00C30BC3" w14:paraId="75686AA0" w14:textId="77777777" w:rsidTr="008B434B">
        <w:trPr>
          <w:trHeight w:val="1550"/>
        </w:trPr>
        <w:tc>
          <w:tcPr>
            <w:tcW w:w="1453" w:type="dxa"/>
            <w:vMerge/>
            <w:shd w:val="clear" w:color="auto" w:fill="FFFFFF" w:themeFill="background1"/>
          </w:tcPr>
          <w:p w14:paraId="53021639"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121B7210" w14:textId="10B9B096" w:rsidR="00FA139E" w:rsidRPr="00C30BC3" w:rsidRDefault="00FA139E" w:rsidP="00FA139E">
            <w:pPr>
              <w:pStyle w:val="TableParagraph"/>
              <w:ind w:left="74" w:right="77"/>
              <w:rPr>
                <w:bCs/>
                <w:sz w:val="24"/>
                <w:szCs w:val="24"/>
                <w:lang w:val="ru-RU"/>
              </w:rPr>
            </w:pPr>
            <w:r w:rsidRPr="00C30BC3">
              <w:rPr>
                <w:spacing w:val="-1"/>
                <w:sz w:val="24"/>
                <w:szCs w:val="24"/>
                <w:lang w:val="ru-RU"/>
              </w:rPr>
              <w:t>Теоретически</w:t>
            </w:r>
            <w:r w:rsidRPr="00C30BC3">
              <w:rPr>
                <w:sz w:val="24"/>
                <w:szCs w:val="24"/>
                <w:lang w:val="ru-RU"/>
              </w:rPr>
              <w:t>е</w:t>
            </w:r>
            <w:r w:rsidRPr="00C30BC3">
              <w:rPr>
                <w:spacing w:val="-1"/>
                <w:sz w:val="24"/>
                <w:szCs w:val="24"/>
                <w:lang w:val="ru-RU"/>
              </w:rPr>
              <w:t xml:space="preserve"> </w:t>
            </w:r>
            <w:r w:rsidRPr="00C30BC3">
              <w:rPr>
                <w:sz w:val="24"/>
                <w:szCs w:val="24"/>
                <w:lang w:val="ru-RU"/>
              </w:rPr>
              <w:t>занятия</w:t>
            </w:r>
          </w:p>
        </w:tc>
        <w:tc>
          <w:tcPr>
            <w:tcW w:w="1559" w:type="dxa"/>
            <w:tcBorders>
              <w:top w:val="single" w:sz="4" w:space="0" w:color="auto"/>
              <w:bottom w:val="single" w:sz="4" w:space="0" w:color="auto"/>
            </w:tcBorders>
            <w:shd w:val="clear" w:color="auto" w:fill="FFFFFF" w:themeFill="background1"/>
          </w:tcPr>
          <w:p w14:paraId="41F382C4" w14:textId="3EB8284F" w:rsidR="00FA139E" w:rsidRPr="00C30BC3" w:rsidRDefault="00FA139E" w:rsidP="00FA139E">
            <w:pPr>
              <w:pStyle w:val="TableParagraph"/>
              <w:ind w:left="74" w:right="77" w:firstLine="47"/>
              <w:jc w:val="center"/>
              <w:rPr>
                <w:bCs/>
                <w:sz w:val="24"/>
                <w:szCs w:val="24"/>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483D5EBE" w14:textId="79345720" w:rsidR="00FA139E" w:rsidRPr="00C30BC3" w:rsidRDefault="00FA139E" w:rsidP="00FA139E">
            <w:pPr>
              <w:pStyle w:val="TableParagraph"/>
              <w:ind w:left="74" w:right="77" w:firstLine="47"/>
              <w:rPr>
                <w:bCs/>
                <w:sz w:val="24"/>
                <w:szCs w:val="24"/>
                <w:lang w:val="ru-RU"/>
              </w:rPr>
            </w:pPr>
            <w:r w:rsidRPr="00C30BC3">
              <w:rPr>
                <w:sz w:val="24"/>
                <w:szCs w:val="24"/>
                <w:lang w:val="ru-RU"/>
              </w:rPr>
              <w:t>Научить обучающихся углубленным знаниям спортивной терминологии, умению составлять конспект отдельных частей занятия.</w:t>
            </w:r>
          </w:p>
        </w:tc>
      </w:tr>
      <w:tr w:rsidR="00FA139E" w:rsidRPr="00C30BC3" w14:paraId="12A4C87C" w14:textId="77777777" w:rsidTr="008B434B">
        <w:trPr>
          <w:trHeight w:val="698"/>
        </w:trPr>
        <w:tc>
          <w:tcPr>
            <w:tcW w:w="1453" w:type="dxa"/>
            <w:vMerge/>
            <w:shd w:val="clear" w:color="auto" w:fill="FFFFFF" w:themeFill="background1"/>
          </w:tcPr>
          <w:p w14:paraId="41CF6087"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4BB7042B" w14:textId="28814181" w:rsidR="00FA139E" w:rsidRPr="00C30BC3" w:rsidRDefault="00FA139E" w:rsidP="00FA139E">
            <w:pPr>
              <w:pStyle w:val="TableParagraph"/>
              <w:ind w:left="74" w:right="77"/>
              <w:rPr>
                <w:bCs/>
                <w:sz w:val="24"/>
                <w:szCs w:val="24"/>
                <w:lang w:val="ru-RU"/>
              </w:rPr>
            </w:pPr>
            <w:r w:rsidRPr="00C30BC3">
              <w:rPr>
                <w:sz w:val="24"/>
                <w:szCs w:val="24"/>
                <w:lang w:val="ru-RU"/>
              </w:rPr>
              <w:t>Практические занятия</w:t>
            </w:r>
          </w:p>
        </w:tc>
        <w:tc>
          <w:tcPr>
            <w:tcW w:w="1559" w:type="dxa"/>
            <w:tcBorders>
              <w:top w:val="single" w:sz="4" w:space="0" w:color="auto"/>
              <w:bottom w:val="single" w:sz="4" w:space="0" w:color="auto"/>
            </w:tcBorders>
            <w:shd w:val="clear" w:color="auto" w:fill="FFFFFF" w:themeFill="background1"/>
          </w:tcPr>
          <w:p w14:paraId="4727B964" w14:textId="01BACD6E" w:rsidR="00FA139E" w:rsidRPr="00C30BC3" w:rsidRDefault="00FA139E" w:rsidP="00FA139E">
            <w:pPr>
              <w:pStyle w:val="TableParagraph"/>
              <w:ind w:left="74" w:right="77" w:firstLine="47"/>
              <w:jc w:val="center"/>
              <w:rPr>
                <w:bCs/>
                <w:sz w:val="24"/>
                <w:szCs w:val="24"/>
              </w:rPr>
            </w:pPr>
            <w:r w:rsidRPr="00C30BC3">
              <w:rPr>
                <w:sz w:val="24"/>
                <w:szCs w:val="24"/>
                <w:lang w:val="ru-RU"/>
              </w:rPr>
              <w:t>в течение</w:t>
            </w:r>
            <w:r w:rsidRPr="00C30BC3">
              <w:rPr>
                <w:spacing w:val="-2"/>
                <w:sz w:val="24"/>
                <w:szCs w:val="24"/>
              </w:rPr>
              <w:t xml:space="preserve"> </w:t>
            </w: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4F267D61" w14:textId="5FCDE76E" w:rsidR="00FA139E" w:rsidRPr="00C30BC3" w:rsidRDefault="00FA139E" w:rsidP="00FA139E">
            <w:pPr>
              <w:pStyle w:val="TableParagraph"/>
              <w:ind w:left="74" w:right="77" w:firstLine="47"/>
              <w:rPr>
                <w:bCs/>
                <w:sz w:val="24"/>
                <w:szCs w:val="24"/>
                <w:lang w:val="ru-RU"/>
              </w:rPr>
            </w:pPr>
            <w:r w:rsidRPr="00C30BC3">
              <w:rPr>
                <w:sz w:val="24"/>
                <w:szCs w:val="24"/>
                <w:lang w:val="ru-RU"/>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tc>
      </w:tr>
      <w:tr w:rsidR="00FA139E" w:rsidRPr="00C30BC3" w14:paraId="463E0EA8" w14:textId="77777777" w:rsidTr="008B434B">
        <w:trPr>
          <w:trHeight w:val="397"/>
        </w:trPr>
        <w:tc>
          <w:tcPr>
            <w:tcW w:w="1453" w:type="dxa"/>
            <w:vMerge/>
            <w:shd w:val="clear" w:color="auto" w:fill="FFFFFF" w:themeFill="background1"/>
          </w:tcPr>
          <w:p w14:paraId="56ABF325" w14:textId="77777777" w:rsidR="00FA139E" w:rsidRPr="00C30BC3" w:rsidRDefault="00FA139E" w:rsidP="00FA139E">
            <w:pPr>
              <w:pStyle w:val="TableParagraph"/>
              <w:ind w:left="74" w:right="77"/>
              <w:rPr>
                <w:bCs/>
                <w:sz w:val="24"/>
                <w:szCs w:val="24"/>
                <w:lang w:val="ru-RU"/>
              </w:rPr>
            </w:pPr>
          </w:p>
        </w:tc>
        <w:tc>
          <w:tcPr>
            <w:tcW w:w="8079" w:type="dxa"/>
            <w:gridSpan w:val="3"/>
            <w:tcBorders>
              <w:top w:val="single" w:sz="4" w:space="0" w:color="auto"/>
              <w:bottom w:val="single" w:sz="4" w:space="0" w:color="auto"/>
            </w:tcBorders>
            <w:shd w:val="clear" w:color="auto" w:fill="FFFFFF" w:themeFill="background1"/>
          </w:tcPr>
          <w:p w14:paraId="5C370816" w14:textId="0181E4B2" w:rsidR="00FA139E" w:rsidRPr="00C30BC3" w:rsidRDefault="00FA139E" w:rsidP="00FA139E">
            <w:pPr>
              <w:pStyle w:val="TableParagraph"/>
              <w:ind w:left="0" w:firstLine="34"/>
              <w:rPr>
                <w:bCs/>
                <w:sz w:val="24"/>
                <w:szCs w:val="24"/>
                <w:lang w:val="ru-RU"/>
              </w:rPr>
            </w:pPr>
            <w:r w:rsidRPr="00C30BC3">
              <w:rPr>
                <w:sz w:val="24"/>
                <w:szCs w:val="24"/>
                <w:lang w:val="ru-RU"/>
              </w:rPr>
              <w:t>Судейская практика</w:t>
            </w:r>
          </w:p>
        </w:tc>
      </w:tr>
      <w:tr w:rsidR="00FA139E" w:rsidRPr="00C30BC3" w14:paraId="0F220F2C" w14:textId="77777777" w:rsidTr="008B434B">
        <w:trPr>
          <w:trHeight w:val="853"/>
        </w:trPr>
        <w:tc>
          <w:tcPr>
            <w:tcW w:w="1453" w:type="dxa"/>
            <w:vMerge/>
            <w:shd w:val="clear" w:color="auto" w:fill="FFFFFF" w:themeFill="background1"/>
          </w:tcPr>
          <w:p w14:paraId="55C514A1"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04B536EA" w14:textId="6F2F21DB" w:rsidR="00FA139E" w:rsidRPr="00C30BC3" w:rsidRDefault="00FA139E" w:rsidP="00FA139E">
            <w:pPr>
              <w:pStyle w:val="TableParagraph"/>
              <w:ind w:left="74" w:right="77"/>
              <w:rPr>
                <w:sz w:val="24"/>
                <w:szCs w:val="24"/>
                <w:lang w:val="ru-RU"/>
              </w:rPr>
            </w:pPr>
            <w:r w:rsidRPr="00C30BC3">
              <w:rPr>
                <w:sz w:val="24"/>
                <w:szCs w:val="24"/>
                <w:lang w:val="ru-RU"/>
              </w:rPr>
              <w:t>Теоретические занятия</w:t>
            </w:r>
          </w:p>
        </w:tc>
        <w:tc>
          <w:tcPr>
            <w:tcW w:w="1559" w:type="dxa"/>
            <w:tcBorders>
              <w:top w:val="single" w:sz="4" w:space="0" w:color="auto"/>
              <w:bottom w:val="single" w:sz="4" w:space="0" w:color="auto"/>
            </w:tcBorders>
            <w:shd w:val="clear" w:color="auto" w:fill="FFFFFF" w:themeFill="background1"/>
          </w:tcPr>
          <w:p w14:paraId="7E32BA4E"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37085AFE" w14:textId="7B222F5A" w:rsidR="00FA139E" w:rsidRPr="00C30BC3" w:rsidRDefault="00FA139E" w:rsidP="00FA139E">
            <w:pPr>
              <w:pStyle w:val="TableParagraph"/>
              <w:ind w:left="74" w:right="77" w:firstLine="32"/>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tcPr>
          <w:p w14:paraId="56978DA6" w14:textId="4DA78E49" w:rsidR="00FA139E" w:rsidRPr="00C30BC3" w:rsidRDefault="00FA139E" w:rsidP="00FA139E">
            <w:pPr>
              <w:pStyle w:val="TableParagraph"/>
              <w:ind w:left="74" w:right="77" w:hanging="11"/>
              <w:rPr>
                <w:sz w:val="24"/>
                <w:szCs w:val="24"/>
                <w:lang w:val="ru-RU"/>
              </w:rPr>
            </w:pPr>
            <w:r w:rsidRPr="00C30BC3">
              <w:rPr>
                <w:sz w:val="24"/>
                <w:szCs w:val="24"/>
                <w:lang w:val="ru-RU"/>
              </w:rPr>
              <w:t>Углубленное изучение правил вида спорта, умени</w:t>
            </w:r>
            <w:r w:rsidR="00555F10" w:rsidRPr="00C30BC3">
              <w:rPr>
                <w:sz w:val="24"/>
                <w:szCs w:val="24"/>
                <w:lang w:val="ru-RU"/>
              </w:rPr>
              <w:t>е</w:t>
            </w:r>
            <w:r w:rsidRPr="00C30BC3">
              <w:rPr>
                <w:sz w:val="24"/>
                <w:szCs w:val="24"/>
                <w:lang w:val="ru-RU"/>
              </w:rPr>
              <w:t xml:space="preserve"> решать </w:t>
            </w:r>
            <w:r w:rsidR="00555F10" w:rsidRPr="00C30BC3">
              <w:rPr>
                <w:sz w:val="24"/>
                <w:szCs w:val="24"/>
                <w:lang w:val="ru-RU"/>
              </w:rPr>
              <w:t xml:space="preserve">сложные </w:t>
            </w:r>
            <w:r w:rsidRPr="00C30BC3">
              <w:rPr>
                <w:sz w:val="24"/>
                <w:szCs w:val="24"/>
                <w:lang w:val="ru-RU"/>
              </w:rPr>
              <w:t>ситуативные вопросы</w:t>
            </w:r>
          </w:p>
        </w:tc>
      </w:tr>
      <w:tr w:rsidR="00FA139E" w:rsidRPr="00C30BC3" w14:paraId="3BE4F945" w14:textId="77777777" w:rsidTr="00AF59FE">
        <w:trPr>
          <w:trHeight w:val="80"/>
        </w:trPr>
        <w:tc>
          <w:tcPr>
            <w:tcW w:w="1453" w:type="dxa"/>
            <w:vMerge/>
            <w:shd w:val="clear" w:color="auto" w:fill="FFFFFF" w:themeFill="background1"/>
          </w:tcPr>
          <w:p w14:paraId="28ACB3BF" w14:textId="77777777" w:rsidR="00FA139E" w:rsidRPr="00C30BC3" w:rsidRDefault="00FA139E" w:rsidP="00FA139E">
            <w:pPr>
              <w:pStyle w:val="TableParagraph"/>
              <w:ind w:left="74" w:right="77"/>
              <w:rPr>
                <w:bCs/>
                <w:sz w:val="24"/>
                <w:szCs w:val="24"/>
                <w:lang w:val="ru-RU"/>
              </w:rPr>
            </w:pPr>
          </w:p>
        </w:tc>
        <w:tc>
          <w:tcPr>
            <w:tcW w:w="2835" w:type="dxa"/>
            <w:tcBorders>
              <w:top w:val="single" w:sz="4" w:space="0" w:color="auto"/>
              <w:bottom w:val="single" w:sz="4" w:space="0" w:color="auto"/>
            </w:tcBorders>
            <w:shd w:val="clear" w:color="auto" w:fill="FFFFFF" w:themeFill="background1"/>
          </w:tcPr>
          <w:p w14:paraId="04787909" w14:textId="5F69A929" w:rsidR="00FA139E" w:rsidRPr="00C30BC3" w:rsidRDefault="00FA139E" w:rsidP="00FA139E">
            <w:pPr>
              <w:pStyle w:val="TableParagraph"/>
              <w:ind w:left="74" w:right="77"/>
              <w:rPr>
                <w:sz w:val="24"/>
                <w:szCs w:val="24"/>
                <w:lang w:val="ru-RU"/>
              </w:rPr>
            </w:pPr>
            <w:r w:rsidRPr="00C30BC3">
              <w:rPr>
                <w:sz w:val="24"/>
                <w:szCs w:val="24"/>
                <w:lang w:val="ru-RU"/>
              </w:rPr>
              <w:t>Практические занятия</w:t>
            </w:r>
          </w:p>
        </w:tc>
        <w:tc>
          <w:tcPr>
            <w:tcW w:w="1559" w:type="dxa"/>
            <w:tcBorders>
              <w:top w:val="single" w:sz="4" w:space="0" w:color="auto"/>
              <w:bottom w:val="single" w:sz="4" w:space="0" w:color="auto"/>
            </w:tcBorders>
            <w:shd w:val="clear" w:color="auto" w:fill="FFFFFF" w:themeFill="background1"/>
          </w:tcPr>
          <w:p w14:paraId="738B6E25" w14:textId="77777777" w:rsidR="00FA139E" w:rsidRPr="00C30BC3" w:rsidRDefault="00FA139E" w:rsidP="00FA139E">
            <w:pPr>
              <w:pStyle w:val="TableParagraph"/>
              <w:jc w:val="center"/>
              <w:rPr>
                <w:spacing w:val="-2"/>
                <w:sz w:val="24"/>
                <w:szCs w:val="24"/>
              </w:rPr>
            </w:pPr>
            <w:r w:rsidRPr="00C30BC3">
              <w:rPr>
                <w:sz w:val="24"/>
                <w:szCs w:val="24"/>
                <w:lang w:val="ru-RU"/>
              </w:rPr>
              <w:t>в течение</w:t>
            </w:r>
            <w:r w:rsidRPr="00C30BC3">
              <w:rPr>
                <w:spacing w:val="-2"/>
                <w:sz w:val="24"/>
                <w:szCs w:val="24"/>
              </w:rPr>
              <w:t xml:space="preserve"> </w:t>
            </w:r>
          </w:p>
          <w:p w14:paraId="1CC80F29" w14:textId="470D82FE" w:rsidR="00FA139E" w:rsidRPr="00C30BC3" w:rsidRDefault="00FA139E" w:rsidP="00FA139E">
            <w:pPr>
              <w:pStyle w:val="TableParagraph"/>
              <w:ind w:left="74" w:right="77" w:firstLine="32"/>
              <w:jc w:val="center"/>
              <w:rPr>
                <w:sz w:val="24"/>
                <w:szCs w:val="24"/>
              </w:rPr>
            </w:pPr>
            <w:r w:rsidRPr="00C30BC3">
              <w:rPr>
                <w:sz w:val="24"/>
                <w:szCs w:val="24"/>
                <w:lang w:val="ru-RU"/>
              </w:rPr>
              <w:t>года</w:t>
            </w:r>
          </w:p>
        </w:tc>
        <w:tc>
          <w:tcPr>
            <w:tcW w:w="3685" w:type="dxa"/>
            <w:tcBorders>
              <w:top w:val="single" w:sz="4" w:space="0" w:color="auto"/>
              <w:bottom w:val="single" w:sz="4" w:space="0" w:color="auto"/>
            </w:tcBorders>
            <w:shd w:val="clear" w:color="auto" w:fill="FFFFFF" w:themeFill="background1"/>
            <w:vAlign w:val="center"/>
          </w:tcPr>
          <w:p w14:paraId="4CC1F400" w14:textId="77777777" w:rsidR="00FA139E" w:rsidRPr="00C30BC3" w:rsidRDefault="00555F10" w:rsidP="00FA139E">
            <w:pPr>
              <w:pStyle w:val="TableParagraph"/>
              <w:ind w:left="74" w:right="77" w:hanging="11"/>
              <w:rPr>
                <w:sz w:val="24"/>
                <w:szCs w:val="24"/>
                <w:lang w:val="ru-RU"/>
              </w:rPr>
            </w:pPr>
            <w:r w:rsidRPr="00C30BC3">
              <w:rPr>
                <w:sz w:val="24"/>
                <w:szCs w:val="24"/>
                <w:lang w:val="ru-RU"/>
              </w:rPr>
              <w:t xml:space="preserve">Обучающимся необходимо участвовать в </w:t>
            </w:r>
            <w:r w:rsidR="00FA139E" w:rsidRPr="00C30BC3">
              <w:rPr>
                <w:sz w:val="24"/>
                <w:szCs w:val="24"/>
                <w:lang w:val="ru-RU"/>
              </w:rPr>
              <w:t>судействе внутришкольных и иных спортивных мероприятий</w:t>
            </w:r>
            <w:r w:rsidRPr="00C30BC3">
              <w:rPr>
                <w:sz w:val="24"/>
                <w:szCs w:val="24"/>
                <w:lang w:val="ru-RU"/>
              </w:rPr>
              <w:t>, уметь составлять Положение о проведении спортивного соревнования</w:t>
            </w:r>
            <w:r w:rsidR="00FA139E" w:rsidRPr="00C30BC3">
              <w:rPr>
                <w:sz w:val="24"/>
                <w:szCs w:val="24"/>
                <w:lang w:val="ru-RU"/>
              </w:rPr>
              <w:t>.</w:t>
            </w:r>
          </w:p>
          <w:p w14:paraId="41FA56E9" w14:textId="0ECCD29D" w:rsidR="00555F10" w:rsidRPr="00C30BC3" w:rsidRDefault="00555F10" w:rsidP="00FA139E">
            <w:pPr>
              <w:pStyle w:val="TableParagraph"/>
              <w:ind w:left="74" w:right="77" w:hanging="11"/>
              <w:rPr>
                <w:sz w:val="24"/>
                <w:szCs w:val="24"/>
                <w:lang w:val="ru-RU"/>
              </w:rPr>
            </w:pPr>
            <w:r w:rsidRPr="00C30BC3">
              <w:rPr>
                <w:sz w:val="24"/>
                <w:szCs w:val="24"/>
                <w:lang w:val="ru-RU"/>
              </w:rPr>
              <w:t>Стремиться получить квалификационную категорию спортивного судьи «спортивный судья третьей категории».</w:t>
            </w:r>
          </w:p>
        </w:tc>
      </w:tr>
    </w:tbl>
    <w:p w14:paraId="107D82C6" w14:textId="77777777" w:rsidR="005261F4" w:rsidRPr="00C30BC3" w:rsidRDefault="005261F4" w:rsidP="001C0AAA">
      <w:pPr>
        <w:tabs>
          <w:tab w:val="left" w:pos="1134"/>
        </w:tabs>
        <w:ind w:left="0" w:firstLine="709"/>
        <w:jc w:val="both"/>
        <w:rPr>
          <w:rFonts w:ascii="Times New Roman" w:eastAsia="Calibri" w:hAnsi="Times New Roman" w:cs="Times New Roman"/>
          <w:sz w:val="24"/>
          <w:szCs w:val="24"/>
        </w:rPr>
      </w:pPr>
    </w:p>
    <w:p w14:paraId="3E52668E" w14:textId="74D7F1CD" w:rsidR="00E33155" w:rsidRPr="00C30BC3" w:rsidRDefault="003C4DD3" w:rsidP="00F640BD">
      <w:pPr>
        <w:pStyle w:val="a4"/>
        <w:numPr>
          <w:ilvl w:val="1"/>
          <w:numId w:val="59"/>
        </w:numPr>
        <w:tabs>
          <w:tab w:val="left" w:pos="1134"/>
          <w:tab w:val="left" w:pos="1276"/>
        </w:tabs>
        <w:autoSpaceDE w:val="0"/>
        <w:autoSpaceDN w:val="0"/>
        <w:adjustRightInd w:val="0"/>
        <w:ind w:left="0" w:firstLine="709"/>
        <w:jc w:val="both"/>
        <w:rPr>
          <w:rFonts w:ascii="Times New Roman" w:hAnsi="Times New Roman" w:cs="Times New Roman"/>
          <w:sz w:val="24"/>
          <w:szCs w:val="24"/>
        </w:rPr>
      </w:pPr>
      <w:r w:rsidRPr="00C30BC3">
        <w:rPr>
          <w:rFonts w:ascii="Times New Roman" w:eastAsia="Times New Roman" w:hAnsi="Times New Roman" w:cs="Times New Roman"/>
          <w:b/>
          <w:bCs/>
          <w:sz w:val="24"/>
          <w:szCs w:val="24"/>
          <w:lang w:eastAsia="ru-RU"/>
        </w:rPr>
        <w:t>Планы медицинских, медико-биологических мероприятий и применения восстановительных средств</w:t>
      </w:r>
      <w:r w:rsidR="00E33155" w:rsidRPr="00C30BC3">
        <w:rPr>
          <w:rFonts w:ascii="Times New Roman" w:eastAsia="Times New Roman" w:hAnsi="Times New Roman" w:cs="Times New Roman"/>
          <w:sz w:val="24"/>
          <w:szCs w:val="24"/>
          <w:lang w:eastAsia="ru-RU"/>
        </w:rPr>
        <w:t>.</w:t>
      </w:r>
      <w:r w:rsidRPr="00C30BC3">
        <w:rPr>
          <w:rFonts w:ascii="Times New Roman" w:eastAsia="Times New Roman" w:hAnsi="Times New Roman" w:cs="Times New Roman"/>
          <w:sz w:val="24"/>
          <w:szCs w:val="24"/>
          <w:lang w:eastAsia="ru-RU"/>
        </w:rPr>
        <w:t xml:space="preserve"> </w:t>
      </w:r>
    </w:p>
    <w:p w14:paraId="6B5F7367" w14:textId="37245984" w:rsidR="00937041" w:rsidRPr="00C30BC3" w:rsidRDefault="00937041" w:rsidP="001C0AAA">
      <w:pPr>
        <w:pStyle w:val="a6"/>
        <w:tabs>
          <w:tab w:val="left" w:pos="851"/>
          <w:tab w:val="left" w:pos="1134"/>
        </w:tabs>
        <w:ind w:left="0" w:firstLine="709"/>
        <w:jc w:val="both"/>
      </w:pPr>
      <w:r w:rsidRPr="00C30BC3">
        <w:t>Лицо,</w:t>
      </w:r>
      <w:r w:rsidR="00680BB5">
        <w:t xml:space="preserve"> </w:t>
      </w:r>
      <w:r w:rsidRPr="00C30BC3">
        <w:t>желающее пройти спортивную подготовку</w:t>
      </w:r>
      <w:r w:rsidR="00680BB5">
        <w:t>,</w:t>
      </w:r>
      <w:r w:rsidRPr="00C30BC3">
        <w:t xml:space="preserve"> может быть зачислено только</w:t>
      </w:r>
      <w:r w:rsidRPr="00C30BC3">
        <w:rPr>
          <w:spacing w:val="1"/>
        </w:rPr>
        <w:t xml:space="preserve"> </w:t>
      </w:r>
      <w:r w:rsidRPr="00C30BC3">
        <w:t>при</w:t>
      </w:r>
      <w:r w:rsidRPr="00C30BC3">
        <w:rPr>
          <w:spacing w:val="1"/>
        </w:rPr>
        <w:t xml:space="preserve"> </w:t>
      </w:r>
      <w:r w:rsidRPr="00C30BC3">
        <w:t>наличии</w:t>
      </w:r>
      <w:r w:rsidRPr="00C30BC3">
        <w:rPr>
          <w:spacing w:val="1"/>
        </w:rPr>
        <w:t xml:space="preserve"> </w:t>
      </w:r>
      <w:r w:rsidRPr="00C30BC3">
        <w:t>медицинского</w:t>
      </w:r>
      <w:r w:rsidRPr="00C30BC3">
        <w:rPr>
          <w:spacing w:val="1"/>
        </w:rPr>
        <w:t xml:space="preserve"> </w:t>
      </w:r>
      <w:r w:rsidRPr="00C30BC3">
        <w:t>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w:t>
      </w:r>
      <w:r w:rsidRPr="00C30BC3">
        <w:rPr>
          <w:spacing w:val="1"/>
        </w:rPr>
        <w:t xml:space="preserve"> </w:t>
      </w:r>
      <w:r w:rsidRPr="00C30BC3">
        <w:t>медицинских</w:t>
      </w:r>
      <w:r w:rsidRPr="00C30BC3">
        <w:rPr>
          <w:spacing w:val="-2"/>
        </w:rPr>
        <w:t xml:space="preserve"> </w:t>
      </w:r>
      <w:r w:rsidRPr="00C30BC3">
        <w:t>учреждениях</w:t>
      </w:r>
      <w:r w:rsidRPr="00C30BC3">
        <w:rPr>
          <w:spacing w:val="1"/>
        </w:rPr>
        <w:t xml:space="preserve"> </w:t>
      </w:r>
      <w:r w:rsidRPr="00C30BC3">
        <w:t>по месту</w:t>
      </w:r>
      <w:r w:rsidRPr="00C30BC3">
        <w:rPr>
          <w:spacing w:val="1"/>
        </w:rPr>
        <w:t xml:space="preserve"> </w:t>
      </w:r>
      <w:r w:rsidRPr="00C30BC3">
        <w:t>жительства.</w:t>
      </w:r>
    </w:p>
    <w:p w14:paraId="0021ECEA" w14:textId="61B465D6" w:rsidR="008B434B" w:rsidRPr="00C30BC3" w:rsidRDefault="008B434B" w:rsidP="001C0AAA">
      <w:pPr>
        <w:pStyle w:val="a6"/>
        <w:tabs>
          <w:tab w:val="left" w:pos="851"/>
          <w:tab w:val="left" w:pos="1134"/>
        </w:tabs>
        <w:ind w:left="0" w:firstLine="709"/>
        <w:jc w:val="both"/>
      </w:pPr>
      <w:r w:rsidRPr="00C30BC3">
        <w:t xml:space="preserve">Основанием для допуска обучающихся к учебно-тренировочным занятиям начиная с учебно-тренировочного этапа спортивной подготовки является наличие медицинского заключения о допуске к </w:t>
      </w:r>
      <w:r w:rsidR="005B78EA">
        <w:t>учебно-</w:t>
      </w:r>
      <w:r w:rsidRPr="00C30BC3">
        <w:t>тренировочным мероприятиям и к участию в спортивных соревнованиях.</w:t>
      </w:r>
    </w:p>
    <w:p w14:paraId="47DB241D" w14:textId="77777777" w:rsidR="00937041" w:rsidRPr="00C30BC3" w:rsidRDefault="00937041" w:rsidP="001C0AAA">
      <w:pPr>
        <w:pStyle w:val="a6"/>
        <w:tabs>
          <w:tab w:val="left" w:pos="851"/>
          <w:tab w:val="left" w:pos="1134"/>
        </w:tabs>
        <w:ind w:left="0" w:firstLine="709"/>
        <w:jc w:val="both"/>
      </w:pPr>
      <w:r w:rsidRPr="00C30BC3">
        <w:t>Процесс спортивной подготовки на любом этапе должен сопровождаться</w:t>
      </w:r>
      <w:r w:rsidRPr="00C30BC3">
        <w:rPr>
          <w:spacing w:val="1"/>
        </w:rPr>
        <w:t xml:space="preserve"> </w:t>
      </w:r>
      <w:r w:rsidRPr="00C30BC3">
        <w:t>медицинским</w:t>
      </w:r>
      <w:r w:rsidRPr="00C30BC3">
        <w:rPr>
          <w:spacing w:val="1"/>
        </w:rPr>
        <w:t xml:space="preserve"> </w:t>
      </w:r>
      <w:r w:rsidRPr="00C30BC3">
        <w:t>обеспечением</w:t>
      </w:r>
      <w:r w:rsidRPr="00C30BC3">
        <w:rPr>
          <w:spacing w:val="1"/>
        </w:rPr>
        <w:t xml:space="preserve"> </w:t>
      </w:r>
      <w:r w:rsidRPr="00C30BC3">
        <w:t>спортсменов,</w:t>
      </w:r>
      <w:r w:rsidRPr="00C30BC3">
        <w:rPr>
          <w:spacing w:val="1"/>
        </w:rPr>
        <w:t xml:space="preserve"> </w:t>
      </w:r>
      <w:r w:rsidRPr="00C30BC3">
        <w:t>посредством</w:t>
      </w:r>
      <w:r w:rsidRPr="00C30BC3">
        <w:rPr>
          <w:spacing w:val="1"/>
        </w:rPr>
        <w:t xml:space="preserve"> </w:t>
      </w:r>
      <w:r w:rsidRPr="00C30BC3">
        <w:t>организации систематического</w:t>
      </w:r>
      <w:r w:rsidRPr="00C30BC3">
        <w:rPr>
          <w:spacing w:val="1"/>
        </w:rPr>
        <w:t xml:space="preserve"> </w:t>
      </w:r>
      <w:r w:rsidRPr="00C30BC3">
        <w:t>медицинского</w:t>
      </w:r>
      <w:r w:rsidRPr="00C30BC3">
        <w:rPr>
          <w:spacing w:val="1"/>
        </w:rPr>
        <w:t xml:space="preserve"> </w:t>
      </w:r>
      <w:r w:rsidRPr="00C30BC3">
        <w:t>контроля в Центре спортивной медицины.</w:t>
      </w:r>
      <w:r w:rsidRPr="00C30BC3">
        <w:rPr>
          <w:spacing w:val="1"/>
        </w:rPr>
        <w:t xml:space="preserve"> </w:t>
      </w:r>
      <w:r w:rsidRPr="00C30BC3">
        <w:t>Это</w:t>
      </w:r>
      <w:r w:rsidRPr="00C30BC3">
        <w:rPr>
          <w:spacing w:val="71"/>
        </w:rPr>
        <w:t xml:space="preserve"> </w:t>
      </w:r>
      <w:r w:rsidRPr="00C30BC3">
        <w:t>необходимо</w:t>
      </w:r>
      <w:r w:rsidRPr="00C30BC3">
        <w:rPr>
          <w:spacing w:val="71"/>
        </w:rPr>
        <w:t xml:space="preserve"> </w:t>
      </w:r>
      <w:r w:rsidRPr="00C30BC3">
        <w:t>для</w:t>
      </w:r>
      <w:r w:rsidRPr="00C30BC3">
        <w:rPr>
          <w:spacing w:val="1"/>
        </w:rPr>
        <w:t xml:space="preserve"> </w:t>
      </w:r>
      <w:r w:rsidRPr="00C30BC3">
        <w:t>своевременного</w:t>
      </w:r>
      <w:r w:rsidRPr="00C30BC3">
        <w:rPr>
          <w:spacing w:val="1"/>
        </w:rPr>
        <w:t xml:space="preserve"> </w:t>
      </w:r>
      <w:r w:rsidRPr="00C30BC3">
        <w:t>выявления</w:t>
      </w:r>
      <w:r w:rsidRPr="00C30BC3">
        <w:rPr>
          <w:spacing w:val="1"/>
        </w:rPr>
        <w:t xml:space="preserve"> </w:t>
      </w:r>
      <w:r w:rsidRPr="00C30BC3">
        <w:t>любых</w:t>
      </w:r>
      <w:r w:rsidRPr="00C30BC3">
        <w:rPr>
          <w:spacing w:val="1"/>
        </w:rPr>
        <w:t xml:space="preserve"> </w:t>
      </w:r>
      <w:r w:rsidRPr="00C30BC3">
        <w:t>отклонений</w:t>
      </w:r>
      <w:r w:rsidRPr="00C30BC3">
        <w:rPr>
          <w:spacing w:val="1"/>
        </w:rPr>
        <w:t xml:space="preserve"> </w:t>
      </w:r>
      <w:r w:rsidRPr="00C30BC3">
        <w:t>в</w:t>
      </w:r>
      <w:r w:rsidRPr="00C30BC3">
        <w:rPr>
          <w:spacing w:val="1"/>
        </w:rPr>
        <w:t xml:space="preserve"> </w:t>
      </w:r>
      <w:r w:rsidRPr="00C30BC3">
        <w:t>здоровье</w:t>
      </w:r>
      <w:r w:rsidRPr="00C30BC3">
        <w:rPr>
          <w:spacing w:val="1"/>
        </w:rPr>
        <w:t xml:space="preserve"> </w:t>
      </w:r>
      <w:r w:rsidRPr="00C30BC3">
        <w:t>спортсменов</w:t>
      </w:r>
      <w:r w:rsidRPr="00C30BC3">
        <w:rPr>
          <w:spacing w:val="1"/>
        </w:rPr>
        <w:t xml:space="preserve"> </w:t>
      </w:r>
      <w:r w:rsidRPr="00C30BC3">
        <w:t>и,</w:t>
      </w:r>
      <w:r w:rsidRPr="00C30BC3">
        <w:rPr>
          <w:spacing w:val="1"/>
        </w:rPr>
        <w:t xml:space="preserve"> </w:t>
      </w:r>
      <w:r w:rsidRPr="00C30BC3">
        <w:t>корректировки</w:t>
      </w:r>
      <w:r w:rsidRPr="00C30BC3">
        <w:rPr>
          <w:spacing w:val="-2"/>
        </w:rPr>
        <w:t xml:space="preserve"> </w:t>
      </w:r>
      <w:r w:rsidRPr="00C30BC3">
        <w:t>или</w:t>
      </w:r>
      <w:r w:rsidRPr="00C30BC3">
        <w:rPr>
          <w:spacing w:val="-1"/>
        </w:rPr>
        <w:t xml:space="preserve"> </w:t>
      </w:r>
      <w:r w:rsidRPr="00C30BC3">
        <w:t>временного</w:t>
      </w:r>
      <w:r w:rsidRPr="00C30BC3">
        <w:rPr>
          <w:spacing w:val="-1"/>
        </w:rPr>
        <w:t xml:space="preserve"> </w:t>
      </w:r>
      <w:r w:rsidRPr="00C30BC3">
        <w:t>прекращения</w:t>
      </w:r>
      <w:r w:rsidRPr="00C30BC3">
        <w:rPr>
          <w:spacing w:val="-1"/>
        </w:rPr>
        <w:t xml:space="preserve"> </w:t>
      </w:r>
      <w:r w:rsidRPr="00C30BC3">
        <w:t>тренировочной</w:t>
      </w:r>
      <w:r w:rsidRPr="00C30BC3">
        <w:rPr>
          <w:spacing w:val="-2"/>
        </w:rPr>
        <w:t xml:space="preserve"> </w:t>
      </w:r>
      <w:r w:rsidRPr="00C30BC3">
        <w:t>нагрузки.</w:t>
      </w:r>
    </w:p>
    <w:p w14:paraId="3D054361" w14:textId="60B3BC46" w:rsidR="00937041" w:rsidRPr="00C30BC3" w:rsidRDefault="00937041" w:rsidP="001C0AAA">
      <w:pPr>
        <w:pStyle w:val="a6"/>
        <w:tabs>
          <w:tab w:val="left" w:pos="851"/>
          <w:tab w:val="left" w:pos="1134"/>
        </w:tabs>
        <w:ind w:left="0" w:firstLine="709"/>
        <w:jc w:val="both"/>
      </w:pPr>
      <w:r w:rsidRPr="00C30BC3">
        <w:t>В</w:t>
      </w:r>
      <w:r w:rsidRPr="00C30BC3">
        <w:rPr>
          <w:spacing w:val="-5"/>
        </w:rPr>
        <w:t xml:space="preserve"> </w:t>
      </w:r>
      <w:r w:rsidRPr="00C30BC3">
        <w:t>медицинское</w:t>
      </w:r>
      <w:r w:rsidRPr="00C30BC3">
        <w:rPr>
          <w:spacing w:val="-4"/>
        </w:rPr>
        <w:t xml:space="preserve"> </w:t>
      </w:r>
      <w:r w:rsidRPr="00C30BC3">
        <w:t>сопровождение</w:t>
      </w:r>
      <w:r w:rsidRPr="00C30BC3">
        <w:rPr>
          <w:spacing w:val="-4"/>
        </w:rPr>
        <w:t xml:space="preserve"> </w:t>
      </w:r>
      <w:r w:rsidR="005B78EA">
        <w:rPr>
          <w:spacing w:val="-4"/>
        </w:rPr>
        <w:t>учебно-</w:t>
      </w:r>
      <w:r w:rsidRPr="00C30BC3">
        <w:t>тренировочного</w:t>
      </w:r>
      <w:r w:rsidRPr="00C30BC3">
        <w:rPr>
          <w:spacing w:val="-4"/>
        </w:rPr>
        <w:t xml:space="preserve"> </w:t>
      </w:r>
      <w:r w:rsidRPr="00C30BC3">
        <w:t>процесса</w:t>
      </w:r>
      <w:r w:rsidRPr="00C30BC3">
        <w:rPr>
          <w:spacing w:val="-4"/>
        </w:rPr>
        <w:t xml:space="preserve"> </w:t>
      </w:r>
      <w:r w:rsidRPr="00C30BC3">
        <w:t>входит:</w:t>
      </w:r>
    </w:p>
    <w:p w14:paraId="0DF6A7B9" w14:textId="77777777" w:rsidR="00937041" w:rsidRPr="00C30BC3" w:rsidRDefault="00937041" w:rsidP="00F640BD">
      <w:pPr>
        <w:pStyle w:val="a4"/>
        <w:widowControl w:val="0"/>
        <w:numPr>
          <w:ilvl w:val="0"/>
          <w:numId w:val="10"/>
        </w:numPr>
        <w:tabs>
          <w:tab w:val="left" w:pos="851"/>
          <w:tab w:val="left" w:pos="994"/>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периодические</w:t>
      </w:r>
      <w:r w:rsidRPr="00C30BC3">
        <w:rPr>
          <w:rFonts w:ascii="Times New Roman" w:hAnsi="Times New Roman" w:cs="Times New Roman"/>
          <w:spacing w:val="-4"/>
          <w:sz w:val="24"/>
          <w:szCs w:val="24"/>
        </w:rPr>
        <w:t xml:space="preserve"> </w:t>
      </w:r>
      <w:r w:rsidRPr="00C30BC3">
        <w:rPr>
          <w:rFonts w:ascii="Times New Roman" w:hAnsi="Times New Roman" w:cs="Times New Roman"/>
          <w:sz w:val="24"/>
          <w:szCs w:val="24"/>
        </w:rPr>
        <w:t>медицинские</w:t>
      </w:r>
      <w:r w:rsidRPr="00C30BC3">
        <w:rPr>
          <w:rFonts w:ascii="Times New Roman" w:hAnsi="Times New Roman" w:cs="Times New Roman"/>
          <w:spacing w:val="-7"/>
          <w:sz w:val="24"/>
          <w:szCs w:val="24"/>
        </w:rPr>
        <w:t xml:space="preserve"> </w:t>
      </w:r>
      <w:r w:rsidRPr="00C30BC3">
        <w:rPr>
          <w:rFonts w:ascii="Times New Roman" w:hAnsi="Times New Roman" w:cs="Times New Roman"/>
          <w:sz w:val="24"/>
          <w:szCs w:val="24"/>
        </w:rPr>
        <w:t>осмотры;</w:t>
      </w:r>
    </w:p>
    <w:p w14:paraId="4A8D229F" w14:textId="77777777" w:rsidR="00937041" w:rsidRPr="00C30BC3" w:rsidRDefault="00937041" w:rsidP="00F640BD">
      <w:pPr>
        <w:pStyle w:val="a4"/>
        <w:widowControl w:val="0"/>
        <w:numPr>
          <w:ilvl w:val="0"/>
          <w:numId w:val="10"/>
        </w:numPr>
        <w:tabs>
          <w:tab w:val="left" w:pos="851"/>
          <w:tab w:val="left" w:pos="1037"/>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углубленное</w:t>
      </w:r>
      <w:r w:rsidRPr="00C30BC3">
        <w:rPr>
          <w:rFonts w:ascii="Times New Roman" w:hAnsi="Times New Roman" w:cs="Times New Roman"/>
          <w:spacing w:val="40"/>
          <w:sz w:val="24"/>
          <w:szCs w:val="24"/>
        </w:rPr>
        <w:t xml:space="preserve"> </w:t>
      </w:r>
      <w:r w:rsidRPr="00C30BC3">
        <w:rPr>
          <w:rFonts w:ascii="Times New Roman" w:hAnsi="Times New Roman" w:cs="Times New Roman"/>
          <w:sz w:val="24"/>
          <w:szCs w:val="24"/>
        </w:rPr>
        <w:t>медицинское</w:t>
      </w:r>
      <w:r w:rsidRPr="00C30BC3">
        <w:rPr>
          <w:rFonts w:ascii="Times New Roman" w:hAnsi="Times New Roman" w:cs="Times New Roman"/>
          <w:spacing w:val="37"/>
          <w:sz w:val="24"/>
          <w:szCs w:val="24"/>
        </w:rPr>
        <w:t xml:space="preserve"> </w:t>
      </w:r>
      <w:r w:rsidRPr="00C30BC3">
        <w:rPr>
          <w:rFonts w:ascii="Times New Roman" w:hAnsi="Times New Roman" w:cs="Times New Roman"/>
          <w:sz w:val="24"/>
          <w:szCs w:val="24"/>
        </w:rPr>
        <w:t>обследование</w:t>
      </w:r>
      <w:r w:rsidRPr="00C30BC3">
        <w:rPr>
          <w:rFonts w:ascii="Times New Roman" w:hAnsi="Times New Roman" w:cs="Times New Roman"/>
          <w:spacing w:val="39"/>
          <w:sz w:val="24"/>
          <w:szCs w:val="24"/>
        </w:rPr>
        <w:t xml:space="preserve"> </w:t>
      </w:r>
      <w:r w:rsidRPr="00C30BC3">
        <w:rPr>
          <w:rFonts w:ascii="Times New Roman" w:hAnsi="Times New Roman" w:cs="Times New Roman"/>
          <w:sz w:val="24"/>
          <w:szCs w:val="24"/>
        </w:rPr>
        <w:t>спортсменов;</w:t>
      </w:r>
    </w:p>
    <w:p w14:paraId="2376135E" w14:textId="77777777" w:rsidR="00937041" w:rsidRPr="00C30BC3" w:rsidRDefault="00937041" w:rsidP="00F640BD">
      <w:pPr>
        <w:pStyle w:val="a4"/>
        <w:widowControl w:val="0"/>
        <w:numPr>
          <w:ilvl w:val="0"/>
          <w:numId w:val="10"/>
        </w:numPr>
        <w:tabs>
          <w:tab w:val="left" w:pos="851"/>
          <w:tab w:val="left" w:pos="1010"/>
          <w:tab w:val="left" w:pos="1134"/>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дополнительные</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медицинские</w:t>
      </w:r>
      <w:r w:rsidRPr="00C30BC3">
        <w:rPr>
          <w:rFonts w:ascii="Times New Roman" w:hAnsi="Times New Roman" w:cs="Times New Roman"/>
          <w:spacing w:val="10"/>
          <w:sz w:val="24"/>
          <w:szCs w:val="24"/>
        </w:rPr>
        <w:t xml:space="preserve"> </w:t>
      </w:r>
      <w:r w:rsidRPr="00C30BC3">
        <w:rPr>
          <w:rFonts w:ascii="Times New Roman" w:hAnsi="Times New Roman" w:cs="Times New Roman"/>
          <w:sz w:val="24"/>
          <w:szCs w:val="24"/>
        </w:rPr>
        <w:t>осмотры</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перед</w:t>
      </w:r>
      <w:r w:rsidRPr="00C30BC3">
        <w:rPr>
          <w:rFonts w:ascii="Times New Roman" w:hAnsi="Times New Roman" w:cs="Times New Roman"/>
          <w:spacing w:val="13"/>
          <w:sz w:val="24"/>
          <w:szCs w:val="24"/>
        </w:rPr>
        <w:t xml:space="preserve"> </w:t>
      </w:r>
      <w:r w:rsidRPr="00C30BC3">
        <w:rPr>
          <w:rFonts w:ascii="Times New Roman" w:hAnsi="Times New Roman" w:cs="Times New Roman"/>
          <w:sz w:val="24"/>
          <w:szCs w:val="24"/>
        </w:rPr>
        <w:t>участием</w:t>
      </w:r>
      <w:r w:rsidRPr="00C30BC3">
        <w:rPr>
          <w:rFonts w:ascii="Times New Roman" w:hAnsi="Times New Roman" w:cs="Times New Roman"/>
          <w:spacing w:val="12"/>
          <w:sz w:val="24"/>
          <w:szCs w:val="24"/>
        </w:rPr>
        <w:t xml:space="preserve"> </w:t>
      </w:r>
      <w:r w:rsidRPr="00C30BC3">
        <w:rPr>
          <w:rFonts w:ascii="Times New Roman" w:hAnsi="Times New Roman" w:cs="Times New Roman"/>
          <w:sz w:val="24"/>
          <w:szCs w:val="24"/>
        </w:rPr>
        <w:t>в</w:t>
      </w:r>
      <w:r w:rsidRPr="00C30BC3">
        <w:rPr>
          <w:rFonts w:ascii="Times New Roman" w:hAnsi="Times New Roman" w:cs="Times New Roman"/>
          <w:spacing w:val="9"/>
          <w:sz w:val="24"/>
          <w:szCs w:val="24"/>
        </w:rPr>
        <w:t xml:space="preserve"> </w:t>
      </w:r>
      <w:r w:rsidRPr="00C30BC3">
        <w:rPr>
          <w:rFonts w:ascii="Times New Roman" w:hAnsi="Times New Roman" w:cs="Times New Roman"/>
          <w:sz w:val="24"/>
          <w:szCs w:val="24"/>
        </w:rPr>
        <w:t>спортивных</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соревнованиях,</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после болезни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или травмы;</w:t>
      </w:r>
    </w:p>
    <w:p w14:paraId="03D1BC51" w14:textId="77777777" w:rsidR="00937041" w:rsidRPr="00C30BC3" w:rsidRDefault="00937041" w:rsidP="00F640BD">
      <w:pPr>
        <w:pStyle w:val="a4"/>
        <w:widowControl w:val="0"/>
        <w:numPr>
          <w:ilvl w:val="0"/>
          <w:numId w:val="10"/>
        </w:numPr>
        <w:tabs>
          <w:tab w:val="left" w:pos="851"/>
          <w:tab w:val="left" w:pos="1134"/>
          <w:tab w:val="left" w:pos="1211"/>
          <w:tab w:val="left" w:pos="1212"/>
          <w:tab w:val="left" w:pos="4547"/>
          <w:tab w:val="left" w:pos="6293"/>
          <w:tab w:val="left" w:pos="6712"/>
          <w:tab w:val="left" w:pos="8075"/>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врачебно-педагогические наблюдения в процессе спортивной подготовки</w:t>
      </w:r>
      <w:r w:rsidRPr="00C30BC3">
        <w:rPr>
          <w:rFonts w:ascii="Times New Roman" w:hAnsi="Times New Roman" w:cs="Times New Roman"/>
          <w:spacing w:val="47"/>
          <w:sz w:val="24"/>
          <w:szCs w:val="24"/>
        </w:rPr>
        <w:t xml:space="preserve"> </w:t>
      </w:r>
      <w:r w:rsidRPr="00C30BC3">
        <w:rPr>
          <w:rFonts w:ascii="Times New Roman" w:hAnsi="Times New Roman" w:cs="Times New Roman"/>
          <w:sz w:val="24"/>
          <w:szCs w:val="24"/>
        </w:rPr>
        <w:t>с</w:t>
      </w:r>
      <w:r w:rsidRPr="00C30BC3">
        <w:rPr>
          <w:rFonts w:ascii="Times New Roman" w:hAnsi="Times New Roman" w:cs="Times New Roman"/>
          <w:spacing w:val="44"/>
          <w:sz w:val="24"/>
          <w:szCs w:val="24"/>
        </w:rPr>
        <w:t xml:space="preserve"> </w:t>
      </w:r>
      <w:r w:rsidRPr="00C30BC3">
        <w:rPr>
          <w:rFonts w:ascii="Times New Roman" w:hAnsi="Times New Roman" w:cs="Times New Roman"/>
          <w:sz w:val="24"/>
          <w:szCs w:val="24"/>
        </w:rPr>
        <w:t>целью</w:t>
      </w:r>
      <w:r w:rsidRPr="00C30BC3">
        <w:rPr>
          <w:rFonts w:ascii="Times New Roman" w:hAnsi="Times New Roman" w:cs="Times New Roman"/>
          <w:spacing w:val="46"/>
          <w:sz w:val="24"/>
          <w:szCs w:val="24"/>
        </w:rPr>
        <w:t xml:space="preserve"> </w:t>
      </w:r>
      <w:r w:rsidRPr="00C30BC3">
        <w:rPr>
          <w:rFonts w:ascii="Times New Roman" w:hAnsi="Times New Roman" w:cs="Times New Roman"/>
          <w:sz w:val="24"/>
          <w:szCs w:val="24"/>
        </w:rPr>
        <w:t>определения</w:t>
      </w:r>
      <w:r w:rsidRPr="00C30BC3">
        <w:rPr>
          <w:rFonts w:ascii="Times New Roman" w:hAnsi="Times New Roman" w:cs="Times New Roman"/>
          <w:spacing w:val="44"/>
          <w:sz w:val="24"/>
          <w:szCs w:val="24"/>
        </w:rPr>
        <w:t xml:space="preserve"> </w:t>
      </w:r>
      <w:r w:rsidRPr="00C30BC3">
        <w:rPr>
          <w:rFonts w:ascii="Times New Roman" w:hAnsi="Times New Roman" w:cs="Times New Roman"/>
          <w:sz w:val="24"/>
          <w:szCs w:val="24"/>
        </w:rPr>
        <w:t>индивидуальной</w:t>
      </w:r>
      <w:r w:rsidRPr="00C30BC3">
        <w:rPr>
          <w:rFonts w:ascii="Times New Roman" w:hAnsi="Times New Roman" w:cs="Times New Roman"/>
          <w:spacing w:val="45"/>
          <w:sz w:val="24"/>
          <w:szCs w:val="24"/>
        </w:rPr>
        <w:t xml:space="preserve"> </w:t>
      </w:r>
      <w:r w:rsidRPr="00C30BC3">
        <w:rPr>
          <w:rFonts w:ascii="Times New Roman" w:hAnsi="Times New Roman" w:cs="Times New Roman"/>
          <w:sz w:val="24"/>
          <w:szCs w:val="24"/>
        </w:rPr>
        <w:t>реакции</w:t>
      </w:r>
      <w:r w:rsidRPr="00C30BC3">
        <w:rPr>
          <w:rFonts w:ascii="Times New Roman" w:hAnsi="Times New Roman" w:cs="Times New Roman"/>
          <w:spacing w:val="47"/>
          <w:sz w:val="24"/>
          <w:szCs w:val="24"/>
        </w:rPr>
        <w:t xml:space="preserve"> </w:t>
      </w:r>
      <w:r w:rsidRPr="00C30BC3">
        <w:rPr>
          <w:rFonts w:ascii="Times New Roman" w:hAnsi="Times New Roman" w:cs="Times New Roman"/>
          <w:sz w:val="24"/>
          <w:szCs w:val="24"/>
        </w:rPr>
        <w:t>спортсменов</w:t>
      </w:r>
      <w:r w:rsidRPr="00C30BC3">
        <w:rPr>
          <w:rFonts w:ascii="Times New Roman" w:hAnsi="Times New Roman" w:cs="Times New Roman"/>
          <w:spacing w:val="44"/>
          <w:sz w:val="24"/>
          <w:szCs w:val="24"/>
        </w:rPr>
        <w:t xml:space="preserve"> </w:t>
      </w:r>
      <w:r w:rsidRPr="00C30BC3">
        <w:rPr>
          <w:rFonts w:ascii="Times New Roman" w:hAnsi="Times New Roman" w:cs="Times New Roman"/>
          <w:sz w:val="24"/>
          <w:szCs w:val="24"/>
        </w:rPr>
        <w:t>на</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тренировочные</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и соревновательные</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нагрузки;</w:t>
      </w:r>
    </w:p>
    <w:p w14:paraId="203227A0" w14:textId="1F005CC2" w:rsidR="00937041" w:rsidRPr="00C30BC3" w:rsidRDefault="00937041" w:rsidP="00F640BD">
      <w:pPr>
        <w:pStyle w:val="a4"/>
        <w:widowControl w:val="0"/>
        <w:numPr>
          <w:ilvl w:val="0"/>
          <w:numId w:val="10"/>
        </w:numPr>
        <w:tabs>
          <w:tab w:val="left" w:pos="851"/>
          <w:tab w:val="left" w:pos="1134"/>
          <w:tab w:val="left" w:pos="1177"/>
          <w:tab w:val="left" w:pos="1178"/>
          <w:tab w:val="left" w:pos="4531"/>
          <w:tab w:val="left" w:pos="5879"/>
          <w:tab w:val="left" w:pos="6368"/>
          <w:tab w:val="left" w:pos="7727"/>
          <w:tab w:val="left" w:pos="8473"/>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санитарно-гигиенический контроль за режимом дня, </w:t>
      </w:r>
      <w:r w:rsidR="00537395" w:rsidRPr="00C30BC3">
        <w:rPr>
          <w:rFonts w:ascii="Times New Roman" w:hAnsi="Times New Roman" w:cs="Times New Roman"/>
          <w:spacing w:val="-1"/>
          <w:sz w:val="24"/>
          <w:szCs w:val="24"/>
        </w:rPr>
        <w:t>местами проведения тренировок</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lastRenderedPageBreak/>
        <w:t>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спортивных</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соревнований,</w:t>
      </w:r>
      <w:r w:rsidRPr="00C30BC3">
        <w:rPr>
          <w:rFonts w:ascii="Times New Roman" w:hAnsi="Times New Roman" w:cs="Times New Roman"/>
          <w:spacing w:val="-6"/>
          <w:sz w:val="24"/>
          <w:szCs w:val="24"/>
        </w:rPr>
        <w:t xml:space="preserve"> </w:t>
      </w:r>
      <w:r w:rsidRPr="00C30BC3">
        <w:rPr>
          <w:rFonts w:ascii="Times New Roman" w:hAnsi="Times New Roman" w:cs="Times New Roman"/>
          <w:sz w:val="24"/>
          <w:szCs w:val="24"/>
        </w:rPr>
        <w:t>одеждой</w:t>
      </w:r>
      <w:r w:rsidRPr="00C30BC3">
        <w:rPr>
          <w:rFonts w:ascii="Times New Roman" w:hAnsi="Times New Roman" w:cs="Times New Roman"/>
          <w:spacing w:val="-5"/>
          <w:sz w:val="24"/>
          <w:szCs w:val="24"/>
        </w:rPr>
        <w:t xml:space="preserve"> </w:t>
      </w:r>
      <w:r w:rsidRPr="00C30BC3">
        <w:rPr>
          <w:rFonts w:ascii="Times New Roman" w:hAnsi="Times New Roman" w:cs="Times New Roman"/>
          <w:sz w:val="24"/>
          <w:szCs w:val="24"/>
        </w:rPr>
        <w:t>и</w:t>
      </w:r>
      <w:r w:rsidRPr="00C30BC3">
        <w:rPr>
          <w:rFonts w:ascii="Times New Roman" w:hAnsi="Times New Roman" w:cs="Times New Roman"/>
          <w:spacing w:val="-2"/>
          <w:sz w:val="24"/>
          <w:szCs w:val="24"/>
        </w:rPr>
        <w:t xml:space="preserve"> </w:t>
      </w:r>
      <w:r w:rsidRPr="00C30BC3">
        <w:rPr>
          <w:rFonts w:ascii="Times New Roman" w:hAnsi="Times New Roman" w:cs="Times New Roman"/>
          <w:sz w:val="24"/>
          <w:szCs w:val="24"/>
        </w:rPr>
        <w:t>обувью;</w:t>
      </w:r>
    </w:p>
    <w:p w14:paraId="3F26E171" w14:textId="6BBEF016" w:rsidR="00937041" w:rsidRPr="00C30BC3" w:rsidRDefault="00937041" w:rsidP="00F640BD">
      <w:pPr>
        <w:pStyle w:val="a4"/>
        <w:widowControl w:val="0"/>
        <w:numPr>
          <w:ilvl w:val="0"/>
          <w:numId w:val="10"/>
        </w:numPr>
        <w:tabs>
          <w:tab w:val="left" w:pos="851"/>
          <w:tab w:val="left" w:pos="1134"/>
          <w:tab w:val="left" w:pos="1126"/>
          <w:tab w:val="left" w:pos="6697"/>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медико-фармакологическое</w:t>
      </w:r>
      <w:r w:rsidRPr="00C30BC3">
        <w:rPr>
          <w:rFonts w:ascii="Times New Roman" w:hAnsi="Times New Roman" w:cs="Times New Roman"/>
          <w:spacing w:val="121"/>
          <w:sz w:val="24"/>
          <w:szCs w:val="24"/>
        </w:rPr>
        <w:t xml:space="preserve"> </w:t>
      </w:r>
      <w:r w:rsidRPr="00C30BC3">
        <w:rPr>
          <w:rFonts w:ascii="Times New Roman" w:hAnsi="Times New Roman" w:cs="Times New Roman"/>
          <w:sz w:val="24"/>
          <w:szCs w:val="24"/>
        </w:rPr>
        <w:t>сопровождение в</w:t>
      </w:r>
      <w:r w:rsidRPr="00C30BC3">
        <w:rPr>
          <w:rFonts w:ascii="Times New Roman" w:hAnsi="Times New Roman" w:cs="Times New Roman"/>
          <w:spacing w:val="58"/>
          <w:sz w:val="24"/>
          <w:szCs w:val="24"/>
        </w:rPr>
        <w:t xml:space="preserve"> </w:t>
      </w:r>
      <w:r w:rsidRPr="00C30BC3">
        <w:rPr>
          <w:rFonts w:ascii="Times New Roman" w:hAnsi="Times New Roman" w:cs="Times New Roman"/>
          <w:sz w:val="24"/>
          <w:szCs w:val="24"/>
        </w:rPr>
        <w:t>период</w:t>
      </w:r>
      <w:r w:rsidRPr="00C30BC3">
        <w:rPr>
          <w:rFonts w:ascii="Times New Roman" w:hAnsi="Times New Roman" w:cs="Times New Roman"/>
          <w:spacing w:val="58"/>
          <w:sz w:val="24"/>
          <w:szCs w:val="24"/>
        </w:rPr>
        <w:t xml:space="preserve"> </w:t>
      </w:r>
      <w:r w:rsidR="00537395" w:rsidRPr="00C30BC3">
        <w:rPr>
          <w:rFonts w:ascii="Times New Roman" w:hAnsi="Times New Roman" w:cs="Times New Roman"/>
          <w:sz w:val="24"/>
          <w:szCs w:val="24"/>
        </w:rPr>
        <w:t>спортивной подготовки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 при</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развитии</w:t>
      </w:r>
      <w:r w:rsidRPr="00C30BC3">
        <w:rPr>
          <w:rFonts w:ascii="Times New Roman" w:hAnsi="Times New Roman" w:cs="Times New Roman"/>
          <w:spacing w:val="-1"/>
          <w:sz w:val="24"/>
          <w:szCs w:val="24"/>
        </w:rPr>
        <w:t xml:space="preserve"> </w:t>
      </w:r>
      <w:r w:rsidRPr="00C30BC3">
        <w:rPr>
          <w:rFonts w:ascii="Times New Roman" w:hAnsi="Times New Roman" w:cs="Times New Roman"/>
          <w:sz w:val="24"/>
          <w:szCs w:val="24"/>
        </w:rPr>
        <w:t>заболевания</w:t>
      </w:r>
      <w:r w:rsidRPr="00C30BC3">
        <w:rPr>
          <w:rFonts w:ascii="Times New Roman" w:hAnsi="Times New Roman" w:cs="Times New Roman"/>
          <w:spacing w:val="-3"/>
          <w:sz w:val="24"/>
          <w:szCs w:val="24"/>
        </w:rPr>
        <w:t xml:space="preserve"> </w:t>
      </w:r>
      <w:r w:rsidRPr="00C30BC3">
        <w:rPr>
          <w:rFonts w:ascii="Times New Roman" w:hAnsi="Times New Roman" w:cs="Times New Roman"/>
          <w:sz w:val="24"/>
          <w:szCs w:val="24"/>
        </w:rPr>
        <w:t>или травмы;</w:t>
      </w:r>
    </w:p>
    <w:p w14:paraId="51A38E5B" w14:textId="77777777" w:rsidR="00937041" w:rsidRPr="00C30BC3" w:rsidRDefault="00937041" w:rsidP="00F640BD">
      <w:pPr>
        <w:pStyle w:val="a4"/>
        <w:widowControl w:val="0"/>
        <w:numPr>
          <w:ilvl w:val="0"/>
          <w:numId w:val="10"/>
        </w:numPr>
        <w:tabs>
          <w:tab w:val="left" w:pos="851"/>
          <w:tab w:val="left" w:pos="1134"/>
          <w:tab w:val="left" w:pos="1206"/>
          <w:tab w:val="left" w:pos="1207"/>
          <w:tab w:val="left" w:pos="2586"/>
          <w:tab w:val="left" w:pos="3104"/>
          <w:tab w:val="left" w:pos="4535"/>
          <w:tab w:val="left" w:pos="6338"/>
          <w:tab w:val="left" w:pos="6772"/>
          <w:tab w:val="left" w:pos="8993"/>
        </w:tabs>
        <w:autoSpaceDE w:val="0"/>
        <w:autoSpaceDN w:val="0"/>
        <w:ind w:left="0" w:firstLine="709"/>
        <w:contextualSpacing w:val="0"/>
        <w:jc w:val="both"/>
        <w:rPr>
          <w:rFonts w:ascii="Times New Roman" w:hAnsi="Times New Roman" w:cs="Times New Roman"/>
          <w:sz w:val="24"/>
          <w:szCs w:val="24"/>
        </w:rPr>
      </w:pPr>
      <w:r w:rsidRPr="00C30BC3">
        <w:rPr>
          <w:rFonts w:ascii="Times New Roman" w:hAnsi="Times New Roman" w:cs="Times New Roman"/>
          <w:sz w:val="24"/>
          <w:szCs w:val="24"/>
        </w:rPr>
        <w:t xml:space="preserve">контроль за питанием спортсменов и использованием </w:t>
      </w:r>
      <w:r w:rsidRPr="00C30BC3">
        <w:rPr>
          <w:rFonts w:ascii="Times New Roman" w:hAnsi="Times New Roman" w:cs="Times New Roman"/>
          <w:spacing w:val="-1"/>
          <w:sz w:val="24"/>
          <w:szCs w:val="24"/>
        </w:rPr>
        <w:t>ими</w:t>
      </w:r>
      <w:r w:rsidRPr="00C30BC3">
        <w:rPr>
          <w:rFonts w:ascii="Times New Roman" w:hAnsi="Times New Roman" w:cs="Times New Roman"/>
          <w:spacing w:val="-67"/>
          <w:sz w:val="24"/>
          <w:szCs w:val="24"/>
        </w:rPr>
        <w:t xml:space="preserve"> </w:t>
      </w:r>
      <w:r w:rsidRPr="00C30BC3">
        <w:rPr>
          <w:rFonts w:ascii="Times New Roman" w:hAnsi="Times New Roman" w:cs="Times New Roman"/>
          <w:sz w:val="24"/>
          <w:szCs w:val="24"/>
        </w:rPr>
        <w:t>восстановительных средств</w:t>
      </w:r>
    </w:p>
    <w:p w14:paraId="0A991EE4" w14:textId="77777777" w:rsidR="00937041" w:rsidRPr="00C30BC3" w:rsidRDefault="00937041" w:rsidP="00F640BD">
      <w:pPr>
        <w:pStyle w:val="a6"/>
        <w:numPr>
          <w:ilvl w:val="0"/>
          <w:numId w:val="10"/>
        </w:numPr>
        <w:tabs>
          <w:tab w:val="left" w:pos="851"/>
          <w:tab w:val="left" w:pos="1134"/>
        </w:tabs>
        <w:ind w:left="0" w:firstLine="709"/>
        <w:jc w:val="both"/>
      </w:pPr>
      <w:r w:rsidRPr="00C30BC3">
        <w:t>выполнений</w:t>
      </w:r>
      <w:r w:rsidRPr="00C30BC3">
        <w:rPr>
          <w:spacing w:val="-7"/>
        </w:rPr>
        <w:t xml:space="preserve"> </w:t>
      </w:r>
      <w:r w:rsidRPr="00C30BC3">
        <w:t>рекомендаций</w:t>
      </w:r>
      <w:r w:rsidRPr="00C30BC3">
        <w:rPr>
          <w:spacing w:val="-6"/>
        </w:rPr>
        <w:t xml:space="preserve"> </w:t>
      </w:r>
      <w:r w:rsidRPr="00C30BC3">
        <w:t>медицинских</w:t>
      </w:r>
      <w:r w:rsidRPr="00C30BC3">
        <w:rPr>
          <w:spacing w:val="-5"/>
        </w:rPr>
        <w:t xml:space="preserve"> </w:t>
      </w:r>
      <w:r w:rsidRPr="00C30BC3">
        <w:t>работников.</w:t>
      </w:r>
    </w:p>
    <w:p w14:paraId="72ED55E9" w14:textId="77777777" w:rsidR="00B80642" w:rsidRPr="00C30BC3" w:rsidRDefault="00B80642" w:rsidP="00916835">
      <w:pPr>
        <w:pStyle w:val="a6"/>
        <w:tabs>
          <w:tab w:val="left" w:pos="1134"/>
        </w:tabs>
        <w:ind w:left="0" w:firstLine="709"/>
        <w:jc w:val="center"/>
        <w:rPr>
          <w:bCs/>
        </w:rPr>
      </w:pPr>
    </w:p>
    <w:p w14:paraId="0D326A8A" w14:textId="47D935AF" w:rsidR="00937041" w:rsidRPr="00FA1EF6" w:rsidRDefault="00937041" w:rsidP="00916835">
      <w:pPr>
        <w:pStyle w:val="a6"/>
        <w:tabs>
          <w:tab w:val="left" w:pos="1134"/>
        </w:tabs>
        <w:ind w:left="0" w:firstLine="709"/>
        <w:jc w:val="center"/>
        <w:rPr>
          <w:b/>
        </w:rPr>
      </w:pPr>
      <w:r w:rsidRPr="00FA1EF6">
        <w:rPr>
          <w:b/>
        </w:rPr>
        <w:t>П</w:t>
      </w:r>
      <w:r w:rsidR="0068564E" w:rsidRPr="00FA1EF6">
        <w:rPr>
          <w:b/>
        </w:rPr>
        <w:t xml:space="preserve">лан </w:t>
      </w:r>
      <w:r w:rsidRPr="00FA1EF6">
        <w:rPr>
          <w:b/>
        </w:rPr>
        <w:t>медицинских</w:t>
      </w:r>
      <w:r w:rsidR="0068564E" w:rsidRPr="00FA1EF6">
        <w:rPr>
          <w:b/>
        </w:rPr>
        <w:t>, медико-биологических мероприятий и применения восстановительных средств</w:t>
      </w:r>
    </w:p>
    <w:p w14:paraId="20C29985" w14:textId="4603BBE2" w:rsidR="0068564E" w:rsidRPr="00BF0149" w:rsidRDefault="0068564E" w:rsidP="008B434B">
      <w:pPr>
        <w:pStyle w:val="a6"/>
        <w:tabs>
          <w:tab w:val="left" w:pos="1134"/>
        </w:tabs>
        <w:ind w:left="0" w:firstLine="709"/>
        <w:jc w:val="right"/>
        <w:rPr>
          <w:i/>
        </w:rPr>
      </w:pPr>
      <w:r w:rsidRPr="00BF0149">
        <w:rPr>
          <w:bCs/>
          <w:i/>
        </w:rPr>
        <w:t xml:space="preserve">Таблица </w:t>
      </w:r>
      <w:r w:rsidR="00BB3660" w:rsidRPr="00BF0149">
        <w:rPr>
          <w:bCs/>
          <w:i/>
        </w:rPr>
        <w:t>1</w:t>
      </w:r>
      <w:r w:rsidR="00FE60C6">
        <w:rPr>
          <w:bCs/>
          <w:i/>
        </w:rPr>
        <w:t>1</w:t>
      </w:r>
    </w:p>
    <w:tbl>
      <w:tblPr>
        <w:tblStyle w:val="TableNormal"/>
        <w:tblpPr w:leftFromText="180" w:rightFromText="180" w:vertAnchor="text" w:tblpX="139" w:tblpY="1"/>
        <w:tblOverlap w:val="neve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4962"/>
        <w:gridCol w:w="2977"/>
      </w:tblGrid>
      <w:tr w:rsidR="0068564E" w:rsidRPr="00C30BC3" w14:paraId="59D6EB0B" w14:textId="77777777" w:rsidTr="00916835">
        <w:trPr>
          <w:trHeight w:val="275"/>
        </w:trPr>
        <w:tc>
          <w:tcPr>
            <w:tcW w:w="1567" w:type="dxa"/>
            <w:tcBorders>
              <w:top w:val="single" w:sz="4" w:space="0" w:color="auto"/>
            </w:tcBorders>
            <w:vAlign w:val="center"/>
          </w:tcPr>
          <w:p w14:paraId="15312CF8" w14:textId="77777777" w:rsidR="0068564E" w:rsidRPr="00C30BC3" w:rsidRDefault="0068564E" w:rsidP="00916835">
            <w:pPr>
              <w:tabs>
                <w:tab w:val="left" w:pos="150"/>
              </w:tabs>
              <w:ind w:left="149" w:right="135" w:firstLine="0"/>
              <w:jc w:val="center"/>
              <w:rPr>
                <w:rFonts w:ascii="Times New Roman" w:hAnsi="Times New Roman" w:cs="Times New Roman"/>
                <w:sz w:val="24"/>
                <w:szCs w:val="24"/>
              </w:rPr>
            </w:pPr>
            <w:r w:rsidRPr="00C30BC3">
              <w:rPr>
                <w:rFonts w:ascii="Times New Roman" w:hAnsi="Times New Roman" w:cs="Times New Roman"/>
                <w:sz w:val="24"/>
                <w:szCs w:val="24"/>
              </w:rPr>
              <w:t>Этапы</w:t>
            </w:r>
            <w:r w:rsidRPr="00C30BC3">
              <w:rPr>
                <w:rFonts w:ascii="Times New Roman" w:hAnsi="Times New Roman" w:cs="Times New Roman"/>
                <w:spacing w:val="-7"/>
                <w:sz w:val="24"/>
                <w:szCs w:val="24"/>
              </w:rPr>
              <w:t xml:space="preserve"> </w:t>
            </w:r>
            <w:r w:rsidRPr="00C30BC3">
              <w:rPr>
                <w:rFonts w:ascii="Times New Roman" w:hAnsi="Times New Roman" w:cs="Times New Roman"/>
                <w:sz w:val="24"/>
                <w:szCs w:val="24"/>
              </w:rPr>
              <w:t>подготовки</w:t>
            </w:r>
          </w:p>
        </w:tc>
        <w:tc>
          <w:tcPr>
            <w:tcW w:w="4962" w:type="dxa"/>
            <w:vAlign w:val="center"/>
          </w:tcPr>
          <w:p w14:paraId="1A96D96C" w14:textId="3B8B8CC8" w:rsidR="0068564E" w:rsidRPr="00C30BC3" w:rsidRDefault="0068564E" w:rsidP="00916835">
            <w:pPr>
              <w:pStyle w:val="TableParagraph"/>
              <w:tabs>
                <w:tab w:val="left" w:pos="1134"/>
              </w:tabs>
              <w:ind w:left="149" w:right="135" w:firstLine="0"/>
              <w:jc w:val="center"/>
              <w:rPr>
                <w:sz w:val="24"/>
                <w:szCs w:val="24"/>
                <w:lang w:val="ru-RU"/>
              </w:rPr>
            </w:pPr>
            <w:r w:rsidRPr="00C30BC3">
              <w:rPr>
                <w:sz w:val="24"/>
                <w:szCs w:val="24"/>
                <w:lang w:val="ru-RU"/>
              </w:rPr>
              <w:t>Мероприятия</w:t>
            </w:r>
          </w:p>
        </w:tc>
        <w:tc>
          <w:tcPr>
            <w:tcW w:w="2977" w:type="dxa"/>
            <w:vAlign w:val="center"/>
          </w:tcPr>
          <w:p w14:paraId="281FC7F9" w14:textId="1928BD82" w:rsidR="0068564E" w:rsidRPr="00C30BC3" w:rsidRDefault="0068564E" w:rsidP="00916835">
            <w:pPr>
              <w:pStyle w:val="TableParagraph"/>
              <w:tabs>
                <w:tab w:val="left" w:pos="1134"/>
              </w:tabs>
              <w:ind w:left="149" w:right="135" w:firstLine="0"/>
              <w:jc w:val="center"/>
              <w:rPr>
                <w:sz w:val="24"/>
                <w:szCs w:val="24"/>
                <w:lang w:val="ru-RU"/>
              </w:rPr>
            </w:pPr>
            <w:r w:rsidRPr="00C30BC3">
              <w:rPr>
                <w:sz w:val="24"/>
                <w:szCs w:val="24"/>
                <w:lang w:val="ru-RU"/>
              </w:rPr>
              <w:t>Сроки проведения</w:t>
            </w:r>
          </w:p>
        </w:tc>
      </w:tr>
      <w:tr w:rsidR="00916835" w:rsidRPr="00C30BC3" w14:paraId="0F84FDA7" w14:textId="77777777" w:rsidTr="00916835">
        <w:trPr>
          <w:trHeight w:val="283"/>
        </w:trPr>
        <w:tc>
          <w:tcPr>
            <w:tcW w:w="1567" w:type="dxa"/>
            <w:vMerge w:val="restart"/>
          </w:tcPr>
          <w:p w14:paraId="2503FE28" w14:textId="6C84D238" w:rsidR="00916835" w:rsidRPr="00C30BC3" w:rsidRDefault="00916835" w:rsidP="00916835">
            <w:pPr>
              <w:pStyle w:val="TableParagraph"/>
              <w:tabs>
                <w:tab w:val="left" w:pos="1134"/>
              </w:tabs>
              <w:ind w:left="149" w:right="135" w:firstLine="0"/>
              <w:jc w:val="center"/>
              <w:rPr>
                <w:sz w:val="24"/>
                <w:szCs w:val="24"/>
                <w:lang w:val="ru-RU"/>
              </w:rPr>
            </w:pPr>
            <w:r w:rsidRPr="00C30BC3">
              <w:rPr>
                <w:sz w:val="24"/>
                <w:szCs w:val="24"/>
                <w:lang w:val="ru-RU"/>
              </w:rPr>
              <w:t>НП</w:t>
            </w:r>
          </w:p>
        </w:tc>
        <w:tc>
          <w:tcPr>
            <w:tcW w:w="4962" w:type="dxa"/>
          </w:tcPr>
          <w:p w14:paraId="253A135C" w14:textId="17455C89"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Врачебно-педагогические наблюдения</w:t>
            </w:r>
          </w:p>
        </w:tc>
        <w:tc>
          <w:tcPr>
            <w:tcW w:w="2977" w:type="dxa"/>
          </w:tcPr>
          <w:p w14:paraId="40056732" w14:textId="521FAFBE"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916835" w:rsidRPr="00C30BC3" w14:paraId="18B37C9A" w14:textId="77777777" w:rsidTr="00916835">
        <w:trPr>
          <w:trHeight w:val="283"/>
        </w:trPr>
        <w:tc>
          <w:tcPr>
            <w:tcW w:w="1567" w:type="dxa"/>
            <w:vMerge/>
          </w:tcPr>
          <w:p w14:paraId="19359BCD"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38A6CF8E" w14:textId="10B547C6"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Предварительные медицинские осмотры</w:t>
            </w:r>
          </w:p>
        </w:tc>
        <w:tc>
          <w:tcPr>
            <w:tcW w:w="2977" w:type="dxa"/>
          </w:tcPr>
          <w:p w14:paraId="72754A62" w14:textId="2E28BA40"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 определении допуска к мероприятиям</w:t>
            </w:r>
          </w:p>
        </w:tc>
      </w:tr>
      <w:tr w:rsidR="00916835" w:rsidRPr="00C30BC3" w14:paraId="48C7367F" w14:textId="77777777" w:rsidTr="00916835">
        <w:trPr>
          <w:trHeight w:val="283"/>
        </w:trPr>
        <w:tc>
          <w:tcPr>
            <w:tcW w:w="1567" w:type="dxa"/>
            <w:vMerge/>
          </w:tcPr>
          <w:p w14:paraId="05B25A14" w14:textId="77777777" w:rsidR="00916835" w:rsidRPr="00C30BC3" w:rsidRDefault="00916835" w:rsidP="00916835">
            <w:pPr>
              <w:pStyle w:val="TableParagraph"/>
              <w:tabs>
                <w:tab w:val="left" w:pos="1134"/>
              </w:tabs>
              <w:ind w:left="149" w:right="135" w:firstLine="0"/>
              <w:jc w:val="center"/>
              <w:rPr>
                <w:sz w:val="24"/>
                <w:szCs w:val="24"/>
                <w:lang w:val="ru-RU"/>
              </w:rPr>
            </w:pPr>
          </w:p>
        </w:tc>
        <w:tc>
          <w:tcPr>
            <w:tcW w:w="4962" w:type="dxa"/>
          </w:tcPr>
          <w:p w14:paraId="26366E09" w14:textId="5BB4912C"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Периодические медицинские осмотры</w:t>
            </w:r>
          </w:p>
        </w:tc>
        <w:tc>
          <w:tcPr>
            <w:tcW w:w="2977" w:type="dxa"/>
          </w:tcPr>
          <w:p w14:paraId="11280EA9" w14:textId="02306DD5"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1 раз в 12 месяцев</w:t>
            </w:r>
          </w:p>
        </w:tc>
      </w:tr>
      <w:tr w:rsidR="00916835" w:rsidRPr="00C30BC3" w14:paraId="35558C38" w14:textId="77777777" w:rsidTr="00916835">
        <w:trPr>
          <w:trHeight w:val="283"/>
        </w:trPr>
        <w:tc>
          <w:tcPr>
            <w:tcW w:w="1567" w:type="dxa"/>
            <w:vMerge/>
          </w:tcPr>
          <w:p w14:paraId="278A2474" w14:textId="77777777" w:rsidR="00916835" w:rsidRPr="00C30BC3" w:rsidRDefault="00916835" w:rsidP="00916835">
            <w:pPr>
              <w:pStyle w:val="TableParagraph"/>
              <w:tabs>
                <w:tab w:val="left" w:pos="1134"/>
              </w:tabs>
              <w:ind w:left="149" w:right="135" w:firstLine="0"/>
              <w:jc w:val="center"/>
              <w:rPr>
                <w:sz w:val="24"/>
                <w:szCs w:val="24"/>
                <w:lang w:val="ru-RU"/>
              </w:rPr>
            </w:pPr>
          </w:p>
        </w:tc>
        <w:tc>
          <w:tcPr>
            <w:tcW w:w="4962" w:type="dxa"/>
          </w:tcPr>
          <w:p w14:paraId="79A54231" w14:textId="725C621D"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Этапные и текущие медицинские обследования</w:t>
            </w:r>
          </w:p>
        </w:tc>
        <w:tc>
          <w:tcPr>
            <w:tcW w:w="2977" w:type="dxa"/>
          </w:tcPr>
          <w:p w14:paraId="53E939A7" w14:textId="73196261"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916835" w:rsidRPr="00C30BC3" w14:paraId="22ECF4BC" w14:textId="77777777" w:rsidTr="00916835">
        <w:trPr>
          <w:trHeight w:val="283"/>
        </w:trPr>
        <w:tc>
          <w:tcPr>
            <w:tcW w:w="1567" w:type="dxa"/>
            <w:vMerge/>
          </w:tcPr>
          <w:p w14:paraId="63E087E6"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37CA73FF" w14:textId="6D010D75"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медико-биологических средств</w:t>
            </w:r>
          </w:p>
        </w:tc>
        <w:tc>
          <w:tcPr>
            <w:tcW w:w="2977" w:type="dxa"/>
          </w:tcPr>
          <w:p w14:paraId="6CD0D7A0" w14:textId="2FE01428"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00ED96DB" w14:textId="77777777" w:rsidTr="00916835">
        <w:trPr>
          <w:trHeight w:val="283"/>
        </w:trPr>
        <w:tc>
          <w:tcPr>
            <w:tcW w:w="1567" w:type="dxa"/>
            <w:vMerge/>
          </w:tcPr>
          <w:p w14:paraId="29C40E76"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616B8AEC" w14:textId="77C40DF9"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педагогических средств</w:t>
            </w:r>
          </w:p>
        </w:tc>
        <w:tc>
          <w:tcPr>
            <w:tcW w:w="2977" w:type="dxa"/>
          </w:tcPr>
          <w:p w14:paraId="75BD7991" w14:textId="4272122E"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30B1644C" w14:textId="77777777" w:rsidTr="00916835">
        <w:trPr>
          <w:trHeight w:val="283"/>
        </w:trPr>
        <w:tc>
          <w:tcPr>
            <w:tcW w:w="1567" w:type="dxa"/>
            <w:vMerge/>
          </w:tcPr>
          <w:p w14:paraId="661FCD2E"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6D0F3CA5" w14:textId="4B557604"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психологических средств</w:t>
            </w:r>
          </w:p>
        </w:tc>
        <w:tc>
          <w:tcPr>
            <w:tcW w:w="2977" w:type="dxa"/>
          </w:tcPr>
          <w:p w14:paraId="7C966519" w14:textId="2D304BC6"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03E8C282" w14:textId="77777777" w:rsidTr="00916835">
        <w:trPr>
          <w:trHeight w:val="283"/>
        </w:trPr>
        <w:tc>
          <w:tcPr>
            <w:tcW w:w="1567" w:type="dxa"/>
            <w:vMerge/>
          </w:tcPr>
          <w:p w14:paraId="78AF4E93"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7866671E" w14:textId="218F5178"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Применение гигиенических средств</w:t>
            </w:r>
          </w:p>
        </w:tc>
        <w:tc>
          <w:tcPr>
            <w:tcW w:w="2977" w:type="dxa"/>
          </w:tcPr>
          <w:p w14:paraId="0B8EE4B6" w14:textId="30D7B556"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16B1C365" w14:textId="77777777" w:rsidTr="00916835">
        <w:trPr>
          <w:trHeight w:val="283"/>
        </w:trPr>
        <w:tc>
          <w:tcPr>
            <w:tcW w:w="1567" w:type="dxa"/>
            <w:vMerge w:val="restart"/>
          </w:tcPr>
          <w:p w14:paraId="7C03A803" w14:textId="10530196" w:rsidR="00916835" w:rsidRPr="00C30BC3" w:rsidRDefault="00916835" w:rsidP="00916835">
            <w:pPr>
              <w:pStyle w:val="TableParagraph"/>
              <w:tabs>
                <w:tab w:val="left" w:pos="1134"/>
              </w:tabs>
              <w:ind w:left="149" w:right="135" w:firstLine="0"/>
              <w:jc w:val="center"/>
              <w:rPr>
                <w:sz w:val="24"/>
                <w:szCs w:val="24"/>
                <w:lang w:val="ru-RU"/>
              </w:rPr>
            </w:pPr>
            <w:r w:rsidRPr="00C30BC3">
              <w:rPr>
                <w:sz w:val="24"/>
                <w:szCs w:val="24"/>
                <w:lang w:val="ru-RU"/>
              </w:rPr>
              <w:t>УТ</w:t>
            </w:r>
          </w:p>
        </w:tc>
        <w:tc>
          <w:tcPr>
            <w:tcW w:w="4962" w:type="dxa"/>
          </w:tcPr>
          <w:p w14:paraId="33516BB5" w14:textId="2516F569" w:rsidR="00916835" w:rsidRPr="00C30BC3" w:rsidRDefault="00916835" w:rsidP="00916835">
            <w:pPr>
              <w:pStyle w:val="TableParagraph"/>
              <w:tabs>
                <w:tab w:val="left" w:pos="1134"/>
              </w:tabs>
              <w:ind w:left="148" w:firstLine="0"/>
              <w:rPr>
                <w:sz w:val="24"/>
                <w:szCs w:val="24"/>
              </w:rPr>
            </w:pPr>
            <w:r w:rsidRPr="00C30BC3">
              <w:rPr>
                <w:sz w:val="24"/>
                <w:szCs w:val="24"/>
                <w:lang w:val="ru-RU"/>
              </w:rPr>
              <w:t>Врачебно-педагогические наблюдения</w:t>
            </w:r>
          </w:p>
        </w:tc>
        <w:tc>
          <w:tcPr>
            <w:tcW w:w="2977" w:type="dxa"/>
          </w:tcPr>
          <w:p w14:paraId="0B5EB315" w14:textId="7CD174D0"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916835" w:rsidRPr="00C30BC3" w14:paraId="21BE6680" w14:textId="77777777" w:rsidTr="00916835">
        <w:trPr>
          <w:trHeight w:val="283"/>
        </w:trPr>
        <w:tc>
          <w:tcPr>
            <w:tcW w:w="1567" w:type="dxa"/>
            <w:vMerge/>
          </w:tcPr>
          <w:p w14:paraId="2D861A64"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CAF4BB1" w14:textId="0A7B4E32"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Предварительные медицинские осмотры</w:t>
            </w:r>
          </w:p>
        </w:tc>
        <w:tc>
          <w:tcPr>
            <w:tcW w:w="2977" w:type="dxa"/>
          </w:tcPr>
          <w:p w14:paraId="3BF78537" w14:textId="377386BE"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При определении допуска к мероприятиям</w:t>
            </w:r>
          </w:p>
        </w:tc>
      </w:tr>
      <w:tr w:rsidR="00916835" w:rsidRPr="00C30BC3" w14:paraId="30837EAB" w14:textId="77777777" w:rsidTr="00916835">
        <w:trPr>
          <w:trHeight w:val="283"/>
        </w:trPr>
        <w:tc>
          <w:tcPr>
            <w:tcW w:w="1567" w:type="dxa"/>
            <w:vMerge/>
          </w:tcPr>
          <w:p w14:paraId="0AF73A75" w14:textId="77777777" w:rsidR="00916835" w:rsidRPr="00C30BC3" w:rsidRDefault="00916835" w:rsidP="00916835">
            <w:pPr>
              <w:pStyle w:val="TableParagraph"/>
              <w:tabs>
                <w:tab w:val="left" w:pos="1134"/>
              </w:tabs>
              <w:ind w:left="149" w:right="135" w:firstLine="0"/>
              <w:jc w:val="center"/>
              <w:rPr>
                <w:sz w:val="24"/>
                <w:szCs w:val="24"/>
                <w:lang w:val="ru-RU"/>
              </w:rPr>
            </w:pPr>
          </w:p>
        </w:tc>
        <w:tc>
          <w:tcPr>
            <w:tcW w:w="4962" w:type="dxa"/>
          </w:tcPr>
          <w:p w14:paraId="498A503A" w14:textId="077146AC"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 xml:space="preserve">Периодические медицинские осмотры </w:t>
            </w:r>
          </w:p>
        </w:tc>
        <w:tc>
          <w:tcPr>
            <w:tcW w:w="2977" w:type="dxa"/>
          </w:tcPr>
          <w:p w14:paraId="5A34A3F9" w14:textId="66BD29F3"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1 раз в 12 месяцев</w:t>
            </w:r>
          </w:p>
        </w:tc>
      </w:tr>
      <w:tr w:rsidR="00916835" w:rsidRPr="00C30BC3" w14:paraId="692FFA9C" w14:textId="77777777" w:rsidTr="00916835">
        <w:trPr>
          <w:trHeight w:val="283"/>
        </w:trPr>
        <w:tc>
          <w:tcPr>
            <w:tcW w:w="1567" w:type="dxa"/>
            <w:vMerge/>
          </w:tcPr>
          <w:p w14:paraId="67DC53BD"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A8558D3" w14:textId="01FF3F60" w:rsidR="00916835" w:rsidRPr="00C30BC3" w:rsidRDefault="00916835" w:rsidP="00916835">
            <w:pPr>
              <w:pStyle w:val="TableParagraph"/>
              <w:tabs>
                <w:tab w:val="left" w:pos="1134"/>
              </w:tabs>
              <w:ind w:left="149" w:right="135" w:firstLine="0"/>
              <w:rPr>
                <w:sz w:val="24"/>
                <w:szCs w:val="24"/>
                <w:lang w:val="ru-RU"/>
              </w:rPr>
            </w:pPr>
            <w:r w:rsidRPr="00C30BC3">
              <w:rPr>
                <w:sz w:val="24"/>
                <w:szCs w:val="24"/>
                <w:lang w:val="ru-RU"/>
              </w:rPr>
              <w:t>Этапные и текущие медицинские обследования</w:t>
            </w:r>
          </w:p>
        </w:tc>
        <w:tc>
          <w:tcPr>
            <w:tcW w:w="2977" w:type="dxa"/>
          </w:tcPr>
          <w:p w14:paraId="38AD3DFE" w14:textId="382EEF29"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5440C982" w14:textId="77777777" w:rsidTr="00916835">
        <w:trPr>
          <w:trHeight w:val="283"/>
        </w:trPr>
        <w:tc>
          <w:tcPr>
            <w:tcW w:w="1567" w:type="dxa"/>
            <w:vMerge/>
          </w:tcPr>
          <w:p w14:paraId="20D34B0C"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64F2E20D" w14:textId="7B99D4F4"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медико-биологических средств</w:t>
            </w:r>
          </w:p>
        </w:tc>
        <w:tc>
          <w:tcPr>
            <w:tcW w:w="2977" w:type="dxa"/>
          </w:tcPr>
          <w:p w14:paraId="54D6ECA1" w14:textId="578B9C69"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179655C0" w14:textId="77777777" w:rsidTr="00916835">
        <w:trPr>
          <w:trHeight w:val="283"/>
        </w:trPr>
        <w:tc>
          <w:tcPr>
            <w:tcW w:w="1567" w:type="dxa"/>
            <w:vMerge/>
          </w:tcPr>
          <w:p w14:paraId="3721D74D"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284D7F1D" w14:textId="21FC4715"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педагогических средств</w:t>
            </w:r>
          </w:p>
        </w:tc>
        <w:tc>
          <w:tcPr>
            <w:tcW w:w="2977" w:type="dxa"/>
          </w:tcPr>
          <w:p w14:paraId="401242B8" w14:textId="663FA96C"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343D98F3" w14:textId="77777777" w:rsidTr="00916835">
        <w:trPr>
          <w:trHeight w:val="283"/>
        </w:trPr>
        <w:tc>
          <w:tcPr>
            <w:tcW w:w="1567" w:type="dxa"/>
            <w:vMerge/>
          </w:tcPr>
          <w:p w14:paraId="1F86ADC4"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CC4F0DA" w14:textId="3353884D"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психологических средств</w:t>
            </w:r>
          </w:p>
        </w:tc>
        <w:tc>
          <w:tcPr>
            <w:tcW w:w="2977" w:type="dxa"/>
          </w:tcPr>
          <w:p w14:paraId="7A589AF5" w14:textId="26A0B350"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916835" w:rsidRPr="00C30BC3" w14:paraId="7A3EF667" w14:textId="77777777" w:rsidTr="00916835">
        <w:trPr>
          <w:trHeight w:val="283"/>
        </w:trPr>
        <w:tc>
          <w:tcPr>
            <w:tcW w:w="1567" w:type="dxa"/>
            <w:vMerge/>
          </w:tcPr>
          <w:p w14:paraId="6E59E884" w14:textId="77777777" w:rsidR="00916835" w:rsidRPr="00C30BC3" w:rsidRDefault="00916835" w:rsidP="00916835">
            <w:pPr>
              <w:pStyle w:val="TableParagraph"/>
              <w:tabs>
                <w:tab w:val="left" w:pos="1134"/>
              </w:tabs>
              <w:ind w:left="149" w:right="135" w:firstLine="0"/>
              <w:jc w:val="center"/>
              <w:rPr>
                <w:sz w:val="24"/>
                <w:szCs w:val="24"/>
              </w:rPr>
            </w:pPr>
          </w:p>
        </w:tc>
        <w:tc>
          <w:tcPr>
            <w:tcW w:w="4962" w:type="dxa"/>
          </w:tcPr>
          <w:p w14:paraId="0A39F4A9" w14:textId="7E0BC685"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Применение гигиенических средств</w:t>
            </w:r>
          </w:p>
        </w:tc>
        <w:tc>
          <w:tcPr>
            <w:tcW w:w="2977" w:type="dxa"/>
          </w:tcPr>
          <w:p w14:paraId="6C6BAFAA" w14:textId="24CBE0F1" w:rsidR="00916835" w:rsidRPr="00C30BC3" w:rsidRDefault="00916835"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111594BE" w14:textId="77777777" w:rsidTr="00916835">
        <w:trPr>
          <w:trHeight w:val="283"/>
        </w:trPr>
        <w:tc>
          <w:tcPr>
            <w:tcW w:w="1567" w:type="dxa"/>
            <w:vMerge w:val="restart"/>
          </w:tcPr>
          <w:p w14:paraId="3CA1BF4D" w14:textId="7A7B9741" w:rsidR="003664DD" w:rsidRPr="00C30BC3" w:rsidRDefault="003664DD" w:rsidP="00916835">
            <w:pPr>
              <w:pStyle w:val="TableParagraph"/>
              <w:tabs>
                <w:tab w:val="left" w:pos="1134"/>
              </w:tabs>
              <w:ind w:left="149" w:right="135" w:firstLine="0"/>
              <w:jc w:val="center"/>
              <w:rPr>
                <w:sz w:val="24"/>
                <w:szCs w:val="24"/>
              </w:rPr>
            </w:pPr>
            <w:r w:rsidRPr="00C30BC3">
              <w:rPr>
                <w:sz w:val="24"/>
                <w:szCs w:val="24"/>
              </w:rPr>
              <w:t>С</w:t>
            </w:r>
            <w:r w:rsidRPr="00C30BC3">
              <w:rPr>
                <w:sz w:val="24"/>
                <w:szCs w:val="24"/>
                <w:lang w:val="ru-RU"/>
              </w:rPr>
              <w:t>СМ, ВСМ</w:t>
            </w:r>
          </w:p>
        </w:tc>
        <w:tc>
          <w:tcPr>
            <w:tcW w:w="4962" w:type="dxa"/>
          </w:tcPr>
          <w:p w14:paraId="2434BD00" w14:textId="1ADA79A2"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Врачебно-педагогические наблюдения</w:t>
            </w:r>
          </w:p>
        </w:tc>
        <w:tc>
          <w:tcPr>
            <w:tcW w:w="2977" w:type="dxa"/>
          </w:tcPr>
          <w:p w14:paraId="7B39BA57" w14:textId="4A78F9AB"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В течение года</w:t>
            </w:r>
          </w:p>
        </w:tc>
      </w:tr>
      <w:tr w:rsidR="003664DD" w:rsidRPr="00C30BC3" w14:paraId="2561FC1C" w14:textId="77777777" w:rsidTr="00916835">
        <w:trPr>
          <w:trHeight w:val="283"/>
        </w:trPr>
        <w:tc>
          <w:tcPr>
            <w:tcW w:w="1567" w:type="dxa"/>
            <w:vMerge/>
          </w:tcPr>
          <w:p w14:paraId="03E7D80C" w14:textId="1FE13D9A"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7057F56F" w14:textId="008B5F85"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 xml:space="preserve">Предварительные медицинские осмотры </w:t>
            </w:r>
          </w:p>
        </w:tc>
        <w:tc>
          <w:tcPr>
            <w:tcW w:w="2977" w:type="dxa"/>
          </w:tcPr>
          <w:p w14:paraId="796FA28D" w14:textId="3D1A8EBD"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При определении допуска к мероприятиям</w:t>
            </w:r>
          </w:p>
        </w:tc>
      </w:tr>
      <w:tr w:rsidR="003664DD" w:rsidRPr="00C30BC3" w14:paraId="1C327EB8" w14:textId="77777777" w:rsidTr="00916835">
        <w:trPr>
          <w:trHeight w:val="283"/>
        </w:trPr>
        <w:tc>
          <w:tcPr>
            <w:tcW w:w="1567" w:type="dxa"/>
            <w:vMerge/>
          </w:tcPr>
          <w:p w14:paraId="742B2A50" w14:textId="77777777" w:rsidR="003664DD" w:rsidRPr="00C30BC3" w:rsidRDefault="003664DD" w:rsidP="00916835">
            <w:pPr>
              <w:pStyle w:val="TableParagraph"/>
              <w:tabs>
                <w:tab w:val="left" w:pos="1134"/>
              </w:tabs>
              <w:ind w:left="149" w:right="135" w:firstLine="0"/>
              <w:jc w:val="center"/>
              <w:rPr>
                <w:sz w:val="24"/>
                <w:szCs w:val="24"/>
                <w:lang w:val="ru-RU"/>
              </w:rPr>
            </w:pPr>
          </w:p>
        </w:tc>
        <w:tc>
          <w:tcPr>
            <w:tcW w:w="4962" w:type="dxa"/>
          </w:tcPr>
          <w:p w14:paraId="37033FA4" w14:textId="7DDC1C79"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Периодические медицинские осмотры (в том числе по углубленной программе медицинского обследования)</w:t>
            </w:r>
          </w:p>
        </w:tc>
        <w:tc>
          <w:tcPr>
            <w:tcW w:w="2977" w:type="dxa"/>
          </w:tcPr>
          <w:p w14:paraId="12AD44BB" w14:textId="48C47103"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1 раз в 6 месяцев</w:t>
            </w:r>
          </w:p>
        </w:tc>
      </w:tr>
      <w:tr w:rsidR="003664DD" w:rsidRPr="00C30BC3" w14:paraId="3FD7425F" w14:textId="77777777" w:rsidTr="00916835">
        <w:trPr>
          <w:trHeight w:val="283"/>
        </w:trPr>
        <w:tc>
          <w:tcPr>
            <w:tcW w:w="1567" w:type="dxa"/>
            <w:vMerge/>
          </w:tcPr>
          <w:p w14:paraId="4FE3EB4A"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75C648C0" w14:textId="254B46DC" w:rsidR="003664DD" w:rsidRPr="00C30BC3" w:rsidRDefault="003664DD" w:rsidP="00916835">
            <w:pPr>
              <w:pStyle w:val="TableParagraph"/>
              <w:tabs>
                <w:tab w:val="left" w:pos="1134"/>
              </w:tabs>
              <w:ind w:left="149" w:right="135" w:firstLine="0"/>
              <w:rPr>
                <w:sz w:val="24"/>
                <w:szCs w:val="24"/>
                <w:lang w:val="ru-RU"/>
              </w:rPr>
            </w:pPr>
            <w:r w:rsidRPr="00C30BC3">
              <w:rPr>
                <w:sz w:val="24"/>
                <w:szCs w:val="24"/>
                <w:lang w:val="ru-RU"/>
              </w:rPr>
              <w:t>Этапные и текущие медицинские обследования</w:t>
            </w:r>
          </w:p>
        </w:tc>
        <w:tc>
          <w:tcPr>
            <w:tcW w:w="2977" w:type="dxa"/>
          </w:tcPr>
          <w:p w14:paraId="52E1E9E8" w14:textId="53EA3CC3"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57E0DB4E" w14:textId="77777777" w:rsidTr="00916835">
        <w:trPr>
          <w:trHeight w:val="283"/>
        </w:trPr>
        <w:tc>
          <w:tcPr>
            <w:tcW w:w="1567" w:type="dxa"/>
            <w:vMerge/>
          </w:tcPr>
          <w:p w14:paraId="2B597A6F"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22BAB73D" w14:textId="5C29F2AF"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медико-биологических средств</w:t>
            </w:r>
          </w:p>
        </w:tc>
        <w:tc>
          <w:tcPr>
            <w:tcW w:w="2977" w:type="dxa"/>
          </w:tcPr>
          <w:p w14:paraId="70145A80" w14:textId="5050085A"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48CA10A3" w14:textId="77777777" w:rsidTr="00916835">
        <w:trPr>
          <w:trHeight w:val="283"/>
        </w:trPr>
        <w:tc>
          <w:tcPr>
            <w:tcW w:w="1567" w:type="dxa"/>
            <w:vMerge/>
          </w:tcPr>
          <w:p w14:paraId="32DFF4E1"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54C23115" w14:textId="295D4A4D"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педагогических средств</w:t>
            </w:r>
          </w:p>
        </w:tc>
        <w:tc>
          <w:tcPr>
            <w:tcW w:w="2977" w:type="dxa"/>
          </w:tcPr>
          <w:p w14:paraId="38E1C833" w14:textId="7AF82B22"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5798AC20" w14:textId="77777777" w:rsidTr="00916835">
        <w:trPr>
          <w:trHeight w:val="283"/>
        </w:trPr>
        <w:tc>
          <w:tcPr>
            <w:tcW w:w="1567" w:type="dxa"/>
            <w:vMerge/>
          </w:tcPr>
          <w:p w14:paraId="6DFC59D5"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050F26F6" w14:textId="1D9BBC47"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психологических средств</w:t>
            </w:r>
          </w:p>
        </w:tc>
        <w:tc>
          <w:tcPr>
            <w:tcW w:w="2977" w:type="dxa"/>
          </w:tcPr>
          <w:p w14:paraId="3156521B" w14:textId="7A92AC42"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r w:rsidR="003664DD" w:rsidRPr="00C30BC3" w14:paraId="5715DD30" w14:textId="77777777" w:rsidTr="00916835">
        <w:trPr>
          <w:trHeight w:val="283"/>
        </w:trPr>
        <w:tc>
          <w:tcPr>
            <w:tcW w:w="1567" w:type="dxa"/>
            <w:vMerge/>
          </w:tcPr>
          <w:p w14:paraId="126D36D7" w14:textId="77777777" w:rsidR="003664DD" w:rsidRPr="00C30BC3" w:rsidRDefault="003664DD" w:rsidP="00916835">
            <w:pPr>
              <w:pStyle w:val="TableParagraph"/>
              <w:tabs>
                <w:tab w:val="left" w:pos="1134"/>
              </w:tabs>
              <w:ind w:left="149" w:right="135" w:firstLine="0"/>
              <w:jc w:val="center"/>
              <w:rPr>
                <w:sz w:val="24"/>
                <w:szCs w:val="24"/>
              </w:rPr>
            </w:pPr>
          </w:p>
        </w:tc>
        <w:tc>
          <w:tcPr>
            <w:tcW w:w="4962" w:type="dxa"/>
          </w:tcPr>
          <w:p w14:paraId="02DD8491" w14:textId="67E75038"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Применение гигиенических средств</w:t>
            </w:r>
          </w:p>
        </w:tc>
        <w:tc>
          <w:tcPr>
            <w:tcW w:w="2977" w:type="dxa"/>
          </w:tcPr>
          <w:p w14:paraId="07335378" w14:textId="2FFD5215" w:rsidR="003664DD" w:rsidRPr="00C30BC3" w:rsidRDefault="003664DD" w:rsidP="00916835">
            <w:pPr>
              <w:pStyle w:val="TableParagraph"/>
              <w:tabs>
                <w:tab w:val="left" w:pos="1134"/>
              </w:tabs>
              <w:ind w:left="149" w:right="135" w:firstLine="0"/>
              <w:rPr>
                <w:sz w:val="24"/>
                <w:szCs w:val="24"/>
              </w:rPr>
            </w:pPr>
            <w:r w:rsidRPr="00C30BC3">
              <w:rPr>
                <w:sz w:val="24"/>
                <w:szCs w:val="24"/>
                <w:lang w:val="ru-RU"/>
              </w:rPr>
              <w:t>В течение года</w:t>
            </w:r>
          </w:p>
        </w:tc>
      </w:tr>
    </w:tbl>
    <w:p w14:paraId="10679822" w14:textId="77777777" w:rsidR="00F859A3" w:rsidRDefault="00F859A3" w:rsidP="00916835">
      <w:pPr>
        <w:pStyle w:val="a6"/>
        <w:tabs>
          <w:tab w:val="left" w:pos="1134"/>
        </w:tabs>
        <w:ind w:left="0" w:firstLine="709"/>
        <w:jc w:val="both"/>
      </w:pPr>
    </w:p>
    <w:p w14:paraId="20DE65BD" w14:textId="4FF8769D" w:rsidR="00937041" w:rsidRPr="00C30BC3" w:rsidRDefault="00937041" w:rsidP="00916835">
      <w:pPr>
        <w:pStyle w:val="a6"/>
        <w:tabs>
          <w:tab w:val="left" w:pos="1134"/>
        </w:tabs>
        <w:ind w:left="0" w:firstLine="709"/>
        <w:jc w:val="both"/>
      </w:pPr>
      <w:r w:rsidRPr="00C30BC3">
        <w:t>Эффективность</w:t>
      </w:r>
      <w:r w:rsidR="005B78EA">
        <w:t xml:space="preserve"> учебно-</w:t>
      </w:r>
      <w:r w:rsidRPr="00C30BC3">
        <w:t>тренировочного процесса обеспечивается</w:t>
      </w:r>
      <w:r w:rsidRPr="00C30BC3">
        <w:rPr>
          <w:spacing w:val="1"/>
        </w:rPr>
        <w:t xml:space="preserve"> </w:t>
      </w:r>
      <w:r w:rsidRPr="00C30BC3">
        <w:t>только</w:t>
      </w:r>
      <w:r w:rsidRPr="00C30BC3">
        <w:rPr>
          <w:spacing w:val="1"/>
        </w:rPr>
        <w:t xml:space="preserve"> </w:t>
      </w:r>
      <w:r w:rsidRPr="00C30BC3">
        <w:t>в</w:t>
      </w:r>
      <w:r w:rsidRPr="00C30BC3">
        <w:rPr>
          <w:spacing w:val="1"/>
        </w:rPr>
        <w:t xml:space="preserve"> </w:t>
      </w:r>
      <w:r w:rsidRPr="00C30BC3">
        <w:t>случае</w:t>
      </w:r>
      <w:r w:rsidRPr="00C30BC3">
        <w:rPr>
          <w:spacing w:val="1"/>
        </w:rPr>
        <w:t xml:space="preserve"> </w:t>
      </w:r>
      <w:r w:rsidRPr="00C30BC3">
        <w:t>полного</w:t>
      </w:r>
      <w:r w:rsidRPr="00C30BC3">
        <w:rPr>
          <w:spacing w:val="1"/>
        </w:rPr>
        <w:t xml:space="preserve"> </w:t>
      </w:r>
      <w:r w:rsidRPr="00C30BC3">
        <w:t>восстановления</w:t>
      </w:r>
      <w:r w:rsidRPr="00C30BC3">
        <w:rPr>
          <w:spacing w:val="1"/>
        </w:rPr>
        <w:t xml:space="preserve"> </w:t>
      </w:r>
      <w:r w:rsidRPr="00C30BC3">
        <w:t>показателей</w:t>
      </w:r>
      <w:r w:rsidRPr="00C30BC3">
        <w:rPr>
          <w:spacing w:val="1"/>
        </w:rPr>
        <w:t xml:space="preserve"> </w:t>
      </w:r>
      <w:r w:rsidRPr="00C30BC3">
        <w:t>функционального</w:t>
      </w:r>
      <w:r w:rsidRPr="00C30BC3">
        <w:rPr>
          <w:spacing w:val="1"/>
        </w:rPr>
        <w:t xml:space="preserve"> </w:t>
      </w:r>
      <w:r w:rsidRPr="00C30BC3">
        <w:t>состояния</w:t>
      </w:r>
      <w:r w:rsidRPr="00C30BC3">
        <w:rPr>
          <w:spacing w:val="1"/>
        </w:rPr>
        <w:t xml:space="preserve"> </w:t>
      </w:r>
      <w:r w:rsidRPr="00C30BC3">
        <w:t>спортсменов</w:t>
      </w:r>
      <w:r w:rsidRPr="00C30BC3">
        <w:rPr>
          <w:spacing w:val="1"/>
        </w:rPr>
        <w:t xml:space="preserve"> </w:t>
      </w:r>
      <w:r w:rsidRPr="00C30BC3">
        <w:t>после</w:t>
      </w:r>
      <w:r w:rsidRPr="00C30BC3">
        <w:rPr>
          <w:spacing w:val="1"/>
        </w:rPr>
        <w:t xml:space="preserve"> </w:t>
      </w:r>
      <w:r w:rsidRPr="00C30BC3">
        <w:t>тяжелых</w:t>
      </w:r>
      <w:r w:rsidRPr="00C30BC3">
        <w:rPr>
          <w:spacing w:val="1"/>
        </w:rPr>
        <w:t xml:space="preserve"> </w:t>
      </w:r>
      <w:r w:rsidRPr="00C30BC3">
        <w:t>физических</w:t>
      </w:r>
      <w:r w:rsidRPr="00C30BC3">
        <w:rPr>
          <w:spacing w:val="1"/>
        </w:rPr>
        <w:t xml:space="preserve"> </w:t>
      </w:r>
      <w:r w:rsidRPr="00C30BC3">
        <w:t>нагрузок.</w:t>
      </w:r>
      <w:r w:rsidRPr="00C30BC3">
        <w:rPr>
          <w:spacing w:val="1"/>
        </w:rPr>
        <w:t xml:space="preserve"> </w:t>
      </w:r>
      <w:r w:rsidRPr="00C30BC3">
        <w:t>Поэтому</w:t>
      </w:r>
      <w:r w:rsidRPr="00C30BC3">
        <w:rPr>
          <w:spacing w:val="1"/>
        </w:rPr>
        <w:t xml:space="preserve"> </w:t>
      </w:r>
      <w:r w:rsidRPr="00C30BC3">
        <w:t>восстановление</w:t>
      </w:r>
      <w:r w:rsidRPr="00C30BC3">
        <w:rPr>
          <w:spacing w:val="1"/>
        </w:rPr>
        <w:t xml:space="preserve"> </w:t>
      </w:r>
      <w:r w:rsidRPr="00C30BC3">
        <w:t>спортивной</w:t>
      </w:r>
      <w:r w:rsidRPr="00C30BC3">
        <w:rPr>
          <w:spacing w:val="1"/>
        </w:rPr>
        <w:t xml:space="preserve"> </w:t>
      </w:r>
      <w:r w:rsidRPr="00C30BC3">
        <w:t>работоспособности</w:t>
      </w:r>
      <w:r w:rsidRPr="00C30BC3">
        <w:rPr>
          <w:spacing w:val="1"/>
        </w:rPr>
        <w:t xml:space="preserve"> </w:t>
      </w:r>
      <w:r w:rsidRPr="00C30BC3">
        <w:t>и</w:t>
      </w:r>
      <w:r w:rsidRPr="00C30BC3">
        <w:rPr>
          <w:spacing w:val="1"/>
        </w:rPr>
        <w:t xml:space="preserve"> </w:t>
      </w:r>
      <w:r w:rsidRPr="00C30BC3">
        <w:t>нормального</w:t>
      </w:r>
      <w:r w:rsidRPr="00C30BC3">
        <w:rPr>
          <w:spacing w:val="1"/>
        </w:rPr>
        <w:t xml:space="preserve"> </w:t>
      </w:r>
      <w:r w:rsidRPr="00C30BC3">
        <w:t>функционирования</w:t>
      </w:r>
      <w:r w:rsidRPr="00C30BC3">
        <w:rPr>
          <w:spacing w:val="1"/>
        </w:rPr>
        <w:t xml:space="preserve"> </w:t>
      </w:r>
      <w:r w:rsidRPr="00C30BC3">
        <w:t>организма</w:t>
      </w:r>
      <w:r w:rsidRPr="00C30BC3">
        <w:rPr>
          <w:spacing w:val="1"/>
        </w:rPr>
        <w:t xml:space="preserve"> </w:t>
      </w:r>
      <w:r w:rsidRPr="00C30BC3">
        <w:t>после</w:t>
      </w:r>
      <w:r w:rsidRPr="00C30BC3">
        <w:rPr>
          <w:spacing w:val="1"/>
        </w:rPr>
        <w:t xml:space="preserve"> </w:t>
      </w:r>
      <w:r w:rsidRPr="00C30BC3">
        <w:t>развивающих</w:t>
      </w:r>
      <w:r w:rsidRPr="00C30BC3">
        <w:rPr>
          <w:spacing w:val="1"/>
        </w:rPr>
        <w:t xml:space="preserve"> </w:t>
      </w:r>
      <w:r w:rsidRPr="00C30BC3">
        <w:t>тренировочных</w:t>
      </w:r>
      <w:r w:rsidRPr="00C30BC3">
        <w:rPr>
          <w:spacing w:val="1"/>
        </w:rPr>
        <w:t xml:space="preserve"> </w:t>
      </w:r>
      <w:r w:rsidRPr="00C30BC3">
        <w:t>и</w:t>
      </w:r>
      <w:r w:rsidRPr="00C30BC3">
        <w:rPr>
          <w:spacing w:val="-67"/>
        </w:rPr>
        <w:t xml:space="preserve"> </w:t>
      </w:r>
      <w:r w:rsidRPr="00C30BC3">
        <w:t>соревновательных</w:t>
      </w:r>
      <w:r w:rsidRPr="00C30BC3">
        <w:rPr>
          <w:spacing w:val="1"/>
        </w:rPr>
        <w:t xml:space="preserve"> </w:t>
      </w:r>
      <w:r w:rsidRPr="00C30BC3">
        <w:t>нагрузок</w:t>
      </w:r>
      <w:r w:rsidRPr="00C30BC3">
        <w:rPr>
          <w:spacing w:val="1"/>
        </w:rPr>
        <w:t xml:space="preserve"> </w:t>
      </w:r>
      <w:r w:rsidRPr="00C30BC3">
        <w:t>–</w:t>
      </w:r>
      <w:r w:rsidRPr="00C30BC3">
        <w:rPr>
          <w:spacing w:val="1"/>
        </w:rPr>
        <w:t xml:space="preserve"> </w:t>
      </w:r>
      <w:r w:rsidRPr="00C30BC3">
        <w:t>неотъемлемая</w:t>
      </w:r>
      <w:r w:rsidRPr="00C30BC3">
        <w:rPr>
          <w:spacing w:val="1"/>
        </w:rPr>
        <w:t xml:space="preserve"> </w:t>
      </w:r>
      <w:r w:rsidRPr="00C30BC3">
        <w:t>составная</w:t>
      </w:r>
      <w:r w:rsidRPr="00C30BC3">
        <w:rPr>
          <w:spacing w:val="1"/>
        </w:rPr>
        <w:t xml:space="preserve"> </w:t>
      </w:r>
      <w:r w:rsidRPr="00C30BC3">
        <w:t>часть</w:t>
      </w:r>
      <w:r w:rsidRPr="00C30BC3">
        <w:rPr>
          <w:spacing w:val="1"/>
        </w:rPr>
        <w:t xml:space="preserve"> </w:t>
      </w:r>
      <w:r w:rsidRPr="00C30BC3">
        <w:t>системы</w:t>
      </w:r>
      <w:r w:rsidRPr="00C30BC3">
        <w:rPr>
          <w:spacing w:val="1"/>
        </w:rPr>
        <w:t xml:space="preserve"> </w:t>
      </w:r>
      <w:r w:rsidRPr="00C30BC3">
        <w:t>подготовки</w:t>
      </w:r>
      <w:r w:rsidRPr="00C30BC3">
        <w:rPr>
          <w:spacing w:val="-1"/>
        </w:rPr>
        <w:t xml:space="preserve"> </w:t>
      </w:r>
      <w:r w:rsidRPr="00C30BC3">
        <w:t>квалифицированных</w:t>
      </w:r>
      <w:r w:rsidRPr="00C30BC3">
        <w:rPr>
          <w:spacing w:val="-1"/>
        </w:rPr>
        <w:t xml:space="preserve"> </w:t>
      </w:r>
      <w:r w:rsidRPr="00C30BC3">
        <w:t>спортсменов.</w:t>
      </w:r>
    </w:p>
    <w:p w14:paraId="0EF1D4D0" w14:textId="77777777" w:rsidR="00937041" w:rsidRPr="00C30BC3" w:rsidRDefault="00937041" w:rsidP="001C0AAA">
      <w:pPr>
        <w:pStyle w:val="a6"/>
        <w:tabs>
          <w:tab w:val="left" w:pos="1134"/>
        </w:tabs>
        <w:ind w:left="0" w:firstLine="709"/>
        <w:jc w:val="both"/>
        <w:rPr>
          <w:spacing w:val="1"/>
        </w:rPr>
      </w:pPr>
      <w:r w:rsidRPr="00C30BC3">
        <w:lastRenderedPageBreak/>
        <w:t>Наиболее</w:t>
      </w:r>
      <w:r w:rsidRPr="00C30BC3">
        <w:rPr>
          <w:spacing w:val="1"/>
        </w:rPr>
        <w:t xml:space="preserve"> </w:t>
      </w:r>
      <w:r w:rsidRPr="00C30BC3">
        <w:t>эффективным</w:t>
      </w:r>
      <w:r w:rsidRPr="00C30BC3">
        <w:rPr>
          <w:spacing w:val="1"/>
        </w:rPr>
        <w:t xml:space="preserve"> </w:t>
      </w:r>
      <w:r w:rsidRPr="00C30BC3">
        <w:t>восстановительным</w:t>
      </w:r>
      <w:r w:rsidRPr="00C30BC3">
        <w:rPr>
          <w:spacing w:val="1"/>
        </w:rPr>
        <w:t xml:space="preserve"> </w:t>
      </w:r>
      <w:r w:rsidRPr="00C30BC3">
        <w:t>средством</w:t>
      </w:r>
      <w:r w:rsidRPr="00C30BC3">
        <w:rPr>
          <w:spacing w:val="1"/>
        </w:rPr>
        <w:t xml:space="preserve"> </w:t>
      </w:r>
      <w:r w:rsidRPr="00C30BC3">
        <w:t>является</w:t>
      </w:r>
      <w:r w:rsidRPr="00C30BC3">
        <w:rPr>
          <w:spacing w:val="1"/>
        </w:rPr>
        <w:t xml:space="preserve"> </w:t>
      </w:r>
      <w:r w:rsidRPr="00C30BC3">
        <w:t>восстановительная</w:t>
      </w:r>
      <w:r w:rsidRPr="00C30BC3">
        <w:rPr>
          <w:spacing w:val="1"/>
        </w:rPr>
        <w:t xml:space="preserve"> </w:t>
      </w:r>
      <w:r w:rsidRPr="00C30BC3">
        <w:t>тренировочная</w:t>
      </w:r>
      <w:r w:rsidRPr="00C30BC3">
        <w:rPr>
          <w:spacing w:val="1"/>
        </w:rPr>
        <w:t xml:space="preserve"> </w:t>
      </w:r>
      <w:r w:rsidRPr="00C30BC3">
        <w:t>нагрузка. Умеренная</w:t>
      </w:r>
      <w:r w:rsidRPr="00C30BC3">
        <w:rPr>
          <w:spacing w:val="1"/>
        </w:rPr>
        <w:t xml:space="preserve"> </w:t>
      </w:r>
      <w:r w:rsidRPr="00C30BC3">
        <w:t>физическая</w:t>
      </w:r>
      <w:r w:rsidRPr="00C30BC3">
        <w:rPr>
          <w:spacing w:val="1"/>
        </w:rPr>
        <w:t xml:space="preserve"> </w:t>
      </w:r>
      <w:r w:rsidRPr="00C30BC3">
        <w:t>нагрузка</w:t>
      </w:r>
      <w:r w:rsidRPr="00C30BC3">
        <w:rPr>
          <w:spacing w:val="1"/>
        </w:rPr>
        <w:t xml:space="preserve"> </w:t>
      </w:r>
      <w:r w:rsidRPr="00C30BC3">
        <w:t>способствует</w:t>
      </w:r>
      <w:r w:rsidRPr="00C30BC3">
        <w:rPr>
          <w:spacing w:val="1"/>
        </w:rPr>
        <w:t xml:space="preserve"> </w:t>
      </w:r>
      <w:r w:rsidRPr="00C30BC3">
        <w:t>более</w:t>
      </w:r>
      <w:r w:rsidRPr="00C30BC3">
        <w:rPr>
          <w:spacing w:val="1"/>
        </w:rPr>
        <w:t xml:space="preserve"> </w:t>
      </w:r>
      <w:r w:rsidRPr="00C30BC3">
        <w:t>быстрому</w:t>
      </w:r>
      <w:r w:rsidRPr="00C30BC3">
        <w:rPr>
          <w:spacing w:val="1"/>
        </w:rPr>
        <w:t xml:space="preserve"> </w:t>
      </w:r>
      <w:r w:rsidRPr="00C30BC3">
        <w:t>протеканию</w:t>
      </w:r>
      <w:r w:rsidRPr="00C30BC3">
        <w:rPr>
          <w:spacing w:val="1"/>
        </w:rPr>
        <w:t xml:space="preserve"> </w:t>
      </w:r>
      <w:r w:rsidRPr="00C30BC3">
        <w:t>восстановительных</w:t>
      </w:r>
      <w:r w:rsidRPr="00C30BC3">
        <w:rPr>
          <w:spacing w:val="1"/>
        </w:rPr>
        <w:t xml:space="preserve"> </w:t>
      </w:r>
      <w:r w:rsidRPr="00C30BC3">
        <w:t>процессов</w:t>
      </w:r>
      <w:r w:rsidRPr="00C30BC3">
        <w:rPr>
          <w:spacing w:val="1"/>
        </w:rPr>
        <w:t xml:space="preserve"> </w:t>
      </w:r>
      <w:r w:rsidRPr="00C30BC3">
        <w:t>в</w:t>
      </w:r>
      <w:r w:rsidRPr="00C30BC3">
        <w:rPr>
          <w:spacing w:val="1"/>
        </w:rPr>
        <w:t xml:space="preserve"> </w:t>
      </w:r>
      <w:r w:rsidRPr="00C30BC3">
        <w:t>организме.</w:t>
      </w:r>
      <w:r w:rsidRPr="00C30BC3">
        <w:rPr>
          <w:spacing w:val="1"/>
        </w:rPr>
        <w:t xml:space="preserve"> </w:t>
      </w:r>
    </w:p>
    <w:p w14:paraId="6E7DD82C" w14:textId="77777777" w:rsidR="00937041" w:rsidRPr="00C30BC3" w:rsidRDefault="00937041" w:rsidP="001C0AAA">
      <w:pPr>
        <w:pStyle w:val="a6"/>
        <w:tabs>
          <w:tab w:val="left" w:pos="1134"/>
        </w:tabs>
        <w:ind w:left="0" w:firstLine="709"/>
        <w:jc w:val="both"/>
      </w:pPr>
      <w:r w:rsidRPr="00C30BC3">
        <w:t>Эффективными</w:t>
      </w:r>
      <w:r w:rsidRPr="00C30BC3">
        <w:rPr>
          <w:spacing w:val="1"/>
        </w:rPr>
        <w:t xml:space="preserve"> </w:t>
      </w:r>
      <w:r w:rsidRPr="00C30BC3">
        <w:t>являются</w:t>
      </w:r>
      <w:r w:rsidRPr="00C30BC3">
        <w:rPr>
          <w:spacing w:val="1"/>
        </w:rPr>
        <w:t xml:space="preserve"> </w:t>
      </w:r>
      <w:r w:rsidRPr="00C30BC3">
        <w:t>и</w:t>
      </w:r>
      <w:r w:rsidRPr="00C30BC3">
        <w:rPr>
          <w:spacing w:val="1"/>
        </w:rPr>
        <w:t xml:space="preserve"> </w:t>
      </w:r>
      <w:r w:rsidRPr="00C30BC3">
        <w:t>неспецифические</w:t>
      </w:r>
      <w:r w:rsidRPr="00C30BC3">
        <w:rPr>
          <w:spacing w:val="1"/>
        </w:rPr>
        <w:t xml:space="preserve"> </w:t>
      </w:r>
      <w:r w:rsidRPr="00C30BC3">
        <w:t>физические</w:t>
      </w:r>
      <w:r w:rsidRPr="00C30BC3">
        <w:rPr>
          <w:spacing w:val="1"/>
        </w:rPr>
        <w:t xml:space="preserve"> </w:t>
      </w:r>
      <w:r w:rsidRPr="00C30BC3">
        <w:t>воздействия</w:t>
      </w:r>
      <w:r w:rsidRPr="00C30BC3">
        <w:rPr>
          <w:spacing w:val="1"/>
        </w:rPr>
        <w:t xml:space="preserve"> </w:t>
      </w:r>
      <w:r w:rsidRPr="00C30BC3">
        <w:t>стимуляции на функциональные системы организма. Наиболее доступны для</w:t>
      </w:r>
      <w:r w:rsidRPr="00C30BC3">
        <w:rPr>
          <w:spacing w:val="1"/>
        </w:rPr>
        <w:t xml:space="preserve"> </w:t>
      </w:r>
      <w:r w:rsidRPr="00C30BC3">
        <w:t>снятия нервно-мышечного напряжения физиотерапия, гидротерапия, все виды</w:t>
      </w:r>
      <w:r w:rsidRPr="00C30BC3">
        <w:rPr>
          <w:spacing w:val="1"/>
        </w:rPr>
        <w:t xml:space="preserve"> </w:t>
      </w:r>
      <w:r w:rsidRPr="00C30BC3">
        <w:t>массажа,</w:t>
      </w:r>
      <w:r w:rsidRPr="00C30BC3">
        <w:rPr>
          <w:spacing w:val="1"/>
        </w:rPr>
        <w:t xml:space="preserve"> </w:t>
      </w:r>
      <w:r w:rsidRPr="00C30BC3">
        <w:t>русская</w:t>
      </w:r>
      <w:r w:rsidRPr="00C30BC3">
        <w:rPr>
          <w:spacing w:val="1"/>
        </w:rPr>
        <w:t xml:space="preserve"> </w:t>
      </w:r>
      <w:r w:rsidRPr="00C30BC3">
        <w:t>парная</w:t>
      </w:r>
      <w:r w:rsidRPr="00C30BC3">
        <w:rPr>
          <w:spacing w:val="1"/>
        </w:rPr>
        <w:t xml:space="preserve"> </w:t>
      </w:r>
      <w:r w:rsidRPr="00C30BC3">
        <w:t>баня</w:t>
      </w:r>
      <w:r w:rsidRPr="00C30BC3">
        <w:rPr>
          <w:spacing w:val="1"/>
        </w:rPr>
        <w:t xml:space="preserve"> </w:t>
      </w:r>
      <w:r w:rsidRPr="00C30BC3">
        <w:t>или</w:t>
      </w:r>
      <w:r w:rsidRPr="00C30BC3">
        <w:rPr>
          <w:spacing w:val="1"/>
        </w:rPr>
        <w:t xml:space="preserve"> </w:t>
      </w:r>
      <w:r w:rsidRPr="00C30BC3">
        <w:t>сауна.</w:t>
      </w:r>
      <w:r w:rsidRPr="00C30BC3">
        <w:rPr>
          <w:spacing w:val="1"/>
        </w:rPr>
        <w:t xml:space="preserve"> </w:t>
      </w:r>
    </w:p>
    <w:p w14:paraId="1D49CCA6" w14:textId="77777777" w:rsidR="00937041" w:rsidRDefault="00937041" w:rsidP="001C0AAA">
      <w:pPr>
        <w:pStyle w:val="a6"/>
        <w:tabs>
          <w:tab w:val="left" w:pos="1134"/>
        </w:tabs>
        <w:ind w:left="0" w:firstLine="709"/>
        <w:jc w:val="both"/>
        <w:rPr>
          <w:spacing w:val="70"/>
        </w:rPr>
      </w:pPr>
      <w:r w:rsidRPr="00C30BC3">
        <w:t>Значительную</w:t>
      </w:r>
      <w:r w:rsidRPr="00C30BC3">
        <w:rPr>
          <w:spacing w:val="-16"/>
        </w:rPr>
        <w:t xml:space="preserve"> </w:t>
      </w:r>
      <w:r w:rsidRPr="00C30BC3">
        <w:t>роль</w:t>
      </w:r>
      <w:r w:rsidRPr="00C30BC3">
        <w:rPr>
          <w:spacing w:val="-14"/>
        </w:rPr>
        <w:t xml:space="preserve"> </w:t>
      </w:r>
      <w:r w:rsidRPr="00C30BC3">
        <w:t>в</w:t>
      </w:r>
      <w:r w:rsidRPr="00C30BC3">
        <w:rPr>
          <w:spacing w:val="-16"/>
        </w:rPr>
        <w:t xml:space="preserve"> </w:t>
      </w:r>
      <w:r w:rsidRPr="00C30BC3">
        <w:t>восстановительных</w:t>
      </w:r>
      <w:r w:rsidRPr="00C30BC3">
        <w:rPr>
          <w:spacing w:val="-15"/>
        </w:rPr>
        <w:t xml:space="preserve"> </w:t>
      </w:r>
      <w:r w:rsidRPr="00C30BC3">
        <w:t>процессах</w:t>
      </w:r>
      <w:r w:rsidRPr="00C30BC3">
        <w:rPr>
          <w:spacing w:val="-16"/>
        </w:rPr>
        <w:t xml:space="preserve"> </w:t>
      </w:r>
      <w:r w:rsidRPr="00C30BC3">
        <w:t>играет</w:t>
      </w:r>
      <w:r w:rsidRPr="00C30BC3">
        <w:rPr>
          <w:spacing w:val="-14"/>
        </w:rPr>
        <w:t xml:space="preserve"> </w:t>
      </w:r>
      <w:r w:rsidRPr="00C30BC3">
        <w:t>и</w:t>
      </w:r>
      <w:r w:rsidRPr="00C30BC3">
        <w:rPr>
          <w:spacing w:val="-15"/>
        </w:rPr>
        <w:t xml:space="preserve"> </w:t>
      </w:r>
      <w:r w:rsidRPr="00C30BC3">
        <w:t>рациональное</w:t>
      </w:r>
      <w:r w:rsidRPr="00C30BC3">
        <w:rPr>
          <w:spacing w:val="-68"/>
        </w:rPr>
        <w:t xml:space="preserve"> </w:t>
      </w:r>
      <w:r w:rsidRPr="00C30BC3">
        <w:t>питание спортсменов, которое влияет на метаболические процессы в организме,</w:t>
      </w:r>
      <w:r w:rsidRPr="00C30BC3">
        <w:rPr>
          <w:spacing w:val="-67"/>
        </w:rPr>
        <w:t xml:space="preserve"> </w:t>
      </w:r>
      <w:r w:rsidRPr="00C30BC3">
        <w:t>повышая</w:t>
      </w:r>
      <w:r w:rsidRPr="00C30BC3">
        <w:rPr>
          <w:spacing w:val="1"/>
        </w:rPr>
        <w:t xml:space="preserve"> </w:t>
      </w:r>
      <w:r w:rsidRPr="00C30BC3">
        <w:t>спортивную</w:t>
      </w:r>
      <w:r w:rsidRPr="00C30BC3">
        <w:rPr>
          <w:spacing w:val="1"/>
        </w:rPr>
        <w:t xml:space="preserve"> </w:t>
      </w:r>
      <w:r w:rsidRPr="00C30BC3">
        <w:t>работоспособность</w:t>
      </w:r>
      <w:r w:rsidRPr="00C30BC3">
        <w:rPr>
          <w:spacing w:val="1"/>
        </w:rPr>
        <w:t xml:space="preserve"> </w:t>
      </w:r>
      <w:r w:rsidRPr="00C30BC3">
        <w:t>и</w:t>
      </w:r>
      <w:r w:rsidRPr="00C30BC3">
        <w:rPr>
          <w:spacing w:val="1"/>
        </w:rPr>
        <w:t xml:space="preserve"> </w:t>
      </w:r>
      <w:r w:rsidRPr="00C30BC3">
        <w:t>ускоряя</w:t>
      </w:r>
      <w:r w:rsidRPr="00C30BC3">
        <w:rPr>
          <w:spacing w:val="1"/>
        </w:rPr>
        <w:t xml:space="preserve"> </w:t>
      </w:r>
      <w:r w:rsidRPr="00C30BC3">
        <w:t>процессы</w:t>
      </w:r>
      <w:r w:rsidRPr="00C30BC3">
        <w:rPr>
          <w:spacing w:val="71"/>
        </w:rPr>
        <w:t xml:space="preserve"> </w:t>
      </w:r>
      <w:r w:rsidRPr="00C30BC3">
        <w:t>ее</w:t>
      </w:r>
      <w:r w:rsidRPr="00C30BC3">
        <w:rPr>
          <w:spacing w:val="1"/>
        </w:rPr>
        <w:t xml:space="preserve"> </w:t>
      </w:r>
      <w:r w:rsidRPr="00C30BC3">
        <w:t>восстановления</w:t>
      </w:r>
      <w:r w:rsidRPr="00C30BC3">
        <w:rPr>
          <w:spacing w:val="1"/>
        </w:rPr>
        <w:t xml:space="preserve"> </w:t>
      </w:r>
      <w:r w:rsidRPr="00C30BC3">
        <w:t>в</w:t>
      </w:r>
      <w:r w:rsidRPr="00C30BC3">
        <w:rPr>
          <w:spacing w:val="1"/>
        </w:rPr>
        <w:t xml:space="preserve"> </w:t>
      </w:r>
      <w:r w:rsidRPr="00C30BC3">
        <w:t>период</w:t>
      </w:r>
      <w:r w:rsidRPr="00C30BC3">
        <w:rPr>
          <w:spacing w:val="1"/>
        </w:rPr>
        <w:t xml:space="preserve"> </w:t>
      </w:r>
      <w:r w:rsidRPr="00C30BC3">
        <w:t>отдыха</w:t>
      </w:r>
      <w:r w:rsidRPr="00C30BC3">
        <w:rPr>
          <w:spacing w:val="1"/>
        </w:rPr>
        <w:t xml:space="preserve"> </w:t>
      </w:r>
      <w:r w:rsidRPr="00C30BC3">
        <w:t>после</w:t>
      </w:r>
      <w:r w:rsidRPr="00C30BC3">
        <w:rPr>
          <w:spacing w:val="1"/>
        </w:rPr>
        <w:t xml:space="preserve"> </w:t>
      </w:r>
      <w:r w:rsidRPr="00C30BC3">
        <w:t>тренировок</w:t>
      </w:r>
      <w:r w:rsidRPr="00C30BC3">
        <w:rPr>
          <w:spacing w:val="1"/>
        </w:rPr>
        <w:t xml:space="preserve"> </w:t>
      </w:r>
      <w:r w:rsidRPr="00C30BC3">
        <w:t>и</w:t>
      </w:r>
      <w:r w:rsidRPr="00C30BC3">
        <w:rPr>
          <w:spacing w:val="1"/>
        </w:rPr>
        <w:t xml:space="preserve"> </w:t>
      </w:r>
      <w:r w:rsidRPr="00C30BC3">
        <w:t>соревнований.</w:t>
      </w:r>
      <w:r w:rsidRPr="00C30BC3">
        <w:rPr>
          <w:spacing w:val="70"/>
        </w:rPr>
        <w:t xml:space="preserve"> </w:t>
      </w:r>
    </w:p>
    <w:p w14:paraId="1415EC35" w14:textId="652374CD" w:rsidR="00B80642" w:rsidRDefault="00F53847" w:rsidP="00F640BD">
      <w:pPr>
        <w:pStyle w:val="a4"/>
        <w:numPr>
          <w:ilvl w:val="0"/>
          <w:numId w:val="59"/>
        </w:numPr>
        <w:tabs>
          <w:tab w:val="left" w:pos="709"/>
          <w:tab w:val="left" w:pos="1134"/>
        </w:tabs>
        <w:ind w:left="0" w:firstLine="709"/>
        <w:rPr>
          <w:rFonts w:ascii="Times New Roman" w:eastAsia="Times New Roman" w:hAnsi="Times New Roman" w:cs="Times New Roman"/>
          <w:b/>
          <w:sz w:val="24"/>
          <w:szCs w:val="24"/>
          <w:lang w:eastAsia="ru-RU"/>
        </w:rPr>
      </w:pPr>
      <w:r w:rsidRPr="00C30BC3">
        <w:rPr>
          <w:rFonts w:ascii="Times New Roman" w:eastAsia="Times New Roman" w:hAnsi="Times New Roman" w:cs="Times New Roman"/>
          <w:b/>
          <w:sz w:val="24"/>
          <w:szCs w:val="24"/>
          <w:lang w:eastAsia="ru-RU"/>
        </w:rPr>
        <w:t>Систем</w:t>
      </w:r>
      <w:r w:rsidRPr="00C30BC3">
        <w:rPr>
          <w:rFonts w:ascii="Times New Roman" w:eastAsia="Times New Roman" w:hAnsi="Times New Roman" w:cs="Times New Roman"/>
          <w:b/>
          <w:sz w:val="24"/>
          <w:szCs w:val="24"/>
        </w:rPr>
        <w:t xml:space="preserve">а </w:t>
      </w:r>
      <w:r w:rsidRPr="00C30BC3">
        <w:rPr>
          <w:rFonts w:ascii="Times New Roman" w:eastAsia="Times New Roman" w:hAnsi="Times New Roman" w:cs="Times New Roman"/>
          <w:b/>
          <w:sz w:val="24"/>
          <w:szCs w:val="24"/>
          <w:lang w:eastAsia="ru-RU"/>
        </w:rPr>
        <w:t>контроля</w:t>
      </w:r>
      <w:r w:rsidR="00B9086D" w:rsidRPr="00C30BC3">
        <w:rPr>
          <w:rFonts w:ascii="Times New Roman" w:eastAsia="Times New Roman" w:hAnsi="Times New Roman" w:cs="Times New Roman"/>
          <w:b/>
          <w:sz w:val="24"/>
          <w:szCs w:val="24"/>
          <w:lang w:eastAsia="ru-RU"/>
        </w:rPr>
        <w:t>.</w:t>
      </w:r>
    </w:p>
    <w:p w14:paraId="0B63BE79" w14:textId="37E59B06" w:rsidR="00DE56D2" w:rsidRPr="00334561" w:rsidRDefault="009E163A" w:rsidP="00E11DAC">
      <w:pPr>
        <w:tabs>
          <w:tab w:val="left" w:pos="1134"/>
        </w:tabs>
        <w:ind w:left="0" w:firstLine="709"/>
        <w:jc w:val="both"/>
        <w:rPr>
          <w:rFonts w:ascii="Times New Roman" w:hAnsi="Times New Roman" w:cs="Times New Roman"/>
          <w:sz w:val="24"/>
          <w:szCs w:val="24"/>
        </w:rPr>
      </w:pPr>
      <w:r w:rsidRPr="00716F02">
        <w:rPr>
          <w:rFonts w:ascii="Times New Roman" w:hAnsi="Times New Roman" w:cs="Times New Roman"/>
          <w:bCs/>
          <w:sz w:val="24"/>
          <w:szCs w:val="24"/>
        </w:rPr>
        <w:t>3.1</w:t>
      </w:r>
      <w:r w:rsidRPr="00C30BC3">
        <w:rPr>
          <w:rFonts w:ascii="Times New Roman" w:hAnsi="Times New Roman" w:cs="Times New Roman"/>
          <w:sz w:val="24"/>
          <w:szCs w:val="24"/>
        </w:rPr>
        <w:t xml:space="preserve">. </w:t>
      </w:r>
      <w:r w:rsidR="006A52BC" w:rsidRPr="00C30BC3">
        <w:rPr>
          <w:rFonts w:ascii="Times New Roman" w:hAnsi="Times New Roman" w:cs="Times New Roman"/>
          <w:sz w:val="24"/>
          <w:szCs w:val="24"/>
        </w:rPr>
        <w:t>По итогам освоения Программы</w:t>
      </w:r>
      <w:r w:rsidR="00DE56D2" w:rsidRPr="00C30BC3">
        <w:rPr>
          <w:rFonts w:ascii="Times New Roman" w:hAnsi="Times New Roman" w:cs="Times New Roman"/>
          <w:sz w:val="24"/>
          <w:szCs w:val="24"/>
        </w:rPr>
        <w:t xml:space="preserve"> применительно к этапам спортивной подготовки </w:t>
      </w:r>
      <w:r w:rsidR="006A52BC" w:rsidRPr="00C30BC3">
        <w:rPr>
          <w:rFonts w:ascii="Times New Roman" w:hAnsi="Times New Roman" w:cs="Times New Roman"/>
          <w:bCs/>
          <w:sz w:val="24"/>
          <w:szCs w:val="24"/>
        </w:rPr>
        <w:t>обучающ</w:t>
      </w:r>
      <w:r w:rsidR="00D847CC" w:rsidRPr="00C30BC3">
        <w:rPr>
          <w:rFonts w:ascii="Times New Roman" w:hAnsi="Times New Roman" w:cs="Times New Roman"/>
          <w:bCs/>
          <w:sz w:val="24"/>
          <w:szCs w:val="24"/>
        </w:rPr>
        <w:t>емус</w:t>
      </w:r>
      <w:r w:rsidR="007635EF" w:rsidRPr="00C30BC3">
        <w:rPr>
          <w:rFonts w:ascii="Times New Roman" w:hAnsi="Times New Roman" w:cs="Times New Roman"/>
          <w:bCs/>
          <w:sz w:val="24"/>
          <w:szCs w:val="24"/>
        </w:rPr>
        <w:t>я</w:t>
      </w:r>
      <w:r w:rsidR="006A52BC" w:rsidRPr="00C30BC3">
        <w:rPr>
          <w:rFonts w:ascii="Times New Roman" w:hAnsi="Times New Roman" w:cs="Times New Roman"/>
          <w:bCs/>
          <w:sz w:val="24"/>
          <w:szCs w:val="24"/>
        </w:rPr>
        <w:t xml:space="preserve">, </w:t>
      </w:r>
      <w:r w:rsidR="00683ED2" w:rsidRPr="00C30BC3">
        <w:rPr>
          <w:rFonts w:ascii="Times New Roman" w:hAnsi="Times New Roman" w:cs="Times New Roman"/>
          <w:bCs/>
          <w:sz w:val="24"/>
          <w:szCs w:val="24"/>
        </w:rPr>
        <w:t>необходимо</w:t>
      </w:r>
      <w:r w:rsidR="006A52BC" w:rsidRPr="00C30BC3">
        <w:rPr>
          <w:rFonts w:ascii="Times New Roman" w:hAnsi="Times New Roman" w:cs="Times New Roman"/>
          <w:bCs/>
          <w:sz w:val="24"/>
          <w:szCs w:val="24"/>
        </w:rPr>
        <w:t xml:space="preserve"> выполнить следующие </w:t>
      </w:r>
      <w:r w:rsidR="006A52BC" w:rsidRPr="00334561">
        <w:rPr>
          <w:rFonts w:ascii="Times New Roman" w:hAnsi="Times New Roman" w:cs="Times New Roman"/>
          <w:sz w:val="24"/>
          <w:szCs w:val="24"/>
        </w:rPr>
        <w:t>т</w:t>
      </w:r>
      <w:r w:rsidR="00F53847" w:rsidRPr="00334561">
        <w:rPr>
          <w:rFonts w:ascii="Times New Roman" w:hAnsi="Times New Roman" w:cs="Times New Roman"/>
          <w:sz w:val="24"/>
          <w:szCs w:val="24"/>
        </w:rPr>
        <w:t xml:space="preserve">ребования к результатам прохождения </w:t>
      </w:r>
      <w:r w:rsidR="00E11DAC" w:rsidRPr="00334561">
        <w:rPr>
          <w:rFonts w:ascii="Times New Roman" w:hAnsi="Times New Roman" w:cs="Times New Roman"/>
          <w:sz w:val="24"/>
          <w:szCs w:val="24"/>
        </w:rPr>
        <w:t xml:space="preserve"> П</w:t>
      </w:r>
      <w:r w:rsidR="006A52BC" w:rsidRPr="00334561">
        <w:rPr>
          <w:rFonts w:ascii="Times New Roman" w:hAnsi="Times New Roman" w:cs="Times New Roman"/>
          <w:sz w:val="24"/>
          <w:szCs w:val="24"/>
        </w:rPr>
        <w:t>рограммы</w:t>
      </w:r>
      <w:r w:rsidR="00F53847" w:rsidRPr="00334561">
        <w:rPr>
          <w:rFonts w:ascii="Times New Roman" w:hAnsi="Times New Roman" w:cs="Times New Roman"/>
          <w:sz w:val="24"/>
          <w:szCs w:val="24"/>
        </w:rPr>
        <w:t>, в том числе</w:t>
      </w:r>
      <w:r w:rsidR="006A52BC" w:rsidRPr="00334561">
        <w:rPr>
          <w:rFonts w:ascii="Times New Roman" w:hAnsi="Times New Roman" w:cs="Times New Roman"/>
          <w:sz w:val="24"/>
          <w:szCs w:val="24"/>
        </w:rPr>
        <w:t>,</w:t>
      </w:r>
      <w:r w:rsidR="00F53847" w:rsidRPr="00334561">
        <w:rPr>
          <w:rFonts w:ascii="Times New Roman" w:hAnsi="Times New Roman" w:cs="Times New Roman"/>
          <w:sz w:val="24"/>
          <w:szCs w:val="24"/>
        </w:rPr>
        <w:t xml:space="preserve"> к участию в спортивных соревнованиях</w:t>
      </w:r>
      <w:r w:rsidR="006A52BC" w:rsidRPr="00334561">
        <w:rPr>
          <w:rFonts w:ascii="Times New Roman" w:hAnsi="Times New Roman" w:cs="Times New Roman"/>
          <w:sz w:val="24"/>
          <w:szCs w:val="24"/>
        </w:rPr>
        <w:t>:</w:t>
      </w:r>
    </w:p>
    <w:p w14:paraId="626BA750" w14:textId="076C2C22" w:rsidR="001866BB" w:rsidRPr="00334561" w:rsidRDefault="009E163A" w:rsidP="009E163A">
      <w:pPr>
        <w:tabs>
          <w:tab w:val="left" w:pos="1134"/>
        </w:tabs>
        <w:autoSpaceDE w:val="0"/>
        <w:autoSpaceDN w:val="0"/>
        <w:adjustRightInd w:val="0"/>
        <w:ind w:left="709" w:firstLine="0"/>
        <w:jc w:val="both"/>
        <w:rPr>
          <w:rFonts w:ascii="Times New Roman" w:hAnsi="Times New Roman" w:cs="Times New Roman"/>
          <w:sz w:val="24"/>
          <w:szCs w:val="24"/>
        </w:rPr>
      </w:pPr>
      <w:r w:rsidRPr="00334561">
        <w:rPr>
          <w:rFonts w:ascii="Times New Roman" w:hAnsi="Times New Roman" w:cs="Times New Roman"/>
          <w:sz w:val="24"/>
          <w:szCs w:val="24"/>
        </w:rPr>
        <w:t>3.1.1.</w:t>
      </w:r>
      <w:r w:rsidR="00AB266E" w:rsidRPr="00334561">
        <w:rPr>
          <w:rFonts w:ascii="Times New Roman" w:hAnsi="Times New Roman" w:cs="Times New Roman"/>
          <w:sz w:val="24"/>
          <w:szCs w:val="24"/>
        </w:rPr>
        <w:t xml:space="preserve"> </w:t>
      </w:r>
      <w:r w:rsidR="006A52BC" w:rsidRPr="00334561">
        <w:rPr>
          <w:rFonts w:ascii="Times New Roman" w:hAnsi="Times New Roman" w:cs="Times New Roman"/>
          <w:sz w:val="24"/>
          <w:szCs w:val="24"/>
        </w:rPr>
        <w:t>Н</w:t>
      </w:r>
      <w:r w:rsidR="001866BB" w:rsidRPr="00334561">
        <w:rPr>
          <w:rFonts w:ascii="Times New Roman" w:hAnsi="Times New Roman" w:cs="Times New Roman"/>
          <w:sz w:val="24"/>
          <w:szCs w:val="24"/>
        </w:rPr>
        <w:t>а этапе начальной подготовки:</w:t>
      </w:r>
    </w:p>
    <w:p w14:paraId="2F1FE742" w14:textId="5D748094" w:rsidR="001866BB" w:rsidRPr="00C30BC3" w:rsidRDefault="00943504"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w:t>
      </w:r>
      <w:r w:rsidR="001866BB" w:rsidRPr="00C30BC3">
        <w:rPr>
          <w:rFonts w:ascii="Times New Roman" w:hAnsi="Times New Roman" w:cs="Times New Roman"/>
          <w:sz w:val="24"/>
          <w:szCs w:val="24"/>
        </w:rPr>
        <w:t xml:space="preserve"> основы безопасного поведения при занятиях спортом;</w:t>
      </w:r>
    </w:p>
    <w:p w14:paraId="75F792A2" w14:textId="09F5B532"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повы</w:t>
      </w:r>
      <w:r w:rsidR="006A52BC" w:rsidRPr="00C30BC3">
        <w:rPr>
          <w:rFonts w:ascii="Times New Roman" w:hAnsi="Times New Roman" w:cs="Times New Roman"/>
          <w:sz w:val="24"/>
          <w:szCs w:val="24"/>
        </w:rPr>
        <w:t>сить</w:t>
      </w:r>
      <w:r w:rsidRPr="00C30BC3">
        <w:rPr>
          <w:rFonts w:ascii="Times New Roman" w:hAnsi="Times New Roman" w:cs="Times New Roman"/>
          <w:sz w:val="24"/>
          <w:szCs w:val="24"/>
        </w:rPr>
        <w:t xml:space="preserve"> уровень физической подготовленности;</w:t>
      </w:r>
    </w:p>
    <w:p w14:paraId="35C151E1" w14:textId="6968D8C9" w:rsidR="001866BB" w:rsidRPr="00C30BC3" w:rsidRDefault="00326C04"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овладеть</w:t>
      </w:r>
      <w:r w:rsidR="001866BB" w:rsidRPr="00C30BC3">
        <w:rPr>
          <w:rFonts w:ascii="Times New Roman" w:hAnsi="Times New Roman" w:cs="Times New Roman"/>
          <w:sz w:val="24"/>
          <w:szCs w:val="24"/>
        </w:rPr>
        <w:t xml:space="preserve"> основ</w:t>
      </w:r>
      <w:r w:rsidRPr="00C30BC3">
        <w:rPr>
          <w:rFonts w:ascii="Times New Roman" w:hAnsi="Times New Roman" w:cs="Times New Roman"/>
          <w:sz w:val="24"/>
          <w:szCs w:val="24"/>
        </w:rPr>
        <w:t>ами</w:t>
      </w:r>
      <w:r w:rsidR="001866BB" w:rsidRPr="00C30BC3">
        <w:rPr>
          <w:rFonts w:ascii="Times New Roman" w:hAnsi="Times New Roman" w:cs="Times New Roman"/>
          <w:sz w:val="24"/>
          <w:szCs w:val="24"/>
        </w:rPr>
        <w:t xml:space="preserve"> техники вид</w:t>
      </w:r>
      <w:r w:rsidR="00011C66" w:rsidRPr="00C30BC3">
        <w:rPr>
          <w:rFonts w:ascii="Times New Roman" w:hAnsi="Times New Roman" w:cs="Times New Roman"/>
          <w:sz w:val="24"/>
          <w:szCs w:val="24"/>
        </w:rPr>
        <w:t>а</w:t>
      </w:r>
      <w:r w:rsidR="001866BB" w:rsidRPr="00C30BC3">
        <w:rPr>
          <w:rFonts w:ascii="Times New Roman" w:hAnsi="Times New Roman" w:cs="Times New Roman"/>
          <w:sz w:val="24"/>
          <w:szCs w:val="24"/>
        </w:rPr>
        <w:t xml:space="preserve"> спорта «</w:t>
      </w:r>
      <w:r w:rsidR="00716F02">
        <w:rPr>
          <w:rFonts w:ascii="Times New Roman" w:hAnsi="Times New Roman" w:cs="Times New Roman"/>
          <w:sz w:val="24"/>
          <w:szCs w:val="24"/>
        </w:rPr>
        <w:t>всестилевое каратэ</w:t>
      </w:r>
      <w:r w:rsidR="001866BB" w:rsidRPr="00C30BC3">
        <w:rPr>
          <w:rFonts w:ascii="Times New Roman" w:hAnsi="Times New Roman" w:cs="Times New Roman"/>
          <w:sz w:val="24"/>
          <w:szCs w:val="24"/>
        </w:rPr>
        <w:t>»;</w:t>
      </w:r>
    </w:p>
    <w:p w14:paraId="546EF67C" w14:textId="19B7C754" w:rsidR="001866BB"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получить общие </w:t>
      </w:r>
      <w:r w:rsidR="008249CC" w:rsidRPr="00C30BC3">
        <w:rPr>
          <w:rFonts w:ascii="Times New Roman" w:hAnsi="Times New Roman" w:cs="Times New Roman"/>
          <w:sz w:val="24"/>
          <w:szCs w:val="24"/>
        </w:rPr>
        <w:t>знания</w:t>
      </w:r>
      <w:r w:rsidRPr="00C30BC3">
        <w:rPr>
          <w:rFonts w:ascii="Times New Roman" w:hAnsi="Times New Roman" w:cs="Times New Roman"/>
          <w:sz w:val="24"/>
          <w:szCs w:val="24"/>
        </w:rPr>
        <w:t xml:space="preserve"> об антидопинговых правилах;</w:t>
      </w:r>
    </w:p>
    <w:p w14:paraId="4CD2CE72" w14:textId="359C26B7" w:rsidR="00943504" w:rsidRPr="00C30BC3" w:rsidRDefault="00943504"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соблюдать антидопинговые правила;</w:t>
      </w:r>
    </w:p>
    <w:p w14:paraId="4E9CAF19" w14:textId="1BE6AAC1" w:rsidR="00943504" w:rsidRPr="00C30BC3" w:rsidRDefault="00943504"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r w:rsidR="000E11E9" w:rsidRPr="00C30BC3">
        <w:rPr>
          <w:rFonts w:ascii="Times New Roman" w:hAnsi="Times New Roman" w:cs="Times New Roman"/>
          <w:sz w:val="24"/>
          <w:szCs w:val="24"/>
        </w:rPr>
        <w:t>.</w:t>
      </w:r>
    </w:p>
    <w:p w14:paraId="1305FE98" w14:textId="19526023" w:rsidR="001866BB" w:rsidRPr="00C30BC3" w:rsidRDefault="009E163A" w:rsidP="009E163A">
      <w:pPr>
        <w:widowControl w:val="0"/>
        <w:tabs>
          <w:tab w:val="left" w:pos="1134"/>
        </w:tabs>
        <w:autoSpaceDE w:val="0"/>
        <w:ind w:left="709" w:firstLine="0"/>
        <w:jc w:val="both"/>
        <w:rPr>
          <w:rFonts w:ascii="Times New Roman" w:hAnsi="Times New Roman" w:cs="Times New Roman"/>
          <w:sz w:val="24"/>
          <w:szCs w:val="24"/>
        </w:rPr>
      </w:pPr>
      <w:r w:rsidRPr="00C30BC3">
        <w:rPr>
          <w:rFonts w:ascii="Times New Roman" w:hAnsi="Times New Roman" w:cs="Times New Roman"/>
          <w:sz w:val="24"/>
          <w:szCs w:val="24"/>
        </w:rPr>
        <w:t xml:space="preserve">3.1.2. </w:t>
      </w:r>
      <w:r w:rsidR="001866BB" w:rsidRPr="00C30BC3">
        <w:rPr>
          <w:rFonts w:ascii="Times New Roman" w:hAnsi="Times New Roman" w:cs="Times New Roman"/>
          <w:sz w:val="24"/>
          <w:szCs w:val="24"/>
        </w:rPr>
        <w:t>На учебно-тренировочном этапе (этапе спортивной специализации):</w:t>
      </w:r>
    </w:p>
    <w:p w14:paraId="1C861A21" w14:textId="7B317046"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повы</w:t>
      </w:r>
      <w:r w:rsidR="00066517" w:rsidRPr="00C30BC3">
        <w:rPr>
          <w:rFonts w:ascii="Times New Roman" w:hAnsi="Times New Roman" w:cs="Times New Roman"/>
          <w:sz w:val="24"/>
          <w:szCs w:val="24"/>
        </w:rPr>
        <w:t>шать</w:t>
      </w:r>
      <w:r w:rsidRPr="00C30BC3">
        <w:rPr>
          <w:rFonts w:ascii="Times New Roman" w:hAnsi="Times New Roman" w:cs="Times New Roman"/>
          <w:sz w:val="24"/>
          <w:szCs w:val="24"/>
        </w:rPr>
        <w:t xml:space="preserve"> уровень физической, технической, тактической, теоретической и психологической подготовленности;</w:t>
      </w:r>
    </w:p>
    <w:p w14:paraId="0FB073DC" w14:textId="3074364A" w:rsidR="0097569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 правила безопасности при занятиях видом спорта «</w:t>
      </w:r>
      <w:r w:rsidR="00716F02">
        <w:rPr>
          <w:rFonts w:ascii="Times New Roman" w:hAnsi="Times New Roman" w:cs="Times New Roman"/>
          <w:sz w:val="24"/>
          <w:szCs w:val="24"/>
        </w:rPr>
        <w:t>всестилевое каратэ</w:t>
      </w:r>
      <w:r w:rsidR="00DB4005" w:rsidRPr="00C30BC3">
        <w:rPr>
          <w:rFonts w:ascii="Times New Roman" w:hAnsi="Times New Roman" w:cs="Times New Roman"/>
          <w:sz w:val="24"/>
          <w:szCs w:val="24"/>
        </w:rPr>
        <w:t xml:space="preserve">» </w:t>
      </w:r>
      <w:r w:rsidRPr="00C30BC3">
        <w:rPr>
          <w:rFonts w:ascii="Times New Roman" w:hAnsi="Times New Roman" w:cs="Times New Roman"/>
          <w:sz w:val="24"/>
          <w:szCs w:val="24"/>
        </w:rPr>
        <w:t xml:space="preserve">и </w:t>
      </w:r>
      <w:r w:rsidR="00B9086D" w:rsidRPr="00C30BC3">
        <w:rPr>
          <w:rFonts w:ascii="Times New Roman" w:hAnsi="Times New Roman" w:cs="Times New Roman"/>
          <w:sz w:val="24"/>
          <w:szCs w:val="24"/>
        </w:rPr>
        <w:t>у</w:t>
      </w:r>
      <w:r w:rsidRPr="00C30BC3">
        <w:rPr>
          <w:rFonts w:ascii="Times New Roman" w:hAnsi="Times New Roman" w:cs="Times New Roman"/>
          <w:sz w:val="24"/>
          <w:szCs w:val="24"/>
        </w:rPr>
        <w:t xml:space="preserve">спешно применять их в ходе проведения учебно-тренировочных занятий </w:t>
      </w:r>
      <w:r w:rsidRPr="00C30BC3">
        <w:rPr>
          <w:rFonts w:ascii="Times New Roman" w:hAnsi="Times New Roman" w:cs="Times New Roman"/>
          <w:sz w:val="24"/>
          <w:szCs w:val="24"/>
        </w:rPr>
        <w:br/>
        <w:t>и участия в спортивных соревнованиях;</w:t>
      </w:r>
    </w:p>
    <w:p w14:paraId="021A3F9A" w14:textId="2DF80DED"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соблюд</w:t>
      </w:r>
      <w:r w:rsidR="0097569B" w:rsidRPr="00C30BC3">
        <w:rPr>
          <w:rFonts w:ascii="Times New Roman" w:hAnsi="Times New Roman" w:cs="Times New Roman"/>
          <w:sz w:val="24"/>
          <w:szCs w:val="24"/>
        </w:rPr>
        <w:t>ать режим</w:t>
      </w:r>
      <w:r w:rsidRPr="00C30BC3">
        <w:rPr>
          <w:rFonts w:ascii="Times New Roman" w:hAnsi="Times New Roman" w:cs="Times New Roman"/>
          <w:sz w:val="24"/>
          <w:szCs w:val="24"/>
        </w:rPr>
        <w:t xml:space="preserve"> учебно-тренировочн</w:t>
      </w:r>
      <w:r w:rsidR="007358E3" w:rsidRPr="00C30BC3">
        <w:rPr>
          <w:rFonts w:ascii="Times New Roman" w:hAnsi="Times New Roman" w:cs="Times New Roman"/>
          <w:sz w:val="24"/>
          <w:szCs w:val="24"/>
        </w:rPr>
        <w:t>ых занятий</w:t>
      </w:r>
      <w:r w:rsidRPr="00C30BC3">
        <w:rPr>
          <w:rFonts w:ascii="Times New Roman" w:hAnsi="Times New Roman" w:cs="Times New Roman"/>
          <w:sz w:val="24"/>
          <w:szCs w:val="24"/>
        </w:rPr>
        <w:t>;</w:t>
      </w:r>
    </w:p>
    <w:p w14:paraId="4406A4E0" w14:textId="6AFD11E9" w:rsidR="001866BB" w:rsidRPr="00C30BC3" w:rsidRDefault="008249CC"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 основные</w:t>
      </w:r>
      <w:r w:rsidR="001866BB" w:rsidRPr="00C30BC3">
        <w:rPr>
          <w:rFonts w:ascii="Times New Roman" w:hAnsi="Times New Roman" w:cs="Times New Roman"/>
          <w:sz w:val="24"/>
          <w:szCs w:val="24"/>
        </w:rPr>
        <w:t xml:space="preserve"> метод</w:t>
      </w:r>
      <w:r w:rsidRPr="00C30BC3">
        <w:rPr>
          <w:rFonts w:ascii="Times New Roman" w:hAnsi="Times New Roman" w:cs="Times New Roman"/>
          <w:sz w:val="24"/>
          <w:szCs w:val="24"/>
        </w:rPr>
        <w:t>ы</w:t>
      </w:r>
      <w:r w:rsidR="001866BB" w:rsidRPr="00C30BC3">
        <w:rPr>
          <w:rFonts w:ascii="Times New Roman" w:hAnsi="Times New Roman" w:cs="Times New Roman"/>
          <w:sz w:val="24"/>
          <w:szCs w:val="24"/>
        </w:rPr>
        <w:t xml:space="preserve"> саморегуляции и самоконтроля;</w:t>
      </w:r>
    </w:p>
    <w:p w14:paraId="3063CA98" w14:textId="1FA8B720" w:rsidR="00227705" w:rsidRPr="00C30BC3" w:rsidRDefault="00227705"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овладе</w:t>
      </w:r>
      <w:r w:rsidR="008C16D0" w:rsidRPr="00C30BC3">
        <w:rPr>
          <w:rFonts w:ascii="Times New Roman" w:hAnsi="Times New Roman" w:cs="Times New Roman"/>
          <w:sz w:val="24"/>
          <w:szCs w:val="24"/>
        </w:rPr>
        <w:t>ть</w:t>
      </w:r>
      <w:r w:rsidRPr="00C30BC3">
        <w:rPr>
          <w:rFonts w:ascii="Times New Roman" w:hAnsi="Times New Roman" w:cs="Times New Roman"/>
          <w:sz w:val="24"/>
          <w:szCs w:val="24"/>
        </w:rPr>
        <w:t xml:space="preserve"> общими </w:t>
      </w:r>
      <w:r w:rsidR="008C16D0" w:rsidRPr="00C30BC3">
        <w:rPr>
          <w:rFonts w:ascii="Times New Roman" w:hAnsi="Times New Roman" w:cs="Times New Roman"/>
          <w:sz w:val="24"/>
          <w:szCs w:val="24"/>
        </w:rPr>
        <w:t xml:space="preserve">теоретическими </w:t>
      </w:r>
      <w:r w:rsidRPr="00C30BC3">
        <w:rPr>
          <w:rFonts w:ascii="Times New Roman" w:hAnsi="Times New Roman" w:cs="Times New Roman"/>
          <w:sz w:val="24"/>
          <w:szCs w:val="24"/>
        </w:rPr>
        <w:t>знаниями о правилах вида спорта «</w:t>
      </w:r>
      <w:r w:rsidR="00716F02">
        <w:rPr>
          <w:rFonts w:ascii="Times New Roman" w:hAnsi="Times New Roman" w:cs="Times New Roman"/>
          <w:sz w:val="24"/>
          <w:szCs w:val="24"/>
        </w:rPr>
        <w:t>всестилевое каратэ</w:t>
      </w:r>
      <w:r w:rsidRPr="00C30BC3">
        <w:rPr>
          <w:rFonts w:ascii="Times New Roman" w:hAnsi="Times New Roman" w:cs="Times New Roman"/>
          <w:sz w:val="24"/>
          <w:szCs w:val="24"/>
        </w:rPr>
        <w:t>»;</w:t>
      </w:r>
    </w:p>
    <w:p w14:paraId="050BE22A" w14:textId="5A4675F8"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изучить антидопинговы</w:t>
      </w:r>
      <w:r w:rsidR="000F2BFD" w:rsidRPr="00C30BC3">
        <w:rPr>
          <w:rFonts w:ascii="Times New Roman" w:hAnsi="Times New Roman" w:cs="Times New Roman"/>
          <w:sz w:val="24"/>
          <w:szCs w:val="24"/>
        </w:rPr>
        <w:t>е</w:t>
      </w:r>
      <w:r w:rsidRPr="00C30BC3">
        <w:rPr>
          <w:rFonts w:ascii="Times New Roman" w:hAnsi="Times New Roman" w:cs="Times New Roman"/>
          <w:sz w:val="24"/>
          <w:szCs w:val="24"/>
        </w:rPr>
        <w:t xml:space="preserve"> правила;</w:t>
      </w:r>
    </w:p>
    <w:p w14:paraId="0D5372E8" w14:textId="77777777" w:rsidR="00A766D2" w:rsidRPr="00C30BC3" w:rsidRDefault="00A766D2"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соблюдать антидопинговые правила и не иметь их нарушений;</w:t>
      </w:r>
    </w:p>
    <w:p w14:paraId="0F18543D" w14:textId="27FA7415" w:rsidR="00943504" w:rsidRPr="00C30BC3" w:rsidRDefault="00943504"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ежегодно выполнять контрольно-переводные нормативы (испытания)</w:t>
      </w:r>
      <w:r w:rsidR="00B9086D" w:rsidRPr="00C30BC3">
        <w:rPr>
          <w:rFonts w:ascii="Times New Roman" w:hAnsi="Times New Roman" w:cs="Times New Roman"/>
          <w:sz w:val="24"/>
          <w:szCs w:val="24"/>
        </w:rPr>
        <w:t xml:space="preserve"> </w:t>
      </w:r>
      <w:r w:rsidR="002E06AD" w:rsidRPr="00C30BC3">
        <w:rPr>
          <w:rFonts w:ascii="Times New Roman" w:hAnsi="Times New Roman" w:cs="Times New Roman"/>
          <w:sz w:val="24"/>
          <w:szCs w:val="24"/>
        </w:rPr>
        <w:br/>
      </w:r>
      <w:r w:rsidRPr="00C30BC3">
        <w:rPr>
          <w:rFonts w:ascii="Times New Roman" w:hAnsi="Times New Roman" w:cs="Times New Roman"/>
          <w:sz w:val="24"/>
          <w:szCs w:val="24"/>
        </w:rPr>
        <w:t>по видам спортивной подготовки;</w:t>
      </w:r>
    </w:p>
    <w:p w14:paraId="6E1886B6" w14:textId="4E440BDD" w:rsidR="008C16D0" w:rsidRPr="00C30BC3" w:rsidRDefault="008C16D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3" w:name="_Hlk116554096"/>
      <w:bookmarkStart w:id="4" w:name="_Hlk116552032"/>
      <w:r w:rsidR="000629D8" w:rsidRPr="00C30BC3">
        <w:rPr>
          <w:rFonts w:ascii="Times New Roman" w:hAnsi="Times New Roman" w:cs="Times New Roman"/>
          <w:sz w:val="24"/>
          <w:szCs w:val="24"/>
        </w:rPr>
        <w:t xml:space="preserve">соревнованиях </w:t>
      </w:r>
      <w:bookmarkStart w:id="5" w:name="_Hlk116550744"/>
      <w:bookmarkStart w:id="6" w:name="_Hlk116564735"/>
      <w:r w:rsidR="000629D8" w:rsidRPr="00C30BC3">
        <w:rPr>
          <w:rFonts w:ascii="Times New Roman" w:hAnsi="Times New Roman" w:cs="Times New Roman"/>
          <w:sz w:val="24"/>
          <w:szCs w:val="24"/>
        </w:rPr>
        <w:t>не ниже уровня спортивных соревнований муниципального образования</w:t>
      </w:r>
      <w:bookmarkEnd w:id="3"/>
      <w:bookmarkEnd w:id="4"/>
      <w:bookmarkEnd w:id="5"/>
      <w:bookmarkEnd w:id="6"/>
      <w:r w:rsidR="000629D8" w:rsidRPr="00C30BC3">
        <w:rPr>
          <w:rFonts w:ascii="Times New Roman" w:hAnsi="Times New Roman" w:cs="Times New Roman"/>
          <w:sz w:val="24"/>
          <w:szCs w:val="24"/>
        </w:rPr>
        <w:t xml:space="preserve"> </w:t>
      </w:r>
      <w:r w:rsidRPr="00C30BC3">
        <w:rPr>
          <w:rFonts w:ascii="Times New Roman" w:hAnsi="Times New Roman" w:cs="Times New Roman"/>
          <w:sz w:val="24"/>
          <w:szCs w:val="24"/>
        </w:rPr>
        <w:t>на первом</w:t>
      </w:r>
      <w:r w:rsidR="005D1741" w:rsidRPr="00C30BC3">
        <w:rPr>
          <w:rFonts w:ascii="Times New Roman" w:hAnsi="Times New Roman" w:cs="Times New Roman"/>
          <w:sz w:val="24"/>
          <w:szCs w:val="24"/>
        </w:rPr>
        <w:t>,</w:t>
      </w:r>
      <w:r w:rsidRPr="00C30BC3">
        <w:rPr>
          <w:rFonts w:ascii="Times New Roman" w:hAnsi="Times New Roman" w:cs="Times New Roman"/>
          <w:sz w:val="24"/>
          <w:szCs w:val="24"/>
        </w:rPr>
        <w:t xml:space="preserve"> втором</w:t>
      </w:r>
      <w:r w:rsidR="005D1741" w:rsidRPr="00C30BC3">
        <w:rPr>
          <w:rFonts w:ascii="Times New Roman" w:hAnsi="Times New Roman" w:cs="Times New Roman"/>
          <w:sz w:val="24"/>
          <w:szCs w:val="24"/>
        </w:rPr>
        <w:t xml:space="preserve"> и третьем</w:t>
      </w:r>
      <w:r w:rsidRPr="00C30BC3">
        <w:rPr>
          <w:rFonts w:ascii="Times New Roman" w:hAnsi="Times New Roman" w:cs="Times New Roman"/>
          <w:sz w:val="24"/>
          <w:szCs w:val="24"/>
        </w:rPr>
        <w:t xml:space="preserve"> году;</w:t>
      </w:r>
    </w:p>
    <w:p w14:paraId="15E2D9FB" w14:textId="62DE9114" w:rsidR="008C16D0" w:rsidRPr="00C30BC3" w:rsidRDefault="008C16D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7" w:name="_Hlk116552057"/>
      <w:r w:rsidR="000629D8" w:rsidRPr="00C30BC3">
        <w:rPr>
          <w:rFonts w:ascii="Times New Roman" w:hAnsi="Times New Roman" w:cs="Times New Roman"/>
          <w:sz w:val="24"/>
          <w:szCs w:val="24"/>
        </w:rPr>
        <w:t xml:space="preserve">соревнованиях </w:t>
      </w:r>
      <w:r w:rsidR="000629D8" w:rsidRPr="00C30BC3">
        <w:rPr>
          <w:rFonts w:ascii="Times New Roman" w:hAnsi="Times New Roman" w:cs="Times New Roman"/>
          <w:sz w:val="24"/>
          <w:szCs w:val="24"/>
        </w:rPr>
        <w:br/>
      </w:r>
      <w:bookmarkStart w:id="8" w:name="_Hlk116550767"/>
      <w:r w:rsidR="000629D8" w:rsidRPr="00C30BC3">
        <w:rPr>
          <w:rFonts w:ascii="Times New Roman" w:hAnsi="Times New Roman" w:cs="Times New Roman"/>
          <w:sz w:val="24"/>
          <w:szCs w:val="24"/>
        </w:rPr>
        <w:t xml:space="preserve">не ниже уровня спортивных соревнований </w:t>
      </w:r>
      <w:r w:rsidR="007635EF" w:rsidRPr="00C30BC3">
        <w:rPr>
          <w:rFonts w:ascii="Times New Roman" w:hAnsi="Times New Roman" w:cs="Times New Roman"/>
          <w:sz w:val="24"/>
          <w:szCs w:val="24"/>
        </w:rPr>
        <w:t>Республики Крым</w:t>
      </w:r>
      <w:bookmarkEnd w:id="7"/>
      <w:bookmarkEnd w:id="8"/>
      <w:r w:rsidRPr="00C30BC3">
        <w:rPr>
          <w:rFonts w:ascii="Times New Roman" w:hAnsi="Times New Roman" w:cs="Times New Roman"/>
          <w:sz w:val="24"/>
          <w:szCs w:val="24"/>
        </w:rPr>
        <w:t xml:space="preserve">, начиная с </w:t>
      </w:r>
      <w:r w:rsidR="005D1741" w:rsidRPr="00C30BC3">
        <w:rPr>
          <w:rFonts w:ascii="Times New Roman" w:hAnsi="Times New Roman" w:cs="Times New Roman"/>
          <w:sz w:val="24"/>
          <w:szCs w:val="24"/>
        </w:rPr>
        <w:t>четвертого</w:t>
      </w:r>
      <w:r w:rsidRPr="00C30BC3">
        <w:rPr>
          <w:rFonts w:ascii="Times New Roman" w:hAnsi="Times New Roman" w:cs="Times New Roman"/>
          <w:sz w:val="24"/>
          <w:szCs w:val="24"/>
        </w:rPr>
        <w:t xml:space="preserve"> года;</w:t>
      </w:r>
    </w:p>
    <w:p w14:paraId="05E3CC11" w14:textId="425CC2D3" w:rsidR="00943504" w:rsidRPr="00C30BC3" w:rsidRDefault="00AC15B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получить </w:t>
      </w:r>
      <w:r w:rsidR="00943504" w:rsidRPr="00C30BC3">
        <w:rPr>
          <w:rFonts w:ascii="Times New Roman" w:hAnsi="Times New Roman" w:cs="Times New Roman"/>
          <w:sz w:val="24"/>
          <w:szCs w:val="24"/>
        </w:rPr>
        <w:t>уров</w:t>
      </w:r>
      <w:r w:rsidR="00C64075" w:rsidRPr="00C30BC3">
        <w:rPr>
          <w:rFonts w:ascii="Times New Roman" w:hAnsi="Times New Roman" w:cs="Times New Roman"/>
          <w:sz w:val="24"/>
          <w:szCs w:val="24"/>
        </w:rPr>
        <w:t xml:space="preserve">ень спортивной квалификации </w:t>
      </w:r>
      <w:r w:rsidR="0021384E" w:rsidRPr="00C30BC3">
        <w:rPr>
          <w:rFonts w:ascii="Times New Roman" w:hAnsi="Times New Roman" w:cs="Times New Roman"/>
          <w:sz w:val="24"/>
          <w:szCs w:val="24"/>
        </w:rPr>
        <w:t>(спортивный разряд)</w:t>
      </w:r>
      <w:r w:rsidR="00C64075" w:rsidRPr="00C30BC3">
        <w:rPr>
          <w:rFonts w:ascii="Times New Roman" w:hAnsi="Times New Roman" w:cs="Times New Roman"/>
          <w:sz w:val="24"/>
          <w:szCs w:val="24"/>
        </w:rPr>
        <w:t>, необходимый для зачисления и перевода на этап</w:t>
      </w:r>
      <w:r w:rsidR="0097569B" w:rsidRPr="00C30BC3">
        <w:rPr>
          <w:rFonts w:ascii="Times New Roman" w:hAnsi="Times New Roman" w:cs="Times New Roman"/>
          <w:sz w:val="24"/>
          <w:szCs w:val="24"/>
        </w:rPr>
        <w:t xml:space="preserve"> совершенствования спортивного мастерства</w:t>
      </w:r>
      <w:r w:rsidR="00943504" w:rsidRPr="00C30BC3">
        <w:rPr>
          <w:rFonts w:ascii="Times New Roman" w:hAnsi="Times New Roman" w:cs="Times New Roman"/>
          <w:sz w:val="24"/>
          <w:szCs w:val="24"/>
        </w:rPr>
        <w:t>.</w:t>
      </w:r>
    </w:p>
    <w:p w14:paraId="389B14BA" w14:textId="7117852C" w:rsidR="001866BB" w:rsidRPr="00C30BC3" w:rsidRDefault="009E163A" w:rsidP="009E163A">
      <w:pPr>
        <w:widowControl w:val="0"/>
        <w:tabs>
          <w:tab w:val="left" w:pos="1134"/>
        </w:tabs>
        <w:autoSpaceDE w:val="0"/>
        <w:ind w:left="709" w:firstLine="0"/>
        <w:jc w:val="both"/>
        <w:rPr>
          <w:rFonts w:ascii="Times New Roman" w:hAnsi="Times New Roman" w:cs="Times New Roman"/>
          <w:sz w:val="24"/>
          <w:szCs w:val="24"/>
        </w:rPr>
      </w:pPr>
      <w:r w:rsidRPr="00C30BC3">
        <w:rPr>
          <w:rFonts w:ascii="Times New Roman" w:hAnsi="Times New Roman" w:cs="Times New Roman"/>
          <w:sz w:val="24"/>
          <w:szCs w:val="24"/>
        </w:rPr>
        <w:t xml:space="preserve">3.1.3. </w:t>
      </w:r>
      <w:r w:rsidR="001866BB" w:rsidRPr="00C30BC3">
        <w:rPr>
          <w:rFonts w:ascii="Times New Roman" w:hAnsi="Times New Roman" w:cs="Times New Roman"/>
          <w:sz w:val="24"/>
          <w:szCs w:val="24"/>
        </w:rPr>
        <w:t>На этапе совершенствования спортивного мастерства:</w:t>
      </w:r>
    </w:p>
    <w:p w14:paraId="292B9158" w14:textId="26F4E11B"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повы</w:t>
      </w:r>
      <w:r w:rsidR="00066517" w:rsidRPr="00C30BC3">
        <w:rPr>
          <w:rFonts w:ascii="Times New Roman" w:hAnsi="Times New Roman" w:cs="Times New Roman"/>
          <w:sz w:val="24"/>
          <w:szCs w:val="24"/>
        </w:rPr>
        <w:t>шать</w:t>
      </w:r>
      <w:r w:rsidRPr="00C30BC3">
        <w:rPr>
          <w:rFonts w:ascii="Times New Roman" w:hAnsi="Times New Roman" w:cs="Times New Roman"/>
          <w:sz w:val="24"/>
          <w:szCs w:val="24"/>
        </w:rPr>
        <w:t xml:space="preserve"> уровень физической, технической, тактической, теоретической </w:t>
      </w:r>
      <w:r w:rsidRPr="00C30BC3">
        <w:rPr>
          <w:rFonts w:ascii="Times New Roman" w:hAnsi="Times New Roman" w:cs="Times New Roman"/>
          <w:sz w:val="24"/>
          <w:szCs w:val="24"/>
        </w:rPr>
        <w:br/>
        <w:t>и психологической подготовленности;</w:t>
      </w:r>
    </w:p>
    <w:p w14:paraId="64737590" w14:textId="77777777" w:rsidR="00966D4A" w:rsidRPr="00C30BC3" w:rsidRDefault="0097569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w:t>
      </w:r>
      <w:r w:rsidR="001866BB" w:rsidRPr="00C30BC3">
        <w:rPr>
          <w:rFonts w:ascii="Times New Roman" w:hAnsi="Times New Roman" w:cs="Times New Roman"/>
          <w:sz w:val="24"/>
          <w:szCs w:val="24"/>
        </w:rPr>
        <w:t>облюд</w:t>
      </w:r>
      <w:r w:rsidRPr="00C30BC3">
        <w:rPr>
          <w:rFonts w:ascii="Times New Roman" w:hAnsi="Times New Roman" w:cs="Times New Roman"/>
          <w:sz w:val="24"/>
          <w:szCs w:val="24"/>
        </w:rPr>
        <w:t>ать режим</w:t>
      </w:r>
      <w:r w:rsidR="001866BB" w:rsidRPr="00C30BC3">
        <w:rPr>
          <w:rFonts w:ascii="Times New Roman" w:hAnsi="Times New Roman" w:cs="Times New Roman"/>
          <w:sz w:val="24"/>
          <w:szCs w:val="24"/>
        </w:rPr>
        <w:t xml:space="preserve"> учебно-тренировочных занятий (включая самостоятельную подготовку), спортивных мероприятий, восстановления и питания</w:t>
      </w:r>
      <w:r w:rsidR="00966D4A" w:rsidRPr="00C30BC3">
        <w:rPr>
          <w:rFonts w:ascii="Times New Roman" w:hAnsi="Times New Roman" w:cs="Times New Roman"/>
          <w:sz w:val="24"/>
          <w:szCs w:val="24"/>
        </w:rPr>
        <w:t xml:space="preserve">; </w:t>
      </w:r>
      <w:r w:rsidR="001866BB" w:rsidRPr="00C30BC3">
        <w:rPr>
          <w:rFonts w:ascii="Times New Roman" w:hAnsi="Times New Roman" w:cs="Times New Roman"/>
          <w:sz w:val="24"/>
          <w:szCs w:val="24"/>
        </w:rPr>
        <w:t xml:space="preserve"> </w:t>
      </w:r>
    </w:p>
    <w:p w14:paraId="71F9FB14" w14:textId="77777777" w:rsidR="001866BB" w:rsidRPr="00C30BC3" w:rsidRDefault="001866BB"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приобрести знания и навыки оказания первой доврачебной помощи;</w:t>
      </w:r>
    </w:p>
    <w:p w14:paraId="58A64A79" w14:textId="7F8A6A13" w:rsidR="008C16D0" w:rsidRPr="00C30BC3" w:rsidRDefault="008C16D0"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овладеть теоретическими знаниями о правилах вида спорта «</w:t>
      </w:r>
      <w:r w:rsidR="00716F02">
        <w:rPr>
          <w:rFonts w:ascii="Times New Roman" w:hAnsi="Times New Roman" w:cs="Times New Roman"/>
          <w:sz w:val="24"/>
          <w:szCs w:val="24"/>
        </w:rPr>
        <w:t>всестилевое каратэ</w:t>
      </w:r>
      <w:r w:rsidRPr="00C30BC3">
        <w:rPr>
          <w:rFonts w:ascii="Times New Roman" w:hAnsi="Times New Roman" w:cs="Times New Roman"/>
          <w:sz w:val="24"/>
          <w:szCs w:val="24"/>
        </w:rPr>
        <w:t>»;</w:t>
      </w:r>
    </w:p>
    <w:p w14:paraId="1E22143F" w14:textId="77777777" w:rsidR="001866BB"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выполнить план индивидуальной подготовки;</w:t>
      </w:r>
    </w:p>
    <w:p w14:paraId="79FEA6DD" w14:textId="77777777" w:rsidR="001866BB"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закрепить и углубить знания антидопинговых правил;</w:t>
      </w:r>
    </w:p>
    <w:p w14:paraId="68B8AB38" w14:textId="58DB75B2" w:rsidR="0097569B" w:rsidRPr="00C30BC3" w:rsidRDefault="0097569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lastRenderedPageBreak/>
        <w:t>соблюдать антидопинговые правила</w:t>
      </w:r>
      <w:r w:rsidR="00A766D2" w:rsidRPr="00C30BC3">
        <w:rPr>
          <w:rFonts w:ascii="Times New Roman" w:hAnsi="Times New Roman" w:cs="Times New Roman"/>
          <w:sz w:val="24"/>
          <w:szCs w:val="24"/>
        </w:rPr>
        <w:t xml:space="preserve"> и не иметь их нарушений</w:t>
      </w:r>
      <w:r w:rsidRPr="00C30BC3">
        <w:rPr>
          <w:rFonts w:ascii="Times New Roman" w:hAnsi="Times New Roman" w:cs="Times New Roman"/>
          <w:sz w:val="24"/>
          <w:szCs w:val="24"/>
        </w:rPr>
        <w:t>;</w:t>
      </w:r>
    </w:p>
    <w:p w14:paraId="40418DB9" w14:textId="43E0C573" w:rsidR="00E62279" w:rsidRPr="00C30BC3" w:rsidRDefault="00E62279"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ежегодно выполнять контрольно-переводные нормативы (испытания) по видам </w:t>
      </w:r>
      <w:r w:rsidR="006B1147" w:rsidRPr="00C30BC3">
        <w:rPr>
          <w:rFonts w:ascii="Times New Roman" w:hAnsi="Times New Roman" w:cs="Times New Roman"/>
          <w:sz w:val="24"/>
          <w:szCs w:val="24"/>
        </w:rPr>
        <w:t>с</w:t>
      </w:r>
      <w:r w:rsidRPr="00C30BC3">
        <w:rPr>
          <w:rFonts w:ascii="Times New Roman" w:hAnsi="Times New Roman" w:cs="Times New Roman"/>
          <w:sz w:val="24"/>
          <w:szCs w:val="24"/>
        </w:rPr>
        <w:t>портивной подготовки;</w:t>
      </w:r>
    </w:p>
    <w:p w14:paraId="1CE2DAC1" w14:textId="77777777" w:rsidR="00E62279" w:rsidRPr="00C30BC3" w:rsidRDefault="00E62279"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14:paraId="69FB4574" w14:textId="7740CAD3" w:rsidR="00AB1ACC" w:rsidRPr="00C30BC3" w:rsidRDefault="00AB1ACC"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14:paraId="34A5CBB4" w14:textId="77777777" w:rsidR="000629D8" w:rsidRPr="00C30BC3" w:rsidRDefault="001866BB"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9" w:name="_Hlk116552082"/>
      <w:r w:rsidR="000629D8" w:rsidRPr="00C30BC3">
        <w:rPr>
          <w:rFonts w:ascii="Times New Roman" w:hAnsi="Times New Roman" w:cs="Times New Roman"/>
          <w:sz w:val="24"/>
          <w:szCs w:val="24"/>
        </w:rPr>
        <w:t xml:space="preserve">соревнованиях </w:t>
      </w:r>
      <w:bookmarkStart w:id="10" w:name="_Hlk116550235"/>
      <w:bookmarkStart w:id="11" w:name="_Hlk116550804"/>
      <w:r w:rsidR="000629D8" w:rsidRPr="00C30BC3">
        <w:rPr>
          <w:rFonts w:ascii="Times New Roman" w:hAnsi="Times New Roman" w:cs="Times New Roman"/>
          <w:sz w:val="24"/>
          <w:szCs w:val="24"/>
        </w:rPr>
        <w:t>не ниже уровня межрегиональных спортивных соревнований</w:t>
      </w:r>
      <w:bookmarkEnd w:id="10"/>
      <w:r w:rsidR="000629D8" w:rsidRPr="00C30BC3">
        <w:rPr>
          <w:rFonts w:ascii="Times New Roman" w:hAnsi="Times New Roman" w:cs="Times New Roman"/>
          <w:sz w:val="24"/>
          <w:szCs w:val="24"/>
        </w:rPr>
        <w:t>;</w:t>
      </w:r>
    </w:p>
    <w:bookmarkEnd w:id="9"/>
    <w:bookmarkEnd w:id="11"/>
    <w:p w14:paraId="75855828" w14:textId="57848FAE" w:rsidR="001866BB" w:rsidRPr="00C30BC3" w:rsidRDefault="00AC15B0"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получить </w:t>
      </w:r>
      <w:r w:rsidR="0097569B" w:rsidRPr="00C30BC3">
        <w:rPr>
          <w:rFonts w:ascii="Times New Roman" w:hAnsi="Times New Roman" w:cs="Times New Roman"/>
          <w:sz w:val="24"/>
          <w:szCs w:val="24"/>
        </w:rPr>
        <w:t>уров</w:t>
      </w:r>
      <w:r w:rsidR="00C64075" w:rsidRPr="00C30BC3">
        <w:rPr>
          <w:rFonts w:ascii="Times New Roman" w:hAnsi="Times New Roman" w:cs="Times New Roman"/>
          <w:sz w:val="24"/>
          <w:szCs w:val="24"/>
        </w:rPr>
        <w:t xml:space="preserve">ень </w:t>
      </w:r>
      <w:r w:rsidR="0097569B" w:rsidRPr="00C30BC3">
        <w:rPr>
          <w:rFonts w:ascii="Times New Roman" w:hAnsi="Times New Roman" w:cs="Times New Roman"/>
          <w:sz w:val="24"/>
          <w:szCs w:val="24"/>
        </w:rPr>
        <w:t>спортивной квалификации</w:t>
      </w:r>
      <w:r w:rsidR="0021384E" w:rsidRPr="00C30BC3">
        <w:rPr>
          <w:rFonts w:ascii="Times New Roman" w:hAnsi="Times New Roman" w:cs="Times New Roman"/>
          <w:sz w:val="24"/>
          <w:szCs w:val="24"/>
        </w:rPr>
        <w:t xml:space="preserve"> (</w:t>
      </w:r>
      <w:r w:rsidR="001E7F6B" w:rsidRPr="00C30BC3">
        <w:rPr>
          <w:rFonts w:ascii="Times New Roman" w:hAnsi="Times New Roman" w:cs="Times New Roman"/>
          <w:sz w:val="24"/>
          <w:szCs w:val="24"/>
        </w:rPr>
        <w:t>спортивный разряд</w:t>
      </w:r>
      <w:r w:rsidR="0021384E" w:rsidRPr="00C30BC3">
        <w:rPr>
          <w:rFonts w:ascii="Times New Roman" w:hAnsi="Times New Roman" w:cs="Times New Roman"/>
          <w:sz w:val="24"/>
          <w:szCs w:val="24"/>
        </w:rPr>
        <w:t>)</w:t>
      </w:r>
      <w:r w:rsidR="00C64075" w:rsidRPr="00C30BC3">
        <w:rPr>
          <w:rFonts w:ascii="Times New Roman" w:hAnsi="Times New Roman" w:cs="Times New Roman"/>
          <w:sz w:val="24"/>
          <w:szCs w:val="24"/>
        </w:rPr>
        <w:t>,</w:t>
      </w:r>
      <w:r w:rsidR="0097569B" w:rsidRPr="00C30BC3">
        <w:rPr>
          <w:rFonts w:ascii="Times New Roman" w:hAnsi="Times New Roman" w:cs="Times New Roman"/>
          <w:sz w:val="24"/>
          <w:szCs w:val="24"/>
        </w:rPr>
        <w:t xml:space="preserve"> </w:t>
      </w:r>
      <w:r w:rsidR="00C64075" w:rsidRPr="00C30BC3">
        <w:rPr>
          <w:rFonts w:ascii="Times New Roman" w:hAnsi="Times New Roman" w:cs="Times New Roman"/>
          <w:sz w:val="24"/>
          <w:szCs w:val="24"/>
        </w:rPr>
        <w:t>необходимый для зачисления и перевода на этап</w:t>
      </w:r>
      <w:r w:rsidR="0097569B" w:rsidRPr="00C30BC3">
        <w:rPr>
          <w:rFonts w:ascii="Times New Roman" w:hAnsi="Times New Roman" w:cs="Times New Roman"/>
          <w:sz w:val="24"/>
          <w:szCs w:val="24"/>
        </w:rPr>
        <w:t xml:space="preserve"> высшего спортивного мастерства.</w:t>
      </w:r>
    </w:p>
    <w:p w14:paraId="1793E893" w14:textId="3AB8C739" w:rsidR="001866BB" w:rsidRPr="00C30BC3" w:rsidRDefault="009E163A" w:rsidP="009E163A">
      <w:pPr>
        <w:widowControl w:val="0"/>
        <w:tabs>
          <w:tab w:val="left" w:pos="1134"/>
        </w:tabs>
        <w:autoSpaceDE w:val="0"/>
        <w:ind w:left="709" w:firstLine="0"/>
        <w:jc w:val="both"/>
        <w:rPr>
          <w:rFonts w:ascii="Times New Roman" w:hAnsi="Times New Roman" w:cs="Times New Roman"/>
          <w:sz w:val="24"/>
          <w:szCs w:val="24"/>
        </w:rPr>
      </w:pPr>
      <w:r w:rsidRPr="00C30BC3">
        <w:rPr>
          <w:rFonts w:ascii="Times New Roman" w:hAnsi="Times New Roman" w:cs="Times New Roman"/>
          <w:sz w:val="24"/>
          <w:szCs w:val="24"/>
        </w:rPr>
        <w:t xml:space="preserve">3.1.4. </w:t>
      </w:r>
      <w:r w:rsidR="001866BB" w:rsidRPr="00C30BC3">
        <w:rPr>
          <w:rFonts w:ascii="Times New Roman" w:hAnsi="Times New Roman" w:cs="Times New Roman"/>
          <w:sz w:val="24"/>
          <w:szCs w:val="24"/>
        </w:rPr>
        <w:t>На этапе высшего спортивного мастерства:</w:t>
      </w:r>
    </w:p>
    <w:p w14:paraId="7EFD8ABA" w14:textId="77777777"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bookmarkStart w:id="12" w:name="_Hlk54941151"/>
      <w:r w:rsidRPr="00C30BC3">
        <w:rPr>
          <w:rFonts w:ascii="Times New Roman" w:hAnsi="Times New Roman" w:cs="Times New Roman"/>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2"/>
    <w:p w14:paraId="502F981E" w14:textId="19B21D26" w:rsidR="007358E3" w:rsidRPr="00C30BC3" w:rsidRDefault="007358E3"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6960FEC3" w14:textId="77777777"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выполнить план индивидуальной подготовки;</w:t>
      </w:r>
    </w:p>
    <w:p w14:paraId="6A60596C" w14:textId="1CC3A52C" w:rsidR="00A766D2" w:rsidRPr="00C30BC3" w:rsidRDefault="00E62279" w:rsidP="00F640BD">
      <w:pPr>
        <w:pStyle w:val="ConsPlusNormal"/>
        <w:numPr>
          <w:ilvl w:val="0"/>
          <w:numId w:val="8"/>
        </w:numPr>
        <w:tabs>
          <w:tab w:val="left" w:pos="1134"/>
        </w:tabs>
        <w:ind w:left="0" w:firstLine="709"/>
        <w:contextualSpacing/>
        <w:jc w:val="both"/>
        <w:rPr>
          <w:rFonts w:ascii="Times New Roman" w:hAnsi="Times New Roman" w:cs="Times New Roman"/>
          <w:sz w:val="24"/>
          <w:szCs w:val="24"/>
        </w:rPr>
      </w:pPr>
      <w:r w:rsidRPr="00C30BC3">
        <w:rPr>
          <w:rFonts w:ascii="Times New Roman" w:hAnsi="Times New Roman" w:cs="Times New Roman"/>
          <w:sz w:val="24"/>
          <w:szCs w:val="24"/>
        </w:rPr>
        <w:t xml:space="preserve">знать и </w:t>
      </w:r>
      <w:r w:rsidR="00A766D2" w:rsidRPr="00C30BC3">
        <w:rPr>
          <w:rFonts w:ascii="Times New Roman" w:hAnsi="Times New Roman" w:cs="Times New Roman"/>
          <w:sz w:val="24"/>
          <w:szCs w:val="24"/>
        </w:rPr>
        <w:t>соблюдать антидопинговые правила</w:t>
      </w:r>
      <w:r w:rsidRPr="00C30BC3">
        <w:rPr>
          <w:rFonts w:ascii="Times New Roman" w:hAnsi="Times New Roman" w:cs="Times New Roman"/>
          <w:sz w:val="24"/>
          <w:szCs w:val="24"/>
        </w:rPr>
        <w:t>,</w:t>
      </w:r>
      <w:r w:rsidR="00A766D2" w:rsidRPr="00C30BC3">
        <w:rPr>
          <w:rFonts w:ascii="Times New Roman" w:hAnsi="Times New Roman" w:cs="Times New Roman"/>
          <w:sz w:val="24"/>
          <w:szCs w:val="24"/>
        </w:rPr>
        <w:t xml:space="preserve"> не иметь нарушений</w:t>
      </w:r>
      <w:r w:rsidRPr="00C30BC3">
        <w:rPr>
          <w:rFonts w:ascii="Times New Roman" w:hAnsi="Times New Roman" w:cs="Times New Roman"/>
          <w:sz w:val="24"/>
          <w:szCs w:val="24"/>
        </w:rPr>
        <w:t xml:space="preserve"> таких правил</w:t>
      </w:r>
      <w:r w:rsidR="00A766D2" w:rsidRPr="00C30BC3">
        <w:rPr>
          <w:rFonts w:ascii="Times New Roman" w:hAnsi="Times New Roman" w:cs="Times New Roman"/>
          <w:sz w:val="24"/>
          <w:szCs w:val="24"/>
        </w:rPr>
        <w:t>;</w:t>
      </w:r>
    </w:p>
    <w:p w14:paraId="0150DEC0" w14:textId="29F2569E" w:rsidR="00A766D2" w:rsidRPr="00C30BC3" w:rsidRDefault="00A766D2" w:rsidP="00F640BD">
      <w:pPr>
        <w:pStyle w:val="a4"/>
        <w:numPr>
          <w:ilvl w:val="0"/>
          <w:numId w:val="8"/>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ежегодно выполнять контрольно-переводные нормативы (испытания) </w:t>
      </w:r>
      <w:r w:rsidRPr="00C30BC3">
        <w:rPr>
          <w:rFonts w:ascii="Times New Roman" w:hAnsi="Times New Roman" w:cs="Times New Roman"/>
          <w:sz w:val="24"/>
          <w:szCs w:val="24"/>
        </w:rPr>
        <w:br/>
        <w:t>по видам спортивной подготовки;</w:t>
      </w:r>
    </w:p>
    <w:p w14:paraId="2433F0B8" w14:textId="77777777" w:rsidR="000629D8" w:rsidRPr="00C30BC3" w:rsidRDefault="00E62279"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принимать участие в официальных спортивных </w:t>
      </w:r>
      <w:bookmarkStart w:id="13" w:name="_Hlk116551260"/>
      <w:r w:rsidR="000629D8" w:rsidRPr="00C30BC3">
        <w:rPr>
          <w:rFonts w:ascii="Times New Roman" w:hAnsi="Times New Roman" w:cs="Times New Roman"/>
          <w:sz w:val="24"/>
          <w:szCs w:val="24"/>
        </w:rPr>
        <w:t xml:space="preserve">соревнованиях </w:t>
      </w:r>
      <w:bookmarkStart w:id="14" w:name="_Hlk116550265"/>
      <w:r w:rsidR="000629D8" w:rsidRPr="00C30BC3">
        <w:rPr>
          <w:rFonts w:ascii="Times New Roman" w:hAnsi="Times New Roman" w:cs="Times New Roman"/>
          <w:sz w:val="24"/>
          <w:szCs w:val="24"/>
        </w:rPr>
        <w:t>не ниже уровня всероссийских спортивных соревнований;</w:t>
      </w:r>
    </w:p>
    <w:bookmarkEnd w:id="13"/>
    <w:bookmarkEnd w:id="14"/>
    <w:p w14:paraId="1B1C996E" w14:textId="77A68FA4" w:rsidR="00AB1ACC" w:rsidRPr="00C30BC3" w:rsidRDefault="00AB1ACC"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75AE0769" w14:textId="241BCADE" w:rsidR="00296664"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достичь результа</w:t>
      </w:r>
      <w:r w:rsidR="002C4311" w:rsidRPr="00C30BC3">
        <w:rPr>
          <w:rFonts w:ascii="Times New Roman" w:hAnsi="Times New Roman" w:cs="Times New Roman"/>
          <w:sz w:val="24"/>
          <w:szCs w:val="24"/>
        </w:rPr>
        <w:t>тов</w:t>
      </w:r>
      <w:r w:rsidRPr="00C30BC3">
        <w:rPr>
          <w:rFonts w:ascii="Times New Roman" w:hAnsi="Times New Roman" w:cs="Times New Roman"/>
          <w:sz w:val="24"/>
          <w:szCs w:val="24"/>
        </w:rPr>
        <w:t xml:space="preserve"> </w:t>
      </w:r>
      <w:r w:rsidR="002C4311" w:rsidRPr="00C30BC3">
        <w:rPr>
          <w:rFonts w:ascii="Times New Roman" w:hAnsi="Times New Roman" w:cs="Times New Roman"/>
          <w:sz w:val="24"/>
          <w:szCs w:val="24"/>
        </w:rPr>
        <w:t>уровня</w:t>
      </w:r>
      <w:r w:rsidRPr="00C30BC3">
        <w:rPr>
          <w:rFonts w:ascii="Times New Roman" w:hAnsi="Times New Roman" w:cs="Times New Roman"/>
          <w:sz w:val="24"/>
          <w:szCs w:val="24"/>
        </w:rPr>
        <w:t xml:space="preserve"> спортивн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сборн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команд</w:t>
      </w:r>
      <w:r w:rsidR="002C4311" w:rsidRPr="00C30BC3">
        <w:rPr>
          <w:rFonts w:ascii="Times New Roman" w:hAnsi="Times New Roman" w:cs="Times New Roman"/>
          <w:sz w:val="24"/>
          <w:szCs w:val="24"/>
        </w:rPr>
        <w:t>ы</w:t>
      </w:r>
      <w:r w:rsidRPr="00C30BC3">
        <w:rPr>
          <w:rFonts w:ascii="Times New Roman" w:hAnsi="Times New Roman" w:cs="Times New Roman"/>
          <w:sz w:val="24"/>
          <w:szCs w:val="24"/>
        </w:rPr>
        <w:t xml:space="preserve"> </w:t>
      </w:r>
      <w:r w:rsidR="007635EF" w:rsidRPr="00C30BC3">
        <w:rPr>
          <w:rFonts w:ascii="Times New Roman" w:hAnsi="Times New Roman" w:cs="Times New Roman"/>
          <w:sz w:val="24"/>
          <w:szCs w:val="24"/>
        </w:rPr>
        <w:t xml:space="preserve">Республики Крым </w:t>
      </w:r>
      <w:r w:rsidRPr="00C30BC3">
        <w:rPr>
          <w:rFonts w:ascii="Times New Roman" w:hAnsi="Times New Roman" w:cs="Times New Roman"/>
          <w:sz w:val="24"/>
          <w:szCs w:val="24"/>
        </w:rPr>
        <w:t xml:space="preserve"> и</w:t>
      </w:r>
      <w:r w:rsidR="007358E3" w:rsidRPr="00C30BC3">
        <w:rPr>
          <w:rFonts w:ascii="Times New Roman" w:hAnsi="Times New Roman" w:cs="Times New Roman"/>
          <w:sz w:val="24"/>
          <w:szCs w:val="24"/>
        </w:rPr>
        <w:t xml:space="preserve"> (или)</w:t>
      </w:r>
      <w:r w:rsidRPr="00C30BC3">
        <w:rPr>
          <w:rFonts w:ascii="Times New Roman" w:hAnsi="Times New Roman" w:cs="Times New Roman"/>
          <w:sz w:val="24"/>
          <w:szCs w:val="24"/>
        </w:rPr>
        <w:t xml:space="preserve"> спортивн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сборн</w:t>
      </w:r>
      <w:r w:rsidR="002C4311" w:rsidRPr="00C30BC3">
        <w:rPr>
          <w:rFonts w:ascii="Times New Roman" w:hAnsi="Times New Roman" w:cs="Times New Roman"/>
          <w:sz w:val="24"/>
          <w:szCs w:val="24"/>
        </w:rPr>
        <w:t>ой</w:t>
      </w:r>
      <w:r w:rsidRPr="00C30BC3">
        <w:rPr>
          <w:rFonts w:ascii="Times New Roman" w:hAnsi="Times New Roman" w:cs="Times New Roman"/>
          <w:sz w:val="24"/>
          <w:szCs w:val="24"/>
        </w:rPr>
        <w:t xml:space="preserve"> команд</w:t>
      </w:r>
      <w:r w:rsidR="002C4311" w:rsidRPr="00C30BC3">
        <w:rPr>
          <w:rFonts w:ascii="Times New Roman" w:hAnsi="Times New Roman" w:cs="Times New Roman"/>
          <w:sz w:val="24"/>
          <w:szCs w:val="24"/>
        </w:rPr>
        <w:t>ы</w:t>
      </w:r>
      <w:r w:rsidRPr="00C30BC3">
        <w:rPr>
          <w:rFonts w:ascii="Times New Roman" w:hAnsi="Times New Roman" w:cs="Times New Roman"/>
          <w:sz w:val="24"/>
          <w:szCs w:val="24"/>
        </w:rPr>
        <w:t xml:space="preserve"> Российской Федерации;</w:t>
      </w:r>
      <w:r w:rsidR="00296664" w:rsidRPr="00C30BC3">
        <w:rPr>
          <w:rFonts w:ascii="Times New Roman" w:hAnsi="Times New Roman" w:cs="Times New Roman"/>
          <w:sz w:val="24"/>
          <w:szCs w:val="24"/>
        </w:rPr>
        <w:t xml:space="preserve"> </w:t>
      </w:r>
    </w:p>
    <w:p w14:paraId="35C0302F" w14:textId="25BB98C9" w:rsidR="001866BB" w:rsidRPr="00C30BC3" w:rsidRDefault="001866BB" w:rsidP="00F640BD">
      <w:pPr>
        <w:pStyle w:val="a4"/>
        <w:widowControl w:val="0"/>
        <w:numPr>
          <w:ilvl w:val="0"/>
          <w:numId w:val="8"/>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демонстр</w:t>
      </w:r>
      <w:r w:rsidR="00A766D2" w:rsidRPr="00C30BC3">
        <w:rPr>
          <w:rFonts w:ascii="Times New Roman" w:hAnsi="Times New Roman" w:cs="Times New Roman"/>
          <w:sz w:val="24"/>
          <w:szCs w:val="24"/>
        </w:rPr>
        <w:t>ировать</w:t>
      </w:r>
      <w:r w:rsidRPr="00C30BC3">
        <w:rPr>
          <w:rFonts w:ascii="Times New Roman" w:hAnsi="Times New Roman" w:cs="Times New Roman"/>
          <w:sz w:val="24"/>
          <w:szCs w:val="24"/>
        </w:rPr>
        <w:t xml:space="preserve"> высоки</w:t>
      </w:r>
      <w:r w:rsidR="00A766D2" w:rsidRPr="00C30BC3">
        <w:rPr>
          <w:rFonts w:ascii="Times New Roman" w:hAnsi="Times New Roman" w:cs="Times New Roman"/>
          <w:sz w:val="24"/>
          <w:szCs w:val="24"/>
        </w:rPr>
        <w:t>е</w:t>
      </w:r>
      <w:r w:rsidRPr="00C30BC3">
        <w:rPr>
          <w:rFonts w:ascii="Times New Roman" w:hAnsi="Times New Roman" w:cs="Times New Roman"/>
          <w:sz w:val="24"/>
          <w:szCs w:val="24"/>
        </w:rPr>
        <w:t xml:space="preserve"> спортивны</w:t>
      </w:r>
      <w:r w:rsidR="00A766D2" w:rsidRPr="00C30BC3">
        <w:rPr>
          <w:rFonts w:ascii="Times New Roman" w:hAnsi="Times New Roman" w:cs="Times New Roman"/>
          <w:sz w:val="24"/>
          <w:szCs w:val="24"/>
        </w:rPr>
        <w:t>е</w:t>
      </w:r>
      <w:r w:rsidRPr="00C30BC3">
        <w:rPr>
          <w:rFonts w:ascii="Times New Roman" w:hAnsi="Times New Roman" w:cs="Times New Roman"/>
          <w:sz w:val="24"/>
          <w:szCs w:val="24"/>
        </w:rPr>
        <w:t xml:space="preserve"> результат</w:t>
      </w:r>
      <w:r w:rsidR="00A766D2" w:rsidRPr="00C30BC3">
        <w:rPr>
          <w:rFonts w:ascii="Times New Roman" w:hAnsi="Times New Roman" w:cs="Times New Roman"/>
          <w:sz w:val="24"/>
          <w:szCs w:val="24"/>
        </w:rPr>
        <w:t>ы</w:t>
      </w:r>
      <w:r w:rsidR="0080586C" w:rsidRPr="00C30BC3">
        <w:rPr>
          <w:rFonts w:ascii="Times New Roman" w:hAnsi="Times New Roman" w:cs="Times New Roman"/>
          <w:sz w:val="24"/>
          <w:szCs w:val="24"/>
        </w:rPr>
        <w:t xml:space="preserve"> в межрегиональных,</w:t>
      </w:r>
      <w:r w:rsidRPr="00C30BC3">
        <w:rPr>
          <w:rFonts w:ascii="Times New Roman" w:hAnsi="Times New Roman" w:cs="Times New Roman"/>
          <w:sz w:val="24"/>
          <w:szCs w:val="24"/>
        </w:rPr>
        <w:t xml:space="preserve"> всероссийских и международных официальных спортивных соревнованиях.</w:t>
      </w:r>
    </w:p>
    <w:p w14:paraId="458CB6EE" w14:textId="5A013444" w:rsidR="0005051B" w:rsidRPr="00C30BC3" w:rsidRDefault="009E163A" w:rsidP="009E163A">
      <w:pPr>
        <w:tabs>
          <w:tab w:val="left" w:pos="567"/>
          <w:tab w:val="left" w:pos="1134"/>
        </w:tabs>
        <w:ind w:left="0" w:firstLine="709"/>
        <w:jc w:val="both"/>
        <w:rPr>
          <w:rFonts w:ascii="Times New Roman" w:hAnsi="Times New Roman" w:cs="Times New Roman"/>
          <w:sz w:val="24"/>
          <w:szCs w:val="24"/>
        </w:rPr>
      </w:pPr>
      <w:r w:rsidRPr="00334561">
        <w:rPr>
          <w:rFonts w:ascii="Times New Roman" w:hAnsi="Times New Roman" w:cs="Times New Roman"/>
          <w:sz w:val="24"/>
          <w:szCs w:val="24"/>
        </w:rPr>
        <w:t>3.2.</w:t>
      </w:r>
      <w:r w:rsidRPr="00C30BC3">
        <w:rPr>
          <w:rFonts w:ascii="Times New Roman" w:hAnsi="Times New Roman" w:cs="Times New Roman"/>
          <w:sz w:val="24"/>
          <w:szCs w:val="24"/>
        </w:rPr>
        <w:t xml:space="preserve"> </w:t>
      </w:r>
      <w:r w:rsidR="00535B1A" w:rsidRPr="00334561">
        <w:rPr>
          <w:rFonts w:ascii="Times New Roman" w:hAnsi="Times New Roman" w:cs="Times New Roman"/>
          <w:sz w:val="24"/>
          <w:szCs w:val="24"/>
        </w:rPr>
        <w:t>Оценка</w:t>
      </w:r>
      <w:r w:rsidR="00F815FF" w:rsidRPr="00334561">
        <w:rPr>
          <w:rFonts w:ascii="Times New Roman" w:hAnsi="Times New Roman" w:cs="Times New Roman"/>
          <w:sz w:val="24"/>
          <w:szCs w:val="24"/>
        </w:rPr>
        <w:t xml:space="preserve"> результатов освоения </w:t>
      </w:r>
      <w:r w:rsidR="006A52BC" w:rsidRPr="00334561">
        <w:rPr>
          <w:rFonts w:ascii="Times New Roman" w:hAnsi="Times New Roman" w:cs="Times New Roman"/>
          <w:sz w:val="24"/>
          <w:szCs w:val="24"/>
        </w:rPr>
        <w:t>Программы</w:t>
      </w:r>
      <w:r w:rsidR="006A52BC" w:rsidRPr="00C30BC3">
        <w:rPr>
          <w:rFonts w:ascii="Times New Roman" w:hAnsi="Times New Roman" w:cs="Times New Roman"/>
          <w:sz w:val="24"/>
          <w:szCs w:val="24"/>
        </w:rPr>
        <w:t xml:space="preserve"> </w:t>
      </w:r>
      <w:r w:rsidR="00620D31" w:rsidRPr="00C30BC3">
        <w:rPr>
          <w:rFonts w:ascii="Times New Roman" w:hAnsi="Times New Roman" w:cs="Times New Roman"/>
          <w:sz w:val="24"/>
          <w:szCs w:val="24"/>
          <w:shd w:val="clear" w:color="auto" w:fill="FFFFFF"/>
        </w:rPr>
        <w:t xml:space="preserve">сопровождается </w:t>
      </w:r>
      <w:r w:rsidR="00683ED2" w:rsidRPr="00C30BC3">
        <w:rPr>
          <w:rFonts w:ascii="Times New Roman" w:hAnsi="Times New Roman" w:cs="Times New Roman"/>
          <w:sz w:val="24"/>
          <w:szCs w:val="24"/>
          <w:shd w:val="clear" w:color="auto" w:fill="FFFFFF"/>
        </w:rPr>
        <w:t>аттестацией об</w:t>
      </w:r>
      <w:r w:rsidR="0005051B" w:rsidRPr="00C30BC3">
        <w:rPr>
          <w:rFonts w:ascii="Times New Roman" w:hAnsi="Times New Roman" w:cs="Times New Roman"/>
          <w:sz w:val="24"/>
          <w:szCs w:val="24"/>
          <w:shd w:val="clear" w:color="auto" w:fill="FFFFFF"/>
        </w:rPr>
        <w:t xml:space="preserve">учающихся, проводимой </w:t>
      </w:r>
      <w:r w:rsidR="007635EF" w:rsidRPr="00C30BC3">
        <w:rPr>
          <w:rFonts w:ascii="Times New Roman" w:hAnsi="Times New Roman" w:cs="Times New Roman"/>
          <w:sz w:val="24"/>
          <w:szCs w:val="24"/>
          <w:shd w:val="clear" w:color="auto" w:fill="FFFFFF"/>
        </w:rPr>
        <w:t>Учреждением</w:t>
      </w:r>
      <w:r w:rsidR="0005051B" w:rsidRPr="00C30BC3">
        <w:rPr>
          <w:rFonts w:ascii="Times New Roman" w:hAnsi="Times New Roman" w:cs="Times New Roman"/>
          <w:sz w:val="24"/>
          <w:szCs w:val="24"/>
          <w:shd w:val="clear" w:color="auto" w:fill="FFFFFF"/>
        </w:rPr>
        <w:t xml:space="preserve">, на основе разработанных </w:t>
      </w:r>
      <w:r w:rsidR="00683ED2" w:rsidRPr="00C30BC3">
        <w:rPr>
          <w:rFonts w:ascii="Times New Roman" w:hAnsi="Times New Roman" w:cs="Times New Roman"/>
          <w:sz w:val="24"/>
          <w:szCs w:val="24"/>
        </w:rPr>
        <w:t>комплекс</w:t>
      </w:r>
      <w:r w:rsidR="0005051B" w:rsidRPr="00C30BC3">
        <w:rPr>
          <w:rFonts w:ascii="Times New Roman" w:hAnsi="Times New Roman" w:cs="Times New Roman"/>
          <w:sz w:val="24"/>
          <w:szCs w:val="24"/>
        </w:rPr>
        <w:t>ов</w:t>
      </w:r>
      <w:r w:rsidR="00535B1A" w:rsidRPr="00C30BC3">
        <w:rPr>
          <w:rFonts w:ascii="Times New Roman" w:hAnsi="Times New Roman" w:cs="Times New Roman"/>
          <w:sz w:val="24"/>
          <w:szCs w:val="24"/>
        </w:rPr>
        <w:t xml:space="preserve"> контрольных упражнений</w:t>
      </w:r>
      <w:r w:rsidR="002D64BC" w:rsidRPr="00C30BC3">
        <w:rPr>
          <w:rFonts w:ascii="Times New Roman" w:hAnsi="Times New Roman" w:cs="Times New Roman"/>
          <w:sz w:val="24"/>
          <w:szCs w:val="24"/>
        </w:rPr>
        <w:t xml:space="preserve">, </w:t>
      </w:r>
      <w:r w:rsidR="00683ED2" w:rsidRPr="00FA1EF6">
        <w:rPr>
          <w:rFonts w:ascii="Times New Roman" w:hAnsi="Times New Roman" w:cs="Times New Roman"/>
          <w:sz w:val="24"/>
          <w:szCs w:val="24"/>
        </w:rPr>
        <w:t>переч</w:t>
      </w:r>
      <w:r w:rsidR="0005051B" w:rsidRPr="00FA1EF6">
        <w:rPr>
          <w:rFonts w:ascii="Times New Roman" w:hAnsi="Times New Roman" w:cs="Times New Roman"/>
          <w:sz w:val="24"/>
          <w:szCs w:val="24"/>
        </w:rPr>
        <w:t xml:space="preserve">ня </w:t>
      </w:r>
      <w:r w:rsidR="00683ED2" w:rsidRPr="00FA1EF6">
        <w:rPr>
          <w:rFonts w:ascii="Times New Roman" w:hAnsi="Times New Roman" w:cs="Times New Roman"/>
          <w:sz w:val="24"/>
          <w:szCs w:val="24"/>
        </w:rPr>
        <w:t>тестов и</w:t>
      </w:r>
      <w:r w:rsidR="00683ED2" w:rsidRPr="00C30BC3">
        <w:rPr>
          <w:rFonts w:ascii="Times New Roman" w:hAnsi="Times New Roman" w:cs="Times New Roman"/>
          <w:sz w:val="24"/>
          <w:szCs w:val="24"/>
        </w:rPr>
        <w:t xml:space="preserve"> (или) вопросов </w:t>
      </w:r>
      <w:r w:rsidR="006865C7" w:rsidRPr="00C30BC3">
        <w:rPr>
          <w:rFonts w:ascii="Times New Roman" w:hAnsi="Times New Roman" w:cs="Times New Roman"/>
          <w:sz w:val="24"/>
          <w:szCs w:val="24"/>
        </w:rPr>
        <w:t>по</w:t>
      </w:r>
      <w:r w:rsidR="00683ED2" w:rsidRPr="00C30BC3">
        <w:rPr>
          <w:rFonts w:ascii="Times New Roman" w:hAnsi="Times New Roman" w:cs="Times New Roman"/>
          <w:sz w:val="24"/>
          <w:szCs w:val="24"/>
        </w:rPr>
        <w:t xml:space="preserve"> </w:t>
      </w:r>
      <w:r w:rsidR="006865C7" w:rsidRPr="00C30BC3">
        <w:rPr>
          <w:rFonts w:ascii="Times New Roman" w:hAnsi="Times New Roman" w:cs="Times New Roman"/>
          <w:sz w:val="24"/>
          <w:szCs w:val="24"/>
        </w:rPr>
        <w:t>видам подготовки</w:t>
      </w:r>
      <w:r w:rsidR="0005051B" w:rsidRPr="00C30BC3">
        <w:rPr>
          <w:rFonts w:ascii="Times New Roman" w:hAnsi="Times New Roman" w:cs="Times New Roman"/>
          <w:sz w:val="24"/>
          <w:szCs w:val="24"/>
        </w:rPr>
        <w:t>, не связанны</w:t>
      </w:r>
      <w:r w:rsidR="006865C7" w:rsidRPr="00C30BC3">
        <w:rPr>
          <w:rFonts w:ascii="Times New Roman" w:hAnsi="Times New Roman" w:cs="Times New Roman"/>
          <w:sz w:val="24"/>
          <w:szCs w:val="24"/>
        </w:rPr>
        <w:t>м</w:t>
      </w:r>
      <w:r w:rsidR="0005051B" w:rsidRPr="00C30BC3">
        <w:rPr>
          <w:rFonts w:ascii="Times New Roman" w:hAnsi="Times New Roman" w:cs="Times New Roman"/>
          <w:sz w:val="24"/>
          <w:szCs w:val="24"/>
        </w:rPr>
        <w:t xml:space="preserve"> с физическими нагрузками</w:t>
      </w:r>
      <w:r w:rsidR="002D64BC" w:rsidRPr="00C30BC3">
        <w:rPr>
          <w:rFonts w:ascii="Times New Roman" w:hAnsi="Times New Roman" w:cs="Times New Roman"/>
          <w:sz w:val="24"/>
          <w:szCs w:val="24"/>
        </w:rPr>
        <w:t xml:space="preserve">, а также </w:t>
      </w:r>
      <w:r w:rsidR="0073647F" w:rsidRPr="00C30BC3">
        <w:rPr>
          <w:rFonts w:ascii="Times New Roman" w:hAnsi="Times New Roman" w:cs="Times New Roman"/>
          <w:sz w:val="24"/>
          <w:szCs w:val="24"/>
        </w:rPr>
        <w:t xml:space="preserve">с учетом </w:t>
      </w:r>
      <w:r w:rsidR="002D64BC" w:rsidRPr="00C30BC3">
        <w:rPr>
          <w:rFonts w:ascii="Times New Roman" w:hAnsi="Times New Roman" w:cs="Times New Roman"/>
          <w:sz w:val="24"/>
          <w:szCs w:val="24"/>
        </w:rPr>
        <w:t>результатов участия обучающегося в спортивных соревнованиях</w:t>
      </w:r>
      <w:r w:rsidR="0073647F" w:rsidRPr="00C30BC3">
        <w:rPr>
          <w:rFonts w:ascii="Times New Roman" w:hAnsi="Times New Roman" w:cs="Times New Roman"/>
          <w:sz w:val="24"/>
          <w:szCs w:val="24"/>
        </w:rPr>
        <w:t xml:space="preserve"> и достижения </w:t>
      </w:r>
      <w:r w:rsidR="00535B1A" w:rsidRPr="00C30BC3">
        <w:rPr>
          <w:rFonts w:ascii="Times New Roman" w:hAnsi="Times New Roman" w:cs="Times New Roman"/>
          <w:sz w:val="24"/>
          <w:szCs w:val="24"/>
        </w:rPr>
        <w:t>им соответствующего</w:t>
      </w:r>
      <w:r w:rsidR="007B7EE9" w:rsidRPr="00C30BC3">
        <w:rPr>
          <w:rFonts w:ascii="Times New Roman" w:hAnsi="Times New Roman" w:cs="Times New Roman"/>
          <w:sz w:val="24"/>
          <w:szCs w:val="24"/>
        </w:rPr>
        <w:t xml:space="preserve"> уровня спортивной </w:t>
      </w:r>
      <w:r w:rsidR="0073647F" w:rsidRPr="00C30BC3">
        <w:rPr>
          <w:rFonts w:ascii="Times New Roman" w:hAnsi="Times New Roman" w:cs="Times New Roman"/>
          <w:sz w:val="24"/>
          <w:szCs w:val="24"/>
        </w:rPr>
        <w:t>квалификации</w:t>
      </w:r>
      <w:r w:rsidR="0005051B" w:rsidRPr="00C30BC3">
        <w:rPr>
          <w:rFonts w:ascii="Times New Roman" w:hAnsi="Times New Roman" w:cs="Times New Roman"/>
          <w:sz w:val="24"/>
          <w:szCs w:val="24"/>
        </w:rPr>
        <w:t>.</w:t>
      </w:r>
    </w:p>
    <w:p w14:paraId="48BF06F0" w14:textId="6D8AA5E4" w:rsidR="009E163A" w:rsidRPr="00C30BC3" w:rsidRDefault="009E163A" w:rsidP="009E163A">
      <w:pPr>
        <w:tabs>
          <w:tab w:val="left" w:pos="567"/>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 xml:space="preserve">Промежуточная аттестация проводится не реже одного раза в год. Перенос сроков проведения промежуточной аттестации на следующий спортивный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обучающегося по причине </w:t>
      </w:r>
      <w:r w:rsidR="0068564E" w:rsidRPr="00C30BC3">
        <w:rPr>
          <w:rFonts w:ascii="Times New Roman" w:hAnsi="Times New Roman" w:cs="Times New Roman"/>
          <w:sz w:val="24"/>
          <w:szCs w:val="24"/>
        </w:rPr>
        <w:t>его болезни (временной нетрудоспособности), травмы.</w:t>
      </w:r>
    </w:p>
    <w:p w14:paraId="7B0B0AA5" w14:textId="53CBCE67" w:rsidR="0068564E" w:rsidRPr="00C30BC3" w:rsidRDefault="0068564E" w:rsidP="0068564E">
      <w:pPr>
        <w:tabs>
          <w:tab w:val="left" w:pos="567"/>
          <w:tab w:val="left" w:pos="1134"/>
        </w:tabs>
        <w:ind w:left="0" w:firstLine="709"/>
        <w:jc w:val="both"/>
        <w:rPr>
          <w:rFonts w:ascii="Times New Roman" w:hAnsi="Times New Roman" w:cs="Times New Roman"/>
          <w:color w:val="000000"/>
          <w:sz w:val="24"/>
          <w:szCs w:val="24"/>
          <w:shd w:val="clear" w:color="auto" w:fill="FFFFFF"/>
        </w:rPr>
      </w:pPr>
      <w:r w:rsidRPr="00C30BC3">
        <w:rPr>
          <w:rFonts w:ascii="Times New Roman" w:hAnsi="Times New Roman" w:cs="Times New Roman"/>
          <w:sz w:val="24"/>
          <w:szCs w:val="24"/>
        </w:rPr>
        <w:t>В случае</w:t>
      </w:r>
      <w:r w:rsidRPr="00C30BC3">
        <w:rPr>
          <w:rFonts w:ascii="Times New Roman" w:hAnsi="Times New Roman" w:cs="Times New Roman"/>
          <w:color w:val="000000"/>
          <w:sz w:val="24"/>
          <w:szCs w:val="24"/>
          <w:shd w:val="clear" w:color="auto" w:fill="FFFFFF"/>
        </w:rPr>
        <w:t>, если на одном из этапов спортивной подготовки  результаты прохождения спортивной подготовки не соответствуют требованиям, установленным Программой,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Учреждение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3AE7421C" w14:textId="08F12732" w:rsidR="00F570C9" w:rsidRDefault="0068564E" w:rsidP="0068564E">
      <w:pPr>
        <w:tabs>
          <w:tab w:val="left" w:pos="567"/>
          <w:tab w:val="left" w:pos="1134"/>
        </w:tabs>
        <w:autoSpaceDE w:val="0"/>
        <w:autoSpaceDN w:val="0"/>
        <w:adjustRightInd w:val="0"/>
        <w:ind w:left="0" w:firstLine="709"/>
        <w:jc w:val="both"/>
        <w:rPr>
          <w:rFonts w:ascii="Times New Roman" w:hAnsi="Times New Roman" w:cs="Times New Roman"/>
          <w:sz w:val="24"/>
          <w:szCs w:val="24"/>
        </w:rPr>
      </w:pPr>
      <w:r w:rsidRPr="001C7E55">
        <w:rPr>
          <w:rFonts w:ascii="Times New Roman" w:hAnsi="Times New Roman" w:cs="Times New Roman"/>
          <w:sz w:val="24"/>
          <w:szCs w:val="24"/>
        </w:rPr>
        <w:t xml:space="preserve">3.3. </w:t>
      </w:r>
      <w:r w:rsidR="0019012A" w:rsidRPr="001C7E55">
        <w:rPr>
          <w:rFonts w:ascii="Times New Roman" w:hAnsi="Times New Roman" w:cs="Times New Roman"/>
          <w:sz w:val="24"/>
          <w:szCs w:val="24"/>
        </w:rPr>
        <w:t>Контрольные и к</w:t>
      </w:r>
      <w:r w:rsidR="00255D61" w:rsidRPr="001C7E55">
        <w:rPr>
          <w:rFonts w:ascii="Times New Roman" w:hAnsi="Times New Roman" w:cs="Times New Roman"/>
          <w:sz w:val="24"/>
          <w:szCs w:val="24"/>
        </w:rPr>
        <w:t>онтрольно</w:t>
      </w:r>
      <w:r w:rsidR="00F570C9" w:rsidRPr="001C7E55">
        <w:rPr>
          <w:rFonts w:ascii="Times New Roman" w:hAnsi="Times New Roman" w:cs="Times New Roman"/>
          <w:sz w:val="24"/>
          <w:szCs w:val="24"/>
        </w:rPr>
        <w:t>-переводные нормативы (испытания) по видам спортивной подготовки</w:t>
      </w:r>
      <w:r w:rsidR="00255D61" w:rsidRPr="001C7E55">
        <w:rPr>
          <w:rFonts w:ascii="Times New Roman" w:hAnsi="Times New Roman" w:cs="Times New Roman"/>
          <w:sz w:val="24"/>
          <w:szCs w:val="24"/>
        </w:rPr>
        <w:t xml:space="preserve"> и </w:t>
      </w:r>
      <w:r w:rsidR="00F570C9" w:rsidRPr="001C7E55">
        <w:rPr>
          <w:rFonts w:ascii="Times New Roman" w:hAnsi="Times New Roman" w:cs="Times New Roman"/>
          <w:sz w:val="24"/>
          <w:szCs w:val="24"/>
        </w:rPr>
        <w:t xml:space="preserve">уровень спортивной квалификации </w:t>
      </w:r>
      <w:r w:rsidR="00AC15B0" w:rsidRPr="001C7E55">
        <w:rPr>
          <w:rFonts w:ascii="Times New Roman" w:hAnsi="Times New Roman" w:cs="Times New Roman"/>
          <w:sz w:val="24"/>
          <w:szCs w:val="24"/>
        </w:rPr>
        <w:t>обучающихся</w:t>
      </w:r>
      <w:r w:rsidR="00F570C9" w:rsidRPr="001C7E55">
        <w:rPr>
          <w:rFonts w:ascii="Times New Roman" w:hAnsi="Times New Roman" w:cs="Times New Roman"/>
          <w:sz w:val="24"/>
          <w:szCs w:val="24"/>
        </w:rPr>
        <w:t xml:space="preserve"> </w:t>
      </w:r>
      <w:r w:rsidR="0019012A" w:rsidRPr="001C7E55">
        <w:rPr>
          <w:rFonts w:ascii="Times New Roman" w:hAnsi="Times New Roman" w:cs="Times New Roman"/>
          <w:sz w:val="24"/>
          <w:szCs w:val="24"/>
        </w:rPr>
        <w:t>по годам и этапам спортивной подготовки</w:t>
      </w:r>
      <w:r w:rsidR="00BC4E49" w:rsidRPr="001C7E55">
        <w:rPr>
          <w:rFonts w:ascii="Times New Roman" w:hAnsi="Times New Roman" w:cs="Times New Roman"/>
          <w:sz w:val="24"/>
          <w:szCs w:val="24"/>
        </w:rPr>
        <w:t>:</w:t>
      </w:r>
    </w:p>
    <w:p w14:paraId="3AF8664B" w14:textId="35289ED9" w:rsidR="001C7E55" w:rsidRPr="00FA1EF6" w:rsidRDefault="001C7E55" w:rsidP="001C7E55">
      <w:pPr>
        <w:contextualSpacing/>
        <w:jc w:val="center"/>
        <w:rPr>
          <w:b/>
          <w:sz w:val="24"/>
          <w:szCs w:val="24"/>
        </w:rPr>
      </w:pPr>
      <w:r w:rsidRPr="00FA1EF6">
        <w:rPr>
          <w:rFonts w:ascii="Times New Roman" w:eastAsia="Times New Roman" w:hAnsi="Times New Roman" w:cs="Times New Roman"/>
          <w:b/>
          <w:sz w:val="24"/>
          <w:szCs w:val="24"/>
        </w:rPr>
        <w:lastRenderedPageBreak/>
        <w:t>Нормативы общей физической и специальной физической подготовки</w:t>
      </w:r>
      <w:r w:rsidRPr="00FA1EF6">
        <w:rPr>
          <w:b/>
          <w:sz w:val="24"/>
          <w:szCs w:val="24"/>
        </w:rPr>
        <w:t xml:space="preserve"> </w:t>
      </w:r>
      <w:r w:rsidRPr="00FA1EF6">
        <w:rPr>
          <w:rFonts w:ascii="Times New Roman" w:hAnsi="Times New Roman" w:cs="Times New Roman"/>
          <w:b/>
          <w:sz w:val="24"/>
          <w:szCs w:val="24"/>
        </w:rPr>
        <w:t>для зачисления и перевода на этап</w:t>
      </w:r>
      <w:r w:rsidRPr="00FA1EF6">
        <w:rPr>
          <w:rFonts w:ascii="Times New Roman" w:eastAsia="Times New Roman" w:hAnsi="Times New Roman" w:cs="Times New Roman"/>
          <w:b/>
          <w:sz w:val="24"/>
          <w:szCs w:val="24"/>
        </w:rPr>
        <w:t xml:space="preserve"> начальной подготовки по виду спорта </w:t>
      </w:r>
      <w:r w:rsidRPr="00FA1EF6">
        <w:rPr>
          <w:rFonts w:ascii="Times New Roman" w:hAnsi="Times New Roman" w:cs="Times New Roman"/>
          <w:b/>
          <w:sz w:val="24"/>
          <w:szCs w:val="24"/>
        </w:rPr>
        <w:t>«</w:t>
      </w:r>
      <w:r w:rsidR="00716F02">
        <w:rPr>
          <w:rFonts w:ascii="Times New Roman" w:hAnsi="Times New Roman" w:cs="Times New Roman"/>
          <w:b/>
          <w:sz w:val="24"/>
          <w:szCs w:val="24"/>
        </w:rPr>
        <w:t>всестилевое каратэ</w:t>
      </w:r>
      <w:r w:rsidRPr="00FA1EF6">
        <w:rPr>
          <w:rFonts w:ascii="Times New Roman" w:hAnsi="Times New Roman" w:cs="Times New Roman"/>
          <w:b/>
          <w:sz w:val="24"/>
          <w:szCs w:val="24"/>
        </w:rPr>
        <w:t>»</w:t>
      </w:r>
    </w:p>
    <w:p w14:paraId="7262BC6D" w14:textId="2761D378" w:rsidR="00716F02" w:rsidRDefault="008B434B" w:rsidP="008B434B">
      <w:pPr>
        <w:tabs>
          <w:tab w:val="left" w:pos="1134"/>
        </w:tabs>
        <w:ind w:left="0" w:firstLine="709"/>
        <w:contextualSpacing/>
        <w:jc w:val="right"/>
        <w:rPr>
          <w:rFonts w:ascii="Times New Roman" w:hAnsi="Times New Roman" w:cs="Times New Roman"/>
          <w:i/>
          <w:iCs/>
          <w:sz w:val="24"/>
          <w:szCs w:val="24"/>
        </w:rPr>
      </w:pPr>
      <w:r w:rsidRPr="001A4938">
        <w:rPr>
          <w:rFonts w:ascii="Times New Roman" w:hAnsi="Times New Roman" w:cs="Times New Roman"/>
          <w:i/>
          <w:iCs/>
          <w:sz w:val="24"/>
          <w:szCs w:val="24"/>
        </w:rPr>
        <w:t>Таблица 1</w:t>
      </w:r>
      <w:r w:rsidR="00FE60C6" w:rsidRPr="001A4938">
        <w:rPr>
          <w:rFonts w:ascii="Times New Roman" w:hAnsi="Times New Roman" w:cs="Times New Roman"/>
          <w:i/>
          <w:iCs/>
          <w:sz w:val="24"/>
          <w:szCs w:val="24"/>
        </w:rPr>
        <w:t>2</w:t>
      </w:r>
    </w:p>
    <w:tbl>
      <w:tblPr>
        <w:tblW w:w="4985" w:type="pct"/>
        <w:tblInd w:w="-5" w:type="dxa"/>
        <w:tblLayout w:type="fixed"/>
        <w:tblCellMar>
          <w:left w:w="62" w:type="dxa"/>
          <w:right w:w="62" w:type="dxa"/>
        </w:tblCellMar>
        <w:tblLook w:val="04A0" w:firstRow="1" w:lastRow="0" w:firstColumn="1" w:lastColumn="0" w:noHBand="0" w:noVBand="1"/>
      </w:tblPr>
      <w:tblGrid>
        <w:gridCol w:w="573"/>
        <w:gridCol w:w="3406"/>
        <w:gridCol w:w="1470"/>
        <w:gridCol w:w="1091"/>
        <w:gridCol w:w="92"/>
        <w:gridCol w:w="870"/>
        <w:gridCol w:w="1118"/>
        <w:gridCol w:w="979"/>
      </w:tblGrid>
      <w:tr w:rsidR="00716F02" w:rsidRPr="00821A32" w14:paraId="7948069C" w14:textId="77777777" w:rsidTr="00FE60C6">
        <w:tc>
          <w:tcPr>
            <w:tcW w:w="580" w:type="dxa"/>
            <w:vMerge w:val="restart"/>
            <w:tcBorders>
              <w:top w:val="single" w:sz="4" w:space="0" w:color="000000"/>
              <w:left w:val="single" w:sz="4" w:space="0" w:color="000000"/>
              <w:bottom w:val="single" w:sz="4" w:space="0" w:color="000000"/>
            </w:tcBorders>
            <w:shd w:val="clear" w:color="auto" w:fill="auto"/>
            <w:vAlign w:val="center"/>
          </w:tcPr>
          <w:p w14:paraId="1BDB682E" w14:textId="77777777" w:rsidR="00716F02" w:rsidRPr="00716F02" w:rsidRDefault="00716F02" w:rsidP="00716F02">
            <w:pPr>
              <w:widowControl w:val="0"/>
              <w:ind w:left="-1"/>
              <w:jc w:val="center"/>
              <w:rPr>
                <w:rFonts w:ascii="Times New Roman" w:hAnsi="Times New Roman" w:cs="Times New Roman"/>
                <w:sz w:val="24"/>
                <w:szCs w:val="24"/>
              </w:rPr>
            </w:pPr>
            <w:r w:rsidRPr="00716F02">
              <w:rPr>
                <w:rFonts w:ascii="Times New Roman" w:hAnsi="Times New Roman" w:cs="Times New Roman"/>
                <w:sz w:val="24"/>
                <w:szCs w:val="24"/>
              </w:rPr>
              <w:t>№</w:t>
            </w:r>
            <w:r w:rsidRPr="00716F02">
              <w:rPr>
                <w:rFonts w:ascii="Times New Roman" w:hAnsi="Times New Roman" w:cs="Times New Roman"/>
                <w:sz w:val="24"/>
                <w:szCs w:val="24"/>
              </w:rPr>
              <w:br/>
            </w:r>
          </w:p>
        </w:tc>
        <w:tc>
          <w:tcPr>
            <w:tcW w:w="3457" w:type="dxa"/>
            <w:vMerge w:val="restart"/>
            <w:tcBorders>
              <w:top w:val="single" w:sz="4" w:space="0" w:color="000000"/>
              <w:left w:val="single" w:sz="4" w:space="0" w:color="000000"/>
              <w:bottom w:val="single" w:sz="4" w:space="0" w:color="000000"/>
            </w:tcBorders>
            <w:shd w:val="clear" w:color="auto" w:fill="FFFFFF" w:themeFill="background1"/>
            <w:vAlign w:val="center"/>
          </w:tcPr>
          <w:p w14:paraId="4B387278"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Упражнения</w:t>
            </w:r>
          </w:p>
        </w:tc>
        <w:tc>
          <w:tcPr>
            <w:tcW w:w="1491" w:type="dxa"/>
            <w:vMerge w:val="restart"/>
            <w:tcBorders>
              <w:top w:val="single" w:sz="4" w:space="0" w:color="000000"/>
              <w:left w:val="single" w:sz="4" w:space="0" w:color="000000"/>
              <w:bottom w:val="single" w:sz="4" w:space="0" w:color="000000"/>
            </w:tcBorders>
            <w:shd w:val="clear" w:color="auto" w:fill="auto"/>
            <w:vAlign w:val="center"/>
          </w:tcPr>
          <w:p w14:paraId="4F8C438E"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Единица измерения</w:t>
            </w:r>
          </w:p>
        </w:tc>
        <w:tc>
          <w:tcPr>
            <w:tcW w:w="2080" w:type="dxa"/>
            <w:gridSpan w:val="3"/>
            <w:tcBorders>
              <w:top w:val="single" w:sz="4" w:space="0" w:color="000000"/>
              <w:left w:val="single" w:sz="4" w:space="0" w:color="000000"/>
              <w:bottom w:val="single" w:sz="4" w:space="0" w:color="000000"/>
            </w:tcBorders>
            <w:shd w:val="clear" w:color="auto" w:fill="auto"/>
            <w:vAlign w:val="center"/>
          </w:tcPr>
          <w:p w14:paraId="53086FE2" w14:textId="77777777" w:rsidR="00716F02" w:rsidRPr="00EF607D" w:rsidRDefault="00716F02" w:rsidP="00716F02">
            <w:pPr>
              <w:widowControl w:val="0"/>
              <w:jc w:val="center"/>
              <w:rPr>
                <w:rFonts w:ascii="Times New Roman" w:hAnsi="Times New Roman" w:cs="Times New Roman"/>
                <w:bCs/>
                <w:sz w:val="24"/>
                <w:szCs w:val="24"/>
              </w:rPr>
            </w:pPr>
            <w:r w:rsidRPr="00EF607D">
              <w:rPr>
                <w:rFonts w:ascii="Times New Roman" w:hAnsi="Times New Roman" w:cs="Times New Roman"/>
                <w:bCs/>
                <w:sz w:val="24"/>
                <w:szCs w:val="24"/>
              </w:rPr>
              <w:t>Норматив 1 г.о.</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0E04" w14:textId="77777777" w:rsidR="00716F02" w:rsidRPr="00EF607D" w:rsidRDefault="00716F02" w:rsidP="00716F02">
            <w:pPr>
              <w:widowControl w:val="0"/>
              <w:jc w:val="center"/>
              <w:rPr>
                <w:rFonts w:ascii="Times New Roman" w:hAnsi="Times New Roman" w:cs="Times New Roman"/>
                <w:bCs/>
                <w:sz w:val="24"/>
                <w:szCs w:val="24"/>
              </w:rPr>
            </w:pPr>
            <w:r w:rsidRPr="00EF607D">
              <w:rPr>
                <w:rFonts w:ascii="Times New Roman" w:hAnsi="Times New Roman" w:cs="Times New Roman"/>
                <w:bCs/>
                <w:sz w:val="24"/>
                <w:szCs w:val="24"/>
              </w:rPr>
              <w:t xml:space="preserve">Норматив </w:t>
            </w:r>
          </w:p>
          <w:p w14:paraId="275B6BEC" w14:textId="77777777" w:rsidR="00716F02" w:rsidRPr="00EF607D" w:rsidRDefault="00716F02" w:rsidP="00716F02">
            <w:pPr>
              <w:widowControl w:val="0"/>
              <w:jc w:val="center"/>
              <w:rPr>
                <w:rFonts w:ascii="Times New Roman" w:hAnsi="Times New Roman" w:cs="Times New Roman"/>
                <w:bCs/>
                <w:sz w:val="24"/>
                <w:szCs w:val="24"/>
              </w:rPr>
            </w:pPr>
            <w:r w:rsidRPr="00EF607D">
              <w:rPr>
                <w:rFonts w:ascii="Times New Roman" w:hAnsi="Times New Roman" w:cs="Times New Roman"/>
                <w:bCs/>
                <w:sz w:val="24"/>
                <w:szCs w:val="24"/>
              </w:rPr>
              <w:t>2, 3 г.о.</w:t>
            </w:r>
          </w:p>
        </w:tc>
      </w:tr>
      <w:tr w:rsidR="00716F02" w:rsidRPr="00821A32" w14:paraId="3FDE5FDF" w14:textId="77777777" w:rsidTr="00FE60C6">
        <w:tc>
          <w:tcPr>
            <w:tcW w:w="580" w:type="dxa"/>
            <w:vMerge/>
            <w:tcBorders>
              <w:left w:val="single" w:sz="4" w:space="0" w:color="000000"/>
              <w:bottom w:val="single" w:sz="4" w:space="0" w:color="auto"/>
            </w:tcBorders>
            <w:shd w:val="clear" w:color="auto" w:fill="auto"/>
            <w:vAlign w:val="center"/>
          </w:tcPr>
          <w:p w14:paraId="5B32929F" w14:textId="77777777" w:rsidR="00716F02" w:rsidRPr="00716F02" w:rsidRDefault="00716F02" w:rsidP="00716F02">
            <w:pPr>
              <w:pStyle w:val="ConsPlusNormal"/>
              <w:ind w:left="-1"/>
              <w:jc w:val="center"/>
              <w:rPr>
                <w:rFonts w:ascii="Times New Roman" w:hAnsi="Times New Roman" w:cs="Times New Roman"/>
                <w:sz w:val="24"/>
                <w:szCs w:val="24"/>
              </w:rPr>
            </w:pPr>
          </w:p>
        </w:tc>
        <w:tc>
          <w:tcPr>
            <w:tcW w:w="3457" w:type="dxa"/>
            <w:vMerge/>
            <w:tcBorders>
              <w:left w:val="single" w:sz="4" w:space="0" w:color="000000"/>
              <w:bottom w:val="single" w:sz="4" w:space="0" w:color="auto"/>
            </w:tcBorders>
            <w:shd w:val="clear" w:color="auto" w:fill="FFFFFF" w:themeFill="background1"/>
            <w:vAlign w:val="center"/>
          </w:tcPr>
          <w:p w14:paraId="3E2FB2A8" w14:textId="77777777" w:rsidR="00716F02" w:rsidRPr="00716F02" w:rsidRDefault="00716F02" w:rsidP="00716F02">
            <w:pPr>
              <w:pStyle w:val="ConsPlusNormal"/>
              <w:jc w:val="center"/>
              <w:rPr>
                <w:rFonts w:ascii="Times New Roman" w:hAnsi="Times New Roman" w:cs="Times New Roman"/>
                <w:sz w:val="24"/>
                <w:szCs w:val="24"/>
              </w:rPr>
            </w:pPr>
          </w:p>
        </w:tc>
        <w:tc>
          <w:tcPr>
            <w:tcW w:w="1491" w:type="dxa"/>
            <w:vMerge/>
            <w:tcBorders>
              <w:left w:val="single" w:sz="4" w:space="0" w:color="000000"/>
              <w:bottom w:val="single" w:sz="4" w:space="0" w:color="auto"/>
            </w:tcBorders>
            <w:shd w:val="clear" w:color="auto" w:fill="auto"/>
            <w:vAlign w:val="center"/>
          </w:tcPr>
          <w:p w14:paraId="46E5A927" w14:textId="77777777" w:rsidR="00716F02" w:rsidRPr="00716F02" w:rsidRDefault="00716F02" w:rsidP="00716F02">
            <w:pPr>
              <w:pStyle w:val="ConsPlusNormal"/>
              <w:jc w:val="center"/>
              <w:rPr>
                <w:rFonts w:ascii="Times New Roman" w:hAnsi="Times New Roman" w:cs="Times New Roman"/>
                <w:sz w:val="24"/>
                <w:szCs w:val="24"/>
              </w:rPr>
            </w:pPr>
          </w:p>
        </w:tc>
        <w:tc>
          <w:tcPr>
            <w:tcW w:w="1106" w:type="dxa"/>
            <w:tcBorders>
              <w:left w:val="single" w:sz="4" w:space="0" w:color="000000"/>
              <w:bottom w:val="single" w:sz="4" w:space="0" w:color="auto"/>
            </w:tcBorders>
            <w:shd w:val="clear" w:color="auto" w:fill="auto"/>
            <w:vAlign w:val="center"/>
          </w:tcPr>
          <w:p w14:paraId="73971A00"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мальчики</w:t>
            </w:r>
          </w:p>
        </w:tc>
        <w:tc>
          <w:tcPr>
            <w:tcW w:w="974" w:type="dxa"/>
            <w:gridSpan w:val="2"/>
            <w:tcBorders>
              <w:left w:val="single" w:sz="4" w:space="0" w:color="000000"/>
              <w:bottom w:val="single" w:sz="4" w:space="0" w:color="auto"/>
            </w:tcBorders>
            <w:shd w:val="clear" w:color="auto" w:fill="auto"/>
            <w:vAlign w:val="center"/>
          </w:tcPr>
          <w:p w14:paraId="06CD743B"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девочки</w:t>
            </w:r>
          </w:p>
        </w:tc>
        <w:tc>
          <w:tcPr>
            <w:tcW w:w="1133" w:type="dxa"/>
            <w:tcBorders>
              <w:left w:val="single" w:sz="4" w:space="0" w:color="000000"/>
              <w:bottom w:val="single" w:sz="4" w:space="0" w:color="auto"/>
            </w:tcBorders>
            <w:shd w:val="clear" w:color="auto" w:fill="auto"/>
            <w:vAlign w:val="center"/>
          </w:tcPr>
          <w:p w14:paraId="12F0A339"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мальчики</w:t>
            </w:r>
          </w:p>
        </w:tc>
        <w:tc>
          <w:tcPr>
            <w:tcW w:w="992" w:type="dxa"/>
            <w:tcBorders>
              <w:left w:val="single" w:sz="4" w:space="0" w:color="000000"/>
              <w:bottom w:val="single" w:sz="4" w:space="0" w:color="auto"/>
              <w:right w:val="single" w:sz="4" w:space="0" w:color="000000"/>
            </w:tcBorders>
            <w:shd w:val="clear" w:color="auto" w:fill="auto"/>
            <w:vAlign w:val="center"/>
          </w:tcPr>
          <w:p w14:paraId="34B2867E"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девочки</w:t>
            </w:r>
          </w:p>
        </w:tc>
      </w:tr>
      <w:tr w:rsidR="00716F02" w:rsidRPr="00821A32" w14:paraId="0CCF9C5C" w14:textId="77777777" w:rsidTr="00FE60C6">
        <w:trPr>
          <w:trHeight w:val="274"/>
        </w:trPr>
        <w:tc>
          <w:tcPr>
            <w:tcW w:w="973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0CE85" w14:textId="497E1539" w:rsidR="00716F02" w:rsidRPr="00716F02" w:rsidRDefault="00716F02" w:rsidP="00F640BD">
            <w:pPr>
              <w:pStyle w:val="a4"/>
              <w:widowControl w:val="0"/>
              <w:numPr>
                <w:ilvl w:val="0"/>
                <w:numId w:val="62"/>
              </w:numPr>
              <w:tabs>
                <w:tab w:val="left" w:pos="350"/>
              </w:tabs>
              <w:ind w:left="5" w:hanging="12"/>
              <w:rPr>
                <w:rFonts w:ascii="Times New Roman" w:hAnsi="Times New Roman" w:cs="Times New Roman"/>
                <w:bCs/>
                <w:i/>
                <w:sz w:val="24"/>
                <w:szCs w:val="24"/>
              </w:rPr>
            </w:pPr>
            <w:r w:rsidRPr="00716F02">
              <w:rPr>
                <w:rFonts w:ascii="Times New Roman" w:hAnsi="Times New Roman" w:cs="Times New Roman"/>
                <w:bCs/>
                <w:i/>
                <w:sz w:val="24"/>
                <w:szCs w:val="24"/>
                <w:shd w:val="clear" w:color="auto" w:fill="FFFFFF" w:themeFill="background1"/>
              </w:rPr>
              <w:t>Нормативны</w:t>
            </w:r>
            <w:r w:rsidRPr="00716F02">
              <w:rPr>
                <w:rFonts w:ascii="Times New Roman" w:hAnsi="Times New Roman" w:cs="Times New Roman"/>
                <w:bCs/>
                <w:i/>
                <w:sz w:val="24"/>
                <w:szCs w:val="24"/>
              </w:rPr>
              <w:t xml:space="preserve"> общей физической подготовки</w:t>
            </w:r>
          </w:p>
        </w:tc>
      </w:tr>
      <w:tr w:rsidR="00716F02" w:rsidRPr="00821A32" w14:paraId="1D6FF673" w14:textId="77777777" w:rsidTr="00FE60C6">
        <w:tc>
          <w:tcPr>
            <w:tcW w:w="580" w:type="dxa"/>
            <w:vMerge w:val="restart"/>
            <w:tcBorders>
              <w:top w:val="single" w:sz="4" w:space="0" w:color="auto"/>
              <w:left w:val="single" w:sz="4" w:space="0" w:color="000000"/>
              <w:bottom w:val="single" w:sz="4" w:space="0" w:color="000000"/>
            </w:tcBorders>
            <w:shd w:val="clear" w:color="auto" w:fill="auto"/>
            <w:vAlign w:val="center"/>
          </w:tcPr>
          <w:p w14:paraId="13AE394F" w14:textId="04C52F77" w:rsidR="00716F02" w:rsidRPr="00716F02" w:rsidRDefault="00716F02" w:rsidP="00716F02">
            <w:pPr>
              <w:widowControl w:val="0"/>
              <w:ind w:left="-1"/>
              <w:contextualSpacing/>
              <w:jc w:val="center"/>
              <w:rPr>
                <w:rFonts w:ascii="Times New Roman" w:hAnsi="Times New Roman" w:cs="Times New Roman"/>
                <w:sz w:val="24"/>
                <w:szCs w:val="24"/>
              </w:rPr>
            </w:pPr>
            <w:r w:rsidRPr="00716F02">
              <w:rPr>
                <w:rFonts w:ascii="Times New Roman" w:hAnsi="Times New Roman" w:cs="Times New Roman"/>
                <w:sz w:val="24"/>
                <w:szCs w:val="24"/>
              </w:rPr>
              <w:t>1.</w:t>
            </w:r>
            <w:r w:rsidR="00FE60C6">
              <w:rPr>
                <w:rFonts w:ascii="Times New Roman" w:hAnsi="Times New Roman" w:cs="Times New Roman"/>
                <w:sz w:val="24"/>
                <w:szCs w:val="24"/>
              </w:rPr>
              <w:t>1</w:t>
            </w:r>
          </w:p>
        </w:tc>
        <w:tc>
          <w:tcPr>
            <w:tcW w:w="3457" w:type="dxa"/>
            <w:vMerge w:val="restart"/>
            <w:tcBorders>
              <w:top w:val="single" w:sz="4" w:space="0" w:color="auto"/>
              <w:left w:val="single" w:sz="4" w:space="0" w:color="000000"/>
              <w:bottom w:val="single" w:sz="4" w:space="0" w:color="000000"/>
            </w:tcBorders>
            <w:shd w:val="clear" w:color="auto" w:fill="auto"/>
            <w:vAlign w:val="center"/>
          </w:tcPr>
          <w:p w14:paraId="1DD954E8" w14:textId="77777777" w:rsidR="00716F02" w:rsidRPr="00716F02" w:rsidRDefault="00716F02" w:rsidP="00716F02">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30 м</w:t>
            </w:r>
          </w:p>
        </w:tc>
        <w:tc>
          <w:tcPr>
            <w:tcW w:w="1491" w:type="dxa"/>
            <w:vMerge w:val="restart"/>
            <w:tcBorders>
              <w:top w:val="single" w:sz="4" w:space="0" w:color="auto"/>
              <w:left w:val="single" w:sz="4" w:space="0" w:color="000000"/>
              <w:bottom w:val="single" w:sz="4" w:space="0" w:color="000000"/>
            </w:tcBorders>
            <w:shd w:val="clear" w:color="auto" w:fill="auto"/>
            <w:vAlign w:val="center"/>
          </w:tcPr>
          <w:p w14:paraId="359B0D84"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080" w:type="dxa"/>
            <w:gridSpan w:val="3"/>
            <w:tcBorders>
              <w:top w:val="single" w:sz="4" w:space="0" w:color="auto"/>
              <w:left w:val="single" w:sz="4" w:space="0" w:color="000000"/>
              <w:bottom w:val="single" w:sz="4" w:space="0" w:color="000000"/>
            </w:tcBorders>
            <w:shd w:val="clear" w:color="auto" w:fill="auto"/>
            <w:vAlign w:val="center"/>
          </w:tcPr>
          <w:p w14:paraId="18625480"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F507A49" w14:textId="77777777" w:rsidR="00716F02" w:rsidRPr="00716F02" w:rsidRDefault="00716F02" w:rsidP="00716F02">
            <w:pPr>
              <w:widowControl w:val="0"/>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2A3E4791" w14:textId="77777777" w:rsidTr="00FE60C6">
        <w:tc>
          <w:tcPr>
            <w:tcW w:w="580" w:type="dxa"/>
            <w:vMerge/>
            <w:tcBorders>
              <w:left w:val="single" w:sz="4" w:space="0" w:color="000000"/>
              <w:bottom w:val="single" w:sz="4" w:space="0" w:color="000000"/>
            </w:tcBorders>
            <w:shd w:val="clear" w:color="auto" w:fill="auto"/>
            <w:vAlign w:val="center"/>
          </w:tcPr>
          <w:p w14:paraId="6B4E4888" w14:textId="77777777" w:rsidR="00716F02" w:rsidRPr="00716F02" w:rsidRDefault="00716F02" w:rsidP="00F640BD">
            <w:pPr>
              <w:pStyle w:val="ConsPlusNormal"/>
              <w:numPr>
                <w:ilvl w:val="0"/>
                <w:numId w:val="60"/>
              </w:numPr>
              <w:suppressAutoHyphens/>
              <w:autoSpaceDE/>
              <w:autoSpaceDN/>
              <w:adjustRightInd/>
              <w:ind w:left="-1"/>
              <w:jc w:val="center"/>
              <w:rPr>
                <w:rFonts w:ascii="Times New Roman" w:hAnsi="Times New Roman" w:cs="Times New Roman"/>
                <w:sz w:val="24"/>
                <w:szCs w:val="24"/>
              </w:rPr>
            </w:pPr>
          </w:p>
        </w:tc>
        <w:tc>
          <w:tcPr>
            <w:tcW w:w="3457" w:type="dxa"/>
            <w:vMerge/>
            <w:tcBorders>
              <w:left w:val="single" w:sz="4" w:space="0" w:color="000000"/>
              <w:bottom w:val="single" w:sz="4" w:space="0" w:color="000000"/>
            </w:tcBorders>
            <w:shd w:val="clear" w:color="auto" w:fill="auto"/>
            <w:vAlign w:val="center"/>
          </w:tcPr>
          <w:p w14:paraId="3541706F"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000000"/>
              <w:bottom w:val="single" w:sz="4" w:space="0" w:color="000000"/>
            </w:tcBorders>
            <w:shd w:val="clear" w:color="auto" w:fill="auto"/>
            <w:vAlign w:val="center"/>
          </w:tcPr>
          <w:p w14:paraId="2A8322E0"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left w:val="single" w:sz="4" w:space="0" w:color="000000"/>
              <w:bottom w:val="single" w:sz="4" w:space="0" w:color="000000"/>
            </w:tcBorders>
            <w:shd w:val="clear" w:color="auto" w:fill="auto"/>
            <w:vAlign w:val="center"/>
          </w:tcPr>
          <w:p w14:paraId="03DDA8F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6,2</w:t>
            </w:r>
          </w:p>
        </w:tc>
        <w:tc>
          <w:tcPr>
            <w:tcW w:w="881" w:type="dxa"/>
            <w:tcBorders>
              <w:left w:val="single" w:sz="4" w:space="0" w:color="000000"/>
              <w:bottom w:val="single" w:sz="4" w:space="0" w:color="000000"/>
            </w:tcBorders>
            <w:shd w:val="clear" w:color="auto" w:fill="auto"/>
            <w:vAlign w:val="center"/>
          </w:tcPr>
          <w:p w14:paraId="69A7F16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6,4</w:t>
            </w:r>
          </w:p>
        </w:tc>
        <w:tc>
          <w:tcPr>
            <w:tcW w:w="1133" w:type="dxa"/>
            <w:tcBorders>
              <w:left w:val="single" w:sz="4" w:space="0" w:color="000000"/>
              <w:bottom w:val="single" w:sz="4" w:space="0" w:color="000000"/>
            </w:tcBorders>
            <w:shd w:val="clear" w:color="auto" w:fill="auto"/>
            <w:vAlign w:val="center"/>
          </w:tcPr>
          <w:p w14:paraId="6AE50F46"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6,0</w:t>
            </w:r>
          </w:p>
        </w:tc>
        <w:tc>
          <w:tcPr>
            <w:tcW w:w="992" w:type="dxa"/>
            <w:tcBorders>
              <w:left w:val="single" w:sz="4" w:space="0" w:color="000000"/>
              <w:bottom w:val="single" w:sz="4" w:space="0" w:color="000000"/>
              <w:right w:val="single" w:sz="4" w:space="0" w:color="000000"/>
            </w:tcBorders>
            <w:shd w:val="clear" w:color="auto" w:fill="auto"/>
            <w:vAlign w:val="center"/>
          </w:tcPr>
          <w:p w14:paraId="7087F13B"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6,2</w:t>
            </w:r>
          </w:p>
        </w:tc>
      </w:tr>
      <w:tr w:rsidR="00716F02" w:rsidRPr="00821A32" w14:paraId="67515323" w14:textId="77777777" w:rsidTr="00FE60C6">
        <w:tc>
          <w:tcPr>
            <w:tcW w:w="580" w:type="dxa"/>
            <w:vMerge w:val="restart"/>
            <w:tcBorders>
              <w:left w:val="single" w:sz="4" w:space="0" w:color="000000"/>
              <w:bottom w:val="single" w:sz="4" w:space="0" w:color="000000"/>
            </w:tcBorders>
            <w:shd w:val="clear" w:color="auto" w:fill="auto"/>
            <w:vAlign w:val="center"/>
          </w:tcPr>
          <w:p w14:paraId="324C4524" w14:textId="62C02BBB" w:rsidR="00716F02" w:rsidRPr="00716F02" w:rsidRDefault="00FE60C6" w:rsidP="00716F02">
            <w:pPr>
              <w:widowControl w:val="0"/>
              <w:ind w:left="-1"/>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2.</w:t>
            </w:r>
          </w:p>
        </w:tc>
        <w:tc>
          <w:tcPr>
            <w:tcW w:w="3457" w:type="dxa"/>
            <w:vMerge w:val="restart"/>
            <w:tcBorders>
              <w:left w:val="single" w:sz="4" w:space="0" w:color="000000"/>
              <w:bottom w:val="single" w:sz="4" w:space="0" w:color="000000"/>
            </w:tcBorders>
            <w:shd w:val="clear" w:color="auto" w:fill="auto"/>
            <w:vAlign w:val="center"/>
          </w:tcPr>
          <w:p w14:paraId="33054A26" w14:textId="77777777" w:rsidR="00716F02" w:rsidRPr="00716F02" w:rsidRDefault="00716F02" w:rsidP="00716F02">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1000 м</w:t>
            </w:r>
          </w:p>
        </w:tc>
        <w:tc>
          <w:tcPr>
            <w:tcW w:w="1491" w:type="dxa"/>
            <w:vMerge w:val="restart"/>
            <w:tcBorders>
              <w:left w:val="single" w:sz="4" w:space="0" w:color="000000"/>
              <w:bottom w:val="single" w:sz="4" w:space="0" w:color="000000"/>
            </w:tcBorders>
            <w:shd w:val="clear" w:color="auto" w:fill="auto"/>
            <w:vAlign w:val="center"/>
          </w:tcPr>
          <w:p w14:paraId="6CFA6600"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мин, с</w:t>
            </w:r>
          </w:p>
        </w:tc>
        <w:tc>
          <w:tcPr>
            <w:tcW w:w="2080" w:type="dxa"/>
            <w:gridSpan w:val="3"/>
            <w:tcBorders>
              <w:left w:val="single" w:sz="4" w:space="0" w:color="000000"/>
              <w:bottom w:val="single" w:sz="4" w:space="0" w:color="000000"/>
            </w:tcBorders>
            <w:shd w:val="clear" w:color="auto" w:fill="auto"/>
            <w:vAlign w:val="center"/>
          </w:tcPr>
          <w:p w14:paraId="5D27F1CE"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60744393" w14:textId="77777777" w:rsidR="00716F02" w:rsidRPr="00716F02" w:rsidRDefault="00716F02" w:rsidP="00716F02">
            <w:pPr>
              <w:widowControl w:val="0"/>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2967B4EA" w14:textId="77777777" w:rsidTr="00FE60C6">
        <w:tc>
          <w:tcPr>
            <w:tcW w:w="580" w:type="dxa"/>
            <w:vMerge/>
            <w:tcBorders>
              <w:left w:val="single" w:sz="4" w:space="0" w:color="000000"/>
              <w:bottom w:val="single" w:sz="4" w:space="0" w:color="000000"/>
            </w:tcBorders>
            <w:shd w:val="clear" w:color="auto" w:fill="auto"/>
            <w:vAlign w:val="center"/>
          </w:tcPr>
          <w:p w14:paraId="35EF65C5" w14:textId="77777777" w:rsidR="00716F02" w:rsidRPr="00716F02" w:rsidRDefault="00716F02" w:rsidP="00F640BD">
            <w:pPr>
              <w:pStyle w:val="ConsPlusNormal"/>
              <w:numPr>
                <w:ilvl w:val="0"/>
                <w:numId w:val="60"/>
              </w:numPr>
              <w:suppressAutoHyphens/>
              <w:autoSpaceDE/>
              <w:autoSpaceDN/>
              <w:adjustRightInd/>
              <w:ind w:left="-1"/>
              <w:jc w:val="center"/>
              <w:rPr>
                <w:rFonts w:ascii="Times New Roman" w:hAnsi="Times New Roman" w:cs="Times New Roman"/>
                <w:sz w:val="24"/>
                <w:szCs w:val="24"/>
              </w:rPr>
            </w:pPr>
          </w:p>
        </w:tc>
        <w:tc>
          <w:tcPr>
            <w:tcW w:w="3457" w:type="dxa"/>
            <w:vMerge/>
            <w:tcBorders>
              <w:left w:val="single" w:sz="4" w:space="0" w:color="000000"/>
              <w:bottom w:val="single" w:sz="4" w:space="0" w:color="000000"/>
            </w:tcBorders>
            <w:shd w:val="clear" w:color="auto" w:fill="auto"/>
            <w:vAlign w:val="center"/>
          </w:tcPr>
          <w:p w14:paraId="3C1FFA4D"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000000"/>
              <w:bottom w:val="single" w:sz="4" w:space="0" w:color="000000"/>
            </w:tcBorders>
            <w:shd w:val="clear" w:color="auto" w:fill="auto"/>
            <w:vAlign w:val="center"/>
          </w:tcPr>
          <w:p w14:paraId="31D23D9B"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left w:val="single" w:sz="4" w:space="0" w:color="000000"/>
              <w:bottom w:val="single" w:sz="4" w:space="0" w:color="000000"/>
            </w:tcBorders>
            <w:shd w:val="clear" w:color="auto" w:fill="auto"/>
            <w:vAlign w:val="center"/>
          </w:tcPr>
          <w:p w14:paraId="699230C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6.10</w:t>
            </w:r>
          </w:p>
        </w:tc>
        <w:tc>
          <w:tcPr>
            <w:tcW w:w="881" w:type="dxa"/>
            <w:tcBorders>
              <w:left w:val="single" w:sz="4" w:space="0" w:color="000000"/>
              <w:bottom w:val="single" w:sz="4" w:space="0" w:color="000000"/>
            </w:tcBorders>
            <w:shd w:val="clear" w:color="auto" w:fill="auto"/>
            <w:vAlign w:val="center"/>
          </w:tcPr>
          <w:p w14:paraId="286661D1"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6.30</w:t>
            </w:r>
          </w:p>
        </w:tc>
        <w:tc>
          <w:tcPr>
            <w:tcW w:w="1133" w:type="dxa"/>
            <w:tcBorders>
              <w:left w:val="single" w:sz="4" w:space="0" w:color="000000"/>
              <w:bottom w:val="single" w:sz="4" w:space="0" w:color="000000"/>
            </w:tcBorders>
            <w:shd w:val="clear" w:color="auto" w:fill="auto"/>
            <w:vAlign w:val="center"/>
          </w:tcPr>
          <w:p w14:paraId="7AC35DBF"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5.50</w:t>
            </w:r>
          </w:p>
        </w:tc>
        <w:tc>
          <w:tcPr>
            <w:tcW w:w="992" w:type="dxa"/>
            <w:tcBorders>
              <w:left w:val="single" w:sz="4" w:space="0" w:color="000000"/>
              <w:bottom w:val="single" w:sz="4" w:space="0" w:color="000000"/>
              <w:right w:val="single" w:sz="4" w:space="0" w:color="000000"/>
            </w:tcBorders>
            <w:shd w:val="clear" w:color="auto" w:fill="auto"/>
            <w:vAlign w:val="center"/>
          </w:tcPr>
          <w:p w14:paraId="33F06BE3"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6.20</w:t>
            </w:r>
          </w:p>
        </w:tc>
      </w:tr>
      <w:tr w:rsidR="00716F02" w:rsidRPr="00821A32" w14:paraId="2938B370" w14:textId="77777777" w:rsidTr="00FE60C6">
        <w:tc>
          <w:tcPr>
            <w:tcW w:w="580" w:type="dxa"/>
            <w:vMerge w:val="restart"/>
            <w:tcBorders>
              <w:left w:val="single" w:sz="4" w:space="0" w:color="000000"/>
              <w:bottom w:val="single" w:sz="4" w:space="0" w:color="000000"/>
            </w:tcBorders>
            <w:shd w:val="clear" w:color="auto" w:fill="auto"/>
            <w:vAlign w:val="center"/>
          </w:tcPr>
          <w:p w14:paraId="0A94397F" w14:textId="0C58CE95" w:rsidR="00716F02" w:rsidRPr="00716F02" w:rsidRDefault="00FE60C6" w:rsidP="00716F02">
            <w:pPr>
              <w:widowControl w:val="0"/>
              <w:ind w:left="-1"/>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3.</w:t>
            </w:r>
          </w:p>
        </w:tc>
        <w:tc>
          <w:tcPr>
            <w:tcW w:w="3457" w:type="dxa"/>
            <w:vMerge w:val="restart"/>
            <w:tcBorders>
              <w:left w:val="single" w:sz="4" w:space="0" w:color="000000"/>
              <w:bottom w:val="single" w:sz="4" w:space="0" w:color="000000"/>
            </w:tcBorders>
            <w:shd w:val="clear" w:color="auto" w:fill="auto"/>
            <w:vAlign w:val="center"/>
          </w:tcPr>
          <w:p w14:paraId="736E715C" w14:textId="77777777" w:rsidR="00716F02" w:rsidRPr="00716F02" w:rsidRDefault="00716F02" w:rsidP="00716F02">
            <w:pPr>
              <w:contextualSpacing/>
              <w:jc w:val="both"/>
              <w:rPr>
                <w:rFonts w:ascii="Times New Roman" w:hAnsi="Times New Roman" w:cs="Times New Roman"/>
                <w:sz w:val="24"/>
                <w:szCs w:val="24"/>
              </w:rPr>
            </w:pPr>
            <w:r w:rsidRPr="00716F02">
              <w:rPr>
                <w:rFonts w:ascii="Times New Roman" w:hAnsi="Times New Roman" w:cs="Times New Roman"/>
                <w:sz w:val="24"/>
                <w:szCs w:val="24"/>
              </w:rPr>
              <w:t xml:space="preserve">Сгибание и разгибание рук </w:t>
            </w:r>
            <w:r w:rsidRPr="00716F02">
              <w:rPr>
                <w:rFonts w:ascii="Times New Roman" w:hAnsi="Times New Roman" w:cs="Times New Roman"/>
                <w:sz w:val="24"/>
                <w:szCs w:val="24"/>
              </w:rPr>
              <w:br/>
              <w:t>в упоре лежа на полу</w:t>
            </w:r>
          </w:p>
        </w:tc>
        <w:tc>
          <w:tcPr>
            <w:tcW w:w="1491" w:type="dxa"/>
            <w:vMerge w:val="restart"/>
            <w:tcBorders>
              <w:left w:val="single" w:sz="4" w:space="0" w:color="000000"/>
              <w:bottom w:val="single" w:sz="4" w:space="0" w:color="000000"/>
            </w:tcBorders>
            <w:shd w:val="clear" w:color="auto" w:fill="auto"/>
            <w:vAlign w:val="center"/>
          </w:tcPr>
          <w:p w14:paraId="6EFFC769"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080" w:type="dxa"/>
            <w:gridSpan w:val="3"/>
            <w:tcBorders>
              <w:left w:val="single" w:sz="4" w:space="0" w:color="000000"/>
              <w:bottom w:val="single" w:sz="4" w:space="0" w:color="000000"/>
            </w:tcBorders>
            <w:shd w:val="clear" w:color="auto" w:fill="auto"/>
            <w:vAlign w:val="center"/>
          </w:tcPr>
          <w:p w14:paraId="6592040C"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2DB238C5" w14:textId="77777777" w:rsidR="00716F02" w:rsidRPr="00716F02" w:rsidRDefault="00716F02" w:rsidP="00716F02">
            <w:pPr>
              <w:widowControl w:val="0"/>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056249A0" w14:textId="77777777" w:rsidTr="00FE60C6">
        <w:tc>
          <w:tcPr>
            <w:tcW w:w="580" w:type="dxa"/>
            <w:vMerge/>
            <w:tcBorders>
              <w:left w:val="single" w:sz="4" w:space="0" w:color="000000"/>
              <w:bottom w:val="single" w:sz="4" w:space="0" w:color="auto"/>
            </w:tcBorders>
            <w:shd w:val="clear" w:color="auto" w:fill="auto"/>
            <w:vAlign w:val="center"/>
          </w:tcPr>
          <w:p w14:paraId="7F48894E" w14:textId="77777777" w:rsidR="00716F02" w:rsidRPr="00716F02" w:rsidRDefault="00716F02" w:rsidP="00F640BD">
            <w:pPr>
              <w:pStyle w:val="ConsPlusNormal"/>
              <w:widowControl/>
              <w:numPr>
                <w:ilvl w:val="0"/>
                <w:numId w:val="61"/>
              </w:numPr>
              <w:suppressAutoHyphens/>
              <w:autoSpaceDE/>
              <w:autoSpaceDN/>
              <w:adjustRightInd/>
              <w:spacing w:after="200" w:line="276" w:lineRule="auto"/>
              <w:ind w:left="-1"/>
              <w:jc w:val="center"/>
              <w:rPr>
                <w:rFonts w:ascii="Times New Roman" w:hAnsi="Times New Roman" w:cs="Times New Roman"/>
                <w:sz w:val="24"/>
                <w:szCs w:val="24"/>
              </w:rPr>
            </w:pPr>
          </w:p>
        </w:tc>
        <w:tc>
          <w:tcPr>
            <w:tcW w:w="3457" w:type="dxa"/>
            <w:vMerge/>
            <w:tcBorders>
              <w:left w:val="single" w:sz="4" w:space="0" w:color="000000"/>
              <w:bottom w:val="single" w:sz="4" w:space="0" w:color="auto"/>
            </w:tcBorders>
            <w:shd w:val="clear" w:color="auto" w:fill="auto"/>
            <w:vAlign w:val="center"/>
          </w:tcPr>
          <w:p w14:paraId="1CC86954"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000000"/>
              <w:bottom w:val="single" w:sz="4" w:space="0" w:color="auto"/>
            </w:tcBorders>
            <w:shd w:val="clear" w:color="auto" w:fill="auto"/>
            <w:vAlign w:val="center"/>
          </w:tcPr>
          <w:p w14:paraId="4F7D75E2"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left w:val="single" w:sz="4" w:space="0" w:color="000000"/>
              <w:bottom w:val="single" w:sz="4" w:space="0" w:color="auto"/>
            </w:tcBorders>
            <w:shd w:val="clear" w:color="auto" w:fill="auto"/>
            <w:vAlign w:val="center"/>
          </w:tcPr>
          <w:p w14:paraId="1B204C0D"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10</w:t>
            </w:r>
          </w:p>
        </w:tc>
        <w:tc>
          <w:tcPr>
            <w:tcW w:w="881" w:type="dxa"/>
            <w:tcBorders>
              <w:left w:val="single" w:sz="4" w:space="0" w:color="000000"/>
              <w:bottom w:val="single" w:sz="4" w:space="0" w:color="auto"/>
            </w:tcBorders>
            <w:shd w:val="clear" w:color="auto" w:fill="auto"/>
            <w:vAlign w:val="center"/>
          </w:tcPr>
          <w:p w14:paraId="4112463F"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5</w:t>
            </w:r>
          </w:p>
        </w:tc>
        <w:tc>
          <w:tcPr>
            <w:tcW w:w="1133" w:type="dxa"/>
            <w:tcBorders>
              <w:left w:val="single" w:sz="4" w:space="0" w:color="000000"/>
              <w:bottom w:val="single" w:sz="4" w:space="0" w:color="auto"/>
            </w:tcBorders>
            <w:shd w:val="clear" w:color="auto" w:fill="auto"/>
            <w:vAlign w:val="center"/>
          </w:tcPr>
          <w:p w14:paraId="751DA936"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13</w:t>
            </w:r>
          </w:p>
        </w:tc>
        <w:tc>
          <w:tcPr>
            <w:tcW w:w="992" w:type="dxa"/>
            <w:tcBorders>
              <w:left w:val="single" w:sz="4" w:space="0" w:color="000000"/>
              <w:bottom w:val="single" w:sz="4" w:space="0" w:color="auto"/>
              <w:right w:val="single" w:sz="4" w:space="0" w:color="000000"/>
            </w:tcBorders>
            <w:shd w:val="clear" w:color="auto" w:fill="auto"/>
            <w:vAlign w:val="center"/>
          </w:tcPr>
          <w:p w14:paraId="0DF18404" w14:textId="77777777" w:rsidR="00716F02" w:rsidRPr="00716F02" w:rsidRDefault="00716F02" w:rsidP="00716F02">
            <w:pPr>
              <w:widowControl w:val="0"/>
              <w:jc w:val="center"/>
              <w:rPr>
                <w:rFonts w:ascii="Times New Roman" w:hAnsi="Times New Roman" w:cs="Times New Roman"/>
                <w:bCs/>
                <w:sz w:val="24"/>
                <w:szCs w:val="24"/>
              </w:rPr>
            </w:pPr>
            <w:r w:rsidRPr="00716F02">
              <w:rPr>
                <w:rFonts w:ascii="Times New Roman" w:hAnsi="Times New Roman" w:cs="Times New Roman"/>
                <w:bCs/>
                <w:sz w:val="24"/>
                <w:szCs w:val="24"/>
              </w:rPr>
              <w:t>7</w:t>
            </w:r>
          </w:p>
        </w:tc>
      </w:tr>
      <w:tr w:rsidR="00716F02" w:rsidRPr="00821A32" w14:paraId="3039D18E" w14:textId="77777777" w:rsidTr="00FE60C6">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AF2D22" w14:textId="1D66E41B" w:rsidR="00716F02" w:rsidRPr="00716F02" w:rsidRDefault="00FE60C6" w:rsidP="00716F02">
            <w:pPr>
              <w:pStyle w:val="ConsPlusNormal"/>
              <w:suppressAutoHyphens/>
              <w:autoSpaceDE/>
              <w:autoSpaceDN/>
              <w:adjustRightInd/>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4.</w:t>
            </w:r>
          </w:p>
        </w:tc>
        <w:tc>
          <w:tcPr>
            <w:tcW w:w="3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3390F" w14:textId="77777777" w:rsidR="00716F02" w:rsidRPr="00716F02" w:rsidRDefault="00716F02" w:rsidP="00716F02">
            <w:pPr>
              <w:widowControl w:val="0"/>
              <w:ind w:left="-28" w:right="-28"/>
              <w:contextualSpacing/>
              <w:jc w:val="both"/>
              <w:rPr>
                <w:rFonts w:ascii="Times New Roman" w:hAnsi="Times New Roman" w:cs="Times New Roman"/>
                <w:sz w:val="24"/>
                <w:szCs w:val="24"/>
              </w:rPr>
            </w:pPr>
            <w:r w:rsidRPr="00716F02">
              <w:rPr>
                <w:rFonts w:ascii="Times New Roman" w:hAnsi="Times New Roman" w:cs="Times New Roman"/>
                <w:sz w:val="24"/>
                <w:szCs w:val="24"/>
              </w:rPr>
              <w:t>Наклон вперед из положения стоя на гимнастической скамье от уровня скамьи</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90C7C5"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CA9CE"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B2A7C" w14:textId="77777777" w:rsidR="00716F02" w:rsidRPr="00716F02" w:rsidRDefault="00716F02" w:rsidP="00716F02">
            <w:pPr>
              <w:widowControl w:val="0"/>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5E391949" w14:textId="77777777" w:rsidTr="00FE60C6">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290DC0" w14:textId="77777777" w:rsidR="00716F02" w:rsidRPr="00716F02" w:rsidRDefault="00716F02" w:rsidP="00F640BD">
            <w:pPr>
              <w:pStyle w:val="ConsPlusNormal"/>
              <w:numPr>
                <w:ilvl w:val="0"/>
                <w:numId w:val="60"/>
              </w:numPr>
              <w:suppressAutoHyphens/>
              <w:autoSpaceDE/>
              <w:autoSpaceDN/>
              <w:adjustRightInd/>
              <w:ind w:left="-1"/>
              <w:jc w:val="center"/>
              <w:rPr>
                <w:rFonts w:ascii="Times New Roman" w:hAnsi="Times New Roman" w:cs="Times New Roman"/>
                <w:sz w:val="24"/>
                <w:szCs w:val="24"/>
              </w:rPr>
            </w:pPr>
          </w:p>
        </w:tc>
        <w:tc>
          <w:tcPr>
            <w:tcW w:w="34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15E70"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0A070"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7D9E8"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C1F755F"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DE67A0E"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E53BEE"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+5</w:t>
            </w:r>
          </w:p>
        </w:tc>
      </w:tr>
      <w:tr w:rsidR="00716F02" w:rsidRPr="00821A32" w14:paraId="3AF76EE3" w14:textId="77777777" w:rsidTr="00FE60C6">
        <w:tc>
          <w:tcPr>
            <w:tcW w:w="580" w:type="dxa"/>
            <w:vMerge w:val="restart"/>
            <w:tcBorders>
              <w:top w:val="single" w:sz="4" w:space="0" w:color="auto"/>
              <w:left w:val="single" w:sz="4" w:space="0" w:color="auto"/>
              <w:right w:val="single" w:sz="4" w:space="0" w:color="auto"/>
            </w:tcBorders>
            <w:shd w:val="clear" w:color="auto" w:fill="auto"/>
            <w:vAlign w:val="center"/>
          </w:tcPr>
          <w:p w14:paraId="4F8C013A" w14:textId="16CEF03C" w:rsidR="00716F02" w:rsidRPr="00716F02" w:rsidRDefault="00FE60C6" w:rsidP="00716F02">
            <w:pPr>
              <w:pStyle w:val="ConsPlusNormal"/>
              <w:suppressAutoHyphens/>
              <w:autoSpaceDE/>
              <w:autoSpaceDN/>
              <w:adjustRightInd/>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5.</w:t>
            </w:r>
          </w:p>
        </w:tc>
        <w:tc>
          <w:tcPr>
            <w:tcW w:w="3457" w:type="dxa"/>
            <w:vMerge w:val="restart"/>
            <w:tcBorders>
              <w:top w:val="single" w:sz="4" w:space="0" w:color="auto"/>
              <w:left w:val="single" w:sz="4" w:space="0" w:color="auto"/>
              <w:right w:val="single" w:sz="4" w:space="0" w:color="auto"/>
            </w:tcBorders>
            <w:shd w:val="clear" w:color="auto" w:fill="auto"/>
            <w:vAlign w:val="center"/>
          </w:tcPr>
          <w:p w14:paraId="4917E3A3" w14:textId="77777777" w:rsidR="00716F02" w:rsidRPr="00716F02" w:rsidRDefault="00716F02" w:rsidP="00716F02">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Челночный бег 3х10 м</w:t>
            </w:r>
          </w:p>
        </w:tc>
        <w:tc>
          <w:tcPr>
            <w:tcW w:w="1491" w:type="dxa"/>
            <w:vMerge w:val="restart"/>
            <w:tcBorders>
              <w:top w:val="single" w:sz="4" w:space="0" w:color="auto"/>
              <w:left w:val="single" w:sz="4" w:space="0" w:color="auto"/>
              <w:right w:val="single" w:sz="4" w:space="0" w:color="auto"/>
            </w:tcBorders>
            <w:shd w:val="clear" w:color="auto" w:fill="auto"/>
            <w:vAlign w:val="center"/>
          </w:tcPr>
          <w:p w14:paraId="3484CEB0" w14:textId="77777777" w:rsidR="00716F02" w:rsidRPr="00716F02" w:rsidRDefault="00716F02" w:rsidP="00716F02">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A140C"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FEF9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49F2251C"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4165DE0B" w14:textId="77777777" w:rsidR="00716F02" w:rsidRPr="00716F02" w:rsidRDefault="00716F02" w:rsidP="00716F02">
            <w:pPr>
              <w:pStyle w:val="ConsPlusNormal"/>
              <w:ind w:left="-1"/>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C043531"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487999E7"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20B8E"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5B524237"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DC32D17"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A5C7E3"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9,5</w:t>
            </w:r>
          </w:p>
        </w:tc>
      </w:tr>
      <w:tr w:rsidR="00716F02" w:rsidRPr="00821A32" w14:paraId="57074815" w14:textId="77777777" w:rsidTr="00FE60C6">
        <w:tc>
          <w:tcPr>
            <w:tcW w:w="580" w:type="dxa"/>
            <w:vMerge w:val="restart"/>
            <w:tcBorders>
              <w:left w:val="single" w:sz="4" w:space="0" w:color="auto"/>
              <w:right w:val="single" w:sz="4" w:space="0" w:color="auto"/>
            </w:tcBorders>
            <w:shd w:val="clear" w:color="auto" w:fill="auto"/>
            <w:vAlign w:val="center"/>
          </w:tcPr>
          <w:p w14:paraId="69866E3F" w14:textId="6B619B28" w:rsidR="00716F02" w:rsidRPr="00716F02" w:rsidRDefault="00FE60C6" w:rsidP="00716F02">
            <w:pPr>
              <w:pStyle w:val="ConsPlusNormal"/>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6.</w:t>
            </w:r>
          </w:p>
        </w:tc>
        <w:tc>
          <w:tcPr>
            <w:tcW w:w="3457" w:type="dxa"/>
            <w:vMerge w:val="restart"/>
            <w:tcBorders>
              <w:left w:val="single" w:sz="4" w:space="0" w:color="auto"/>
              <w:right w:val="single" w:sz="4" w:space="0" w:color="auto"/>
            </w:tcBorders>
            <w:shd w:val="clear" w:color="auto" w:fill="auto"/>
            <w:vAlign w:val="center"/>
          </w:tcPr>
          <w:p w14:paraId="6540673D" w14:textId="77777777" w:rsidR="00716F02" w:rsidRPr="00716F02" w:rsidRDefault="00716F02" w:rsidP="00716F02">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Прыжок в длину с места толчком двумя ногами</w:t>
            </w:r>
          </w:p>
        </w:tc>
        <w:tc>
          <w:tcPr>
            <w:tcW w:w="1491" w:type="dxa"/>
            <w:vMerge w:val="restart"/>
            <w:tcBorders>
              <w:left w:val="single" w:sz="4" w:space="0" w:color="auto"/>
              <w:right w:val="single" w:sz="4" w:space="0" w:color="auto"/>
            </w:tcBorders>
            <w:shd w:val="clear" w:color="auto" w:fill="auto"/>
            <w:vAlign w:val="center"/>
          </w:tcPr>
          <w:p w14:paraId="72C56EC4" w14:textId="77777777" w:rsidR="00716F02" w:rsidRPr="00716F02" w:rsidRDefault="00716F02" w:rsidP="00716F02">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74CB7"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6D78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7ABE8241"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4D653900" w14:textId="77777777" w:rsidR="00716F02" w:rsidRPr="00716F02" w:rsidRDefault="00716F02" w:rsidP="00716F02">
            <w:pPr>
              <w:pStyle w:val="ConsPlusNormal"/>
              <w:ind w:left="-1"/>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3F489A01" w14:textId="77777777" w:rsidR="00716F02" w:rsidRPr="00716F02" w:rsidRDefault="00716F02" w:rsidP="00716F02">
            <w:pPr>
              <w:pStyle w:val="ConsPlusNormal"/>
              <w:jc w:val="both"/>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5F48EC82" w14:textId="77777777" w:rsidR="00716F02" w:rsidRPr="00716F02" w:rsidRDefault="00716F02" w:rsidP="00716F02">
            <w:pPr>
              <w:pStyle w:val="ConsPlusNormal"/>
              <w:jc w:val="center"/>
              <w:rPr>
                <w:rFonts w:ascii="Times New Roman" w:hAnsi="Times New Roman" w:cs="Times New Roman"/>
                <w:i/>
                <w:iCs/>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61065"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130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CCFAC02"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120</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C735"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140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5071C"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130</w:t>
            </w:r>
          </w:p>
        </w:tc>
      </w:tr>
      <w:tr w:rsidR="00716F02" w:rsidRPr="00821A32" w14:paraId="4FC05C2C" w14:textId="77777777" w:rsidTr="00FE60C6">
        <w:tc>
          <w:tcPr>
            <w:tcW w:w="580" w:type="dxa"/>
            <w:vMerge w:val="restart"/>
            <w:tcBorders>
              <w:left w:val="single" w:sz="4" w:space="0" w:color="auto"/>
              <w:right w:val="single" w:sz="4" w:space="0" w:color="auto"/>
            </w:tcBorders>
            <w:shd w:val="clear" w:color="auto" w:fill="auto"/>
            <w:vAlign w:val="center"/>
          </w:tcPr>
          <w:p w14:paraId="7997E395" w14:textId="46595C88" w:rsidR="00716F02" w:rsidRPr="00716F02" w:rsidRDefault="00FE60C6" w:rsidP="00716F02">
            <w:pPr>
              <w:pStyle w:val="ConsPlusNormal"/>
              <w:ind w:left="-1"/>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7.</w:t>
            </w:r>
          </w:p>
        </w:tc>
        <w:tc>
          <w:tcPr>
            <w:tcW w:w="3457" w:type="dxa"/>
            <w:vMerge w:val="restart"/>
            <w:tcBorders>
              <w:left w:val="single" w:sz="4" w:space="0" w:color="auto"/>
              <w:right w:val="single" w:sz="4" w:space="0" w:color="auto"/>
            </w:tcBorders>
            <w:shd w:val="clear" w:color="auto" w:fill="auto"/>
            <w:vAlign w:val="center"/>
          </w:tcPr>
          <w:p w14:paraId="2BC99E71" w14:textId="2C40A790"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Поднимание туловища из положения лежа на спине (за 1 мин)</w:t>
            </w:r>
          </w:p>
        </w:tc>
        <w:tc>
          <w:tcPr>
            <w:tcW w:w="1491" w:type="dxa"/>
            <w:vMerge w:val="restart"/>
            <w:tcBorders>
              <w:left w:val="single" w:sz="4" w:space="0" w:color="auto"/>
              <w:right w:val="single" w:sz="4" w:space="0" w:color="auto"/>
            </w:tcBorders>
            <w:shd w:val="clear" w:color="auto" w:fill="auto"/>
            <w:vAlign w:val="center"/>
          </w:tcPr>
          <w:p w14:paraId="70D00DB2" w14:textId="77777777" w:rsidR="00716F02" w:rsidRPr="00716F02" w:rsidRDefault="00716F02" w:rsidP="00716F02">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A4BCA"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7467"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716F02" w:rsidRPr="00821A32" w14:paraId="3CC0D13B"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219CEC23" w14:textId="77777777" w:rsidR="00716F02" w:rsidRPr="00716F02" w:rsidRDefault="00716F02" w:rsidP="00716F02">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1C1BC0A0" w14:textId="77777777" w:rsidR="00716F02" w:rsidRPr="00716F02" w:rsidRDefault="00716F02" w:rsidP="00716F02">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6FB97FA8" w14:textId="77777777" w:rsidR="00716F02" w:rsidRPr="00716F02" w:rsidRDefault="00716F02" w:rsidP="00716F02">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33F73"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C85FC84"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51059"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0E93F" w14:textId="77777777" w:rsidR="00716F02" w:rsidRPr="00716F02" w:rsidRDefault="00716F02" w:rsidP="00716F02">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27</w:t>
            </w:r>
          </w:p>
        </w:tc>
      </w:tr>
      <w:tr w:rsidR="00FE60C6" w:rsidRPr="00821A32" w14:paraId="55060AA9" w14:textId="77777777" w:rsidTr="002D6654">
        <w:tc>
          <w:tcPr>
            <w:tcW w:w="9733" w:type="dxa"/>
            <w:gridSpan w:val="8"/>
            <w:tcBorders>
              <w:left w:val="single" w:sz="4" w:space="0" w:color="auto"/>
              <w:bottom w:val="single" w:sz="4" w:space="0" w:color="auto"/>
              <w:right w:val="single" w:sz="4" w:space="0" w:color="auto"/>
            </w:tcBorders>
            <w:shd w:val="clear" w:color="auto" w:fill="auto"/>
            <w:vAlign w:val="center"/>
          </w:tcPr>
          <w:p w14:paraId="44964C9D" w14:textId="5FE41C03" w:rsidR="00FE60C6" w:rsidRPr="001A4938" w:rsidRDefault="001A4938" w:rsidP="001A4938">
            <w:pPr>
              <w:ind w:left="0" w:firstLine="0"/>
              <w:rPr>
                <w:rFonts w:ascii="Times New Roman" w:hAnsi="Times New Roman" w:cs="Times New Roman"/>
                <w:bCs/>
                <w:sz w:val="24"/>
                <w:szCs w:val="24"/>
              </w:rPr>
            </w:pPr>
            <w:r w:rsidRPr="001A4938">
              <w:rPr>
                <w:rFonts w:ascii="Times New Roman" w:hAnsi="Times New Roman" w:cs="Times New Roman"/>
                <w:i/>
                <w:iCs/>
                <w:sz w:val="24"/>
                <w:szCs w:val="24"/>
              </w:rPr>
              <w:t>2. Нормативы общей физической подготовки для спортивных дисциплин «ОК - ката - годзю-рю», «ОК - ката - вадо-рю», «ОК - ката - ренгокай», «ОК - ката - группа»</w:t>
            </w:r>
          </w:p>
        </w:tc>
      </w:tr>
      <w:tr w:rsidR="00FE60C6" w:rsidRPr="00821A32" w14:paraId="2CDD9F6E" w14:textId="77777777" w:rsidTr="00AD441A">
        <w:tc>
          <w:tcPr>
            <w:tcW w:w="580" w:type="dxa"/>
            <w:vMerge w:val="restart"/>
            <w:tcBorders>
              <w:left w:val="single" w:sz="4" w:space="0" w:color="auto"/>
              <w:right w:val="single" w:sz="4" w:space="0" w:color="auto"/>
            </w:tcBorders>
            <w:shd w:val="clear" w:color="auto" w:fill="auto"/>
            <w:vAlign w:val="center"/>
          </w:tcPr>
          <w:p w14:paraId="6341C043" w14:textId="27333022" w:rsidR="00FE60C6" w:rsidRPr="00716F02" w:rsidRDefault="00FE60C6" w:rsidP="00FE60C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457" w:type="dxa"/>
            <w:vMerge w:val="restart"/>
            <w:tcBorders>
              <w:left w:val="single" w:sz="4" w:space="0" w:color="auto"/>
              <w:right w:val="single" w:sz="4" w:space="0" w:color="auto"/>
            </w:tcBorders>
            <w:shd w:val="clear" w:color="auto" w:fill="auto"/>
            <w:vAlign w:val="center"/>
          </w:tcPr>
          <w:p w14:paraId="6C79AF7E" w14:textId="5B7BFD47" w:rsidR="00FE60C6" w:rsidRPr="00716F02" w:rsidRDefault="00FE60C6" w:rsidP="001A4938">
            <w:pPr>
              <w:pStyle w:val="ConsPlusNormal"/>
              <w:rPr>
                <w:rFonts w:ascii="Times New Roman" w:hAnsi="Times New Roman" w:cs="Times New Roman"/>
                <w:sz w:val="24"/>
                <w:szCs w:val="24"/>
              </w:rPr>
            </w:pPr>
            <w:r w:rsidRPr="00716F02">
              <w:rPr>
                <w:rFonts w:ascii="Times New Roman" w:hAnsi="Times New Roman" w:cs="Times New Roman"/>
                <w:sz w:val="24"/>
                <w:szCs w:val="24"/>
              </w:rPr>
              <w:t>Бег на 30 м</w:t>
            </w:r>
          </w:p>
        </w:tc>
        <w:tc>
          <w:tcPr>
            <w:tcW w:w="1491" w:type="dxa"/>
            <w:vMerge w:val="restart"/>
            <w:tcBorders>
              <w:left w:val="single" w:sz="4" w:space="0" w:color="auto"/>
              <w:right w:val="single" w:sz="4" w:space="0" w:color="auto"/>
            </w:tcBorders>
            <w:shd w:val="clear" w:color="auto" w:fill="auto"/>
            <w:vAlign w:val="center"/>
          </w:tcPr>
          <w:p w14:paraId="134E56DC" w14:textId="3EB0692E" w:rsidR="00FE60C6" w:rsidRPr="00716F02" w:rsidRDefault="00FE60C6" w:rsidP="00FE60C6">
            <w:pPr>
              <w:pStyle w:val="ConsPlusNormal"/>
              <w:jc w:val="center"/>
              <w:rPr>
                <w:rFonts w:ascii="Times New Roman" w:hAnsi="Times New Roman" w:cs="Times New Roman"/>
                <w:sz w:val="24"/>
                <w:szCs w:val="24"/>
              </w:rPr>
            </w:pPr>
            <w:r w:rsidRPr="00716F02">
              <w:rPr>
                <w:rFonts w:ascii="Times New Roman" w:hAnsi="Times New Roman" w:cs="Times New Roman"/>
                <w:i/>
                <w:iCs/>
                <w:sz w:val="24"/>
                <w:szCs w:val="24"/>
              </w:rPr>
              <w:t>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18EFC" w14:textId="10BFE221"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C82AB" w14:textId="2C52CC5A"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r>
      <w:tr w:rsidR="00FE60C6" w:rsidRPr="00821A32" w14:paraId="2E9D0808"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75D334C0" w14:textId="77777777" w:rsidR="00FE60C6" w:rsidRPr="00716F02" w:rsidRDefault="00FE60C6" w:rsidP="00FE60C6">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429BA887" w14:textId="77777777" w:rsidR="00FE60C6" w:rsidRPr="00716F02" w:rsidRDefault="00FE60C6"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689D29C4" w14:textId="77777777" w:rsidR="00FE60C6" w:rsidRPr="00716F02" w:rsidRDefault="00FE60C6" w:rsidP="00FE60C6">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84587" w14:textId="2BD21F66"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5703984" w14:textId="3B0444B0" w:rsidR="00FE60C6" w:rsidRPr="00716F02" w:rsidRDefault="00FE60C6" w:rsidP="00FE60C6">
            <w:pPr>
              <w:contextualSpacing/>
              <w:jc w:val="center"/>
              <w:rPr>
                <w:rFonts w:ascii="Times New Roman" w:hAnsi="Times New Roman" w:cs="Times New Roman"/>
                <w:bCs/>
                <w:sz w:val="24"/>
                <w:szCs w:val="24"/>
              </w:rPr>
            </w:pPr>
            <w:r>
              <w:rPr>
                <w:rFonts w:ascii="Times New Roman" w:hAnsi="Times New Roman" w:cs="Times New Roman"/>
                <w:bCs/>
                <w:sz w:val="24"/>
                <w:szCs w:val="24"/>
              </w:rPr>
              <w:t>7,1</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B3EF7" w14:textId="0076DF1C"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B648A" w14:textId="753EA2F4" w:rsidR="00FE60C6" w:rsidRPr="00716F02" w:rsidRDefault="00FE60C6" w:rsidP="00FE60C6">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8</w:t>
            </w:r>
          </w:p>
        </w:tc>
      </w:tr>
      <w:tr w:rsidR="001A4938" w:rsidRPr="00821A32" w14:paraId="7F648A77" w14:textId="77777777" w:rsidTr="00F73A94">
        <w:tc>
          <w:tcPr>
            <w:tcW w:w="580" w:type="dxa"/>
            <w:vMerge w:val="restart"/>
            <w:tcBorders>
              <w:left w:val="single" w:sz="4" w:space="0" w:color="auto"/>
              <w:right w:val="single" w:sz="4" w:space="0" w:color="auto"/>
            </w:tcBorders>
            <w:shd w:val="clear" w:color="auto" w:fill="auto"/>
            <w:vAlign w:val="center"/>
          </w:tcPr>
          <w:p w14:paraId="4056BF7C" w14:textId="4E924D05" w:rsidR="001A4938" w:rsidRPr="00716F02" w:rsidRDefault="001A4938" w:rsidP="001A493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457" w:type="dxa"/>
            <w:vMerge w:val="restart"/>
            <w:tcBorders>
              <w:left w:val="single" w:sz="4" w:space="0" w:color="auto"/>
              <w:right w:val="single" w:sz="4" w:space="0" w:color="auto"/>
            </w:tcBorders>
            <w:shd w:val="clear" w:color="auto" w:fill="auto"/>
            <w:vAlign w:val="center"/>
          </w:tcPr>
          <w:p w14:paraId="5AFCBC15" w14:textId="5E170CF5" w:rsidR="001A4938" w:rsidRPr="00716F02" w:rsidRDefault="001A4938" w:rsidP="001A4938">
            <w:pPr>
              <w:pStyle w:val="ConsPlusNormal"/>
              <w:rPr>
                <w:rFonts w:ascii="Times New Roman" w:hAnsi="Times New Roman" w:cs="Times New Roman"/>
                <w:sz w:val="24"/>
                <w:szCs w:val="24"/>
              </w:rPr>
            </w:pPr>
            <w:r>
              <w:rPr>
                <w:rFonts w:ascii="Times New Roman" w:hAnsi="Times New Roman" w:cs="Times New Roman"/>
                <w:sz w:val="24"/>
                <w:szCs w:val="24"/>
              </w:rPr>
              <w:t>Смешанное передвижение на 1000м</w:t>
            </w:r>
          </w:p>
        </w:tc>
        <w:tc>
          <w:tcPr>
            <w:tcW w:w="1491" w:type="dxa"/>
            <w:vMerge w:val="restart"/>
            <w:tcBorders>
              <w:left w:val="single" w:sz="4" w:space="0" w:color="auto"/>
              <w:right w:val="single" w:sz="4" w:space="0" w:color="auto"/>
            </w:tcBorders>
            <w:shd w:val="clear" w:color="auto" w:fill="auto"/>
            <w:vAlign w:val="center"/>
          </w:tcPr>
          <w:p w14:paraId="2CC848C6" w14:textId="31B6F332" w:rsidR="001A4938" w:rsidRPr="001A4938" w:rsidRDefault="001A4938" w:rsidP="001A4938">
            <w:pPr>
              <w:pStyle w:val="ConsPlusNormal"/>
              <w:jc w:val="center"/>
              <w:rPr>
                <w:rFonts w:ascii="Times New Roman" w:hAnsi="Times New Roman" w:cs="Times New Roman"/>
                <w:i/>
                <w:iCs/>
                <w:sz w:val="24"/>
                <w:szCs w:val="24"/>
              </w:rPr>
            </w:pPr>
            <w:r w:rsidRPr="001A4938">
              <w:rPr>
                <w:rFonts w:ascii="Times New Roman" w:hAnsi="Times New Roman" w:cs="Times New Roman"/>
                <w:i/>
                <w:iCs/>
                <w:sz w:val="24"/>
                <w:szCs w:val="24"/>
              </w:rPr>
              <w:t>мин, 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08208" w14:textId="0F7C9181"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8EA62" w14:textId="38E6AFCC"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sz w:val="24"/>
                <w:szCs w:val="24"/>
              </w:rPr>
              <w:t>не более</w:t>
            </w:r>
          </w:p>
        </w:tc>
      </w:tr>
      <w:tr w:rsidR="001A4938" w:rsidRPr="00821A32" w14:paraId="0BA2FA65"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146FCFD1" w14:textId="77777777" w:rsidR="001A4938" w:rsidRPr="00716F02"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20844C56" w14:textId="77777777" w:rsidR="001A4938" w:rsidRPr="00716F02"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0E7136B1" w14:textId="77777777" w:rsidR="001A4938" w:rsidRPr="00716F02"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BE7AA" w14:textId="53574D9F" w:rsidR="001A4938" w:rsidRPr="00716F02" w:rsidRDefault="001A4938" w:rsidP="001A4938">
            <w:pPr>
              <w:contextualSpacing/>
              <w:jc w:val="center"/>
              <w:rPr>
                <w:rFonts w:ascii="Times New Roman" w:hAnsi="Times New Roman" w:cs="Times New Roman"/>
                <w:bCs/>
                <w:sz w:val="24"/>
                <w:szCs w:val="24"/>
              </w:rPr>
            </w:pPr>
            <w:r>
              <w:rPr>
                <w:rFonts w:ascii="Times New Roman" w:hAnsi="Times New Roman" w:cs="Times New Roman"/>
                <w:bCs/>
                <w:sz w:val="24"/>
                <w:szCs w:val="24"/>
              </w:rPr>
              <w:t>7.10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303238D" w14:textId="18CE5EE6" w:rsidR="001A4938" w:rsidRPr="00716F02" w:rsidRDefault="001A4938" w:rsidP="001A4938">
            <w:pPr>
              <w:contextualSpacing/>
              <w:jc w:val="center"/>
              <w:rPr>
                <w:rFonts w:ascii="Times New Roman" w:hAnsi="Times New Roman" w:cs="Times New Roman"/>
                <w:bCs/>
                <w:sz w:val="24"/>
                <w:szCs w:val="24"/>
              </w:rPr>
            </w:pPr>
            <w:r>
              <w:rPr>
                <w:rFonts w:ascii="Times New Roman" w:hAnsi="Times New Roman" w:cs="Times New Roman"/>
                <w:bCs/>
                <w:sz w:val="24"/>
                <w:szCs w:val="24"/>
              </w:rPr>
              <w:t>7.35</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793F1" w14:textId="72231B89"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w:t>
            </w:r>
            <w:r>
              <w:rPr>
                <w:rFonts w:ascii="Times New Roman" w:hAnsi="Times New Roman" w:cs="Times New Roman"/>
                <w:bCs/>
                <w:sz w:val="24"/>
                <w:szCs w:val="24"/>
              </w:rPr>
              <w:t>4</w:t>
            </w:r>
            <w:r w:rsidRPr="00716F02">
              <w:rPr>
                <w:rFonts w:ascii="Times New Roman" w:hAnsi="Times New Roman" w:cs="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3557A" w14:textId="1AD5B99E" w:rsidR="001A4938" w:rsidRPr="00716F02" w:rsidRDefault="001A4938" w:rsidP="001A4938">
            <w:pPr>
              <w:contextualSpacing/>
              <w:jc w:val="center"/>
              <w:rPr>
                <w:rFonts w:ascii="Times New Roman" w:hAnsi="Times New Roman" w:cs="Times New Roman"/>
                <w:bCs/>
                <w:sz w:val="24"/>
                <w:szCs w:val="24"/>
              </w:rPr>
            </w:pPr>
            <w:r>
              <w:rPr>
                <w:rFonts w:ascii="Times New Roman" w:hAnsi="Times New Roman" w:cs="Times New Roman"/>
                <w:bCs/>
                <w:sz w:val="24"/>
                <w:szCs w:val="24"/>
              </w:rPr>
              <w:t>7.05</w:t>
            </w:r>
          </w:p>
        </w:tc>
      </w:tr>
      <w:tr w:rsidR="001A4938" w:rsidRPr="00FE60C6" w14:paraId="65E07DE0" w14:textId="77777777" w:rsidTr="004D21F1">
        <w:tc>
          <w:tcPr>
            <w:tcW w:w="580" w:type="dxa"/>
            <w:vMerge w:val="restart"/>
            <w:tcBorders>
              <w:left w:val="single" w:sz="4" w:space="0" w:color="auto"/>
              <w:right w:val="single" w:sz="4" w:space="0" w:color="auto"/>
            </w:tcBorders>
            <w:shd w:val="clear" w:color="auto" w:fill="auto"/>
            <w:vAlign w:val="center"/>
          </w:tcPr>
          <w:p w14:paraId="4140E510" w14:textId="30014448"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2.3.</w:t>
            </w:r>
          </w:p>
        </w:tc>
        <w:tc>
          <w:tcPr>
            <w:tcW w:w="3457" w:type="dxa"/>
            <w:vMerge w:val="restart"/>
            <w:tcBorders>
              <w:left w:val="single" w:sz="4" w:space="0" w:color="auto"/>
              <w:right w:val="single" w:sz="4" w:space="0" w:color="auto"/>
            </w:tcBorders>
            <w:shd w:val="clear" w:color="auto" w:fill="auto"/>
            <w:vAlign w:val="center"/>
          </w:tcPr>
          <w:p w14:paraId="71A0760B" w14:textId="3BA55DEA"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Сгибание и разгибание рук в упоре лежа на полу</w:t>
            </w:r>
          </w:p>
        </w:tc>
        <w:tc>
          <w:tcPr>
            <w:tcW w:w="1491" w:type="dxa"/>
            <w:vMerge w:val="restart"/>
            <w:tcBorders>
              <w:left w:val="single" w:sz="4" w:space="0" w:color="auto"/>
              <w:right w:val="single" w:sz="4" w:space="0" w:color="auto"/>
            </w:tcBorders>
            <w:shd w:val="clear" w:color="auto" w:fill="auto"/>
            <w:vAlign w:val="center"/>
          </w:tcPr>
          <w:p w14:paraId="33DD7F08" w14:textId="5210B917"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количество раз</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33535" w14:textId="66999473"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C5548" w14:textId="2CE0EB9A"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086DAE48"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5DF3C1F9"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6B6566C3"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2C2449F7"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65DC7" w14:textId="4BBB3508"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4BB854FD" w14:textId="67EE55B0"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14280" w14:textId="2953F350"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12B7A" w14:textId="14AA0122"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1A4938" w:rsidRPr="00FE60C6" w14:paraId="5E04AD02" w14:textId="77777777" w:rsidTr="000C09F3">
        <w:tc>
          <w:tcPr>
            <w:tcW w:w="580" w:type="dxa"/>
            <w:vMerge w:val="restart"/>
            <w:tcBorders>
              <w:left w:val="single" w:sz="4" w:space="0" w:color="auto"/>
              <w:right w:val="single" w:sz="4" w:space="0" w:color="auto"/>
            </w:tcBorders>
            <w:shd w:val="clear" w:color="auto" w:fill="auto"/>
            <w:vAlign w:val="center"/>
          </w:tcPr>
          <w:p w14:paraId="2593F5F5" w14:textId="3D5A1C5A"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2.4.</w:t>
            </w:r>
          </w:p>
        </w:tc>
        <w:tc>
          <w:tcPr>
            <w:tcW w:w="3457" w:type="dxa"/>
            <w:vMerge w:val="restart"/>
            <w:tcBorders>
              <w:left w:val="single" w:sz="4" w:space="0" w:color="auto"/>
              <w:right w:val="single" w:sz="4" w:space="0" w:color="auto"/>
            </w:tcBorders>
            <w:shd w:val="clear" w:color="auto" w:fill="auto"/>
            <w:vAlign w:val="center"/>
          </w:tcPr>
          <w:p w14:paraId="384F858E" w14:textId="44FE7340"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Наклон вперед из положения стоя на гимнастической скамье от уровня скамьи</w:t>
            </w:r>
          </w:p>
        </w:tc>
        <w:tc>
          <w:tcPr>
            <w:tcW w:w="1491" w:type="dxa"/>
            <w:vMerge w:val="restart"/>
            <w:tcBorders>
              <w:left w:val="single" w:sz="4" w:space="0" w:color="auto"/>
              <w:right w:val="single" w:sz="4" w:space="0" w:color="auto"/>
            </w:tcBorders>
            <w:shd w:val="clear" w:color="auto" w:fill="auto"/>
            <w:vAlign w:val="center"/>
          </w:tcPr>
          <w:p w14:paraId="5DC37259" w14:textId="70982DD2"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07390" w14:textId="1922CDBF"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DBD52" w14:textId="673BE6FC"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7B13D8D7"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5066207D"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8F9437B"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0D9ED15A"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335A" w14:textId="00194025"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B08CC60" w14:textId="63BE82D0"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5600E" w14:textId="1033BC3C"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2E97B" w14:textId="65EE5139"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1A4938" w:rsidRPr="00FE60C6" w14:paraId="313373AA" w14:textId="77777777" w:rsidTr="007971AC">
        <w:tc>
          <w:tcPr>
            <w:tcW w:w="580" w:type="dxa"/>
            <w:vMerge w:val="restart"/>
            <w:tcBorders>
              <w:left w:val="single" w:sz="4" w:space="0" w:color="auto"/>
              <w:right w:val="single" w:sz="4" w:space="0" w:color="auto"/>
            </w:tcBorders>
            <w:shd w:val="clear" w:color="auto" w:fill="auto"/>
            <w:vAlign w:val="center"/>
          </w:tcPr>
          <w:p w14:paraId="258F2D92" w14:textId="1EAD4852"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2.5.</w:t>
            </w:r>
          </w:p>
        </w:tc>
        <w:tc>
          <w:tcPr>
            <w:tcW w:w="3457" w:type="dxa"/>
            <w:vMerge w:val="restart"/>
            <w:tcBorders>
              <w:left w:val="single" w:sz="4" w:space="0" w:color="auto"/>
              <w:right w:val="single" w:sz="4" w:space="0" w:color="auto"/>
            </w:tcBorders>
            <w:shd w:val="clear" w:color="auto" w:fill="auto"/>
            <w:vAlign w:val="center"/>
          </w:tcPr>
          <w:p w14:paraId="00D3F29D" w14:textId="78BC4255"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Челночный бег 3х10 м</w:t>
            </w:r>
          </w:p>
        </w:tc>
        <w:tc>
          <w:tcPr>
            <w:tcW w:w="1491" w:type="dxa"/>
            <w:vMerge w:val="restart"/>
            <w:tcBorders>
              <w:left w:val="single" w:sz="4" w:space="0" w:color="auto"/>
              <w:right w:val="single" w:sz="4" w:space="0" w:color="auto"/>
            </w:tcBorders>
            <w:shd w:val="clear" w:color="auto" w:fill="auto"/>
            <w:vAlign w:val="center"/>
          </w:tcPr>
          <w:p w14:paraId="5E0F29D4" w14:textId="6949C132"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с</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1586E" w14:textId="4D8580FE"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более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2D71E" w14:textId="15B26459"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более</w:t>
            </w:r>
          </w:p>
        </w:tc>
      </w:tr>
      <w:tr w:rsidR="001A4938" w:rsidRPr="00FE60C6" w14:paraId="237628F0"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2733EAE3"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0DC6DD03"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211967B3"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C0CED" w14:textId="77C05629"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10,3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178C433" w14:textId="28B66D10"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10,6</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BCC24" w14:textId="61CD03E5"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6567" w14:textId="73509868"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10,4</w:t>
            </w:r>
          </w:p>
        </w:tc>
      </w:tr>
      <w:tr w:rsidR="001A4938" w:rsidRPr="00FE60C6" w14:paraId="6384D6E5" w14:textId="77777777" w:rsidTr="00961090">
        <w:tc>
          <w:tcPr>
            <w:tcW w:w="580" w:type="dxa"/>
            <w:vMerge w:val="restart"/>
            <w:tcBorders>
              <w:left w:val="single" w:sz="4" w:space="0" w:color="auto"/>
              <w:right w:val="single" w:sz="4" w:space="0" w:color="auto"/>
            </w:tcBorders>
            <w:shd w:val="clear" w:color="auto" w:fill="auto"/>
            <w:vAlign w:val="center"/>
          </w:tcPr>
          <w:p w14:paraId="424ED51C" w14:textId="7982D68D"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br w:type="page"/>
              <w:t>2.6.</w:t>
            </w:r>
          </w:p>
        </w:tc>
        <w:tc>
          <w:tcPr>
            <w:tcW w:w="3457" w:type="dxa"/>
            <w:vMerge w:val="restart"/>
            <w:tcBorders>
              <w:left w:val="single" w:sz="4" w:space="0" w:color="auto"/>
              <w:right w:val="single" w:sz="4" w:space="0" w:color="auto"/>
            </w:tcBorders>
            <w:shd w:val="clear" w:color="auto" w:fill="auto"/>
            <w:vAlign w:val="center"/>
          </w:tcPr>
          <w:p w14:paraId="655269C9" w14:textId="2B6DD3F6"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Прыжок в длину с места толчком двумя ногами</w:t>
            </w:r>
          </w:p>
        </w:tc>
        <w:tc>
          <w:tcPr>
            <w:tcW w:w="1491" w:type="dxa"/>
            <w:vMerge w:val="restart"/>
            <w:tcBorders>
              <w:left w:val="single" w:sz="4" w:space="0" w:color="auto"/>
              <w:right w:val="single" w:sz="4" w:space="0" w:color="auto"/>
            </w:tcBorders>
            <w:shd w:val="clear" w:color="auto" w:fill="auto"/>
            <w:vAlign w:val="center"/>
          </w:tcPr>
          <w:p w14:paraId="25B14353" w14:textId="2F695E35"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см</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B3BF1" w14:textId="784FE8EC"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5D7CE" w14:textId="2CA7A57D"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0A23F9D3"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79B3853E"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70B9B59" w14:textId="77777777" w:rsidR="001A4938" w:rsidRPr="00FE60C6" w:rsidRDefault="001A4938" w:rsidP="001A4938">
            <w:pPr>
              <w:pStyle w:val="ConsPlusNormal"/>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1353A10B"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5D248" w14:textId="36847AB6"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110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1970B8E0" w14:textId="13646AD7"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105</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1D01" w14:textId="66C2E92E"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2689C" w14:textId="48E4F5E4"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1A4938" w:rsidRPr="00FE60C6" w14:paraId="3C8819D6" w14:textId="77777777" w:rsidTr="009C5B90">
        <w:tc>
          <w:tcPr>
            <w:tcW w:w="580" w:type="dxa"/>
            <w:vMerge w:val="restart"/>
            <w:tcBorders>
              <w:left w:val="single" w:sz="4" w:space="0" w:color="auto"/>
              <w:right w:val="single" w:sz="4" w:space="0" w:color="auto"/>
            </w:tcBorders>
            <w:shd w:val="clear" w:color="auto" w:fill="auto"/>
            <w:vAlign w:val="center"/>
          </w:tcPr>
          <w:p w14:paraId="45C63FC1" w14:textId="0E6381F7"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sz w:val="24"/>
                <w:szCs w:val="24"/>
              </w:rPr>
              <w:t>2.7.</w:t>
            </w:r>
          </w:p>
        </w:tc>
        <w:tc>
          <w:tcPr>
            <w:tcW w:w="3457" w:type="dxa"/>
            <w:vMerge w:val="restart"/>
            <w:tcBorders>
              <w:left w:val="single" w:sz="4" w:space="0" w:color="auto"/>
              <w:right w:val="single" w:sz="4" w:space="0" w:color="auto"/>
            </w:tcBorders>
            <w:shd w:val="clear" w:color="auto" w:fill="auto"/>
            <w:vAlign w:val="center"/>
          </w:tcPr>
          <w:p w14:paraId="267F30B7" w14:textId="77777777" w:rsidR="001A4938"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Поднимание туловища</w:t>
            </w:r>
            <w:r w:rsidRPr="00FE60C6">
              <w:rPr>
                <w:rFonts w:ascii="Times New Roman" w:hAnsi="Times New Roman" w:cs="Times New Roman"/>
                <w:sz w:val="24"/>
                <w:szCs w:val="24"/>
              </w:rPr>
              <w:br/>
              <w:t xml:space="preserve"> из положения лежа на спине </w:t>
            </w:r>
          </w:p>
          <w:p w14:paraId="6188B191" w14:textId="0B430E10" w:rsidR="001A4938" w:rsidRPr="00FE60C6" w:rsidRDefault="001A4938" w:rsidP="001A4938">
            <w:pPr>
              <w:pStyle w:val="ConsPlusNormal"/>
              <w:rPr>
                <w:rFonts w:ascii="Times New Roman" w:hAnsi="Times New Roman" w:cs="Times New Roman"/>
                <w:sz w:val="24"/>
                <w:szCs w:val="24"/>
              </w:rPr>
            </w:pPr>
            <w:r w:rsidRPr="00FE60C6">
              <w:rPr>
                <w:rFonts w:ascii="Times New Roman" w:hAnsi="Times New Roman" w:cs="Times New Roman"/>
                <w:sz w:val="24"/>
                <w:szCs w:val="24"/>
              </w:rPr>
              <w:t>(за 1 мин)</w:t>
            </w:r>
          </w:p>
        </w:tc>
        <w:tc>
          <w:tcPr>
            <w:tcW w:w="1491" w:type="dxa"/>
            <w:vMerge w:val="restart"/>
            <w:tcBorders>
              <w:left w:val="single" w:sz="4" w:space="0" w:color="auto"/>
              <w:right w:val="single" w:sz="4" w:space="0" w:color="auto"/>
            </w:tcBorders>
            <w:shd w:val="clear" w:color="auto" w:fill="auto"/>
            <w:vAlign w:val="center"/>
          </w:tcPr>
          <w:p w14:paraId="5410FB70" w14:textId="5FC81A1F" w:rsidR="001A4938" w:rsidRPr="00FE60C6" w:rsidRDefault="001A4938" w:rsidP="001A4938">
            <w:pPr>
              <w:pStyle w:val="ConsPlusNormal"/>
              <w:jc w:val="center"/>
              <w:rPr>
                <w:rFonts w:ascii="Times New Roman" w:hAnsi="Times New Roman" w:cs="Times New Roman"/>
                <w:sz w:val="24"/>
                <w:szCs w:val="24"/>
              </w:rPr>
            </w:pPr>
            <w:r w:rsidRPr="00FE60C6">
              <w:rPr>
                <w:rFonts w:ascii="Times New Roman" w:hAnsi="Times New Roman" w:cs="Times New Roman"/>
                <w:i/>
                <w:iCs/>
                <w:sz w:val="24"/>
                <w:szCs w:val="24"/>
              </w:rPr>
              <w:t>количество раз</w:t>
            </w: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B2FAF" w14:textId="1A9EFEAA"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9D23" w14:textId="609C8CB5"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не менее</w:t>
            </w:r>
          </w:p>
        </w:tc>
      </w:tr>
      <w:tr w:rsidR="001A4938" w:rsidRPr="00FE60C6" w14:paraId="642464E0"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05AD1A2F" w14:textId="77777777" w:rsidR="001A4938" w:rsidRPr="00FE60C6"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5CD22370" w14:textId="77777777" w:rsidR="001A4938" w:rsidRPr="00FE60C6" w:rsidRDefault="001A4938" w:rsidP="001A4938">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04A65988" w14:textId="77777777" w:rsidR="001A4938" w:rsidRPr="00FE60C6" w:rsidRDefault="001A4938" w:rsidP="001A4938">
            <w:pPr>
              <w:pStyle w:val="ConsPlusNormal"/>
              <w:jc w:val="center"/>
              <w:rPr>
                <w:rFonts w:ascii="Times New Roman" w:hAnsi="Times New Roman" w:cs="Times New Roman"/>
                <w:sz w:val="24"/>
                <w:szCs w:val="24"/>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561B6" w14:textId="70CEEA7F"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21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3B4282DF" w14:textId="4D06F5CF" w:rsidR="001A4938" w:rsidRPr="00FE60C6" w:rsidRDefault="001A4938" w:rsidP="001A4938">
            <w:pPr>
              <w:contextualSpacing/>
              <w:jc w:val="center"/>
              <w:rPr>
                <w:rFonts w:ascii="Times New Roman" w:hAnsi="Times New Roman" w:cs="Times New Roman"/>
                <w:sz w:val="24"/>
                <w:szCs w:val="24"/>
              </w:rPr>
            </w:pPr>
            <w:r w:rsidRPr="00FE60C6">
              <w:rPr>
                <w:rFonts w:ascii="Times New Roman" w:hAnsi="Times New Roman" w:cs="Times New Roman"/>
                <w:sz w:val="24"/>
                <w:szCs w:val="24"/>
              </w:rPr>
              <w:t>18</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37351" w14:textId="06DCB2C3"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96C8" w14:textId="5124C915" w:rsidR="001A4938" w:rsidRPr="00FE60C6" w:rsidRDefault="001A4938" w:rsidP="001A4938">
            <w:pPr>
              <w:contextualSpacing/>
              <w:jc w:val="center"/>
              <w:rPr>
                <w:rFonts w:ascii="Times New Roman" w:hAnsi="Times New Roman" w:cs="Times New Roman"/>
                <w:sz w:val="24"/>
                <w:szCs w:val="24"/>
              </w:rPr>
            </w:pPr>
            <w:r>
              <w:rPr>
                <w:rFonts w:ascii="Times New Roman" w:hAnsi="Times New Roman" w:cs="Times New Roman"/>
                <w:sz w:val="24"/>
                <w:szCs w:val="24"/>
              </w:rPr>
              <w:t>21</w:t>
            </w:r>
          </w:p>
        </w:tc>
      </w:tr>
      <w:tr w:rsidR="001A4938" w:rsidRPr="00821A32" w14:paraId="2620BE6A" w14:textId="77777777" w:rsidTr="00FE60C6">
        <w:trPr>
          <w:trHeight w:val="269"/>
        </w:trPr>
        <w:tc>
          <w:tcPr>
            <w:tcW w:w="9733" w:type="dxa"/>
            <w:gridSpan w:val="8"/>
            <w:tcBorders>
              <w:left w:val="single" w:sz="4" w:space="0" w:color="auto"/>
              <w:bottom w:val="single" w:sz="4" w:space="0" w:color="auto"/>
              <w:right w:val="single" w:sz="4" w:space="0" w:color="auto"/>
            </w:tcBorders>
            <w:shd w:val="clear" w:color="auto" w:fill="auto"/>
            <w:vAlign w:val="center"/>
          </w:tcPr>
          <w:p w14:paraId="4C2798E1" w14:textId="2D838154" w:rsidR="001A4938" w:rsidRPr="00716F02" w:rsidRDefault="001A4938" w:rsidP="001A4938">
            <w:pPr>
              <w:ind w:left="5" w:firstLine="0"/>
              <w:rPr>
                <w:rFonts w:ascii="Times New Roman" w:hAnsi="Times New Roman" w:cs="Times New Roman"/>
                <w:i/>
                <w:sz w:val="24"/>
                <w:szCs w:val="24"/>
              </w:rPr>
            </w:pPr>
            <w:r>
              <w:rPr>
                <w:rFonts w:ascii="Times New Roman" w:hAnsi="Times New Roman" w:cs="Times New Roman"/>
                <w:i/>
                <w:sz w:val="24"/>
                <w:szCs w:val="24"/>
              </w:rPr>
              <w:t>3</w:t>
            </w:r>
            <w:r w:rsidRPr="00716F02">
              <w:rPr>
                <w:rFonts w:ascii="Times New Roman" w:hAnsi="Times New Roman" w:cs="Times New Roman"/>
                <w:i/>
                <w:sz w:val="24"/>
                <w:szCs w:val="24"/>
              </w:rPr>
              <w:t>.</w:t>
            </w:r>
            <w:r>
              <w:rPr>
                <w:rFonts w:ascii="Times New Roman" w:hAnsi="Times New Roman" w:cs="Times New Roman"/>
                <w:i/>
                <w:sz w:val="24"/>
                <w:szCs w:val="24"/>
              </w:rPr>
              <w:t xml:space="preserve"> </w:t>
            </w:r>
            <w:r w:rsidRPr="00716F02">
              <w:rPr>
                <w:rFonts w:ascii="Times New Roman" w:hAnsi="Times New Roman" w:cs="Times New Roman"/>
                <w:i/>
                <w:sz w:val="24"/>
                <w:szCs w:val="24"/>
              </w:rPr>
              <w:t>Нормативы специальной физической подготовки</w:t>
            </w:r>
          </w:p>
        </w:tc>
      </w:tr>
      <w:tr w:rsidR="001A4938" w:rsidRPr="00821A32" w14:paraId="0F9F20C3" w14:textId="77777777" w:rsidTr="00FE60C6">
        <w:tc>
          <w:tcPr>
            <w:tcW w:w="580" w:type="dxa"/>
            <w:vMerge w:val="restart"/>
            <w:tcBorders>
              <w:left w:val="single" w:sz="4" w:space="0" w:color="auto"/>
              <w:right w:val="single" w:sz="4" w:space="0" w:color="auto"/>
            </w:tcBorders>
            <w:shd w:val="clear" w:color="auto" w:fill="auto"/>
            <w:vAlign w:val="center"/>
          </w:tcPr>
          <w:p w14:paraId="5135B7B5" w14:textId="155CBC5A" w:rsidR="001A4938" w:rsidRPr="00716F02" w:rsidRDefault="001A4938" w:rsidP="001A4938">
            <w:pPr>
              <w:pStyle w:val="ConsPlusNormal"/>
              <w:jc w:val="center"/>
              <w:rPr>
                <w:rFonts w:ascii="Times New Roman" w:hAnsi="Times New Roman" w:cs="Times New Roman"/>
                <w:sz w:val="24"/>
                <w:szCs w:val="24"/>
              </w:rPr>
            </w:pPr>
            <w:r>
              <w:rPr>
                <w:rFonts w:ascii="Times New Roman" w:hAnsi="Times New Roman" w:cs="Times New Roman"/>
                <w:sz w:val="24"/>
                <w:szCs w:val="24"/>
              </w:rPr>
              <w:t>3.1</w:t>
            </w:r>
            <w:r w:rsidRPr="00716F02">
              <w:rPr>
                <w:rFonts w:ascii="Times New Roman" w:hAnsi="Times New Roman" w:cs="Times New Roman"/>
                <w:sz w:val="24"/>
                <w:szCs w:val="24"/>
              </w:rPr>
              <w:t>.</w:t>
            </w:r>
          </w:p>
        </w:tc>
        <w:tc>
          <w:tcPr>
            <w:tcW w:w="3457" w:type="dxa"/>
            <w:vMerge w:val="restart"/>
            <w:tcBorders>
              <w:left w:val="single" w:sz="4" w:space="0" w:color="auto"/>
              <w:right w:val="single" w:sz="4" w:space="0" w:color="auto"/>
            </w:tcBorders>
            <w:shd w:val="clear" w:color="auto" w:fill="auto"/>
            <w:vAlign w:val="center"/>
          </w:tcPr>
          <w:p w14:paraId="5BDE1D47" w14:textId="2B7D44E3" w:rsidR="001A4938" w:rsidRPr="00716F02" w:rsidRDefault="001A4938" w:rsidP="001A4938">
            <w:pPr>
              <w:widowControl w:val="0"/>
              <w:jc w:val="both"/>
              <w:rPr>
                <w:rFonts w:ascii="Times New Roman" w:hAnsi="Times New Roman" w:cs="Times New Roman"/>
                <w:sz w:val="24"/>
                <w:szCs w:val="24"/>
              </w:rPr>
            </w:pPr>
            <w:r w:rsidRPr="00716F02">
              <w:rPr>
                <w:rFonts w:ascii="Times New Roman" w:hAnsi="Times New Roman" w:cs="Times New Roman"/>
                <w:sz w:val="24"/>
                <w:szCs w:val="24"/>
              </w:rPr>
              <w:t>Прыжки через скакалку</w:t>
            </w:r>
            <w:r>
              <w:rPr>
                <w:rFonts w:ascii="Times New Roman" w:hAnsi="Times New Roman" w:cs="Times New Roman"/>
                <w:sz w:val="24"/>
                <w:szCs w:val="24"/>
              </w:rPr>
              <w:t xml:space="preserve"> </w:t>
            </w:r>
            <w:r w:rsidRPr="00716F02">
              <w:rPr>
                <w:rFonts w:ascii="Times New Roman" w:hAnsi="Times New Roman" w:cs="Times New Roman"/>
                <w:sz w:val="24"/>
                <w:szCs w:val="24"/>
              </w:rPr>
              <w:t>(за 1 мин)</w:t>
            </w:r>
          </w:p>
        </w:tc>
        <w:tc>
          <w:tcPr>
            <w:tcW w:w="1491" w:type="dxa"/>
            <w:vMerge w:val="restart"/>
            <w:tcBorders>
              <w:left w:val="single" w:sz="4" w:space="0" w:color="auto"/>
              <w:right w:val="single" w:sz="4" w:space="0" w:color="auto"/>
            </w:tcBorders>
            <w:shd w:val="clear" w:color="auto" w:fill="auto"/>
            <w:vAlign w:val="center"/>
          </w:tcPr>
          <w:p w14:paraId="7316128B" w14:textId="77777777" w:rsidR="001A4938" w:rsidRPr="00716F02" w:rsidRDefault="001A4938" w:rsidP="001A4938">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D251F6" w14:textId="77777777" w:rsidR="001A4938" w:rsidRPr="00716F02" w:rsidRDefault="001A4938" w:rsidP="001A4938">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821A32" w14:paraId="40ED6060"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66B89CDF" w14:textId="77777777" w:rsidR="001A4938" w:rsidRPr="00716F02"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53671484" w14:textId="77777777" w:rsidR="001A4938" w:rsidRPr="00716F02" w:rsidRDefault="001A4938" w:rsidP="001A4938">
            <w:pPr>
              <w:pStyle w:val="ConsPlusNormal"/>
              <w:jc w:val="both"/>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348AEF4F" w14:textId="77777777" w:rsidR="001A4938" w:rsidRPr="00716F02" w:rsidRDefault="001A4938" w:rsidP="001A4938">
            <w:pPr>
              <w:pStyle w:val="ConsPlusNormal"/>
              <w:jc w:val="center"/>
              <w:rPr>
                <w:rFonts w:ascii="Times New Roman" w:hAnsi="Times New Roman" w:cs="Times New Roman"/>
                <w:i/>
                <w:iCs/>
                <w:sz w:val="24"/>
                <w:szCs w:val="24"/>
              </w:rPr>
            </w:pP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0B7DFE" w14:textId="77777777"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60</w:t>
            </w:r>
          </w:p>
        </w:tc>
      </w:tr>
      <w:tr w:rsidR="001A4938" w:rsidRPr="00821A32" w14:paraId="08124914" w14:textId="77777777" w:rsidTr="00FE60C6">
        <w:tc>
          <w:tcPr>
            <w:tcW w:w="580" w:type="dxa"/>
            <w:vMerge w:val="restart"/>
            <w:tcBorders>
              <w:left w:val="single" w:sz="4" w:space="0" w:color="auto"/>
              <w:right w:val="single" w:sz="4" w:space="0" w:color="auto"/>
            </w:tcBorders>
            <w:shd w:val="clear" w:color="auto" w:fill="auto"/>
            <w:vAlign w:val="center"/>
          </w:tcPr>
          <w:p w14:paraId="6D971A50" w14:textId="6B8EB103" w:rsidR="001A4938" w:rsidRPr="00716F02" w:rsidRDefault="001A4938" w:rsidP="001A4938">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716F02">
              <w:rPr>
                <w:rFonts w:ascii="Times New Roman" w:hAnsi="Times New Roman" w:cs="Times New Roman"/>
                <w:sz w:val="24"/>
                <w:szCs w:val="24"/>
              </w:rPr>
              <w:t>.</w:t>
            </w:r>
          </w:p>
        </w:tc>
        <w:tc>
          <w:tcPr>
            <w:tcW w:w="3457" w:type="dxa"/>
            <w:vMerge w:val="restart"/>
            <w:tcBorders>
              <w:left w:val="single" w:sz="4" w:space="0" w:color="auto"/>
              <w:right w:val="single" w:sz="4" w:space="0" w:color="auto"/>
            </w:tcBorders>
            <w:shd w:val="clear" w:color="auto" w:fill="auto"/>
            <w:vAlign w:val="center"/>
          </w:tcPr>
          <w:p w14:paraId="58D96E4A" w14:textId="77777777" w:rsidR="001A4938" w:rsidRPr="00716F02" w:rsidRDefault="001A4938" w:rsidP="001A4938">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Исходное положение – стоя, ноги на ширине плеч, согнуты в коленях. Бросок набивного меча весом 2 кг снизу-вперед двумя руками</w:t>
            </w:r>
          </w:p>
        </w:tc>
        <w:tc>
          <w:tcPr>
            <w:tcW w:w="1491" w:type="dxa"/>
            <w:vMerge w:val="restart"/>
            <w:tcBorders>
              <w:left w:val="single" w:sz="4" w:space="0" w:color="auto"/>
              <w:right w:val="single" w:sz="4" w:space="0" w:color="auto"/>
            </w:tcBorders>
            <w:shd w:val="clear" w:color="auto" w:fill="auto"/>
            <w:vAlign w:val="center"/>
          </w:tcPr>
          <w:p w14:paraId="2868F735" w14:textId="77777777" w:rsidR="001A4938" w:rsidRPr="00716F02" w:rsidRDefault="001A4938" w:rsidP="001A4938">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м</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07C6D" w14:textId="77777777" w:rsidR="001A4938" w:rsidRPr="00716F02" w:rsidRDefault="001A4938" w:rsidP="001A4938">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821A32" w14:paraId="67D6724B" w14:textId="77777777" w:rsidTr="00FE60C6">
        <w:tc>
          <w:tcPr>
            <w:tcW w:w="580" w:type="dxa"/>
            <w:vMerge/>
            <w:tcBorders>
              <w:left w:val="single" w:sz="4" w:space="0" w:color="auto"/>
              <w:bottom w:val="single" w:sz="4" w:space="0" w:color="auto"/>
              <w:right w:val="single" w:sz="4" w:space="0" w:color="auto"/>
            </w:tcBorders>
            <w:shd w:val="clear" w:color="auto" w:fill="auto"/>
            <w:vAlign w:val="center"/>
          </w:tcPr>
          <w:p w14:paraId="408A31D3" w14:textId="77777777" w:rsidR="001A4938" w:rsidRPr="00716F02" w:rsidRDefault="001A4938" w:rsidP="001A4938">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10A62FEA" w14:textId="77777777" w:rsidR="001A4938" w:rsidRPr="00716F02" w:rsidRDefault="001A4938" w:rsidP="001A4938">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5288E9B1" w14:textId="77777777" w:rsidR="001A4938" w:rsidRPr="00716F02" w:rsidRDefault="001A4938" w:rsidP="001A4938">
            <w:pPr>
              <w:pStyle w:val="ConsPlusNormal"/>
              <w:jc w:val="center"/>
              <w:rPr>
                <w:rFonts w:ascii="Times New Roman" w:hAnsi="Times New Roman" w:cs="Times New Roman"/>
                <w:sz w:val="24"/>
                <w:szCs w:val="24"/>
              </w:rPr>
            </w:pP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A024A" w14:textId="77777777"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5</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6CCAB" w14:textId="77777777" w:rsidR="001A4938" w:rsidRPr="00716F02" w:rsidRDefault="001A4938" w:rsidP="001A4938">
            <w:pPr>
              <w:contextualSpacing/>
              <w:jc w:val="center"/>
              <w:rPr>
                <w:rFonts w:ascii="Times New Roman" w:hAnsi="Times New Roman" w:cs="Times New Roman"/>
                <w:bCs/>
                <w:sz w:val="24"/>
                <w:szCs w:val="24"/>
              </w:rPr>
            </w:pPr>
            <w:r w:rsidRPr="00716F02">
              <w:rPr>
                <w:rFonts w:ascii="Times New Roman" w:hAnsi="Times New Roman" w:cs="Times New Roman"/>
                <w:bCs/>
                <w:sz w:val="24"/>
                <w:szCs w:val="24"/>
              </w:rPr>
              <w:t>4</w:t>
            </w:r>
          </w:p>
        </w:tc>
      </w:tr>
      <w:tr w:rsidR="001A4938" w:rsidRPr="00716F02" w14:paraId="12F32183" w14:textId="77777777" w:rsidTr="00264CD6">
        <w:trPr>
          <w:trHeight w:val="269"/>
        </w:trPr>
        <w:tc>
          <w:tcPr>
            <w:tcW w:w="9733" w:type="dxa"/>
            <w:gridSpan w:val="8"/>
            <w:tcBorders>
              <w:left w:val="single" w:sz="4" w:space="0" w:color="auto"/>
              <w:bottom w:val="single" w:sz="4" w:space="0" w:color="auto"/>
              <w:right w:val="single" w:sz="4" w:space="0" w:color="auto"/>
            </w:tcBorders>
            <w:shd w:val="clear" w:color="auto" w:fill="auto"/>
            <w:vAlign w:val="center"/>
          </w:tcPr>
          <w:p w14:paraId="0748E7D9" w14:textId="4826FB3E" w:rsidR="001A4938" w:rsidRPr="00716F02" w:rsidRDefault="001A4938" w:rsidP="00264CD6">
            <w:pPr>
              <w:ind w:left="5" w:firstLine="0"/>
              <w:rPr>
                <w:rFonts w:ascii="Times New Roman" w:hAnsi="Times New Roman" w:cs="Times New Roman"/>
                <w:i/>
                <w:sz w:val="24"/>
                <w:szCs w:val="24"/>
              </w:rPr>
            </w:pPr>
            <w:r>
              <w:rPr>
                <w:rFonts w:ascii="Times New Roman" w:hAnsi="Times New Roman" w:cs="Times New Roman"/>
                <w:i/>
                <w:sz w:val="24"/>
                <w:szCs w:val="24"/>
              </w:rPr>
              <w:t>4</w:t>
            </w:r>
            <w:r w:rsidRPr="00716F02">
              <w:rPr>
                <w:rFonts w:ascii="Times New Roman" w:hAnsi="Times New Roman" w:cs="Times New Roman"/>
                <w:i/>
                <w:sz w:val="24"/>
                <w:szCs w:val="24"/>
              </w:rPr>
              <w:t>.</w:t>
            </w:r>
            <w:r>
              <w:rPr>
                <w:rFonts w:ascii="Times New Roman" w:hAnsi="Times New Roman" w:cs="Times New Roman"/>
                <w:i/>
                <w:sz w:val="24"/>
                <w:szCs w:val="24"/>
              </w:rPr>
              <w:t xml:space="preserve"> </w:t>
            </w:r>
            <w:r w:rsidRPr="00716F02">
              <w:rPr>
                <w:rFonts w:ascii="Times New Roman" w:hAnsi="Times New Roman" w:cs="Times New Roman"/>
                <w:i/>
                <w:sz w:val="24"/>
                <w:szCs w:val="24"/>
              </w:rPr>
              <w:t>Нормативы специальной физической подготовки</w:t>
            </w:r>
            <w:r>
              <w:rPr>
                <w:rFonts w:ascii="Times New Roman" w:hAnsi="Times New Roman" w:cs="Times New Roman"/>
                <w:i/>
                <w:sz w:val="24"/>
                <w:szCs w:val="24"/>
              </w:rPr>
              <w:t xml:space="preserve"> </w:t>
            </w:r>
            <w:r w:rsidRPr="001A4938">
              <w:rPr>
                <w:rFonts w:ascii="Times New Roman" w:hAnsi="Times New Roman" w:cs="Times New Roman"/>
                <w:i/>
                <w:iCs/>
                <w:sz w:val="24"/>
                <w:szCs w:val="24"/>
              </w:rPr>
              <w:t>для спортивных дисциплин «ОК - ката - годзю-рю», «ОК - ката - вадо-рю», «ОК - ката - ренгокай», «ОК - ката - группа»</w:t>
            </w:r>
          </w:p>
        </w:tc>
      </w:tr>
      <w:tr w:rsidR="001A4938" w:rsidRPr="00716F02" w14:paraId="3B7D6363" w14:textId="77777777" w:rsidTr="001A4938">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627A" w14:textId="6C1AA2F7" w:rsidR="001A4938" w:rsidRPr="00716F02" w:rsidRDefault="001A4938" w:rsidP="00264CD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r w:rsidRPr="00716F02">
              <w:rPr>
                <w:rFonts w:ascii="Times New Roman" w:hAnsi="Times New Roman" w:cs="Times New Roman"/>
                <w:sz w:val="24"/>
                <w:szCs w:val="24"/>
              </w:rPr>
              <w:t>.</w:t>
            </w:r>
          </w:p>
        </w:tc>
        <w:tc>
          <w:tcPr>
            <w:tcW w:w="3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23AB86" w14:textId="77777777" w:rsidR="001A4938" w:rsidRPr="00716F02" w:rsidRDefault="001A4938" w:rsidP="00264CD6">
            <w:pPr>
              <w:widowControl w:val="0"/>
              <w:jc w:val="both"/>
              <w:rPr>
                <w:rFonts w:ascii="Times New Roman" w:hAnsi="Times New Roman" w:cs="Times New Roman"/>
                <w:sz w:val="24"/>
                <w:szCs w:val="24"/>
              </w:rPr>
            </w:pPr>
            <w:r w:rsidRPr="00716F02">
              <w:rPr>
                <w:rFonts w:ascii="Times New Roman" w:hAnsi="Times New Roman" w:cs="Times New Roman"/>
                <w:sz w:val="24"/>
                <w:szCs w:val="24"/>
              </w:rPr>
              <w:t>Прыжки через скакалку</w:t>
            </w:r>
            <w:r>
              <w:rPr>
                <w:rFonts w:ascii="Times New Roman" w:hAnsi="Times New Roman" w:cs="Times New Roman"/>
                <w:sz w:val="24"/>
                <w:szCs w:val="24"/>
              </w:rPr>
              <w:t xml:space="preserve"> </w:t>
            </w:r>
            <w:r w:rsidRPr="00716F02">
              <w:rPr>
                <w:rFonts w:ascii="Times New Roman" w:hAnsi="Times New Roman" w:cs="Times New Roman"/>
                <w:sz w:val="24"/>
                <w:szCs w:val="24"/>
              </w:rPr>
              <w:t>(за 1 мин)</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81F47" w14:textId="77777777" w:rsidR="001A4938" w:rsidRPr="00716F02" w:rsidRDefault="001A4938" w:rsidP="00264CD6">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54BA57" w14:textId="77777777" w:rsidR="001A4938" w:rsidRPr="00716F02" w:rsidRDefault="001A4938" w:rsidP="00264CD6">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716F02" w14:paraId="2FF86B18" w14:textId="77777777" w:rsidTr="001A4938">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AA741" w14:textId="77777777" w:rsidR="001A4938" w:rsidRPr="00716F02" w:rsidRDefault="001A4938" w:rsidP="00264CD6">
            <w:pPr>
              <w:pStyle w:val="ConsPlusNormal"/>
              <w:jc w:val="center"/>
              <w:rPr>
                <w:rFonts w:ascii="Times New Roman" w:hAnsi="Times New Roman" w:cs="Times New Roman"/>
                <w:sz w:val="24"/>
                <w:szCs w:val="24"/>
              </w:rPr>
            </w:pPr>
          </w:p>
        </w:tc>
        <w:tc>
          <w:tcPr>
            <w:tcW w:w="34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F3DBC" w14:textId="77777777" w:rsidR="001A4938" w:rsidRPr="00716F02" w:rsidRDefault="001A4938" w:rsidP="00264CD6">
            <w:pPr>
              <w:pStyle w:val="ConsPlusNormal"/>
              <w:jc w:val="both"/>
              <w:rPr>
                <w:rFonts w:ascii="Times New Roman" w:hAnsi="Times New Roman" w:cs="Times New Roman"/>
                <w:sz w:val="24"/>
                <w:szCs w:val="24"/>
              </w:rPr>
            </w:pPr>
          </w:p>
        </w:tc>
        <w:tc>
          <w:tcPr>
            <w:tcW w:w="14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015F7" w14:textId="77777777" w:rsidR="001A4938" w:rsidRPr="00716F02" w:rsidRDefault="001A4938" w:rsidP="00264CD6">
            <w:pPr>
              <w:pStyle w:val="ConsPlusNormal"/>
              <w:jc w:val="center"/>
              <w:rPr>
                <w:rFonts w:ascii="Times New Roman" w:hAnsi="Times New Roman" w:cs="Times New Roman"/>
                <w:i/>
                <w:iCs/>
                <w:sz w:val="24"/>
                <w:szCs w:val="24"/>
              </w:rPr>
            </w:pP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74ED8" w14:textId="2CA0DA49" w:rsidR="001A4938" w:rsidRPr="00716F02" w:rsidRDefault="001A4938"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4</w:t>
            </w:r>
            <w:r w:rsidRPr="00716F02">
              <w:rPr>
                <w:rFonts w:ascii="Times New Roman" w:hAnsi="Times New Roman" w:cs="Times New Roman"/>
                <w:bCs/>
                <w:sz w:val="24"/>
                <w:szCs w:val="24"/>
              </w:rPr>
              <w:t>0</w:t>
            </w:r>
          </w:p>
        </w:tc>
      </w:tr>
      <w:tr w:rsidR="001A4938" w:rsidRPr="00716F02" w14:paraId="2BECE21E" w14:textId="77777777" w:rsidTr="00264CD6">
        <w:tc>
          <w:tcPr>
            <w:tcW w:w="580" w:type="dxa"/>
            <w:vMerge w:val="restart"/>
            <w:tcBorders>
              <w:left w:val="single" w:sz="4" w:space="0" w:color="auto"/>
              <w:right w:val="single" w:sz="4" w:space="0" w:color="auto"/>
            </w:tcBorders>
            <w:shd w:val="clear" w:color="auto" w:fill="auto"/>
            <w:vAlign w:val="center"/>
          </w:tcPr>
          <w:p w14:paraId="68313B27" w14:textId="515F4AD9" w:rsidR="001A4938" w:rsidRPr="00716F02" w:rsidRDefault="001A4938" w:rsidP="00264CD6">
            <w:pPr>
              <w:pStyle w:val="ConsPlusNormal"/>
              <w:jc w:val="center"/>
              <w:rPr>
                <w:rFonts w:ascii="Times New Roman" w:hAnsi="Times New Roman" w:cs="Times New Roman"/>
                <w:sz w:val="24"/>
                <w:szCs w:val="24"/>
              </w:rPr>
            </w:pPr>
            <w:r>
              <w:rPr>
                <w:rFonts w:ascii="Times New Roman" w:hAnsi="Times New Roman" w:cs="Times New Roman"/>
                <w:sz w:val="24"/>
                <w:szCs w:val="24"/>
              </w:rPr>
              <w:t>4.2</w:t>
            </w:r>
            <w:r w:rsidRPr="00716F02">
              <w:rPr>
                <w:rFonts w:ascii="Times New Roman" w:hAnsi="Times New Roman" w:cs="Times New Roman"/>
                <w:sz w:val="24"/>
                <w:szCs w:val="24"/>
              </w:rPr>
              <w:t>.</w:t>
            </w:r>
          </w:p>
        </w:tc>
        <w:tc>
          <w:tcPr>
            <w:tcW w:w="3457" w:type="dxa"/>
            <w:vMerge w:val="restart"/>
            <w:tcBorders>
              <w:left w:val="single" w:sz="4" w:space="0" w:color="auto"/>
              <w:right w:val="single" w:sz="4" w:space="0" w:color="auto"/>
            </w:tcBorders>
            <w:shd w:val="clear" w:color="auto" w:fill="auto"/>
            <w:vAlign w:val="center"/>
          </w:tcPr>
          <w:p w14:paraId="43B7334A" w14:textId="77777777" w:rsidR="001A4938" w:rsidRPr="00716F02" w:rsidRDefault="001A4938" w:rsidP="00264CD6">
            <w:pPr>
              <w:pStyle w:val="ConsPlusNormal"/>
              <w:jc w:val="both"/>
              <w:rPr>
                <w:rFonts w:ascii="Times New Roman" w:hAnsi="Times New Roman" w:cs="Times New Roman"/>
                <w:sz w:val="24"/>
                <w:szCs w:val="24"/>
              </w:rPr>
            </w:pPr>
            <w:r w:rsidRPr="00716F02">
              <w:rPr>
                <w:rFonts w:ascii="Times New Roman" w:hAnsi="Times New Roman" w:cs="Times New Roman"/>
                <w:sz w:val="24"/>
                <w:szCs w:val="24"/>
              </w:rPr>
              <w:t>Исходное положение – стоя, ноги на ширине плеч, согнуты в коленях. Бросок набивного меча весом 2 кг снизу-вперед двумя руками</w:t>
            </w:r>
          </w:p>
        </w:tc>
        <w:tc>
          <w:tcPr>
            <w:tcW w:w="1491" w:type="dxa"/>
            <w:vMerge w:val="restart"/>
            <w:tcBorders>
              <w:left w:val="single" w:sz="4" w:space="0" w:color="auto"/>
              <w:right w:val="single" w:sz="4" w:space="0" w:color="auto"/>
            </w:tcBorders>
            <w:shd w:val="clear" w:color="auto" w:fill="auto"/>
            <w:vAlign w:val="center"/>
          </w:tcPr>
          <w:p w14:paraId="66377BD7" w14:textId="77777777" w:rsidR="001A4938" w:rsidRPr="00716F02" w:rsidRDefault="001A4938" w:rsidP="00264CD6">
            <w:pPr>
              <w:pStyle w:val="ConsPlusNormal"/>
              <w:jc w:val="center"/>
              <w:rPr>
                <w:rFonts w:ascii="Times New Roman" w:hAnsi="Times New Roman" w:cs="Times New Roman"/>
                <w:i/>
                <w:iCs/>
                <w:sz w:val="24"/>
                <w:szCs w:val="24"/>
              </w:rPr>
            </w:pPr>
            <w:r w:rsidRPr="00716F02">
              <w:rPr>
                <w:rFonts w:ascii="Times New Roman" w:hAnsi="Times New Roman" w:cs="Times New Roman"/>
                <w:i/>
                <w:iCs/>
                <w:sz w:val="24"/>
                <w:szCs w:val="24"/>
              </w:rPr>
              <w:t>м</w:t>
            </w:r>
          </w:p>
        </w:tc>
        <w:tc>
          <w:tcPr>
            <w:tcW w:w="4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6DEC3" w14:textId="77777777" w:rsidR="001A4938" w:rsidRPr="00716F02" w:rsidRDefault="001A4938" w:rsidP="00264CD6">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716F02" w14:paraId="347DF08B" w14:textId="77777777" w:rsidTr="00264CD6">
        <w:tc>
          <w:tcPr>
            <w:tcW w:w="580" w:type="dxa"/>
            <w:vMerge/>
            <w:tcBorders>
              <w:left w:val="single" w:sz="4" w:space="0" w:color="auto"/>
              <w:bottom w:val="single" w:sz="4" w:space="0" w:color="auto"/>
              <w:right w:val="single" w:sz="4" w:space="0" w:color="auto"/>
            </w:tcBorders>
            <w:shd w:val="clear" w:color="auto" w:fill="auto"/>
            <w:vAlign w:val="center"/>
          </w:tcPr>
          <w:p w14:paraId="39AB555E" w14:textId="77777777" w:rsidR="001A4938" w:rsidRPr="00716F02" w:rsidRDefault="001A4938" w:rsidP="00264CD6">
            <w:pPr>
              <w:pStyle w:val="ConsPlusNormal"/>
              <w:jc w:val="center"/>
              <w:rPr>
                <w:rFonts w:ascii="Times New Roman" w:hAnsi="Times New Roman" w:cs="Times New Roman"/>
                <w:sz w:val="24"/>
                <w:szCs w:val="24"/>
              </w:rPr>
            </w:pPr>
          </w:p>
        </w:tc>
        <w:tc>
          <w:tcPr>
            <w:tcW w:w="3457" w:type="dxa"/>
            <w:vMerge/>
            <w:tcBorders>
              <w:left w:val="single" w:sz="4" w:space="0" w:color="auto"/>
              <w:bottom w:val="single" w:sz="4" w:space="0" w:color="auto"/>
              <w:right w:val="single" w:sz="4" w:space="0" w:color="auto"/>
            </w:tcBorders>
            <w:shd w:val="clear" w:color="auto" w:fill="auto"/>
            <w:vAlign w:val="center"/>
          </w:tcPr>
          <w:p w14:paraId="7CF6C106" w14:textId="77777777" w:rsidR="001A4938" w:rsidRPr="00716F02" w:rsidRDefault="001A4938" w:rsidP="00264CD6">
            <w:pPr>
              <w:pStyle w:val="ConsPlusNormal"/>
              <w:jc w:val="center"/>
              <w:rPr>
                <w:rFonts w:ascii="Times New Roman" w:hAnsi="Times New Roman" w:cs="Times New Roman"/>
                <w:sz w:val="24"/>
                <w:szCs w:val="24"/>
              </w:rPr>
            </w:pPr>
          </w:p>
        </w:tc>
        <w:tc>
          <w:tcPr>
            <w:tcW w:w="1491" w:type="dxa"/>
            <w:vMerge/>
            <w:tcBorders>
              <w:left w:val="single" w:sz="4" w:space="0" w:color="auto"/>
              <w:bottom w:val="single" w:sz="4" w:space="0" w:color="auto"/>
              <w:right w:val="single" w:sz="4" w:space="0" w:color="auto"/>
            </w:tcBorders>
            <w:shd w:val="clear" w:color="auto" w:fill="auto"/>
            <w:vAlign w:val="center"/>
          </w:tcPr>
          <w:p w14:paraId="21580721" w14:textId="77777777" w:rsidR="001A4938" w:rsidRPr="00716F02" w:rsidRDefault="001A4938" w:rsidP="00264CD6">
            <w:pPr>
              <w:pStyle w:val="ConsPlusNormal"/>
              <w:jc w:val="center"/>
              <w:rPr>
                <w:rFonts w:ascii="Times New Roman" w:hAnsi="Times New Roman" w:cs="Times New Roman"/>
                <w:sz w:val="24"/>
                <w:szCs w:val="24"/>
              </w:rPr>
            </w:pPr>
          </w:p>
        </w:tc>
        <w:tc>
          <w:tcPr>
            <w:tcW w:w="2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651E2" w14:textId="67383DCC" w:rsidR="001A4938" w:rsidRPr="00716F02" w:rsidRDefault="001A4938"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01D38" w14:textId="017F83A2" w:rsidR="001A4938" w:rsidRPr="00716F02" w:rsidRDefault="001A4938"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bl>
    <w:p w14:paraId="50E39A62" w14:textId="77777777" w:rsidR="00716F02" w:rsidRDefault="00716F02" w:rsidP="008B434B">
      <w:pPr>
        <w:tabs>
          <w:tab w:val="left" w:pos="1134"/>
        </w:tabs>
        <w:ind w:left="0" w:firstLine="709"/>
        <w:contextualSpacing/>
        <w:jc w:val="right"/>
        <w:rPr>
          <w:rFonts w:ascii="Times New Roman" w:hAnsi="Times New Roman" w:cs="Times New Roman"/>
          <w:i/>
          <w:iCs/>
          <w:sz w:val="24"/>
          <w:szCs w:val="24"/>
        </w:rPr>
      </w:pPr>
    </w:p>
    <w:p w14:paraId="1323846B" w14:textId="7CC676AD" w:rsidR="001C7E55" w:rsidRPr="00FA1EF6" w:rsidRDefault="001C7E55" w:rsidP="001C7E55">
      <w:pPr>
        <w:contextualSpacing/>
        <w:jc w:val="center"/>
        <w:rPr>
          <w:b/>
          <w:sz w:val="24"/>
          <w:szCs w:val="24"/>
        </w:rPr>
      </w:pPr>
      <w:bookmarkStart w:id="15" w:name="3dy6vkm"/>
      <w:bookmarkEnd w:id="15"/>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rFonts w:ascii="Times New Roman" w:hAnsi="Times New Roman" w:cs="Times New Roman"/>
          <w:b/>
          <w:sz w:val="24"/>
          <w:szCs w:val="24"/>
        </w:rPr>
        <w:t xml:space="preserve"> уровень спортивной квалификации (спортивные разряды) для зачисления и перевода на </w:t>
      </w:r>
      <w:r w:rsidRPr="00FA1EF6">
        <w:rPr>
          <w:rFonts w:ascii="Times New Roman" w:eastAsia="Times New Roman" w:hAnsi="Times New Roman" w:cs="Times New Roman"/>
          <w:b/>
          <w:sz w:val="24"/>
          <w:szCs w:val="24"/>
        </w:rPr>
        <w:t xml:space="preserve">учебно-тренировочный этап (этап спортивной специализации) по виду спорта </w:t>
      </w:r>
      <w:r w:rsidRPr="00FA1EF6">
        <w:rPr>
          <w:rFonts w:ascii="Times New Roman" w:hAnsi="Times New Roman" w:cs="Times New Roman"/>
          <w:b/>
          <w:sz w:val="24"/>
          <w:szCs w:val="24"/>
        </w:rPr>
        <w:t>«</w:t>
      </w:r>
      <w:r w:rsidR="00716F02">
        <w:rPr>
          <w:rFonts w:ascii="Times New Roman" w:hAnsi="Times New Roman" w:cs="Times New Roman"/>
          <w:b/>
          <w:sz w:val="24"/>
          <w:szCs w:val="24"/>
        </w:rPr>
        <w:t>всестиле6вое каратэ</w:t>
      </w:r>
      <w:r w:rsidRPr="00FA1EF6">
        <w:rPr>
          <w:rFonts w:ascii="Times New Roman" w:hAnsi="Times New Roman" w:cs="Times New Roman"/>
          <w:b/>
          <w:sz w:val="24"/>
          <w:szCs w:val="24"/>
        </w:rPr>
        <w:t>»</w:t>
      </w:r>
    </w:p>
    <w:p w14:paraId="65DF9561" w14:textId="7F65789F" w:rsidR="008B434B" w:rsidRDefault="008B434B" w:rsidP="008B434B">
      <w:pPr>
        <w:tabs>
          <w:tab w:val="left" w:pos="1134"/>
        </w:tabs>
        <w:ind w:left="0" w:firstLine="709"/>
        <w:contextualSpacing/>
        <w:jc w:val="right"/>
        <w:rPr>
          <w:rFonts w:ascii="Times New Roman" w:hAnsi="Times New Roman" w:cs="Times New Roman"/>
          <w:bCs/>
          <w:i/>
          <w:iCs/>
          <w:sz w:val="24"/>
          <w:szCs w:val="24"/>
        </w:rPr>
      </w:pPr>
      <w:r w:rsidRPr="00BF0149">
        <w:rPr>
          <w:rFonts w:ascii="Times New Roman" w:hAnsi="Times New Roman" w:cs="Times New Roman"/>
          <w:bCs/>
          <w:i/>
          <w:iCs/>
          <w:sz w:val="24"/>
          <w:szCs w:val="24"/>
        </w:rPr>
        <w:t>Таблица 1</w:t>
      </w:r>
      <w:r w:rsidR="001A4938">
        <w:rPr>
          <w:rFonts w:ascii="Times New Roman" w:hAnsi="Times New Roman" w:cs="Times New Roman"/>
          <w:bCs/>
          <w:i/>
          <w:iCs/>
          <w:sz w:val="24"/>
          <w:szCs w:val="24"/>
        </w:rPr>
        <w:t>3</w:t>
      </w:r>
    </w:p>
    <w:tbl>
      <w:tblPr>
        <w:tblpPr w:leftFromText="180" w:rightFromText="180" w:vertAnchor="text" w:tblpX="-39" w:tblpY="1"/>
        <w:tblW w:w="9747" w:type="dxa"/>
        <w:tblLayout w:type="fixed"/>
        <w:tblLook w:val="0000" w:firstRow="0" w:lastRow="0" w:firstColumn="0" w:lastColumn="0" w:noHBand="0" w:noVBand="0"/>
      </w:tblPr>
      <w:tblGrid>
        <w:gridCol w:w="636"/>
        <w:gridCol w:w="5001"/>
        <w:gridCol w:w="1566"/>
        <w:gridCol w:w="1345"/>
        <w:gridCol w:w="1199"/>
      </w:tblGrid>
      <w:tr w:rsidR="00716F02" w:rsidRPr="00821A32" w14:paraId="5D2C8391"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FD0C0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 xml:space="preserve">№ </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C37243"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Упражнения</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0348A2"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Единица</w:t>
            </w:r>
          </w:p>
          <w:p w14:paraId="770655F3"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измерения</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C4915"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Норматив</w:t>
            </w:r>
          </w:p>
        </w:tc>
      </w:tr>
      <w:tr w:rsidR="00716F02" w:rsidRPr="00821A32" w14:paraId="1E2C761D"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042D2"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03067" w14:textId="77777777" w:rsidR="00716F02" w:rsidRPr="00716F02" w:rsidRDefault="00716F02" w:rsidP="00716F02">
            <w:pPr>
              <w:contextualSpacing/>
              <w:jc w:val="center"/>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DCF83" w14:textId="77777777" w:rsidR="00716F02" w:rsidRPr="00716F02" w:rsidRDefault="00716F02" w:rsidP="00716F02">
            <w:pPr>
              <w:contextualSpacing/>
              <w:jc w:val="center"/>
              <w:rPr>
                <w:rFonts w:ascii="Times New Roman" w:hAnsi="Times New Roman" w:cs="Times New Roman"/>
                <w:sz w:val="24"/>
                <w:szCs w:val="24"/>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A43D"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мальчики/</w:t>
            </w:r>
            <w:r w:rsidRPr="00716F02">
              <w:rPr>
                <w:rFonts w:ascii="Times New Roman" w:hAnsi="Times New Roman" w:cs="Times New Roman"/>
                <w:sz w:val="24"/>
                <w:szCs w:val="24"/>
              </w:rPr>
              <w:br/>
              <w:t>юноши</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9538"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девочки/</w:t>
            </w:r>
            <w:r w:rsidRPr="00716F02">
              <w:rPr>
                <w:rFonts w:ascii="Times New Roman" w:hAnsi="Times New Roman" w:cs="Times New Roman"/>
                <w:sz w:val="24"/>
                <w:szCs w:val="24"/>
              </w:rPr>
              <w:br/>
              <w:t>девушки</w:t>
            </w:r>
          </w:p>
        </w:tc>
      </w:tr>
      <w:tr w:rsidR="00716F02" w:rsidRPr="00821A32" w14:paraId="082F6E32" w14:textId="77777777" w:rsidTr="00845684">
        <w:trPr>
          <w:cantSplit/>
          <w:trHeight w:val="269"/>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BBF840" w14:textId="5017A088" w:rsidR="00716F02" w:rsidRPr="00716F02" w:rsidRDefault="00716F02" w:rsidP="00F640BD">
            <w:pPr>
              <w:pStyle w:val="a4"/>
              <w:numPr>
                <w:ilvl w:val="6"/>
                <w:numId w:val="60"/>
              </w:numPr>
              <w:tabs>
                <w:tab w:val="left" w:pos="284"/>
              </w:tabs>
              <w:ind w:left="0" w:firstLine="0"/>
              <w:rPr>
                <w:rFonts w:ascii="Times New Roman" w:hAnsi="Times New Roman" w:cs="Times New Roman"/>
                <w:b/>
                <w:color w:val="FF0000"/>
                <w:sz w:val="24"/>
                <w:szCs w:val="24"/>
              </w:rPr>
            </w:pPr>
            <w:r w:rsidRPr="00716F02">
              <w:rPr>
                <w:rFonts w:ascii="Times New Roman" w:hAnsi="Times New Roman" w:cs="Times New Roman"/>
                <w:bCs/>
                <w:i/>
                <w:sz w:val="24"/>
                <w:szCs w:val="24"/>
                <w:shd w:val="clear" w:color="auto" w:fill="FFFFFF" w:themeFill="background1"/>
              </w:rPr>
              <w:t>Нормативны</w:t>
            </w:r>
            <w:r w:rsidRPr="00716F02">
              <w:rPr>
                <w:rFonts w:ascii="Times New Roman" w:hAnsi="Times New Roman" w:cs="Times New Roman"/>
                <w:bCs/>
                <w:i/>
                <w:sz w:val="24"/>
                <w:szCs w:val="24"/>
              </w:rPr>
              <w:t xml:space="preserve"> общей физической подготовки</w:t>
            </w:r>
          </w:p>
        </w:tc>
      </w:tr>
      <w:tr w:rsidR="00716F02" w:rsidRPr="00821A32" w14:paraId="5747CFC1"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31775" w14:textId="19A97831"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1.</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C7AC2E"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30 м</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56842"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1D7614" w14:textId="77777777" w:rsidR="00716F02" w:rsidRPr="00716F02" w:rsidRDefault="00716F02" w:rsidP="00716F02">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более</w:t>
            </w:r>
          </w:p>
        </w:tc>
      </w:tr>
      <w:tr w:rsidR="00716F02" w:rsidRPr="00821A32" w14:paraId="4FEA2CD8"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A0DEE"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5561A"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F4F9FC"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30E2"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B1D28"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5,8</w:t>
            </w:r>
          </w:p>
        </w:tc>
      </w:tr>
      <w:tr w:rsidR="00716F02" w:rsidRPr="00821A32" w14:paraId="0666A88B"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C745D7" w14:textId="36F928D8"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2.</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CF2E1C"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Бег на 1500 м</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8BC51"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мин, с</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D4897"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716F02" w:rsidRPr="00821A32" w14:paraId="0ED617AE"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C8E40" w14:textId="77777777" w:rsidR="00716F02" w:rsidRPr="00716F02" w:rsidRDefault="00716F02" w:rsidP="00716F02">
            <w:pPr>
              <w:contextualSpacing/>
              <w:jc w:val="center"/>
              <w:rPr>
                <w:rFonts w:ascii="Times New Roman" w:hAnsi="Times New Roman" w:cs="Times New Roman"/>
                <w:sz w:val="24"/>
                <w:szCs w:val="24"/>
                <w:lang w:val="en-US"/>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9F81B"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FE8E5"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65ECE"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8.05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AE7E"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8.29</w:t>
            </w:r>
          </w:p>
        </w:tc>
      </w:tr>
      <w:tr w:rsidR="00716F02" w:rsidRPr="00821A32" w14:paraId="7E1F8B31"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572416" w14:textId="24E1A9AB" w:rsidR="00716F02" w:rsidRPr="00716F02" w:rsidRDefault="001A4938" w:rsidP="00716F02">
            <w:pPr>
              <w:contextualSpacing/>
              <w:jc w:val="center"/>
              <w:rPr>
                <w:rFonts w:ascii="Times New Roman" w:hAnsi="Times New Roman" w:cs="Times New Roman"/>
                <w:sz w:val="24"/>
                <w:szCs w:val="24"/>
                <w:lang w:val="en-US"/>
              </w:rPr>
            </w:pPr>
            <w:r>
              <w:rPr>
                <w:rFonts w:ascii="Times New Roman" w:hAnsi="Times New Roman" w:cs="Times New Roman"/>
                <w:sz w:val="24"/>
                <w:szCs w:val="24"/>
              </w:rPr>
              <w:t>1.</w:t>
            </w:r>
            <w:r w:rsidR="00716F02" w:rsidRPr="00716F02">
              <w:rPr>
                <w:rFonts w:ascii="Times New Roman" w:hAnsi="Times New Roman" w:cs="Times New Roman"/>
                <w:sz w:val="24"/>
                <w:szCs w:val="24"/>
                <w:lang w:val="en-US"/>
              </w:rPr>
              <w:t>3.</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02A79"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Сгибание и разгибание рук в упоре лежа на полу</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3A2C90"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C6A87"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0C16AE9D"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BC1F3" w14:textId="77777777" w:rsidR="00716F02" w:rsidRPr="00716F02" w:rsidRDefault="00716F02" w:rsidP="00716F02">
            <w:pPr>
              <w:contextualSpacing/>
              <w:jc w:val="center"/>
              <w:rPr>
                <w:rFonts w:ascii="Times New Roman" w:hAnsi="Times New Roman" w:cs="Times New Roman"/>
                <w:sz w:val="24"/>
                <w:szCs w:val="24"/>
                <w:lang w:val="en-US"/>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BC5786"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69E1F"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0193"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18</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370D"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9</w:t>
            </w:r>
          </w:p>
        </w:tc>
      </w:tr>
      <w:tr w:rsidR="00716F02" w:rsidRPr="00821A32" w14:paraId="4FDB6D79"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357C0C" w14:textId="4EB0931D"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4.</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E4CF58"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Наклон вперед из положения стоя на гимнастической скамье от уровня скамьи</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34DE4"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00563"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59065483"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391E0"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000CD4"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F8DB4F"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4BAD"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0DDA"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+6</w:t>
            </w:r>
          </w:p>
        </w:tc>
      </w:tr>
      <w:tr w:rsidR="00716F02" w:rsidRPr="00821A32" w14:paraId="28A66745"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50A24" w14:textId="531B7376"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5.</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2FE25" w14:textId="777777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Челночный бег 3х10 м</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9C769B"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EF5BF"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716F02" w:rsidRPr="00821A32" w14:paraId="7DBBFD0B" w14:textId="77777777" w:rsidTr="00845684">
        <w:trPr>
          <w:cantSplit/>
          <w:trHeight w:val="20"/>
        </w:trPr>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49577"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6B014"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DAB6E"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95B3"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8,7</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9A0D7"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9,1</w:t>
            </w:r>
          </w:p>
        </w:tc>
      </w:tr>
      <w:tr w:rsidR="00716F02" w:rsidRPr="00821A32" w14:paraId="340A2ACF" w14:textId="77777777" w:rsidTr="00845684">
        <w:trPr>
          <w:cantSplit/>
          <w:trHeight w:val="20"/>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E77DE4" w14:textId="522AFEA9"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lang w:val="en-US"/>
              </w:rPr>
              <w:t>6.</w:t>
            </w:r>
          </w:p>
        </w:tc>
        <w:tc>
          <w:tcPr>
            <w:tcW w:w="5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9AC242" w14:textId="4410F9FC"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Прыжок в длину с места</w:t>
            </w:r>
            <w:r w:rsidR="00EF607D">
              <w:rPr>
                <w:rFonts w:ascii="Times New Roman" w:hAnsi="Times New Roman" w:cs="Times New Roman"/>
                <w:sz w:val="24"/>
                <w:szCs w:val="24"/>
              </w:rPr>
              <w:t xml:space="preserve"> </w:t>
            </w:r>
            <w:r w:rsidRPr="00716F02">
              <w:rPr>
                <w:rFonts w:ascii="Times New Roman" w:hAnsi="Times New Roman" w:cs="Times New Roman"/>
                <w:sz w:val="24"/>
                <w:szCs w:val="24"/>
              </w:rPr>
              <w:t>толчком двумя ногами</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B33EB" w14:textId="77777777" w:rsidR="00716F02" w:rsidRPr="00716F02" w:rsidRDefault="00716F02" w:rsidP="00716F02">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см</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A3A553"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453509B0" w14:textId="77777777" w:rsidTr="00845684">
        <w:trPr>
          <w:cantSplit/>
          <w:trHeight w:val="20"/>
        </w:trPr>
        <w:tc>
          <w:tcPr>
            <w:tcW w:w="63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5190FE2"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D830BEC" w14:textId="77777777" w:rsidR="00716F02" w:rsidRPr="00716F02" w:rsidRDefault="00716F02" w:rsidP="00EF607D">
            <w:pPr>
              <w:contextualSpacing/>
              <w:jc w:val="both"/>
              <w:rPr>
                <w:rFonts w:ascii="Times New Roman" w:hAnsi="Times New Roman" w:cs="Times New Roman"/>
                <w:sz w:val="24"/>
                <w:szCs w:val="24"/>
              </w:rPr>
            </w:pPr>
          </w:p>
        </w:tc>
        <w:tc>
          <w:tcPr>
            <w:tcW w:w="156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76D26C4" w14:textId="77777777" w:rsidR="00716F02" w:rsidRPr="00716F02" w:rsidRDefault="00716F02" w:rsidP="00716F02">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F25C"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160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A65D"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145</w:t>
            </w:r>
          </w:p>
        </w:tc>
      </w:tr>
      <w:tr w:rsidR="00716F02" w:rsidRPr="00821A32" w14:paraId="050144D9" w14:textId="77777777" w:rsidTr="00845684">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17EDB" w14:textId="697BAD57" w:rsidR="00716F02" w:rsidRPr="00716F02" w:rsidRDefault="001A4938" w:rsidP="00716F02">
            <w:pPr>
              <w:contextualSpacing/>
              <w:jc w:val="center"/>
              <w:rPr>
                <w:rFonts w:ascii="Times New Roman" w:hAnsi="Times New Roman" w:cs="Times New Roman"/>
                <w:sz w:val="24"/>
                <w:szCs w:val="24"/>
              </w:rPr>
            </w:pPr>
            <w:r>
              <w:rPr>
                <w:rFonts w:ascii="Times New Roman" w:hAnsi="Times New Roman" w:cs="Times New Roman"/>
                <w:sz w:val="24"/>
                <w:szCs w:val="24"/>
              </w:rPr>
              <w:t>1.</w:t>
            </w:r>
            <w:r w:rsidR="00716F02" w:rsidRPr="00716F02">
              <w:rPr>
                <w:rFonts w:ascii="Times New Roman" w:hAnsi="Times New Roman" w:cs="Times New Roman"/>
                <w:sz w:val="24"/>
                <w:szCs w:val="24"/>
              </w:rPr>
              <w:t>7.</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tcPr>
          <w:p w14:paraId="3E196C03" w14:textId="3F1ABB77" w:rsidR="00716F02" w:rsidRPr="00716F02" w:rsidRDefault="00716F02" w:rsidP="00EF607D">
            <w:pPr>
              <w:contextualSpacing/>
              <w:jc w:val="both"/>
              <w:rPr>
                <w:rFonts w:ascii="Times New Roman" w:hAnsi="Times New Roman" w:cs="Times New Roman"/>
                <w:sz w:val="24"/>
                <w:szCs w:val="24"/>
              </w:rPr>
            </w:pPr>
            <w:r w:rsidRPr="00716F02">
              <w:rPr>
                <w:rFonts w:ascii="Times New Roman" w:hAnsi="Times New Roman" w:cs="Times New Roman"/>
                <w:sz w:val="24"/>
                <w:szCs w:val="24"/>
              </w:rPr>
              <w:t>Поднимание туловища</w:t>
            </w:r>
            <w:r w:rsidR="00EF607D">
              <w:rPr>
                <w:rFonts w:ascii="Times New Roman" w:hAnsi="Times New Roman" w:cs="Times New Roman"/>
                <w:sz w:val="24"/>
                <w:szCs w:val="24"/>
              </w:rPr>
              <w:t xml:space="preserve"> </w:t>
            </w:r>
            <w:r w:rsidRPr="00716F02">
              <w:rPr>
                <w:rFonts w:ascii="Times New Roman" w:hAnsi="Times New Roman" w:cs="Times New Roman"/>
                <w:sz w:val="24"/>
                <w:szCs w:val="24"/>
              </w:rPr>
              <w:t>из положения лежа на спине (за 1 мин)</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FC5EC" w14:textId="4FB36220" w:rsidR="00716F02" w:rsidRPr="00716F02" w:rsidRDefault="00716F02" w:rsidP="00EF607D">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C68A14F" w14:textId="77777777" w:rsidR="00716F02" w:rsidRPr="00EF607D" w:rsidRDefault="00716F02" w:rsidP="00716F02">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716F02" w:rsidRPr="00821A32" w14:paraId="525C4A59" w14:textId="77777777" w:rsidTr="00845684">
        <w:trPr>
          <w:cantSplit/>
          <w:trHeight w:val="256"/>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ADC20" w14:textId="77777777" w:rsidR="00716F02" w:rsidRPr="00716F02" w:rsidRDefault="00716F02" w:rsidP="00716F02">
            <w:pPr>
              <w:contextualSpacing/>
              <w:jc w:val="center"/>
              <w:rPr>
                <w:rFonts w:ascii="Times New Roman" w:hAnsi="Times New Roman" w:cs="Times New Roman"/>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9B804E" w14:textId="77777777" w:rsidR="00716F02" w:rsidRPr="00716F02" w:rsidRDefault="00716F02" w:rsidP="00716F02">
            <w:pPr>
              <w:contextualSpacing/>
              <w:jc w:val="center"/>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961185" w14:textId="77777777" w:rsidR="00716F02" w:rsidRPr="00716F02" w:rsidRDefault="00716F02" w:rsidP="00716F02">
            <w:pPr>
              <w:contextualSpacing/>
              <w:jc w:val="center"/>
              <w:rPr>
                <w:rFonts w:ascii="Times New Roman" w:hAnsi="Times New Roman" w:cs="Times New Roman"/>
                <w:sz w:val="24"/>
                <w:szCs w:val="24"/>
              </w:rPr>
            </w:pPr>
          </w:p>
        </w:tc>
        <w:tc>
          <w:tcPr>
            <w:tcW w:w="134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2AE559"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36</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4C7E" w14:textId="77777777" w:rsidR="00716F02" w:rsidRPr="00EF607D" w:rsidRDefault="00716F02" w:rsidP="00716F02">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30</w:t>
            </w:r>
          </w:p>
        </w:tc>
      </w:tr>
      <w:tr w:rsidR="00716F02" w:rsidRPr="00821A32" w14:paraId="5D78097F" w14:textId="77777777" w:rsidTr="00845684">
        <w:trPr>
          <w:cantSplit/>
          <w:trHeight w:val="2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9D2A99" w14:textId="2AD51267" w:rsidR="00716F02" w:rsidRPr="00EF607D" w:rsidRDefault="002914D9" w:rsidP="00F640BD">
            <w:pPr>
              <w:pStyle w:val="a4"/>
              <w:numPr>
                <w:ilvl w:val="6"/>
                <w:numId w:val="60"/>
              </w:numPr>
              <w:tabs>
                <w:tab w:val="left" w:pos="270"/>
              </w:tabs>
              <w:ind w:left="0" w:firstLine="0"/>
              <w:rPr>
                <w:rFonts w:ascii="Times New Roman" w:hAnsi="Times New Roman" w:cs="Times New Roman"/>
                <w:i/>
                <w:color w:val="FF0000"/>
                <w:sz w:val="24"/>
                <w:szCs w:val="24"/>
              </w:rPr>
            </w:pPr>
            <w:r w:rsidRPr="001A4938">
              <w:rPr>
                <w:rFonts w:ascii="Times New Roman" w:hAnsi="Times New Roman" w:cs="Times New Roman"/>
                <w:i/>
                <w:iCs/>
                <w:sz w:val="24"/>
                <w:szCs w:val="24"/>
              </w:rPr>
              <w:t>Нормативы общей физической подготовки для спортивных дисциплин «ОК - ката - годзю-рю», «ОК - ката - вадо-рю», «ОК - ката - ренгокай», «ОК - ката - группа»</w:t>
            </w:r>
          </w:p>
        </w:tc>
      </w:tr>
      <w:tr w:rsidR="002914D9" w:rsidRPr="002914D9" w14:paraId="283640E6" w14:textId="77777777" w:rsidTr="00845684">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1125C6" w14:textId="3A73576D"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2.1</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E3188F" w14:textId="558A019E" w:rsidR="002914D9" w:rsidRPr="002914D9" w:rsidRDefault="002914D9" w:rsidP="002914D9">
            <w:pPr>
              <w:rPr>
                <w:rFonts w:ascii="Times New Roman" w:hAnsi="Times New Roman" w:cs="Times New Roman"/>
                <w:sz w:val="24"/>
                <w:szCs w:val="24"/>
              </w:rPr>
            </w:pPr>
            <w:r w:rsidRPr="002914D9">
              <w:rPr>
                <w:rFonts w:ascii="Times New Roman" w:hAnsi="Times New Roman" w:cs="Times New Roman"/>
                <w:sz w:val="24"/>
                <w:szCs w:val="24"/>
              </w:rPr>
              <w:t>Бег на 30 м</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321AE9" w14:textId="32793BEC"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с</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53F4B3D" w14:textId="49B790C6"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не более</w:t>
            </w:r>
          </w:p>
        </w:tc>
      </w:tr>
      <w:tr w:rsidR="002914D9" w:rsidRPr="002914D9" w14:paraId="5BE8E526" w14:textId="77777777" w:rsidTr="00845684">
        <w:trPr>
          <w:cantSplit/>
          <w:trHeight w:val="20"/>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473F2" w14:textId="77777777" w:rsidR="002914D9" w:rsidRPr="00716F02" w:rsidRDefault="002914D9" w:rsidP="002914D9">
            <w:pPr>
              <w:contextualSpacing/>
              <w:jc w:val="center"/>
              <w:rPr>
                <w:rFonts w:ascii="Times New Roman" w:hAnsi="Times New Roman" w:cs="Times New Roman"/>
                <w:color w:val="FF0000"/>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C0F430"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4B724" w14:textId="77777777" w:rsidR="002914D9" w:rsidRPr="002914D9" w:rsidRDefault="002914D9" w:rsidP="002914D9">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D2DAE3" w14:textId="200FB523"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6,0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0538" w14:textId="7594E11C"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6,2</w:t>
            </w:r>
          </w:p>
        </w:tc>
      </w:tr>
      <w:tr w:rsidR="002914D9" w:rsidRPr="002914D9" w14:paraId="341EE901" w14:textId="77777777" w:rsidTr="00845684">
        <w:trPr>
          <w:cantSplit/>
          <w:trHeight w:val="267"/>
        </w:trPr>
        <w:tc>
          <w:tcPr>
            <w:tcW w:w="636" w:type="dxa"/>
            <w:vMerge w:val="restart"/>
            <w:tcBorders>
              <w:top w:val="single" w:sz="4" w:space="0" w:color="auto"/>
              <w:left w:val="single" w:sz="4" w:space="0" w:color="auto"/>
              <w:right w:val="single" w:sz="4" w:space="0" w:color="auto"/>
            </w:tcBorders>
            <w:shd w:val="clear" w:color="auto" w:fill="auto"/>
            <w:vAlign w:val="center"/>
          </w:tcPr>
          <w:p w14:paraId="10ABB84D" w14:textId="75EDC1BE" w:rsidR="002914D9" w:rsidRPr="00716F02" w:rsidRDefault="002914D9" w:rsidP="002914D9">
            <w:pPr>
              <w:contextualSpacing/>
              <w:jc w:val="center"/>
              <w:rPr>
                <w:rFonts w:ascii="Times New Roman" w:hAnsi="Times New Roman" w:cs="Times New Roman"/>
                <w:color w:val="FF0000"/>
                <w:sz w:val="24"/>
                <w:szCs w:val="24"/>
              </w:rPr>
            </w:pPr>
            <w:r>
              <w:rPr>
                <w:rFonts w:ascii="Times New Roman" w:hAnsi="Times New Roman" w:cs="Times New Roman"/>
                <w:sz w:val="24"/>
                <w:szCs w:val="24"/>
              </w:rPr>
              <w:t>2.2</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right w:val="single" w:sz="4" w:space="0" w:color="auto"/>
            </w:tcBorders>
            <w:shd w:val="clear" w:color="auto" w:fill="auto"/>
            <w:vAlign w:val="center"/>
          </w:tcPr>
          <w:p w14:paraId="26CA1F1E" w14:textId="6CD6D550" w:rsidR="002914D9" w:rsidRPr="002914D9" w:rsidRDefault="002914D9" w:rsidP="002914D9">
            <w:pPr>
              <w:rPr>
                <w:rFonts w:ascii="Times New Roman" w:hAnsi="Times New Roman" w:cs="Times New Roman"/>
                <w:sz w:val="24"/>
                <w:szCs w:val="24"/>
              </w:rPr>
            </w:pPr>
            <w:r w:rsidRPr="002914D9">
              <w:rPr>
                <w:rFonts w:ascii="Times New Roman" w:hAnsi="Times New Roman" w:cs="Times New Roman"/>
                <w:sz w:val="24"/>
                <w:szCs w:val="24"/>
              </w:rPr>
              <w:t>Бег на 1000 м</w:t>
            </w:r>
          </w:p>
        </w:tc>
        <w:tc>
          <w:tcPr>
            <w:tcW w:w="1566" w:type="dxa"/>
            <w:vMerge w:val="restart"/>
            <w:tcBorders>
              <w:top w:val="single" w:sz="4" w:space="0" w:color="auto"/>
              <w:left w:val="single" w:sz="4" w:space="0" w:color="auto"/>
              <w:right w:val="single" w:sz="4" w:space="0" w:color="auto"/>
            </w:tcBorders>
            <w:shd w:val="clear" w:color="auto" w:fill="auto"/>
            <w:vAlign w:val="center"/>
          </w:tcPr>
          <w:p w14:paraId="33187DC4" w14:textId="205FCE37"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мин, с</w:t>
            </w:r>
          </w:p>
        </w:tc>
        <w:tc>
          <w:tcPr>
            <w:tcW w:w="254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D9DA710" w14:textId="68E5219C"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более</w:t>
            </w:r>
          </w:p>
        </w:tc>
      </w:tr>
      <w:tr w:rsidR="002914D9" w:rsidRPr="002914D9" w14:paraId="2709D2CF" w14:textId="77777777" w:rsidTr="00845684">
        <w:trPr>
          <w:cantSplit/>
          <w:trHeight w:val="270"/>
        </w:trPr>
        <w:tc>
          <w:tcPr>
            <w:tcW w:w="636" w:type="dxa"/>
            <w:vMerge/>
            <w:tcBorders>
              <w:left w:val="single" w:sz="4" w:space="0" w:color="auto"/>
              <w:bottom w:val="single" w:sz="4" w:space="0" w:color="auto"/>
              <w:right w:val="single" w:sz="4" w:space="0" w:color="auto"/>
            </w:tcBorders>
            <w:shd w:val="clear" w:color="auto" w:fill="auto"/>
            <w:vAlign w:val="center"/>
          </w:tcPr>
          <w:p w14:paraId="20DD9D30"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auto"/>
              <w:bottom w:val="single" w:sz="4" w:space="0" w:color="auto"/>
              <w:right w:val="single" w:sz="4" w:space="0" w:color="auto"/>
            </w:tcBorders>
            <w:shd w:val="clear" w:color="auto" w:fill="auto"/>
            <w:vAlign w:val="center"/>
          </w:tcPr>
          <w:p w14:paraId="70E3FB66" w14:textId="77777777" w:rsidR="002914D9" w:rsidRPr="002914D9" w:rsidRDefault="002914D9" w:rsidP="002914D9">
            <w:pPr>
              <w:rPr>
                <w:rFonts w:ascii="Times New Roman" w:hAnsi="Times New Roman" w:cs="Times New Roman"/>
                <w:sz w:val="24"/>
                <w:szCs w:val="24"/>
              </w:rPr>
            </w:pPr>
          </w:p>
        </w:tc>
        <w:tc>
          <w:tcPr>
            <w:tcW w:w="1566" w:type="dxa"/>
            <w:vMerge/>
            <w:tcBorders>
              <w:left w:val="single" w:sz="4" w:space="0" w:color="auto"/>
              <w:bottom w:val="single" w:sz="4" w:space="0" w:color="auto"/>
              <w:right w:val="single" w:sz="4" w:space="0" w:color="auto"/>
            </w:tcBorders>
            <w:shd w:val="clear" w:color="auto" w:fill="auto"/>
            <w:vAlign w:val="center"/>
          </w:tcPr>
          <w:p w14:paraId="75306466" w14:textId="77777777" w:rsidR="002914D9" w:rsidRPr="002914D9" w:rsidRDefault="002914D9" w:rsidP="002914D9">
            <w:pPr>
              <w:contextualSpacing/>
              <w:jc w:val="center"/>
              <w:rPr>
                <w:rFonts w:ascii="Times New Roman" w:hAnsi="Times New Roman" w:cs="Times New Roman"/>
                <w:i/>
                <w:iCs/>
                <w:sz w:val="24"/>
                <w:szCs w:val="24"/>
              </w:rPr>
            </w:pPr>
          </w:p>
        </w:tc>
        <w:tc>
          <w:tcPr>
            <w:tcW w:w="1345" w:type="dxa"/>
            <w:tcBorders>
              <w:top w:val="single" w:sz="4" w:space="0" w:color="auto"/>
              <w:left w:val="single" w:sz="4" w:space="0" w:color="auto"/>
              <w:bottom w:val="single" w:sz="4" w:space="0" w:color="000000"/>
              <w:right w:val="single" w:sz="4" w:space="0" w:color="000000"/>
            </w:tcBorders>
            <w:shd w:val="clear" w:color="auto" w:fill="auto"/>
            <w:vAlign w:val="center"/>
          </w:tcPr>
          <w:p w14:paraId="5C889011" w14:textId="7EBBB0A4"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5.50</w:t>
            </w:r>
          </w:p>
        </w:tc>
        <w:tc>
          <w:tcPr>
            <w:tcW w:w="11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E0BD57B" w14:textId="1D9C8367"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6</w:t>
            </w:r>
            <w:r>
              <w:rPr>
                <w:rFonts w:ascii="Times New Roman" w:hAnsi="Times New Roman" w:cs="Times New Roman"/>
                <w:sz w:val="24"/>
                <w:szCs w:val="24"/>
              </w:rPr>
              <w:t>.20</w:t>
            </w:r>
          </w:p>
        </w:tc>
      </w:tr>
      <w:tr w:rsidR="002914D9" w:rsidRPr="002914D9" w14:paraId="3A3BFE3F" w14:textId="77777777" w:rsidTr="00845684">
        <w:trPr>
          <w:cantSplit/>
          <w:trHeight w:val="2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3EE9243E" w14:textId="63352193"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11203E96" w14:textId="702C67BD" w:rsidR="002914D9" w:rsidRPr="002914D9" w:rsidRDefault="002914D9" w:rsidP="002914D9">
            <w:pPr>
              <w:rPr>
                <w:rFonts w:ascii="Times New Roman" w:hAnsi="Times New Roman" w:cs="Times New Roman"/>
                <w:sz w:val="24"/>
                <w:szCs w:val="24"/>
              </w:rPr>
            </w:pPr>
            <w:r w:rsidRPr="002914D9">
              <w:rPr>
                <w:rFonts w:ascii="Times New Roman" w:hAnsi="Times New Roman" w:cs="Times New Roman"/>
                <w:sz w:val="24"/>
                <w:szCs w:val="24"/>
              </w:rPr>
              <w:t>Сгибание и разгибание рук в упоре лежа на полу</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1D0DAEBA" w14:textId="4F1F462D"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4CBD2" w14:textId="4C0F1950"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33535D8C" w14:textId="77777777" w:rsidTr="00845684">
        <w:trPr>
          <w:cantSplit/>
          <w:trHeight w:val="20"/>
        </w:trPr>
        <w:tc>
          <w:tcPr>
            <w:tcW w:w="636" w:type="dxa"/>
            <w:vMerge/>
            <w:tcBorders>
              <w:left w:val="single" w:sz="4" w:space="0" w:color="000000"/>
              <w:bottom w:val="single" w:sz="4" w:space="0" w:color="auto"/>
              <w:right w:val="single" w:sz="4" w:space="0" w:color="000000"/>
            </w:tcBorders>
            <w:shd w:val="clear" w:color="auto" w:fill="auto"/>
            <w:vAlign w:val="center"/>
          </w:tcPr>
          <w:p w14:paraId="2A959140"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46F22056"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51CF6626" w14:textId="77777777" w:rsidR="002914D9" w:rsidRPr="002914D9" w:rsidRDefault="002914D9" w:rsidP="002914D9">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90A8" w14:textId="28963F97"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13</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03022" w14:textId="2F09C9F4"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7</w:t>
            </w:r>
          </w:p>
        </w:tc>
      </w:tr>
      <w:tr w:rsidR="002914D9" w:rsidRPr="002914D9" w14:paraId="4333A42B" w14:textId="77777777" w:rsidTr="00845684">
        <w:trPr>
          <w:cantSplit/>
          <w:trHeight w:val="24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20388B7E" w14:textId="601F0677"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344C2D20" w14:textId="03EF6661"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Наклон вперед из положения стоя на гимнастической скамье от уровня скамьи</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696C01FC" w14:textId="6CE6EF69" w:rsidR="002914D9" w:rsidRPr="002914D9" w:rsidRDefault="002914D9" w:rsidP="002914D9">
            <w:pPr>
              <w:contextualSpacing/>
              <w:jc w:val="center"/>
              <w:rPr>
                <w:rFonts w:ascii="Times New Roman" w:hAnsi="Times New Roman" w:cs="Times New Roman"/>
                <w:i/>
                <w:iCs/>
                <w:sz w:val="24"/>
                <w:szCs w:val="24"/>
              </w:rPr>
            </w:pPr>
            <w:r w:rsidRPr="002914D9">
              <w:rPr>
                <w:rFonts w:ascii="Times New Roman" w:hAnsi="Times New Roman" w:cs="Times New Roman"/>
                <w:i/>
                <w:iCs/>
                <w:sz w:val="24"/>
                <w:szCs w:val="24"/>
              </w:rPr>
              <w:t>см</w:t>
            </w:r>
          </w:p>
        </w:tc>
        <w:tc>
          <w:tcPr>
            <w:tcW w:w="254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F9506D2" w14:textId="0748B154"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331765C3"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2F2DE575"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0EC87932"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3BDE35C7" w14:textId="77777777" w:rsidR="002914D9" w:rsidRPr="002914D9" w:rsidRDefault="002914D9" w:rsidP="002914D9">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56C1D920" w14:textId="23F2F73A"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+4</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65B3858D" w14:textId="700AFD0D"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w:t>
            </w:r>
            <w:r w:rsidRPr="002914D9">
              <w:rPr>
                <w:rFonts w:ascii="Times New Roman" w:hAnsi="Times New Roman" w:cs="Times New Roman"/>
                <w:sz w:val="24"/>
                <w:szCs w:val="24"/>
              </w:rPr>
              <w:t>5</w:t>
            </w:r>
          </w:p>
        </w:tc>
      </w:tr>
      <w:tr w:rsidR="002914D9" w:rsidRPr="002914D9" w14:paraId="7F45909E" w14:textId="77777777" w:rsidTr="00226D9F">
        <w:trPr>
          <w:cantSplit/>
          <w:trHeight w:val="300"/>
        </w:trPr>
        <w:tc>
          <w:tcPr>
            <w:tcW w:w="636" w:type="dxa"/>
            <w:vMerge w:val="restart"/>
            <w:tcBorders>
              <w:left w:val="single" w:sz="4" w:space="0" w:color="000000"/>
              <w:right w:val="single" w:sz="4" w:space="0" w:color="000000"/>
            </w:tcBorders>
            <w:shd w:val="clear" w:color="auto" w:fill="auto"/>
            <w:vAlign w:val="center"/>
          </w:tcPr>
          <w:p w14:paraId="29B7ACEA" w14:textId="14C61FF3"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001" w:type="dxa"/>
            <w:vMerge w:val="restart"/>
            <w:tcBorders>
              <w:left w:val="single" w:sz="4" w:space="0" w:color="000000"/>
              <w:right w:val="single" w:sz="4" w:space="0" w:color="000000"/>
            </w:tcBorders>
            <w:shd w:val="clear" w:color="auto" w:fill="auto"/>
            <w:vAlign w:val="center"/>
          </w:tcPr>
          <w:p w14:paraId="0671638E" w14:textId="3B032BFC"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Челночный бег 3х10 м</w:t>
            </w:r>
          </w:p>
        </w:tc>
        <w:tc>
          <w:tcPr>
            <w:tcW w:w="1566" w:type="dxa"/>
            <w:vMerge w:val="restart"/>
            <w:tcBorders>
              <w:left w:val="single" w:sz="4" w:space="0" w:color="000000"/>
              <w:right w:val="single" w:sz="4" w:space="0" w:color="000000"/>
            </w:tcBorders>
            <w:shd w:val="clear" w:color="auto" w:fill="auto"/>
            <w:vAlign w:val="center"/>
          </w:tcPr>
          <w:p w14:paraId="4704EA32" w14:textId="03BB3A11"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i/>
                <w:iCs/>
                <w:sz w:val="24"/>
                <w:szCs w:val="24"/>
              </w:rPr>
              <w:t>с</w:t>
            </w:r>
          </w:p>
        </w:tc>
        <w:tc>
          <w:tcPr>
            <w:tcW w:w="254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E7AFCEA" w14:textId="40AF57A5"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более</w:t>
            </w:r>
          </w:p>
        </w:tc>
      </w:tr>
      <w:tr w:rsidR="002914D9" w:rsidRPr="002914D9" w14:paraId="7D3EF68B"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6295F656"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2E181A09"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6DAB881C" w14:textId="77777777" w:rsidR="002914D9" w:rsidRPr="002914D9" w:rsidRDefault="002914D9" w:rsidP="002914D9">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689186E4" w14:textId="21C23AFF"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9,3</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31F0C83F" w14:textId="32F57642"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9,5</w:t>
            </w:r>
          </w:p>
        </w:tc>
      </w:tr>
      <w:tr w:rsidR="002914D9" w:rsidRPr="002914D9" w14:paraId="65AF75C7" w14:textId="77777777" w:rsidTr="00C922D8">
        <w:trPr>
          <w:cantSplit/>
          <w:trHeight w:val="300"/>
        </w:trPr>
        <w:tc>
          <w:tcPr>
            <w:tcW w:w="636" w:type="dxa"/>
            <w:vMerge w:val="restart"/>
            <w:tcBorders>
              <w:left w:val="single" w:sz="4" w:space="0" w:color="000000"/>
              <w:right w:val="single" w:sz="4" w:space="0" w:color="000000"/>
            </w:tcBorders>
            <w:shd w:val="clear" w:color="auto" w:fill="auto"/>
            <w:vAlign w:val="center"/>
          </w:tcPr>
          <w:p w14:paraId="6DE14BDB" w14:textId="4C6FC652"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001" w:type="dxa"/>
            <w:vMerge w:val="restart"/>
            <w:tcBorders>
              <w:left w:val="single" w:sz="4" w:space="0" w:color="000000"/>
              <w:right w:val="single" w:sz="4" w:space="0" w:color="000000"/>
            </w:tcBorders>
            <w:shd w:val="clear" w:color="auto" w:fill="auto"/>
            <w:vAlign w:val="center"/>
          </w:tcPr>
          <w:p w14:paraId="77280A04" w14:textId="335E0B40"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Прыжок в длину с места толчком двумя ногами</w:t>
            </w:r>
          </w:p>
        </w:tc>
        <w:tc>
          <w:tcPr>
            <w:tcW w:w="1566" w:type="dxa"/>
            <w:vMerge w:val="restart"/>
            <w:tcBorders>
              <w:left w:val="single" w:sz="4" w:space="0" w:color="000000"/>
              <w:right w:val="single" w:sz="4" w:space="0" w:color="000000"/>
            </w:tcBorders>
            <w:shd w:val="clear" w:color="auto" w:fill="auto"/>
            <w:vAlign w:val="center"/>
          </w:tcPr>
          <w:p w14:paraId="5615263A" w14:textId="39E25C15"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i/>
                <w:iCs/>
                <w:sz w:val="24"/>
                <w:szCs w:val="24"/>
              </w:rPr>
              <w:t>см</w:t>
            </w:r>
          </w:p>
        </w:tc>
        <w:tc>
          <w:tcPr>
            <w:tcW w:w="254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13BFEEC" w14:textId="3BF3768F"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5B777BE3"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42FF24B3"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512FC7C2"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310F4A6C" w14:textId="77777777" w:rsidR="002914D9" w:rsidRPr="002914D9" w:rsidRDefault="002914D9" w:rsidP="002914D9">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32A6EF1F" w14:textId="06181921"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140</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49304297" w14:textId="12378460"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130</w:t>
            </w:r>
          </w:p>
        </w:tc>
      </w:tr>
      <w:tr w:rsidR="002914D9" w:rsidRPr="002914D9" w14:paraId="278A79EC" w14:textId="77777777" w:rsidTr="00F574D3">
        <w:trPr>
          <w:cantSplit/>
          <w:trHeight w:val="300"/>
        </w:trPr>
        <w:tc>
          <w:tcPr>
            <w:tcW w:w="636" w:type="dxa"/>
            <w:vMerge w:val="restart"/>
            <w:tcBorders>
              <w:left w:val="single" w:sz="4" w:space="0" w:color="000000"/>
              <w:right w:val="single" w:sz="4" w:space="0" w:color="000000"/>
            </w:tcBorders>
            <w:shd w:val="clear" w:color="auto" w:fill="auto"/>
            <w:vAlign w:val="center"/>
          </w:tcPr>
          <w:p w14:paraId="1E580297" w14:textId="7D248A4E"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5001" w:type="dxa"/>
            <w:vMerge w:val="restart"/>
            <w:tcBorders>
              <w:left w:val="single" w:sz="4" w:space="0" w:color="000000"/>
              <w:right w:val="single" w:sz="4" w:space="0" w:color="000000"/>
            </w:tcBorders>
            <w:shd w:val="clear" w:color="auto" w:fill="auto"/>
            <w:vAlign w:val="center"/>
          </w:tcPr>
          <w:p w14:paraId="6588BDE9" w14:textId="77777777"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Поднимание туловища</w:t>
            </w:r>
          </w:p>
          <w:p w14:paraId="316816B9" w14:textId="49EA72F4" w:rsidR="002914D9" w:rsidRPr="002914D9" w:rsidRDefault="002914D9" w:rsidP="002914D9">
            <w:pPr>
              <w:contextualSpacing/>
              <w:rPr>
                <w:rFonts w:ascii="Times New Roman" w:hAnsi="Times New Roman" w:cs="Times New Roman"/>
                <w:sz w:val="24"/>
                <w:szCs w:val="24"/>
              </w:rPr>
            </w:pPr>
            <w:r w:rsidRPr="002914D9">
              <w:rPr>
                <w:rFonts w:ascii="Times New Roman" w:hAnsi="Times New Roman" w:cs="Times New Roman"/>
                <w:sz w:val="24"/>
                <w:szCs w:val="24"/>
              </w:rPr>
              <w:t>из положения лежа на спине (за 1 мин)</w:t>
            </w:r>
          </w:p>
        </w:tc>
        <w:tc>
          <w:tcPr>
            <w:tcW w:w="1566" w:type="dxa"/>
            <w:vMerge w:val="restart"/>
            <w:tcBorders>
              <w:left w:val="single" w:sz="4" w:space="0" w:color="000000"/>
              <w:right w:val="single" w:sz="4" w:space="0" w:color="000000"/>
            </w:tcBorders>
            <w:shd w:val="clear" w:color="auto" w:fill="auto"/>
            <w:vAlign w:val="center"/>
          </w:tcPr>
          <w:p w14:paraId="013C9612" w14:textId="4248D647"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i/>
                <w:iCs/>
                <w:sz w:val="24"/>
                <w:szCs w:val="24"/>
              </w:rPr>
              <w:t>количество раз</w:t>
            </w:r>
          </w:p>
        </w:tc>
        <w:tc>
          <w:tcPr>
            <w:tcW w:w="254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5DA01F8" w14:textId="7F514140" w:rsidR="002914D9" w:rsidRPr="002914D9" w:rsidRDefault="002914D9" w:rsidP="002914D9">
            <w:pPr>
              <w:jc w:val="center"/>
              <w:rPr>
                <w:rFonts w:ascii="Times New Roman" w:hAnsi="Times New Roman" w:cs="Times New Roman"/>
                <w:sz w:val="24"/>
                <w:szCs w:val="24"/>
              </w:rPr>
            </w:pPr>
            <w:r w:rsidRPr="002914D9">
              <w:rPr>
                <w:rFonts w:ascii="Times New Roman" w:hAnsi="Times New Roman" w:cs="Times New Roman"/>
                <w:sz w:val="24"/>
                <w:szCs w:val="24"/>
              </w:rPr>
              <w:t>не менее</w:t>
            </w:r>
          </w:p>
        </w:tc>
      </w:tr>
      <w:tr w:rsidR="002914D9" w:rsidRPr="002914D9" w14:paraId="639869C1" w14:textId="77777777" w:rsidTr="00845684">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10F18B69"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1D7E015B" w14:textId="77777777" w:rsidR="002914D9" w:rsidRPr="002914D9" w:rsidRDefault="002914D9" w:rsidP="002914D9">
            <w:pPr>
              <w:contextualSpacing/>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0606BB1B" w14:textId="77777777" w:rsidR="002914D9" w:rsidRPr="002914D9" w:rsidRDefault="002914D9" w:rsidP="002914D9">
            <w:pPr>
              <w:contextualSpacing/>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4B44B361" w14:textId="6B411DD2" w:rsidR="002914D9" w:rsidRPr="002914D9" w:rsidRDefault="002914D9" w:rsidP="002914D9">
            <w:pPr>
              <w:contextualSpacing/>
              <w:jc w:val="center"/>
              <w:rPr>
                <w:rFonts w:ascii="Times New Roman" w:hAnsi="Times New Roman" w:cs="Times New Roman"/>
                <w:sz w:val="24"/>
                <w:szCs w:val="24"/>
              </w:rPr>
            </w:pPr>
            <w:r w:rsidRPr="002914D9">
              <w:rPr>
                <w:rFonts w:ascii="Times New Roman" w:hAnsi="Times New Roman" w:cs="Times New Roman"/>
                <w:sz w:val="24"/>
                <w:szCs w:val="24"/>
              </w:rPr>
              <w:t>32</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25A26F66" w14:textId="4236CE3A" w:rsidR="002914D9" w:rsidRPr="002914D9" w:rsidRDefault="002914D9" w:rsidP="002914D9">
            <w:pPr>
              <w:jc w:val="center"/>
              <w:rPr>
                <w:rFonts w:ascii="Times New Roman" w:hAnsi="Times New Roman" w:cs="Times New Roman"/>
                <w:sz w:val="24"/>
                <w:szCs w:val="24"/>
              </w:rPr>
            </w:pPr>
            <w:r>
              <w:rPr>
                <w:rFonts w:ascii="Times New Roman" w:hAnsi="Times New Roman" w:cs="Times New Roman"/>
                <w:sz w:val="24"/>
                <w:szCs w:val="24"/>
              </w:rPr>
              <w:t>27</w:t>
            </w:r>
          </w:p>
        </w:tc>
      </w:tr>
      <w:tr w:rsidR="001A4938" w:rsidRPr="00EF607D" w14:paraId="0EC2121C" w14:textId="77777777" w:rsidTr="00264CD6">
        <w:trPr>
          <w:cantSplit/>
          <w:trHeight w:val="2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24118C" w14:textId="77777777" w:rsidR="001A4938" w:rsidRPr="00EF607D" w:rsidRDefault="001A4938" w:rsidP="00264CD6">
            <w:pPr>
              <w:pStyle w:val="a4"/>
              <w:numPr>
                <w:ilvl w:val="6"/>
                <w:numId w:val="60"/>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специальной физической подготовки</w:t>
            </w:r>
          </w:p>
        </w:tc>
      </w:tr>
      <w:tr w:rsidR="001A4938" w:rsidRPr="00716F02" w14:paraId="179DE6F9" w14:textId="77777777" w:rsidTr="00264CD6">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3D8587" w14:textId="0BBF4209" w:rsidR="001A4938" w:rsidRPr="00716F02" w:rsidRDefault="002914D9" w:rsidP="00264CD6">
            <w:pPr>
              <w:contextualSpacing/>
              <w:jc w:val="center"/>
              <w:rPr>
                <w:rFonts w:ascii="Times New Roman" w:hAnsi="Times New Roman" w:cs="Times New Roman"/>
                <w:sz w:val="24"/>
                <w:szCs w:val="24"/>
              </w:rPr>
            </w:pPr>
            <w:r>
              <w:rPr>
                <w:rFonts w:ascii="Times New Roman" w:hAnsi="Times New Roman" w:cs="Times New Roman"/>
                <w:sz w:val="24"/>
                <w:szCs w:val="24"/>
              </w:rPr>
              <w:t>3.1</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385F37" w14:textId="77777777" w:rsidR="001A4938" w:rsidRPr="00716F02" w:rsidRDefault="001A4938" w:rsidP="00264CD6">
            <w:pPr>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руками за 10 с</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A98C49" w14:textId="77777777" w:rsidR="001A4938" w:rsidRPr="00716F02" w:rsidRDefault="001A4938" w:rsidP="00264CD6">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577950D" w14:textId="77777777" w:rsidR="001A4938" w:rsidRPr="00716F02" w:rsidRDefault="001A4938" w:rsidP="00264CD6">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1A4938" w:rsidRPr="00EF607D" w14:paraId="27F22DB8" w14:textId="77777777" w:rsidTr="00264CD6">
        <w:trPr>
          <w:cantSplit/>
          <w:trHeight w:val="20"/>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8A5E" w14:textId="77777777" w:rsidR="001A4938" w:rsidRPr="00716F02" w:rsidRDefault="001A4938" w:rsidP="00264CD6">
            <w:pPr>
              <w:contextualSpacing/>
              <w:jc w:val="center"/>
              <w:rPr>
                <w:rFonts w:ascii="Times New Roman" w:hAnsi="Times New Roman" w:cs="Times New Roman"/>
                <w:color w:val="FF0000"/>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72FC8F" w14:textId="77777777" w:rsidR="001A4938" w:rsidRPr="00716F02" w:rsidRDefault="001A4938" w:rsidP="00264CD6">
            <w:pPr>
              <w:contextualSpacing/>
              <w:jc w:val="both"/>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FCD92" w14:textId="77777777" w:rsidR="001A4938" w:rsidRPr="00716F02" w:rsidRDefault="001A4938" w:rsidP="00264CD6">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auto"/>
              <w:bottom w:val="single" w:sz="4" w:space="0" w:color="000000"/>
              <w:right w:val="single" w:sz="4" w:space="0" w:color="000000"/>
            </w:tcBorders>
            <w:shd w:val="clear" w:color="auto" w:fill="auto"/>
            <w:vAlign w:val="center"/>
          </w:tcPr>
          <w:p w14:paraId="258E28CA" w14:textId="77777777" w:rsidR="001A4938" w:rsidRPr="00EF607D" w:rsidRDefault="001A4938"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A38D" w14:textId="77777777" w:rsidR="001A4938" w:rsidRPr="00EF607D" w:rsidRDefault="001A4938"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8</w:t>
            </w:r>
          </w:p>
        </w:tc>
      </w:tr>
      <w:tr w:rsidR="001A4938" w:rsidRPr="00EF607D" w14:paraId="650CE53E" w14:textId="77777777" w:rsidTr="00264CD6">
        <w:trPr>
          <w:cantSplit/>
          <w:trHeight w:val="267"/>
        </w:trPr>
        <w:tc>
          <w:tcPr>
            <w:tcW w:w="636" w:type="dxa"/>
            <w:vMerge w:val="restart"/>
            <w:tcBorders>
              <w:top w:val="single" w:sz="4" w:space="0" w:color="auto"/>
              <w:left w:val="single" w:sz="4" w:space="0" w:color="auto"/>
              <w:right w:val="single" w:sz="4" w:space="0" w:color="auto"/>
            </w:tcBorders>
            <w:shd w:val="clear" w:color="auto" w:fill="auto"/>
            <w:vAlign w:val="center"/>
          </w:tcPr>
          <w:p w14:paraId="10D0A8FD" w14:textId="5ED709F9" w:rsidR="001A4938" w:rsidRPr="00716F02" w:rsidRDefault="002914D9" w:rsidP="00264CD6">
            <w:pPr>
              <w:contextualSpacing/>
              <w:jc w:val="center"/>
              <w:rPr>
                <w:rFonts w:ascii="Times New Roman" w:hAnsi="Times New Roman" w:cs="Times New Roman"/>
                <w:color w:val="FF0000"/>
                <w:sz w:val="24"/>
                <w:szCs w:val="24"/>
              </w:rPr>
            </w:pPr>
            <w:r>
              <w:rPr>
                <w:rFonts w:ascii="Times New Roman" w:hAnsi="Times New Roman" w:cs="Times New Roman"/>
                <w:sz w:val="24"/>
                <w:szCs w:val="24"/>
              </w:rPr>
              <w:lastRenderedPageBreak/>
              <w:t>3.2</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right w:val="single" w:sz="4" w:space="0" w:color="auto"/>
            </w:tcBorders>
            <w:shd w:val="clear" w:color="auto" w:fill="auto"/>
            <w:vAlign w:val="center"/>
          </w:tcPr>
          <w:p w14:paraId="2FEFADC7" w14:textId="77777777" w:rsidR="001A4938" w:rsidRPr="00716F02" w:rsidRDefault="001A4938" w:rsidP="00264CD6">
            <w:pPr>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ногами за 10 с</w:t>
            </w:r>
          </w:p>
        </w:tc>
        <w:tc>
          <w:tcPr>
            <w:tcW w:w="1566" w:type="dxa"/>
            <w:vMerge w:val="restart"/>
            <w:tcBorders>
              <w:top w:val="single" w:sz="4" w:space="0" w:color="auto"/>
              <w:left w:val="single" w:sz="4" w:space="0" w:color="auto"/>
              <w:right w:val="single" w:sz="4" w:space="0" w:color="auto"/>
            </w:tcBorders>
            <w:shd w:val="clear" w:color="auto" w:fill="auto"/>
            <w:vAlign w:val="center"/>
          </w:tcPr>
          <w:p w14:paraId="18EA8A28" w14:textId="77777777" w:rsidR="001A4938" w:rsidRPr="00716F02" w:rsidRDefault="001A4938" w:rsidP="00264CD6">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78C2D25B" w14:textId="77777777" w:rsidR="001A4938" w:rsidRPr="00EF607D" w:rsidRDefault="001A4938" w:rsidP="00264CD6">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1A4938" w:rsidRPr="00EF607D" w14:paraId="2F45BD27" w14:textId="77777777" w:rsidTr="00264CD6">
        <w:trPr>
          <w:cantSplit/>
          <w:trHeight w:val="270"/>
        </w:trPr>
        <w:tc>
          <w:tcPr>
            <w:tcW w:w="636" w:type="dxa"/>
            <w:vMerge/>
            <w:tcBorders>
              <w:left w:val="single" w:sz="4" w:space="0" w:color="auto"/>
              <w:bottom w:val="single" w:sz="4" w:space="0" w:color="auto"/>
              <w:right w:val="single" w:sz="4" w:space="0" w:color="auto"/>
            </w:tcBorders>
            <w:shd w:val="clear" w:color="auto" w:fill="auto"/>
            <w:vAlign w:val="center"/>
          </w:tcPr>
          <w:p w14:paraId="3AC362DA" w14:textId="77777777" w:rsidR="001A4938" w:rsidRPr="00716F02" w:rsidRDefault="001A4938" w:rsidP="00264CD6">
            <w:pPr>
              <w:contextualSpacing/>
              <w:jc w:val="center"/>
              <w:rPr>
                <w:rFonts w:ascii="Times New Roman" w:hAnsi="Times New Roman" w:cs="Times New Roman"/>
                <w:sz w:val="24"/>
                <w:szCs w:val="24"/>
              </w:rPr>
            </w:pPr>
          </w:p>
        </w:tc>
        <w:tc>
          <w:tcPr>
            <w:tcW w:w="5001" w:type="dxa"/>
            <w:vMerge/>
            <w:tcBorders>
              <w:left w:val="single" w:sz="4" w:space="0" w:color="auto"/>
              <w:bottom w:val="single" w:sz="4" w:space="0" w:color="auto"/>
              <w:right w:val="single" w:sz="4" w:space="0" w:color="auto"/>
            </w:tcBorders>
            <w:shd w:val="clear" w:color="auto" w:fill="auto"/>
            <w:vAlign w:val="center"/>
          </w:tcPr>
          <w:p w14:paraId="74B40B2D" w14:textId="77777777" w:rsidR="001A4938" w:rsidRPr="00716F02" w:rsidRDefault="001A4938" w:rsidP="00264CD6">
            <w:pPr>
              <w:jc w:val="both"/>
              <w:rPr>
                <w:rFonts w:ascii="Times New Roman" w:hAnsi="Times New Roman" w:cs="Times New Roman"/>
                <w:sz w:val="24"/>
                <w:szCs w:val="24"/>
              </w:rPr>
            </w:pPr>
          </w:p>
        </w:tc>
        <w:tc>
          <w:tcPr>
            <w:tcW w:w="1566" w:type="dxa"/>
            <w:vMerge/>
            <w:tcBorders>
              <w:left w:val="single" w:sz="4" w:space="0" w:color="auto"/>
              <w:bottom w:val="single" w:sz="4" w:space="0" w:color="auto"/>
              <w:right w:val="single" w:sz="4" w:space="0" w:color="auto"/>
            </w:tcBorders>
            <w:shd w:val="clear" w:color="auto" w:fill="auto"/>
            <w:vAlign w:val="center"/>
          </w:tcPr>
          <w:p w14:paraId="3A1DB037" w14:textId="77777777" w:rsidR="001A4938" w:rsidRPr="00716F02" w:rsidRDefault="001A4938" w:rsidP="00264CD6">
            <w:pPr>
              <w:contextualSpacing/>
              <w:jc w:val="center"/>
              <w:rPr>
                <w:rFonts w:ascii="Times New Roman" w:hAnsi="Times New Roman" w:cs="Times New Roman"/>
                <w:i/>
                <w:iCs/>
                <w:sz w:val="24"/>
                <w:szCs w:val="24"/>
              </w:rPr>
            </w:pPr>
          </w:p>
        </w:tc>
        <w:tc>
          <w:tcPr>
            <w:tcW w:w="1345" w:type="dxa"/>
            <w:tcBorders>
              <w:top w:val="single" w:sz="4" w:space="0" w:color="auto"/>
              <w:left w:val="single" w:sz="4" w:space="0" w:color="auto"/>
              <w:bottom w:val="single" w:sz="4" w:space="0" w:color="000000"/>
              <w:right w:val="single" w:sz="4" w:space="0" w:color="000000"/>
            </w:tcBorders>
            <w:shd w:val="clear" w:color="auto" w:fill="auto"/>
            <w:vAlign w:val="center"/>
          </w:tcPr>
          <w:p w14:paraId="1FFDF2FE" w14:textId="77777777" w:rsidR="001A4938" w:rsidRPr="00EF607D" w:rsidRDefault="001A4938"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w:t>
            </w:r>
          </w:p>
        </w:tc>
        <w:tc>
          <w:tcPr>
            <w:tcW w:w="1199" w:type="dxa"/>
            <w:tcBorders>
              <w:top w:val="single" w:sz="4" w:space="0" w:color="auto"/>
              <w:left w:val="single" w:sz="4" w:space="0" w:color="000000"/>
              <w:bottom w:val="single" w:sz="4" w:space="0" w:color="000000"/>
              <w:right w:val="single" w:sz="4" w:space="0" w:color="000000"/>
            </w:tcBorders>
            <w:shd w:val="clear" w:color="auto" w:fill="auto"/>
            <w:vAlign w:val="center"/>
          </w:tcPr>
          <w:p w14:paraId="6C5FB8E9" w14:textId="77777777" w:rsidR="001A4938" w:rsidRPr="00EF607D" w:rsidRDefault="001A4938"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6</w:t>
            </w:r>
          </w:p>
        </w:tc>
      </w:tr>
      <w:tr w:rsidR="001A4938" w:rsidRPr="00EF607D" w14:paraId="6CCBAE60" w14:textId="77777777" w:rsidTr="00264CD6">
        <w:trPr>
          <w:cantSplit/>
          <w:trHeight w:val="2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21765A69" w14:textId="05D6B9A7" w:rsidR="001A4938" w:rsidRPr="00716F02" w:rsidRDefault="002914D9" w:rsidP="00264CD6">
            <w:pPr>
              <w:contextualSpacing/>
              <w:jc w:val="center"/>
              <w:rPr>
                <w:rFonts w:ascii="Times New Roman" w:hAnsi="Times New Roman" w:cs="Times New Roman"/>
                <w:sz w:val="24"/>
                <w:szCs w:val="24"/>
              </w:rPr>
            </w:pPr>
            <w:r>
              <w:rPr>
                <w:rFonts w:ascii="Times New Roman" w:hAnsi="Times New Roman" w:cs="Times New Roman"/>
                <w:sz w:val="24"/>
                <w:szCs w:val="24"/>
              </w:rPr>
              <w:t>3.3</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54772E6F" w14:textId="77777777" w:rsidR="001A4938" w:rsidRPr="00716F02" w:rsidRDefault="001A4938" w:rsidP="00264CD6">
            <w:pPr>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руками за 30 с</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7B3D2C51" w14:textId="77777777" w:rsidR="001A4938" w:rsidRPr="00716F02" w:rsidRDefault="001A4938" w:rsidP="00264CD6">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A1104" w14:textId="77777777" w:rsidR="001A4938" w:rsidRPr="00EF607D" w:rsidRDefault="001A4938" w:rsidP="00264CD6">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1A4938" w:rsidRPr="00EF607D" w14:paraId="7B2DD6E1" w14:textId="77777777" w:rsidTr="00264CD6">
        <w:trPr>
          <w:cantSplit/>
          <w:trHeight w:val="20"/>
        </w:trPr>
        <w:tc>
          <w:tcPr>
            <w:tcW w:w="636" w:type="dxa"/>
            <w:vMerge/>
            <w:tcBorders>
              <w:left w:val="single" w:sz="4" w:space="0" w:color="000000"/>
              <w:bottom w:val="single" w:sz="4" w:space="0" w:color="auto"/>
              <w:right w:val="single" w:sz="4" w:space="0" w:color="000000"/>
            </w:tcBorders>
            <w:shd w:val="clear" w:color="auto" w:fill="auto"/>
            <w:vAlign w:val="center"/>
          </w:tcPr>
          <w:p w14:paraId="5CED96AE" w14:textId="77777777" w:rsidR="001A4938" w:rsidRPr="00716F02" w:rsidRDefault="001A4938" w:rsidP="00264CD6">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21BA6A27" w14:textId="77777777" w:rsidR="001A4938" w:rsidRPr="00716F02" w:rsidRDefault="001A4938" w:rsidP="00264CD6">
            <w:pPr>
              <w:contextualSpacing/>
              <w:jc w:val="both"/>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078724F3" w14:textId="77777777" w:rsidR="001A4938" w:rsidRPr="00716F02" w:rsidRDefault="001A4938" w:rsidP="00264CD6">
            <w:pPr>
              <w:contextualSpacing/>
              <w:jc w:val="center"/>
              <w:rPr>
                <w:rFonts w:ascii="Times New Roman" w:hAnsi="Times New Roman" w:cs="Times New Roman"/>
                <w:i/>
                <w:iCs/>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3C64" w14:textId="77777777" w:rsidR="001A4938" w:rsidRPr="00EF607D" w:rsidRDefault="001A4938"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B86C" w14:textId="77777777" w:rsidR="001A4938" w:rsidRPr="00EF607D" w:rsidRDefault="001A4938"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20</w:t>
            </w:r>
          </w:p>
        </w:tc>
      </w:tr>
      <w:tr w:rsidR="001A4938" w:rsidRPr="00EF607D" w14:paraId="764E5CB9" w14:textId="77777777" w:rsidTr="00264CD6">
        <w:trPr>
          <w:cantSplit/>
          <w:trHeight w:val="240"/>
        </w:trPr>
        <w:tc>
          <w:tcPr>
            <w:tcW w:w="636" w:type="dxa"/>
            <w:vMerge w:val="restart"/>
            <w:tcBorders>
              <w:top w:val="single" w:sz="4" w:space="0" w:color="auto"/>
              <w:left w:val="single" w:sz="4" w:space="0" w:color="000000"/>
              <w:right w:val="single" w:sz="4" w:space="0" w:color="000000"/>
            </w:tcBorders>
            <w:shd w:val="clear" w:color="auto" w:fill="auto"/>
            <w:vAlign w:val="center"/>
          </w:tcPr>
          <w:p w14:paraId="2899792A" w14:textId="1EDB72E5" w:rsidR="001A4938" w:rsidRPr="00716F02" w:rsidRDefault="002914D9" w:rsidP="00264CD6">
            <w:pPr>
              <w:contextualSpacing/>
              <w:jc w:val="center"/>
              <w:rPr>
                <w:rFonts w:ascii="Times New Roman" w:hAnsi="Times New Roman" w:cs="Times New Roman"/>
                <w:sz w:val="24"/>
                <w:szCs w:val="24"/>
              </w:rPr>
            </w:pPr>
            <w:r>
              <w:rPr>
                <w:rFonts w:ascii="Times New Roman" w:hAnsi="Times New Roman" w:cs="Times New Roman"/>
                <w:sz w:val="24"/>
                <w:szCs w:val="24"/>
              </w:rPr>
              <w:t>3.4</w:t>
            </w:r>
            <w:r w:rsidR="001A4938" w:rsidRPr="00716F02">
              <w:rPr>
                <w:rFonts w:ascii="Times New Roman" w:hAnsi="Times New Roman" w:cs="Times New Roman"/>
                <w:sz w:val="24"/>
                <w:szCs w:val="24"/>
              </w:rPr>
              <w:t>.</w:t>
            </w:r>
          </w:p>
        </w:tc>
        <w:tc>
          <w:tcPr>
            <w:tcW w:w="5001" w:type="dxa"/>
            <w:vMerge w:val="restart"/>
            <w:tcBorders>
              <w:top w:val="single" w:sz="4" w:space="0" w:color="auto"/>
              <w:left w:val="single" w:sz="4" w:space="0" w:color="000000"/>
              <w:right w:val="single" w:sz="4" w:space="0" w:color="000000"/>
            </w:tcBorders>
            <w:shd w:val="clear" w:color="auto" w:fill="auto"/>
            <w:vAlign w:val="center"/>
          </w:tcPr>
          <w:p w14:paraId="22CA0AD0" w14:textId="77777777" w:rsidR="001A4938" w:rsidRPr="00716F02" w:rsidRDefault="001A4938" w:rsidP="00264CD6">
            <w:pPr>
              <w:contextualSpacing/>
              <w:jc w:val="both"/>
              <w:rPr>
                <w:rFonts w:ascii="Times New Roman" w:hAnsi="Times New Roman" w:cs="Times New Roman"/>
                <w:sz w:val="24"/>
                <w:szCs w:val="24"/>
              </w:rPr>
            </w:pPr>
            <w:r w:rsidRPr="00716F02">
              <w:rPr>
                <w:rFonts w:ascii="Times New Roman" w:hAnsi="Times New Roman" w:cs="Times New Roman"/>
                <w:sz w:val="24"/>
                <w:szCs w:val="24"/>
              </w:rPr>
              <w:t>Удары по снаряду ногами за 30 с</w:t>
            </w:r>
          </w:p>
        </w:tc>
        <w:tc>
          <w:tcPr>
            <w:tcW w:w="1566" w:type="dxa"/>
            <w:vMerge w:val="restart"/>
            <w:tcBorders>
              <w:top w:val="single" w:sz="4" w:space="0" w:color="auto"/>
              <w:left w:val="single" w:sz="4" w:space="0" w:color="000000"/>
              <w:right w:val="single" w:sz="4" w:space="0" w:color="000000"/>
            </w:tcBorders>
            <w:shd w:val="clear" w:color="auto" w:fill="auto"/>
            <w:vAlign w:val="center"/>
          </w:tcPr>
          <w:p w14:paraId="3C0D9D23" w14:textId="77777777" w:rsidR="001A4938" w:rsidRPr="00716F02" w:rsidRDefault="001A4938" w:rsidP="00264CD6">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521DCE" w14:textId="77777777" w:rsidR="001A4938" w:rsidRPr="00EF607D" w:rsidRDefault="001A4938" w:rsidP="00264CD6">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1A4938" w:rsidRPr="00EF607D" w14:paraId="6098D144" w14:textId="77777777" w:rsidTr="00264CD6">
        <w:trPr>
          <w:cantSplit/>
          <w:trHeight w:val="300"/>
        </w:trPr>
        <w:tc>
          <w:tcPr>
            <w:tcW w:w="636" w:type="dxa"/>
            <w:vMerge/>
            <w:tcBorders>
              <w:left w:val="single" w:sz="4" w:space="0" w:color="000000"/>
              <w:bottom w:val="single" w:sz="4" w:space="0" w:color="auto"/>
              <w:right w:val="single" w:sz="4" w:space="0" w:color="000000"/>
            </w:tcBorders>
            <w:shd w:val="clear" w:color="auto" w:fill="auto"/>
            <w:vAlign w:val="center"/>
          </w:tcPr>
          <w:p w14:paraId="37480CD5" w14:textId="77777777" w:rsidR="001A4938" w:rsidRPr="00716F02" w:rsidRDefault="001A4938" w:rsidP="00264CD6">
            <w:pPr>
              <w:contextualSpacing/>
              <w:jc w:val="center"/>
              <w:rPr>
                <w:rFonts w:ascii="Times New Roman" w:hAnsi="Times New Roman" w:cs="Times New Roman"/>
                <w:sz w:val="24"/>
                <w:szCs w:val="24"/>
              </w:rPr>
            </w:pPr>
          </w:p>
        </w:tc>
        <w:tc>
          <w:tcPr>
            <w:tcW w:w="5001" w:type="dxa"/>
            <w:vMerge/>
            <w:tcBorders>
              <w:left w:val="single" w:sz="4" w:space="0" w:color="000000"/>
              <w:bottom w:val="single" w:sz="4" w:space="0" w:color="auto"/>
              <w:right w:val="single" w:sz="4" w:space="0" w:color="000000"/>
            </w:tcBorders>
            <w:shd w:val="clear" w:color="auto" w:fill="auto"/>
            <w:vAlign w:val="center"/>
          </w:tcPr>
          <w:p w14:paraId="6221294F" w14:textId="77777777" w:rsidR="001A4938" w:rsidRPr="00716F02" w:rsidRDefault="001A4938" w:rsidP="00264CD6">
            <w:pPr>
              <w:contextualSpacing/>
              <w:jc w:val="center"/>
              <w:rPr>
                <w:rFonts w:ascii="Times New Roman" w:hAnsi="Times New Roman" w:cs="Times New Roman"/>
                <w:sz w:val="24"/>
                <w:szCs w:val="24"/>
              </w:rPr>
            </w:pPr>
          </w:p>
        </w:tc>
        <w:tc>
          <w:tcPr>
            <w:tcW w:w="1566" w:type="dxa"/>
            <w:vMerge/>
            <w:tcBorders>
              <w:left w:val="single" w:sz="4" w:space="0" w:color="000000"/>
              <w:bottom w:val="single" w:sz="4" w:space="0" w:color="auto"/>
              <w:right w:val="single" w:sz="4" w:space="0" w:color="000000"/>
            </w:tcBorders>
            <w:shd w:val="clear" w:color="auto" w:fill="auto"/>
            <w:vAlign w:val="center"/>
          </w:tcPr>
          <w:p w14:paraId="2D3AA50D" w14:textId="77777777" w:rsidR="001A4938" w:rsidRPr="00716F02" w:rsidRDefault="001A4938" w:rsidP="00264CD6">
            <w:pPr>
              <w:contextualSpacing/>
              <w:jc w:val="center"/>
              <w:rPr>
                <w:rFonts w:ascii="Times New Roman" w:hAnsi="Times New Roman" w:cs="Times New Roman"/>
                <w:sz w:val="24"/>
                <w:szCs w:val="24"/>
              </w:rPr>
            </w:pPr>
          </w:p>
        </w:tc>
        <w:tc>
          <w:tcPr>
            <w:tcW w:w="1345" w:type="dxa"/>
            <w:tcBorders>
              <w:top w:val="single" w:sz="4" w:space="0" w:color="auto"/>
              <w:left w:val="single" w:sz="4" w:space="0" w:color="000000"/>
              <w:bottom w:val="single" w:sz="4" w:space="0" w:color="auto"/>
              <w:right w:val="single" w:sz="4" w:space="0" w:color="000000"/>
            </w:tcBorders>
            <w:shd w:val="clear" w:color="auto" w:fill="auto"/>
            <w:vAlign w:val="center"/>
          </w:tcPr>
          <w:p w14:paraId="3DDAA609" w14:textId="77777777" w:rsidR="001A4938" w:rsidRPr="00EF607D" w:rsidRDefault="001A4938"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20</w:t>
            </w:r>
          </w:p>
        </w:tc>
        <w:tc>
          <w:tcPr>
            <w:tcW w:w="1199" w:type="dxa"/>
            <w:tcBorders>
              <w:top w:val="single" w:sz="4" w:space="0" w:color="auto"/>
              <w:left w:val="single" w:sz="4" w:space="0" w:color="000000"/>
              <w:bottom w:val="single" w:sz="4" w:space="0" w:color="auto"/>
              <w:right w:val="single" w:sz="4" w:space="0" w:color="000000"/>
            </w:tcBorders>
            <w:shd w:val="clear" w:color="auto" w:fill="auto"/>
            <w:vAlign w:val="center"/>
          </w:tcPr>
          <w:p w14:paraId="08207799" w14:textId="77777777" w:rsidR="001A4938" w:rsidRPr="00EF607D" w:rsidRDefault="001A4938"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15</w:t>
            </w:r>
          </w:p>
        </w:tc>
      </w:tr>
      <w:tr w:rsidR="002914D9" w:rsidRPr="00EF607D" w14:paraId="5491C9F8" w14:textId="77777777" w:rsidTr="00264CD6">
        <w:trPr>
          <w:cantSplit/>
          <w:trHeight w:val="2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8878DE" w14:textId="40651DF4" w:rsidR="002914D9" w:rsidRPr="00EF607D" w:rsidRDefault="002914D9" w:rsidP="00264CD6">
            <w:pPr>
              <w:pStyle w:val="a4"/>
              <w:numPr>
                <w:ilvl w:val="6"/>
                <w:numId w:val="60"/>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специальной физической подготовки</w:t>
            </w:r>
            <w:r w:rsidR="00DA56CF">
              <w:rPr>
                <w:rFonts w:ascii="Times New Roman" w:hAnsi="Times New Roman" w:cs="Times New Roman"/>
                <w:i/>
                <w:sz w:val="24"/>
                <w:szCs w:val="24"/>
              </w:rPr>
              <w:t xml:space="preserve"> </w:t>
            </w:r>
            <w:r w:rsidR="00DA56CF"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2914D9" w:rsidRPr="00716F02" w14:paraId="5B45518D" w14:textId="77777777" w:rsidTr="00264CD6">
        <w:trPr>
          <w:cantSplit/>
          <w:trHeight w:val="2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FE0987" w14:textId="04BB4FF3" w:rsidR="002914D9" w:rsidRPr="00716F02" w:rsidRDefault="002914D9" w:rsidP="002914D9">
            <w:pPr>
              <w:contextualSpacing/>
              <w:jc w:val="center"/>
              <w:rPr>
                <w:rFonts w:ascii="Times New Roman" w:hAnsi="Times New Roman" w:cs="Times New Roman"/>
                <w:sz w:val="24"/>
                <w:szCs w:val="24"/>
              </w:rPr>
            </w:pPr>
            <w:r>
              <w:rPr>
                <w:rFonts w:ascii="Times New Roman" w:hAnsi="Times New Roman" w:cs="Times New Roman"/>
                <w:sz w:val="24"/>
                <w:szCs w:val="24"/>
              </w:rPr>
              <w:t>4.1</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C08976" w14:textId="32F926B5" w:rsidR="002914D9" w:rsidRPr="00716F02" w:rsidRDefault="002914D9" w:rsidP="002914D9">
            <w:pPr>
              <w:jc w:val="both"/>
              <w:rPr>
                <w:rFonts w:ascii="Times New Roman" w:hAnsi="Times New Roman" w:cs="Times New Roman"/>
                <w:sz w:val="24"/>
                <w:szCs w:val="24"/>
              </w:rPr>
            </w:pPr>
            <w:r w:rsidRPr="00716F02">
              <w:rPr>
                <w:rFonts w:ascii="Times New Roman" w:hAnsi="Times New Roman" w:cs="Times New Roman"/>
                <w:sz w:val="24"/>
                <w:szCs w:val="24"/>
              </w:rPr>
              <w:t>Прыжки через скакалку</w:t>
            </w:r>
            <w:r>
              <w:rPr>
                <w:rFonts w:ascii="Times New Roman" w:hAnsi="Times New Roman" w:cs="Times New Roman"/>
                <w:sz w:val="24"/>
                <w:szCs w:val="24"/>
              </w:rPr>
              <w:t xml:space="preserve"> </w:t>
            </w:r>
            <w:r w:rsidRPr="00716F02">
              <w:rPr>
                <w:rFonts w:ascii="Times New Roman" w:hAnsi="Times New Roman" w:cs="Times New Roman"/>
                <w:sz w:val="24"/>
                <w:szCs w:val="24"/>
              </w:rPr>
              <w:t>(за 1 мин)</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652CD" w14:textId="356C0500" w:rsidR="002914D9" w:rsidRPr="00716F02" w:rsidRDefault="002914D9" w:rsidP="002914D9">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количество раз</w:t>
            </w: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08361A2" w14:textId="409DADA9" w:rsidR="002914D9" w:rsidRPr="00716F02" w:rsidRDefault="002914D9" w:rsidP="002914D9">
            <w:pPr>
              <w:contextualSpacing/>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2914D9" w:rsidRPr="00EF607D" w14:paraId="478C6582" w14:textId="77777777" w:rsidTr="00717C71">
        <w:trPr>
          <w:cantSplit/>
          <w:trHeight w:val="20"/>
        </w:trPr>
        <w:tc>
          <w:tcPr>
            <w:tcW w:w="6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5675ED" w14:textId="77777777" w:rsidR="002914D9" w:rsidRPr="00716F02" w:rsidRDefault="002914D9" w:rsidP="002914D9">
            <w:pPr>
              <w:contextualSpacing/>
              <w:jc w:val="center"/>
              <w:rPr>
                <w:rFonts w:ascii="Times New Roman" w:hAnsi="Times New Roman" w:cs="Times New Roman"/>
                <w:color w:val="FF0000"/>
                <w:sz w:val="24"/>
                <w:szCs w:val="24"/>
              </w:rPr>
            </w:pPr>
          </w:p>
        </w:tc>
        <w:tc>
          <w:tcPr>
            <w:tcW w:w="50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F6C78F" w14:textId="77777777" w:rsidR="002914D9" w:rsidRPr="00716F02" w:rsidRDefault="002914D9" w:rsidP="002914D9">
            <w:pPr>
              <w:contextualSpacing/>
              <w:jc w:val="both"/>
              <w:rPr>
                <w:rFonts w:ascii="Times New Roman" w:hAnsi="Times New Roman" w:cs="Times New Roman"/>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529736" w14:textId="77777777" w:rsidR="002914D9" w:rsidRPr="00716F02" w:rsidRDefault="002914D9" w:rsidP="002914D9">
            <w:pPr>
              <w:contextualSpacing/>
              <w:jc w:val="center"/>
              <w:rPr>
                <w:rFonts w:ascii="Times New Roman" w:hAnsi="Times New Roman" w:cs="Times New Roman"/>
                <w:i/>
                <w:iCs/>
                <w:sz w:val="24"/>
                <w:szCs w:val="24"/>
              </w:rPr>
            </w:pPr>
          </w:p>
        </w:tc>
        <w:tc>
          <w:tcPr>
            <w:tcW w:w="254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BF95707" w14:textId="77176DB7" w:rsidR="002914D9" w:rsidRPr="00EF607D" w:rsidRDefault="002914D9" w:rsidP="002914D9">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2914D9" w:rsidRPr="00EF607D" w14:paraId="1F445673" w14:textId="77777777" w:rsidTr="00264CD6">
        <w:trPr>
          <w:cantSplit/>
          <w:trHeight w:val="267"/>
        </w:trPr>
        <w:tc>
          <w:tcPr>
            <w:tcW w:w="636" w:type="dxa"/>
            <w:vMerge w:val="restart"/>
            <w:tcBorders>
              <w:top w:val="single" w:sz="4" w:space="0" w:color="auto"/>
              <w:left w:val="single" w:sz="4" w:space="0" w:color="auto"/>
              <w:right w:val="single" w:sz="4" w:space="0" w:color="auto"/>
            </w:tcBorders>
            <w:shd w:val="clear" w:color="auto" w:fill="auto"/>
            <w:vAlign w:val="center"/>
          </w:tcPr>
          <w:p w14:paraId="701F19E2" w14:textId="3AFCB488" w:rsidR="002914D9" w:rsidRPr="00716F02" w:rsidRDefault="002914D9" w:rsidP="002914D9">
            <w:pPr>
              <w:contextualSpacing/>
              <w:jc w:val="center"/>
              <w:rPr>
                <w:rFonts w:ascii="Times New Roman" w:hAnsi="Times New Roman" w:cs="Times New Roman"/>
                <w:color w:val="FF0000"/>
                <w:sz w:val="24"/>
                <w:szCs w:val="24"/>
              </w:rPr>
            </w:pPr>
            <w:r>
              <w:rPr>
                <w:rFonts w:ascii="Times New Roman" w:hAnsi="Times New Roman" w:cs="Times New Roman"/>
                <w:sz w:val="24"/>
                <w:szCs w:val="24"/>
              </w:rPr>
              <w:t>4.2</w:t>
            </w:r>
            <w:r w:rsidRPr="00716F02">
              <w:rPr>
                <w:rFonts w:ascii="Times New Roman" w:hAnsi="Times New Roman" w:cs="Times New Roman"/>
                <w:sz w:val="24"/>
                <w:szCs w:val="24"/>
              </w:rPr>
              <w:t>.</w:t>
            </w:r>
          </w:p>
        </w:tc>
        <w:tc>
          <w:tcPr>
            <w:tcW w:w="5001" w:type="dxa"/>
            <w:vMerge w:val="restart"/>
            <w:tcBorders>
              <w:top w:val="single" w:sz="4" w:space="0" w:color="auto"/>
              <w:left w:val="single" w:sz="4" w:space="0" w:color="auto"/>
              <w:right w:val="single" w:sz="4" w:space="0" w:color="auto"/>
            </w:tcBorders>
            <w:shd w:val="clear" w:color="auto" w:fill="auto"/>
            <w:vAlign w:val="center"/>
          </w:tcPr>
          <w:p w14:paraId="7430D99A" w14:textId="7B57484C" w:rsidR="002914D9" w:rsidRPr="00716F02" w:rsidRDefault="002914D9" w:rsidP="002914D9">
            <w:pPr>
              <w:jc w:val="both"/>
              <w:rPr>
                <w:rFonts w:ascii="Times New Roman" w:hAnsi="Times New Roman" w:cs="Times New Roman"/>
                <w:sz w:val="24"/>
                <w:szCs w:val="24"/>
              </w:rPr>
            </w:pPr>
            <w:r w:rsidRPr="00716F02">
              <w:rPr>
                <w:rFonts w:ascii="Times New Roman" w:hAnsi="Times New Roman" w:cs="Times New Roman"/>
                <w:sz w:val="24"/>
                <w:szCs w:val="24"/>
              </w:rPr>
              <w:t>Исходное положение – стоя, ноги на ширине плеч, согнуты в коленях. Бросок набивного меча весом 2 кг снизу-вперед двумя руками</w:t>
            </w:r>
          </w:p>
        </w:tc>
        <w:tc>
          <w:tcPr>
            <w:tcW w:w="1566" w:type="dxa"/>
            <w:vMerge w:val="restart"/>
            <w:tcBorders>
              <w:top w:val="single" w:sz="4" w:space="0" w:color="auto"/>
              <w:left w:val="single" w:sz="4" w:space="0" w:color="auto"/>
              <w:right w:val="single" w:sz="4" w:space="0" w:color="auto"/>
            </w:tcBorders>
            <w:shd w:val="clear" w:color="auto" w:fill="auto"/>
            <w:vAlign w:val="center"/>
          </w:tcPr>
          <w:p w14:paraId="1118D55F" w14:textId="126C30AC" w:rsidR="002914D9" w:rsidRPr="00716F02" w:rsidRDefault="002914D9" w:rsidP="002914D9">
            <w:pPr>
              <w:contextualSpacing/>
              <w:jc w:val="center"/>
              <w:rPr>
                <w:rFonts w:ascii="Times New Roman" w:hAnsi="Times New Roman" w:cs="Times New Roman"/>
                <w:i/>
                <w:iCs/>
                <w:sz w:val="24"/>
                <w:szCs w:val="24"/>
              </w:rPr>
            </w:pPr>
            <w:r w:rsidRPr="00716F02">
              <w:rPr>
                <w:rFonts w:ascii="Times New Roman" w:hAnsi="Times New Roman" w:cs="Times New Roman"/>
                <w:i/>
                <w:iCs/>
                <w:sz w:val="24"/>
                <w:szCs w:val="24"/>
              </w:rPr>
              <w:t>м</w:t>
            </w:r>
          </w:p>
        </w:tc>
        <w:tc>
          <w:tcPr>
            <w:tcW w:w="254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00BE4AB3" w14:textId="576612CD" w:rsidR="002914D9" w:rsidRPr="00EF607D" w:rsidRDefault="002914D9" w:rsidP="002914D9">
            <w:pPr>
              <w:jc w:val="center"/>
              <w:rPr>
                <w:rFonts w:ascii="Times New Roman" w:hAnsi="Times New Roman" w:cs="Times New Roman"/>
                <w:sz w:val="24"/>
                <w:szCs w:val="24"/>
              </w:rPr>
            </w:pPr>
            <w:r w:rsidRPr="00716F02">
              <w:rPr>
                <w:rFonts w:ascii="Times New Roman" w:hAnsi="Times New Roman" w:cs="Times New Roman"/>
                <w:sz w:val="24"/>
                <w:szCs w:val="24"/>
              </w:rPr>
              <w:t>не менее</w:t>
            </w:r>
          </w:p>
        </w:tc>
      </w:tr>
      <w:tr w:rsidR="002914D9" w:rsidRPr="00EF607D" w14:paraId="0058BAC6" w14:textId="77777777" w:rsidTr="00264CD6">
        <w:trPr>
          <w:cantSplit/>
          <w:trHeight w:val="270"/>
        </w:trPr>
        <w:tc>
          <w:tcPr>
            <w:tcW w:w="636" w:type="dxa"/>
            <w:vMerge/>
            <w:tcBorders>
              <w:left w:val="single" w:sz="4" w:space="0" w:color="auto"/>
              <w:bottom w:val="single" w:sz="4" w:space="0" w:color="auto"/>
              <w:right w:val="single" w:sz="4" w:space="0" w:color="auto"/>
            </w:tcBorders>
            <w:shd w:val="clear" w:color="auto" w:fill="auto"/>
            <w:vAlign w:val="center"/>
          </w:tcPr>
          <w:p w14:paraId="1BB52DB5" w14:textId="77777777" w:rsidR="002914D9" w:rsidRPr="00716F02" w:rsidRDefault="002914D9" w:rsidP="002914D9">
            <w:pPr>
              <w:contextualSpacing/>
              <w:jc w:val="center"/>
              <w:rPr>
                <w:rFonts w:ascii="Times New Roman" w:hAnsi="Times New Roman" w:cs="Times New Roman"/>
                <w:sz w:val="24"/>
                <w:szCs w:val="24"/>
              </w:rPr>
            </w:pPr>
          </w:p>
        </w:tc>
        <w:tc>
          <w:tcPr>
            <w:tcW w:w="5001" w:type="dxa"/>
            <w:vMerge/>
            <w:tcBorders>
              <w:left w:val="single" w:sz="4" w:space="0" w:color="auto"/>
              <w:bottom w:val="single" w:sz="4" w:space="0" w:color="auto"/>
              <w:right w:val="single" w:sz="4" w:space="0" w:color="auto"/>
            </w:tcBorders>
            <w:shd w:val="clear" w:color="auto" w:fill="auto"/>
            <w:vAlign w:val="center"/>
          </w:tcPr>
          <w:p w14:paraId="10A73304" w14:textId="77777777" w:rsidR="002914D9" w:rsidRPr="00716F02" w:rsidRDefault="002914D9" w:rsidP="002914D9">
            <w:pPr>
              <w:jc w:val="both"/>
              <w:rPr>
                <w:rFonts w:ascii="Times New Roman" w:hAnsi="Times New Roman" w:cs="Times New Roman"/>
                <w:sz w:val="24"/>
                <w:szCs w:val="24"/>
              </w:rPr>
            </w:pPr>
          </w:p>
        </w:tc>
        <w:tc>
          <w:tcPr>
            <w:tcW w:w="1566" w:type="dxa"/>
            <w:vMerge/>
            <w:tcBorders>
              <w:left w:val="single" w:sz="4" w:space="0" w:color="auto"/>
              <w:bottom w:val="single" w:sz="4" w:space="0" w:color="auto"/>
              <w:right w:val="single" w:sz="4" w:space="0" w:color="auto"/>
            </w:tcBorders>
            <w:shd w:val="clear" w:color="auto" w:fill="auto"/>
            <w:vAlign w:val="center"/>
          </w:tcPr>
          <w:p w14:paraId="795CC966" w14:textId="77777777" w:rsidR="002914D9" w:rsidRPr="00716F02" w:rsidRDefault="002914D9" w:rsidP="002914D9">
            <w:pPr>
              <w:contextualSpacing/>
              <w:jc w:val="center"/>
              <w:rPr>
                <w:rFonts w:ascii="Times New Roman" w:hAnsi="Times New Roman" w:cs="Times New Roman"/>
                <w:i/>
                <w:iCs/>
                <w:sz w:val="24"/>
                <w:szCs w:val="24"/>
              </w:rPr>
            </w:pPr>
          </w:p>
        </w:tc>
        <w:tc>
          <w:tcPr>
            <w:tcW w:w="1345" w:type="dxa"/>
            <w:tcBorders>
              <w:top w:val="single" w:sz="4" w:space="0" w:color="auto"/>
              <w:left w:val="single" w:sz="4" w:space="0" w:color="auto"/>
              <w:bottom w:val="single" w:sz="4" w:space="0" w:color="000000"/>
              <w:right w:val="single" w:sz="4" w:space="0" w:color="000000"/>
            </w:tcBorders>
            <w:shd w:val="clear" w:color="auto" w:fill="auto"/>
            <w:vAlign w:val="center"/>
          </w:tcPr>
          <w:p w14:paraId="77A7454D" w14:textId="1706EFFB" w:rsidR="002914D9" w:rsidRPr="00EF607D" w:rsidRDefault="002914D9" w:rsidP="002914D9">
            <w:pPr>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c>
          <w:tcPr>
            <w:tcW w:w="1199" w:type="dxa"/>
            <w:tcBorders>
              <w:top w:val="single" w:sz="4" w:space="0" w:color="auto"/>
              <w:left w:val="single" w:sz="4" w:space="0" w:color="000000"/>
              <w:bottom w:val="single" w:sz="4" w:space="0" w:color="000000"/>
              <w:right w:val="single" w:sz="4" w:space="0" w:color="000000"/>
            </w:tcBorders>
            <w:shd w:val="clear" w:color="auto" w:fill="auto"/>
            <w:vAlign w:val="center"/>
          </w:tcPr>
          <w:p w14:paraId="671A8B23" w14:textId="7B0EDB16" w:rsidR="002914D9" w:rsidRPr="00EF607D" w:rsidRDefault="002914D9" w:rsidP="002914D9">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2914D9" w:rsidRPr="00EF607D" w14:paraId="7C166BDD" w14:textId="77777777" w:rsidTr="00264CD6">
        <w:trPr>
          <w:cantSplit/>
          <w:trHeight w:val="300"/>
        </w:trPr>
        <w:tc>
          <w:tcPr>
            <w:tcW w:w="97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49CBD49" w14:textId="77777777" w:rsidR="002914D9" w:rsidRPr="00EF607D" w:rsidRDefault="002914D9" w:rsidP="00264CD6">
            <w:pPr>
              <w:pStyle w:val="a4"/>
              <w:numPr>
                <w:ilvl w:val="6"/>
                <w:numId w:val="60"/>
              </w:numPr>
              <w:tabs>
                <w:tab w:val="left" w:pos="300"/>
              </w:tabs>
              <w:ind w:left="0" w:firstLine="0"/>
              <w:rPr>
                <w:rFonts w:ascii="Times New Roman" w:hAnsi="Times New Roman" w:cs="Times New Roman"/>
                <w:bCs/>
                <w:sz w:val="24"/>
                <w:szCs w:val="24"/>
              </w:rPr>
            </w:pPr>
            <w:r w:rsidRPr="00EF607D">
              <w:rPr>
                <w:rFonts w:ascii="Times New Roman" w:hAnsi="Times New Roman" w:cs="Times New Roman"/>
                <w:i/>
                <w:sz w:val="24"/>
                <w:szCs w:val="24"/>
              </w:rPr>
              <w:t>Уровень спортивной квалификации</w:t>
            </w:r>
          </w:p>
        </w:tc>
      </w:tr>
      <w:tr w:rsidR="002914D9" w:rsidRPr="00EF607D" w14:paraId="12950F94" w14:textId="77777777" w:rsidTr="00264CD6">
        <w:trPr>
          <w:cantSplit/>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334EF08" w14:textId="544DE7FE" w:rsidR="002914D9" w:rsidRPr="00716F02" w:rsidRDefault="002914D9" w:rsidP="00264CD6">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0BC3">
              <w:rPr>
                <w:rFonts w:ascii="Times New Roman" w:hAnsi="Times New Roman" w:cs="Times New Roman"/>
                <w:sz w:val="24"/>
                <w:szCs w:val="24"/>
              </w:rPr>
              <w:t>.1.</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20C2AF32" w14:textId="77777777" w:rsidR="002914D9" w:rsidRPr="00716F02" w:rsidRDefault="002914D9" w:rsidP="00264CD6">
            <w:pPr>
              <w:contextualSpacing/>
              <w:jc w:val="center"/>
              <w:rPr>
                <w:rFonts w:ascii="Times New Roman" w:hAnsi="Times New Roman" w:cs="Times New Roman"/>
                <w:sz w:val="24"/>
                <w:szCs w:val="24"/>
              </w:rPr>
            </w:pPr>
            <w:r w:rsidRPr="00C30BC3">
              <w:rPr>
                <w:rFonts w:ascii="Times New Roman" w:hAnsi="Times New Roman" w:cs="Times New Roman"/>
                <w:bCs/>
                <w:sz w:val="24"/>
                <w:szCs w:val="24"/>
              </w:rPr>
              <w:t>Период обучения на этапах спортивной подготовки (до трех лет)</w:t>
            </w:r>
          </w:p>
        </w:tc>
        <w:tc>
          <w:tcPr>
            <w:tcW w:w="41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7C7C7DD" w14:textId="77777777" w:rsidR="002914D9" w:rsidRPr="00C30BC3" w:rsidRDefault="002914D9" w:rsidP="00264CD6">
            <w:pPr>
              <w:tabs>
                <w:tab w:val="left" w:pos="1134"/>
              </w:tabs>
              <w:ind w:left="0" w:firstLine="0"/>
              <w:contextualSpacing/>
              <w:jc w:val="both"/>
              <w:rPr>
                <w:rFonts w:ascii="Times New Roman" w:eastAsia="Times New Roman" w:hAnsi="Times New Roman" w:cs="Times New Roman"/>
                <w:sz w:val="24"/>
                <w:szCs w:val="24"/>
              </w:rPr>
            </w:pPr>
            <w:r w:rsidRPr="00C30BC3">
              <w:rPr>
                <w:rFonts w:ascii="Times New Roman" w:hAnsi="Times New Roman" w:cs="Times New Roman"/>
                <w:sz w:val="24"/>
                <w:szCs w:val="24"/>
              </w:rPr>
              <w:t xml:space="preserve">спортивные разряды </w:t>
            </w:r>
            <w:r w:rsidRPr="00C30BC3">
              <w:rPr>
                <w:rFonts w:ascii="Times New Roman" w:eastAsia="Times New Roman" w:hAnsi="Times New Roman" w:cs="Times New Roman"/>
                <w:sz w:val="24"/>
                <w:szCs w:val="24"/>
              </w:rPr>
              <w:t xml:space="preserve">– </w:t>
            </w:r>
          </w:p>
          <w:p w14:paraId="764B4AB0" w14:textId="77777777" w:rsidR="002914D9" w:rsidRPr="00C30BC3" w:rsidRDefault="002914D9" w:rsidP="00264CD6">
            <w:pPr>
              <w:tabs>
                <w:tab w:val="left" w:pos="1134"/>
              </w:tabs>
              <w:ind w:left="0" w:firstLine="0"/>
              <w:contextualSpacing/>
              <w:jc w:val="both"/>
              <w:rPr>
                <w:rFonts w:ascii="Times New Roman" w:eastAsia="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eastAsia="Times New Roman" w:hAnsi="Times New Roman" w:cs="Times New Roman"/>
                <w:i/>
                <w:sz w:val="24"/>
                <w:szCs w:val="24"/>
                <w:lang w:eastAsia="ru-RU"/>
              </w:rPr>
              <w:t>третий юношеский спортивный разряд»,</w:t>
            </w:r>
          </w:p>
          <w:p w14:paraId="417D473C" w14:textId="77777777" w:rsidR="002914D9" w:rsidRPr="00C30BC3" w:rsidRDefault="002914D9" w:rsidP="00264CD6">
            <w:pPr>
              <w:tabs>
                <w:tab w:val="left" w:pos="1134"/>
              </w:tabs>
              <w:ind w:left="0" w:firstLine="0"/>
              <w:contextualSpacing/>
              <w:jc w:val="both"/>
              <w:rPr>
                <w:rFonts w:ascii="Times New Roman" w:eastAsia="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eastAsia="Times New Roman" w:hAnsi="Times New Roman" w:cs="Times New Roman"/>
                <w:i/>
                <w:sz w:val="24"/>
                <w:szCs w:val="24"/>
                <w:lang w:eastAsia="ru-RU"/>
              </w:rPr>
              <w:t>второй юношеский спортивный разряд»,</w:t>
            </w:r>
          </w:p>
          <w:p w14:paraId="7E22A807" w14:textId="77777777" w:rsidR="002914D9" w:rsidRPr="00EF607D" w:rsidRDefault="002914D9" w:rsidP="00264CD6">
            <w:pPr>
              <w:rPr>
                <w:rFonts w:ascii="Times New Roman" w:hAnsi="Times New Roman" w:cs="Times New Roman"/>
                <w:bCs/>
                <w:sz w:val="24"/>
                <w:szCs w:val="24"/>
              </w:rPr>
            </w:pPr>
            <w:r w:rsidRPr="00C30BC3">
              <w:rPr>
                <w:rFonts w:ascii="Times New Roman" w:hAnsi="Times New Roman" w:cs="Times New Roman"/>
                <w:i/>
                <w:sz w:val="24"/>
                <w:szCs w:val="24"/>
              </w:rPr>
              <w:t>«</w:t>
            </w:r>
            <w:r w:rsidRPr="00C30BC3">
              <w:rPr>
                <w:rFonts w:ascii="Times New Roman" w:eastAsia="Times New Roman" w:hAnsi="Times New Roman" w:cs="Times New Roman"/>
                <w:i/>
                <w:sz w:val="24"/>
                <w:szCs w:val="24"/>
                <w:lang w:eastAsia="ru-RU"/>
              </w:rPr>
              <w:t>первый юношеский спортивный разряд»</w:t>
            </w:r>
          </w:p>
        </w:tc>
      </w:tr>
      <w:tr w:rsidR="002914D9" w:rsidRPr="00EF607D" w14:paraId="238FB5A2" w14:textId="77777777" w:rsidTr="00264CD6">
        <w:trPr>
          <w:cantSplit/>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7B835E21" w14:textId="1994249D" w:rsidR="002914D9" w:rsidRPr="00716F02" w:rsidRDefault="002914D9" w:rsidP="00264CD6">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0BC3">
              <w:rPr>
                <w:rFonts w:ascii="Times New Roman" w:hAnsi="Times New Roman" w:cs="Times New Roman"/>
                <w:sz w:val="24"/>
                <w:szCs w:val="24"/>
              </w:rPr>
              <w:t>.2.</w:t>
            </w:r>
          </w:p>
        </w:tc>
        <w:tc>
          <w:tcPr>
            <w:tcW w:w="5001" w:type="dxa"/>
            <w:tcBorders>
              <w:top w:val="single" w:sz="4" w:space="0" w:color="auto"/>
              <w:left w:val="single" w:sz="4" w:space="0" w:color="auto"/>
              <w:bottom w:val="single" w:sz="4" w:space="0" w:color="auto"/>
              <w:right w:val="single" w:sz="4" w:space="0" w:color="auto"/>
            </w:tcBorders>
            <w:shd w:val="clear" w:color="auto" w:fill="auto"/>
            <w:vAlign w:val="center"/>
          </w:tcPr>
          <w:p w14:paraId="79BF0F1F" w14:textId="77777777" w:rsidR="002914D9" w:rsidRPr="00716F02" w:rsidRDefault="002914D9" w:rsidP="00264CD6">
            <w:pPr>
              <w:contextualSpacing/>
              <w:jc w:val="center"/>
              <w:rPr>
                <w:rFonts w:ascii="Times New Roman" w:hAnsi="Times New Roman" w:cs="Times New Roman"/>
                <w:sz w:val="24"/>
                <w:szCs w:val="24"/>
              </w:rPr>
            </w:pPr>
            <w:r w:rsidRPr="00C30BC3">
              <w:rPr>
                <w:rFonts w:ascii="Times New Roman" w:hAnsi="Times New Roman" w:cs="Times New Roman"/>
                <w:bCs/>
                <w:sz w:val="24"/>
                <w:szCs w:val="24"/>
              </w:rPr>
              <w:t>Период обучения на этапах спортивной подготовки (свыше трех лет)</w:t>
            </w:r>
          </w:p>
        </w:tc>
        <w:tc>
          <w:tcPr>
            <w:tcW w:w="41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1B41146" w14:textId="77777777" w:rsidR="002914D9" w:rsidRPr="00C30BC3" w:rsidRDefault="002914D9" w:rsidP="00264CD6">
            <w:pPr>
              <w:tabs>
                <w:tab w:val="left" w:pos="1134"/>
              </w:tabs>
              <w:ind w:left="0" w:firstLine="0"/>
              <w:contextualSpacing/>
              <w:jc w:val="both"/>
              <w:rPr>
                <w:rFonts w:ascii="Times New Roman" w:eastAsia="Times New Roman" w:hAnsi="Times New Roman" w:cs="Times New Roman"/>
                <w:sz w:val="24"/>
                <w:szCs w:val="24"/>
              </w:rPr>
            </w:pPr>
            <w:r w:rsidRPr="00C30BC3">
              <w:rPr>
                <w:rFonts w:ascii="Times New Roman" w:hAnsi="Times New Roman" w:cs="Times New Roman"/>
                <w:sz w:val="24"/>
                <w:szCs w:val="24"/>
              </w:rPr>
              <w:t xml:space="preserve">спортивные разряды </w:t>
            </w:r>
            <w:r w:rsidRPr="00C30BC3">
              <w:rPr>
                <w:rFonts w:ascii="Times New Roman" w:eastAsia="Times New Roman" w:hAnsi="Times New Roman" w:cs="Times New Roman"/>
                <w:sz w:val="24"/>
                <w:szCs w:val="24"/>
              </w:rPr>
              <w:t xml:space="preserve">– </w:t>
            </w:r>
          </w:p>
          <w:p w14:paraId="64076B64" w14:textId="77777777" w:rsidR="002914D9" w:rsidRPr="00C30BC3" w:rsidRDefault="002914D9" w:rsidP="00264CD6">
            <w:pPr>
              <w:tabs>
                <w:tab w:val="left" w:pos="1134"/>
              </w:tabs>
              <w:ind w:left="0" w:firstLine="0"/>
              <w:contextualSpacing/>
              <w:jc w:val="both"/>
              <w:rPr>
                <w:rFonts w:ascii="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hAnsi="Times New Roman" w:cs="Times New Roman"/>
                <w:i/>
                <w:sz w:val="24"/>
                <w:szCs w:val="24"/>
                <w:lang w:eastAsia="ru-RU"/>
              </w:rPr>
              <w:t>третий спортивный разряд»,</w:t>
            </w:r>
          </w:p>
          <w:p w14:paraId="0BAFC7AE" w14:textId="77777777" w:rsidR="002914D9" w:rsidRPr="00C30BC3" w:rsidRDefault="002914D9" w:rsidP="00264CD6">
            <w:pPr>
              <w:tabs>
                <w:tab w:val="left" w:pos="1134"/>
              </w:tabs>
              <w:ind w:left="0" w:firstLine="0"/>
              <w:contextualSpacing/>
              <w:jc w:val="both"/>
              <w:rPr>
                <w:rFonts w:ascii="Times New Roman" w:hAnsi="Times New Roman" w:cs="Times New Roman"/>
                <w:i/>
                <w:sz w:val="24"/>
                <w:szCs w:val="24"/>
                <w:lang w:eastAsia="ru-RU"/>
              </w:rPr>
            </w:pPr>
            <w:r w:rsidRPr="00C30BC3">
              <w:rPr>
                <w:rFonts w:ascii="Times New Roman" w:hAnsi="Times New Roman" w:cs="Times New Roman"/>
                <w:i/>
                <w:sz w:val="24"/>
                <w:szCs w:val="24"/>
              </w:rPr>
              <w:t>«</w:t>
            </w:r>
            <w:r w:rsidRPr="00C30BC3">
              <w:rPr>
                <w:rFonts w:ascii="Times New Roman" w:hAnsi="Times New Roman" w:cs="Times New Roman"/>
                <w:i/>
                <w:sz w:val="24"/>
                <w:szCs w:val="24"/>
                <w:lang w:eastAsia="ru-RU"/>
              </w:rPr>
              <w:t>второй спортивный разряд»,</w:t>
            </w:r>
          </w:p>
          <w:p w14:paraId="718C0459" w14:textId="77777777" w:rsidR="002914D9" w:rsidRPr="00EF607D" w:rsidRDefault="002914D9" w:rsidP="00264CD6">
            <w:pPr>
              <w:rPr>
                <w:rFonts w:ascii="Times New Roman" w:hAnsi="Times New Roman" w:cs="Times New Roman"/>
                <w:bCs/>
                <w:sz w:val="24"/>
                <w:szCs w:val="24"/>
              </w:rPr>
            </w:pPr>
            <w:r w:rsidRPr="00C30BC3">
              <w:rPr>
                <w:rFonts w:ascii="Times New Roman" w:hAnsi="Times New Roman" w:cs="Times New Roman"/>
                <w:i/>
                <w:sz w:val="24"/>
                <w:szCs w:val="24"/>
              </w:rPr>
              <w:t>«</w:t>
            </w:r>
            <w:r w:rsidRPr="00C30BC3">
              <w:rPr>
                <w:rFonts w:ascii="Times New Roman" w:hAnsi="Times New Roman" w:cs="Times New Roman"/>
                <w:i/>
                <w:sz w:val="24"/>
                <w:szCs w:val="24"/>
                <w:lang w:eastAsia="ru-RU"/>
              </w:rPr>
              <w:t>первый спортивный разряд»</w:t>
            </w:r>
          </w:p>
        </w:tc>
      </w:tr>
    </w:tbl>
    <w:p w14:paraId="64C3C667" w14:textId="77777777" w:rsidR="00716F02" w:rsidRDefault="00716F02" w:rsidP="008B434B">
      <w:pPr>
        <w:tabs>
          <w:tab w:val="left" w:pos="1134"/>
        </w:tabs>
        <w:ind w:left="0" w:firstLine="709"/>
        <w:contextualSpacing/>
        <w:jc w:val="right"/>
        <w:rPr>
          <w:rFonts w:ascii="Times New Roman" w:hAnsi="Times New Roman" w:cs="Times New Roman"/>
          <w:bCs/>
          <w:i/>
          <w:iCs/>
          <w:sz w:val="24"/>
          <w:szCs w:val="24"/>
        </w:rPr>
      </w:pPr>
    </w:p>
    <w:p w14:paraId="5C439897" w14:textId="2859E70D" w:rsidR="001C7E55" w:rsidRPr="00FA1EF6" w:rsidRDefault="001C7E55" w:rsidP="001C7E55">
      <w:pPr>
        <w:contextualSpacing/>
        <w:jc w:val="center"/>
        <w:rPr>
          <w:rFonts w:ascii="Times New Roman" w:hAnsi="Times New Roman" w:cs="Times New Roman"/>
          <w:b/>
          <w:sz w:val="24"/>
          <w:szCs w:val="24"/>
        </w:rPr>
      </w:pPr>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rFonts w:ascii="Times New Roman" w:hAnsi="Times New Roman" w:cs="Times New Roman"/>
          <w:b/>
          <w:sz w:val="24"/>
          <w:szCs w:val="24"/>
        </w:rPr>
        <w:t xml:space="preserve"> уровень спортивной квалификации (спортивные разряды) для зачисления и перевода на этап совершенствования спортивного мастерства по виду спорта «</w:t>
      </w:r>
      <w:r w:rsidR="00EF607D">
        <w:rPr>
          <w:rFonts w:ascii="Times New Roman" w:hAnsi="Times New Roman" w:cs="Times New Roman"/>
          <w:b/>
          <w:sz w:val="24"/>
          <w:szCs w:val="24"/>
        </w:rPr>
        <w:t>всестилевое каратэ</w:t>
      </w:r>
      <w:r w:rsidRPr="00FA1EF6">
        <w:rPr>
          <w:rFonts w:ascii="Times New Roman" w:hAnsi="Times New Roman" w:cs="Times New Roman"/>
          <w:b/>
          <w:sz w:val="24"/>
          <w:szCs w:val="24"/>
        </w:rPr>
        <w:t>»</w:t>
      </w:r>
    </w:p>
    <w:p w14:paraId="50E22921" w14:textId="17652B4C" w:rsidR="008B434B" w:rsidRDefault="008B434B" w:rsidP="008B434B">
      <w:pPr>
        <w:tabs>
          <w:tab w:val="left" w:pos="1134"/>
        </w:tabs>
        <w:ind w:left="0" w:firstLine="709"/>
        <w:contextualSpacing/>
        <w:jc w:val="right"/>
        <w:rPr>
          <w:rFonts w:ascii="Times New Roman" w:hAnsi="Times New Roman" w:cs="Times New Roman"/>
          <w:i/>
          <w:iCs/>
          <w:sz w:val="24"/>
          <w:szCs w:val="24"/>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4</w:t>
      </w:r>
    </w:p>
    <w:tbl>
      <w:tblPr>
        <w:tblpPr w:leftFromText="180" w:rightFromText="180" w:vertAnchor="text" w:tblpX="-39" w:tblpY="1"/>
        <w:tblW w:w="9719" w:type="dxa"/>
        <w:tblLayout w:type="fixed"/>
        <w:tblLook w:val="0000" w:firstRow="0" w:lastRow="0" w:firstColumn="0" w:lastColumn="0" w:noHBand="0" w:noVBand="0"/>
      </w:tblPr>
      <w:tblGrid>
        <w:gridCol w:w="700"/>
        <w:gridCol w:w="5220"/>
        <w:gridCol w:w="1418"/>
        <w:gridCol w:w="1105"/>
        <w:gridCol w:w="1276"/>
      </w:tblGrid>
      <w:tr w:rsidR="00EF607D" w:rsidRPr="00821A32" w14:paraId="0688D67D"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3C3AD"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 xml:space="preserve">№ </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C68C3A"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Упражнения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FE78BD"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Единица</w:t>
            </w:r>
          </w:p>
          <w:p w14:paraId="796AEB89"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измерения</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AD0CC"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Норматив</w:t>
            </w:r>
          </w:p>
        </w:tc>
      </w:tr>
      <w:tr w:rsidR="00EF607D" w:rsidRPr="00821A32" w14:paraId="40A0C5BF"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92B9D"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AF455" w14:textId="77777777" w:rsidR="00EF607D" w:rsidRPr="00EF607D" w:rsidRDefault="00EF607D" w:rsidP="00021488">
            <w:pPr>
              <w:contextualSpacing/>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C59F7" w14:textId="77777777" w:rsidR="00EF607D" w:rsidRPr="00EF607D" w:rsidRDefault="00EF607D" w:rsidP="00021488">
            <w:pPr>
              <w:contextualSpacing/>
              <w:jc w:val="center"/>
              <w:rPr>
                <w:rFonts w:ascii="Times New Roman" w:hAnsi="Times New Roman" w:cs="Times New Roman"/>
                <w:sz w:val="24"/>
                <w:szCs w:val="24"/>
                <w:lang w:val="en-US"/>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2096"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юноши/</w:t>
            </w:r>
            <w:r w:rsidRPr="00EF607D">
              <w:rPr>
                <w:rFonts w:ascii="Times New Roman" w:hAnsi="Times New Roman" w:cs="Times New Roman"/>
                <w:sz w:val="24"/>
                <w:szCs w:val="24"/>
              </w:rPr>
              <w:br/>
              <w:t>юниоры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FBC1"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девушки/</w:t>
            </w:r>
            <w:r w:rsidRPr="00EF607D">
              <w:rPr>
                <w:rFonts w:ascii="Times New Roman" w:hAnsi="Times New Roman" w:cs="Times New Roman"/>
                <w:sz w:val="24"/>
                <w:szCs w:val="24"/>
              </w:rPr>
              <w:br/>
              <w:t>юниорки</w:t>
            </w:r>
          </w:p>
        </w:tc>
      </w:tr>
      <w:tr w:rsidR="00EF607D" w:rsidRPr="00821A32" w14:paraId="0DD06D56" w14:textId="77777777" w:rsidTr="00845684">
        <w:trPr>
          <w:cantSplit/>
          <w:trHeight w:val="279"/>
        </w:trPr>
        <w:tc>
          <w:tcPr>
            <w:tcW w:w="9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CF17C9" w14:textId="29E0ACAD" w:rsidR="00EF607D" w:rsidRPr="00EF607D" w:rsidRDefault="00EF607D" w:rsidP="00F640BD">
            <w:pPr>
              <w:pStyle w:val="a4"/>
              <w:numPr>
                <w:ilvl w:val="3"/>
                <w:numId w:val="61"/>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общей физической подготовки</w:t>
            </w:r>
          </w:p>
        </w:tc>
      </w:tr>
      <w:tr w:rsidR="00EF607D" w:rsidRPr="00821A32" w14:paraId="2EC8DB3D"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FF44B3" w14:textId="28B859AF"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1.</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B534E"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7ADBB"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0A2F9"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6402DF06"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8F7026"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CE5C77"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BE01F8"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5E8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86A3"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5,5</w:t>
            </w:r>
          </w:p>
        </w:tc>
      </w:tr>
      <w:tr w:rsidR="00EF607D" w:rsidRPr="00821A32" w14:paraId="18225017"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32D1C7" w14:textId="3B466234"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2.</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A6AF04"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2000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4D942"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FAAA5"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56EB2D3D"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77673527" w14:textId="77777777" w:rsidR="00EF607D" w:rsidRPr="00EF607D" w:rsidRDefault="00EF607D" w:rsidP="00021488">
            <w:pPr>
              <w:contextualSpacing/>
              <w:jc w:val="center"/>
              <w:rPr>
                <w:rFonts w:ascii="Times New Roman" w:hAnsi="Times New Roman" w:cs="Times New Roman"/>
                <w:sz w:val="24"/>
                <w:szCs w:val="24"/>
                <w:lang w:val="en-US"/>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F1F37"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D592C"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BECF"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CC2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11.20</w:t>
            </w:r>
          </w:p>
        </w:tc>
      </w:tr>
      <w:tr w:rsidR="00EF607D" w:rsidRPr="00821A32" w14:paraId="4C5A01AE" w14:textId="77777777" w:rsidTr="00845684">
        <w:trPr>
          <w:cantSplit/>
          <w:trHeight w:val="20"/>
        </w:trPr>
        <w:tc>
          <w:tcPr>
            <w:tcW w:w="700" w:type="dxa"/>
            <w:vMerge w:val="restart"/>
            <w:tcBorders>
              <w:top w:val="single" w:sz="4" w:space="0" w:color="000000"/>
              <w:left w:val="single" w:sz="4" w:space="0" w:color="000000"/>
              <w:right w:val="single" w:sz="4" w:space="0" w:color="000000"/>
            </w:tcBorders>
            <w:shd w:val="clear" w:color="auto" w:fill="auto"/>
            <w:vAlign w:val="center"/>
          </w:tcPr>
          <w:p w14:paraId="1733702E" w14:textId="1E24FA0F"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3.</w:t>
            </w:r>
          </w:p>
        </w:tc>
        <w:tc>
          <w:tcPr>
            <w:tcW w:w="5220" w:type="dxa"/>
            <w:vMerge w:val="restart"/>
            <w:tcBorders>
              <w:top w:val="single" w:sz="4" w:space="0" w:color="000000"/>
              <w:left w:val="single" w:sz="4" w:space="0" w:color="000000"/>
              <w:right w:val="single" w:sz="4" w:space="0" w:color="000000"/>
            </w:tcBorders>
            <w:shd w:val="clear" w:color="auto" w:fill="auto"/>
            <w:vAlign w:val="center"/>
          </w:tcPr>
          <w:p w14:paraId="2B634138"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3000 м</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14:paraId="19C9D724"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F32BA"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00120ED0"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33FF50A5"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4C59B03"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0BD8B076"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67B3"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06C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r>
      <w:tr w:rsidR="00EF607D" w:rsidRPr="00821A32" w14:paraId="2610E1D0"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CEE11B" w14:textId="28B6A0A5"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4.</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EB4B5"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Сгибание и разгибание рук в упоре лежа на полу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875A72"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5A753"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490B7DB6"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B3A70D"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C8A4B"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240BA"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057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CDFF"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11</w:t>
            </w:r>
          </w:p>
        </w:tc>
      </w:tr>
      <w:tr w:rsidR="00EF607D" w:rsidRPr="00821A32" w14:paraId="7A34CAA3"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E2934C" w14:textId="3629DCB6"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lang w:val="en-US"/>
              </w:rPr>
              <w:t>5.</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399ED5"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Наклон вперед из положения стоя на гимнастической скамье от уровня скамьи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8F0B26"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B8C5E"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6FB4012B"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EBCE9"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B20D7D"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C3BE4"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7E9B"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FE5EA"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+9</w:t>
            </w:r>
          </w:p>
        </w:tc>
      </w:tr>
      <w:tr w:rsidR="00EF607D" w:rsidRPr="00821A32" w14:paraId="6A6EAE9C"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9DD38B" w14:textId="7C727820"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6.</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C95E54"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Челночный бег 3х10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48665"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14AE47"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2598529C" w14:textId="77777777" w:rsidTr="00845684">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2D8830"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E7A64"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A502E"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C64F"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971E"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8,7</w:t>
            </w:r>
          </w:p>
        </w:tc>
      </w:tr>
      <w:tr w:rsidR="00EF607D" w:rsidRPr="00821A32" w14:paraId="23F00BAC" w14:textId="77777777" w:rsidTr="00845684">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A5F620" w14:textId="52636E9C"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7.</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00017"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063B9"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AE834D"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6558694F"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4AFC9223"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567F1B96"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5521F48"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0C89"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210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B584"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170</w:t>
            </w:r>
          </w:p>
        </w:tc>
      </w:tr>
      <w:tr w:rsidR="00EF607D" w:rsidRPr="00821A32" w14:paraId="4D43AB53" w14:textId="77777777" w:rsidTr="00845684">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0BCCEC2C" w14:textId="04CAA522"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8.</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4F8CF9BF"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Поднимание туловища</w:t>
            </w:r>
          </w:p>
          <w:p w14:paraId="6E560334" w14:textId="77777777" w:rsidR="00EF607D" w:rsidRPr="00EF607D" w:rsidRDefault="00EF607D" w:rsidP="00EF607D">
            <w:pPr>
              <w:contextualSpacing/>
              <w:jc w:val="both"/>
              <w:rPr>
                <w:rFonts w:ascii="Times New Roman" w:hAnsi="Times New Roman" w:cs="Times New Roman"/>
                <w:sz w:val="24"/>
                <w:szCs w:val="24"/>
              </w:rPr>
            </w:pPr>
            <w:r w:rsidRPr="00EF607D">
              <w:rPr>
                <w:rFonts w:ascii="Times New Roman" w:hAnsi="Times New Roman" w:cs="Times New Roman"/>
                <w:sz w:val="24"/>
                <w:szCs w:val="24"/>
              </w:rPr>
              <w:t>из положения лежа на спине (за 1 мин)</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74C5D487"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73BF2"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EF607D" w:rsidRPr="00821A32" w14:paraId="2F22B5FC"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38106505"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80050CC"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F289619"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31DD2"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A196"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36</w:t>
            </w:r>
          </w:p>
        </w:tc>
      </w:tr>
      <w:tr w:rsidR="00EF607D" w:rsidRPr="00821A32" w14:paraId="282D0E21" w14:textId="77777777" w:rsidTr="00845684">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61AC61C2" w14:textId="0E758568"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9.</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2D2F27D2" w14:textId="3690162F" w:rsidR="00EF607D" w:rsidRPr="00EF607D" w:rsidRDefault="00EF607D" w:rsidP="00845684">
            <w:pPr>
              <w:contextualSpacing/>
              <w:jc w:val="both"/>
              <w:rPr>
                <w:rFonts w:ascii="Times New Roman" w:hAnsi="Times New Roman" w:cs="Times New Roman"/>
                <w:sz w:val="24"/>
                <w:szCs w:val="24"/>
              </w:rPr>
            </w:pPr>
            <w:r w:rsidRPr="00EF607D">
              <w:rPr>
                <w:rFonts w:ascii="Times New Roman" w:hAnsi="Times New Roman" w:cs="Times New Roman"/>
                <w:sz w:val="24"/>
                <w:szCs w:val="24"/>
              </w:rPr>
              <w:t>Кросс на 3 км (бег</w:t>
            </w:r>
            <w:r w:rsidR="00845684">
              <w:rPr>
                <w:rFonts w:ascii="Times New Roman" w:hAnsi="Times New Roman" w:cs="Times New Roman"/>
                <w:sz w:val="24"/>
                <w:szCs w:val="24"/>
              </w:rPr>
              <w:t xml:space="preserve"> </w:t>
            </w:r>
            <w:r w:rsidRPr="00EF607D">
              <w:rPr>
                <w:rFonts w:ascii="Times New Roman" w:hAnsi="Times New Roman" w:cs="Times New Roman"/>
                <w:sz w:val="24"/>
                <w:szCs w:val="24"/>
              </w:rPr>
              <w:t>по пересеченной местности)</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05175CB0"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4B84A8"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3DBC9FB8"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6383CD72"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526D76DD" w14:textId="77777777" w:rsidR="00EF607D" w:rsidRPr="00EF607D" w:rsidRDefault="00EF607D" w:rsidP="00EF607D">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4C75DE11" w14:textId="77777777" w:rsidR="00EF607D" w:rsidRPr="00EF607D" w:rsidRDefault="00EF607D" w:rsidP="00021488">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50D96"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2468"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18.00</w:t>
            </w:r>
          </w:p>
        </w:tc>
      </w:tr>
      <w:tr w:rsidR="00EF607D" w:rsidRPr="00821A32" w14:paraId="5868951E" w14:textId="77777777" w:rsidTr="00845684">
        <w:trPr>
          <w:cantSplit/>
          <w:trHeight w:val="20"/>
        </w:trPr>
        <w:tc>
          <w:tcPr>
            <w:tcW w:w="700" w:type="dxa"/>
            <w:vMerge w:val="restart"/>
            <w:tcBorders>
              <w:left w:val="single" w:sz="4" w:space="0" w:color="000000"/>
              <w:right w:val="single" w:sz="4" w:space="0" w:color="000000"/>
            </w:tcBorders>
            <w:shd w:val="clear" w:color="auto" w:fill="auto"/>
            <w:vAlign w:val="center"/>
          </w:tcPr>
          <w:p w14:paraId="08482BF1" w14:textId="0113D75C" w:rsidR="00EF607D" w:rsidRPr="00EF607D" w:rsidRDefault="000362CC"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EF607D" w:rsidRPr="00EF607D">
              <w:rPr>
                <w:rFonts w:ascii="Times New Roman" w:hAnsi="Times New Roman" w:cs="Times New Roman"/>
                <w:sz w:val="24"/>
                <w:szCs w:val="24"/>
              </w:rPr>
              <w:t>10.</w:t>
            </w:r>
          </w:p>
        </w:tc>
        <w:tc>
          <w:tcPr>
            <w:tcW w:w="5220" w:type="dxa"/>
            <w:vMerge w:val="restart"/>
            <w:tcBorders>
              <w:left w:val="single" w:sz="4" w:space="0" w:color="000000"/>
              <w:right w:val="single" w:sz="4" w:space="0" w:color="000000"/>
            </w:tcBorders>
            <w:shd w:val="clear" w:color="auto" w:fill="auto"/>
            <w:vAlign w:val="center"/>
          </w:tcPr>
          <w:p w14:paraId="53CA64B6" w14:textId="63179231" w:rsidR="00EF607D" w:rsidRPr="00EF607D" w:rsidRDefault="00EF607D" w:rsidP="00845684">
            <w:pPr>
              <w:contextualSpacing/>
              <w:jc w:val="both"/>
              <w:rPr>
                <w:rFonts w:ascii="Times New Roman" w:hAnsi="Times New Roman" w:cs="Times New Roman"/>
                <w:sz w:val="24"/>
                <w:szCs w:val="24"/>
              </w:rPr>
            </w:pPr>
            <w:r w:rsidRPr="00EF607D">
              <w:rPr>
                <w:rFonts w:ascii="Times New Roman" w:hAnsi="Times New Roman" w:cs="Times New Roman"/>
                <w:sz w:val="24"/>
                <w:szCs w:val="24"/>
              </w:rPr>
              <w:t>Кросс на 5 км (бег</w:t>
            </w:r>
            <w:r w:rsidR="00845684">
              <w:rPr>
                <w:rFonts w:ascii="Times New Roman" w:hAnsi="Times New Roman" w:cs="Times New Roman"/>
                <w:sz w:val="24"/>
                <w:szCs w:val="24"/>
              </w:rPr>
              <w:t xml:space="preserve"> </w:t>
            </w:r>
            <w:r w:rsidRPr="00EF607D">
              <w:rPr>
                <w:rFonts w:ascii="Times New Roman" w:hAnsi="Times New Roman" w:cs="Times New Roman"/>
                <w:sz w:val="24"/>
                <w:szCs w:val="24"/>
              </w:rPr>
              <w:t>по пересеченной местности)</w:t>
            </w:r>
          </w:p>
        </w:tc>
        <w:tc>
          <w:tcPr>
            <w:tcW w:w="1418" w:type="dxa"/>
            <w:vMerge w:val="restart"/>
            <w:tcBorders>
              <w:left w:val="single" w:sz="4" w:space="0" w:color="000000"/>
              <w:right w:val="single" w:sz="4" w:space="0" w:color="000000"/>
            </w:tcBorders>
            <w:shd w:val="clear" w:color="auto" w:fill="auto"/>
            <w:vAlign w:val="center"/>
          </w:tcPr>
          <w:p w14:paraId="168681BF" w14:textId="77777777" w:rsidR="00EF607D" w:rsidRPr="00EF607D" w:rsidRDefault="00EF607D" w:rsidP="00021488">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2C37E1" w14:textId="77777777" w:rsidR="00EF607D" w:rsidRPr="00EF607D" w:rsidRDefault="00EF607D" w:rsidP="00021488">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EF607D" w:rsidRPr="00821A32" w14:paraId="0862944F" w14:textId="77777777" w:rsidTr="00845684">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3F2D8CB2" w14:textId="77777777" w:rsidR="00EF607D" w:rsidRPr="00EF607D" w:rsidRDefault="00EF607D" w:rsidP="00021488">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517B589D" w14:textId="77777777" w:rsidR="00EF607D" w:rsidRPr="00EF607D" w:rsidRDefault="00EF607D" w:rsidP="00021488">
            <w:pPr>
              <w:contextualSpacing/>
              <w:jc w:val="cente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0403519C" w14:textId="77777777" w:rsidR="00EF607D" w:rsidRPr="00EF607D" w:rsidRDefault="00EF607D" w:rsidP="00021488">
            <w:pPr>
              <w:contextualSpacing/>
              <w:jc w:val="center"/>
              <w:rPr>
                <w:rFonts w:ascii="Times New Roman" w:hAnsi="Times New Roman" w:cs="Times New Roman"/>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8798"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25.30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4955A" w14:textId="77777777" w:rsidR="00EF607D" w:rsidRPr="00EF607D" w:rsidRDefault="00EF607D" w:rsidP="00021488">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p>
        </w:tc>
      </w:tr>
      <w:tr w:rsidR="000362CC" w:rsidRPr="00EF607D" w14:paraId="6F263AC5" w14:textId="77777777" w:rsidTr="00264CD6">
        <w:trPr>
          <w:cantSplit/>
          <w:trHeight w:val="279"/>
        </w:trPr>
        <w:tc>
          <w:tcPr>
            <w:tcW w:w="9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96BEE5" w14:textId="76C7D89C" w:rsidR="000362CC" w:rsidRPr="00EF607D" w:rsidRDefault="000362CC" w:rsidP="00264CD6">
            <w:pPr>
              <w:pStyle w:val="a4"/>
              <w:numPr>
                <w:ilvl w:val="3"/>
                <w:numId w:val="61"/>
              </w:numPr>
              <w:tabs>
                <w:tab w:val="left" w:pos="270"/>
              </w:tabs>
              <w:ind w:left="0" w:firstLine="0"/>
              <w:rPr>
                <w:rFonts w:ascii="Times New Roman" w:hAnsi="Times New Roman" w:cs="Times New Roman"/>
                <w:i/>
                <w:color w:val="FF0000"/>
                <w:sz w:val="24"/>
                <w:szCs w:val="24"/>
              </w:rPr>
            </w:pPr>
            <w:r w:rsidRPr="00EF607D">
              <w:rPr>
                <w:rFonts w:ascii="Times New Roman" w:hAnsi="Times New Roman" w:cs="Times New Roman"/>
                <w:i/>
                <w:sz w:val="24"/>
                <w:szCs w:val="24"/>
              </w:rPr>
              <w:t>Нормативы общей физической подготовки</w:t>
            </w:r>
            <w:r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0362CC" w:rsidRPr="00EF607D" w14:paraId="6F17333F"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980C4" w14:textId="52A6FF77" w:rsidR="000362CC" w:rsidRPr="00EF607D"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EF607D">
              <w:rPr>
                <w:rFonts w:ascii="Times New Roman" w:hAnsi="Times New Roman" w:cs="Times New Roman"/>
                <w:sz w:val="24"/>
                <w:szCs w:val="24"/>
              </w:rPr>
              <w:t>1.</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BDB9F2"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30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932B1E"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9EC32"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794A8410" w14:textId="77777777" w:rsidTr="00264CD6">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15E61B"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97B24"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5EC0B"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4546" w14:textId="4286EF2C" w:rsidR="000362CC" w:rsidRPr="00EF607D" w:rsidRDefault="00DA56CF"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8231" w14:textId="7E30B24A"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5,</w:t>
            </w:r>
            <w:r w:rsidR="00DA56CF">
              <w:rPr>
                <w:rFonts w:ascii="Times New Roman" w:hAnsi="Times New Roman" w:cs="Times New Roman"/>
                <w:bCs/>
                <w:sz w:val="24"/>
                <w:szCs w:val="24"/>
              </w:rPr>
              <w:t>4</w:t>
            </w:r>
          </w:p>
        </w:tc>
      </w:tr>
      <w:tr w:rsidR="000362CC" w:rsidRPr="00EF607D" w14:paraId="57EC66E7"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95A2A" w14:textId="72FAD4EF" w:rsidR="000362CC" w:rsidRPr="00EF607D"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EF607D">
              <w:rPr>
                <w:rFonts w:ascii="Times New Roman" w:hAnsi="Times New Roman" w:cs="Times New Roman"/>
                <w:sz w:val="24"/>
                <w:szCs w:val="24"/>
              </w:rPr>
              <w:t>2.</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C4DCF0"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Бег на 2000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5CE1AA"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A27FA"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23BD80F8" w14:textId="77777777" w:rsidTr="00264CD6">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233497E4" w14:textId="77777777" w:rsidR="000362CC" w:rsidRPr="00EF607D" w:rsidRDefault="000362CC" w:rsidP="00264CD6">
            <w:pPr>
              <w:contextualSpacing/>
              <w:jc w:val="center"/>
              <w:rPr>
                <w:rFonts w:ascii="Times New Roman" w:hAnsi="Times New Roman" w:cs="Times New Roman"/>
                <w:sz w:val="24"/>
                <w:szCs w:val="24"/>
                <w:lang w:val="en-US"/>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3D5DA"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FE5BD"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3976" w14:textId="13317060" w:rsidR="000362CC" w:rsidRPr="00EF607D" w:rsidRDefault="00DA56CF"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2762" w14:textId="555B281F"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11</w:t>
            </w:r>
            <w:r w:rsidR="00DA56CF">
              <w:rPr>
                <w:rFonts w:ascii="Times New Roman" w:hAnsi="Times New Roman" w:cs="Times New Roman"/>
                <w:bCs/>
                <w:sz w:val="24"/>
                <w:szCs w:val="24"/>
              </w:rPr>
              <w:t>,40</w:t>
            </w:r>
          </w:p>
        </w:tc>
      </w:tr>
      <w:tr w:rsidR="000362CC" w:rsidRPr="00EF607D" w14:paraId="083263AC"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29DBAA" w14:textId="6D25A2E9" w:rsidR="000362CC" w:rsidRPr="00EF607D"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DCEF8F"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Сгибание и разгибание рук в упоре лежа на полу</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DF22E2"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9FB16"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5E5FFFA1" w14:textId="77777777" w:rsidTr="00264CD6">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266773"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5B4F77"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0453E8"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D6A8" w14:textId="1C4DF40E" w:rsidR="000362CC" w:rsidRPr="00EF607D" w:rsidRDefault="00DA56CF"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EA9AC" w14:textId="7428D5B9"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w:t>
            </w:r>
            <w:r w:rsidR="00DA56CF">
              <w:rPr>
                <w:rFonts w:ascii="Times New Roman" w:hAnsi="Times New Roman" w:cs="Times New Roman"/>
                <w:bCs/>
                <w:sz w:val="24"/>
                <w:szCs w:val="24"/>
              </w:rPr>
              <w:t>0</w:t>
            </w:r>
          </w:p>
        </w:tc>
      </w:tr>
      <w:tr w:rsidR="000362CC" w:rsidRPr="00EF607D" w14:paraId="7337FA07"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DE9CA8" w14:textId="3AF4F026" w:rsidR="000362CC" w:rsidRPr="000362CC"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2C925A"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Наклон вперед из положения стоя на гимнастической скамье от уровня скамьи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F75ECF"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D1C6A"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417647AA" w14:textId="77777777" w:rsidTr="00264CD6">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FD18F"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72DE5"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886F3"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1389" w14:textId="47608EE5"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r w:rsidR="00DA56CF">
              <w:rPr>
                <w:rFonts w:ascii="Times New Roman" w:hAnsi="Times New Roman" w:cs="Times New Roman"/>
                <w:bCs/>
                <w:sz w:val="24"/>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40E4" w14:textId="3F18DA05"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w:t>
            </w:r>
            <w:r w:rsidR="00DA56CF">
              <w:rPr>
                <w:rFonts w:ascii="Times New Roman" w:hAnsi="Times New Roman" w:cs="Times New Roman"/>
                <w:bCs/>
                <w:sz w:val="24"/>
                <w:szCs w:val="24"/>
              </w:rPr>
              <w:t>8</w:t>
            </w:r>
          </w:p>
        </w:tc>
      </w:tr>
      <w:tr w:rsidR="000362CC" w:rsidRPr="00EF607D" w14:paraId="27C1F977"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A8209E" w14:textId="4E70C63F" w:rsidR="000362CC" w:rsidRPr="00EF607D"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F841C3"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Челночный бег 3х10 м</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FFB321"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7B1F0"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54425BB4" w14:textId="77777777" w:rsidTr="00264CD6">
        <w:trPr>
          <w:cantSplit/>
          <w:trHeight w:val="20"/>
        </w:trPr>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C0353"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870BA"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966CA"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1757" w14:textId="0D131D7E"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7</w:t>
            </w:r>
            <w:r w:rsidR="00DA56CF">
              <w:rPr>
                <w:rFonts w:ascii="Times New Roman" w:hAnsi="Times New Roman" w:cs="Times New Roman"/>
                <w:bCs/>
                <w:sz w:val="24"/>
                <w:szCs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5B24" w14:textId="29FE4494"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8,</w:t>
            </w:r>
            <w:r w:rsidR="00DA56CF">
              <w:rPr>
                <w:rFonts w:ascii="Times New Roman" w:hAnsi="Times New Roman" w:cs="Times New Roman"/>
                <w:bCs/>
                <w:sz w:val="24"/>
                <w:szCs w:val="24"/>
              </w:rPr>
              <w:t>8</w:t>
            </w:r>
          </w:p>
        </w:tc>
      </w:tr>
      <w:tr w:rsidR="000362CC" w:rsidRPr="00EF607D" w14:paraId="3A30C259"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4EA40" w14:textId="11F08DB8" w:rsidR="000362CC" w:rsidRPr="00EF607D"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B5544"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E2FE7F"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см</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A4474"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02A60970" w14:textId="77777777" w:rsidTr="00264CD6">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7B9CB09D"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45306089"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BF43804"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DFE7" w14:textId="5C16DEC5" w:rsidR="000362CC" w:rsidRPr="00EF607D" w:rsidRDefault="00DA56CF"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4A81" w14:textId="15F97282"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w:t>
            </w:r>
            <w:r w:rsidR="00DA56CF">
              <w:rPr>
                <w:rFonts w:ascii="Times New Roman" w:hAnsi="Times New Roman" w:cs="Times New Roman"/>
                <w:bCs/>
                <w:sz w:val="24"/>
                <w:szCs w:val="24"/>
              </w:rPr>
              <w:t>6</w:t>
            </w:r>
            <w:r w:rsidRPr="00EF607D">
              <w:rPr>
                <w:rFonts w:ascii="Times New Roman" w:hAnsi="Times New Roman" w:cs="Times New Roman"/>
                <w:bCs/>
                <w:sz w:val="24"/>
                <w:szCs w:val="24"/>
              </w:rPr>
              <w:t>0</w:t>
            </w:r>
          </w:p>
        </w:tc>
      </w:tr>
      <w:tr w:rsidR="000362CC" w:rsidRPr="00EF607D" w14:paraId="4AC84917" w14:textId="77777777" w:rsidTr="00264CD6">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36C4C79C" w14:textId="3FA4030E" w:rsidR="000362CC" w:rsidRPr="00EF607D" w:rsidRDefault="000362CC" w:rsidP="00264CD6">
            <w:pPr>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362A6ED0"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Поднимание туловища</w:t>
            </w:r>
          </w:p>
          <w:p w14:paraId="14E9E274"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из положения лежа на спине (за 1 мин)</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6BA13B27"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73E28"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5E7C8CED" w14:textId="77777777" w:rsidTr="00264CD6">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00A8D8EB"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8964F83"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697551DE"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B1ED" w14:textId="5C694394" w:rsidR="000362CC" w:rsidRPr="00EF607D" w:rsidRDefault="00DA56CF"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A9BD" w14:textId="6B9F9681"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3</w:t>
            </w:r>
            <w:r w:rsidR="00DA56CF">
              <w:rPr>
                <w:rFonts w:ascii="Times New Roman" w:hAnsi="Times New Roman" w:cs="Times New Roman"/>
                <w:bCs/>
                <w:sz w:val="24"/>
                <w:szCs w:val="24"/>
              </w:rPr>
              <w:t>4</w:t>
            </w:r>
          </w:p>
        </w:tc>
      </w:tr>
      <w:tr w:rsidR="000362CC" w:rsidRPr="00EF607D" w14:paraId="762AB735" w14:textId="77777777" w:rsidTr="00264CD6">
        <w:trPr>
          <w:cantSplit/>
          <w:trHeight w:val="20"/>
        </w:trPr>
        <w:tc>
          <w:tcPr>
            <w:tcW w:w="700" w:type="dxa"/>
            <w:vMerge w:val="restart"/>
            <w:tcBorders>
              <w:left w:val="single" w:sz="4" w:space="0" w:color="000000"/>
              <w:bottom w:val="single" w:sz="4" w:space="0" w:color="000000"/>
              <w:right w:val="single" w:sz="4" w:space="0" w:color="000000"/>
            </w:tcBorders>
            <w:shd w:val="clear" w:color="auto" w:fill="auto"/>
            <w:vAlign w:val="center"/>
          </w:tcPr>
          <w:p w14:paraId="6B37550F" w14:textId="0D88FFE0" w:rsidR="000362CC" w:rsidRPr="00EF607D"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2.8</w:t>
            </w:r>
            <w:r w:rsidR="000362CC" w:rsidRPr="00EF607D">
              <w:rPr>
                <w:rFonts w:ascii="Times New Roman" w:hAnsi="Times New Roman" w:cs="Times New Roman"/>
                <w:sz w:val="24"/>
                <w:szCs w:val="24"/>
              </w:rPr>
              <w:t>.</w:t>
            </w:r>
          </w:p>
        </w:tc>
        <w:tc>
          <w:tcPr>
            <w:tcW w:w="5220" w:type="dxa"/>
            <w:vMerge w:val="restart"/>
            <w:tcBorders>
              <w:left w:val="single" w:sz="4" w:space="0" w:color="000000"/>
              <w:bottom w:val="single" w:sz="4" w:space="0" w:color="000000"/>
              <w:right w:val="single" w:sz="4" w:space="0" w:color="000000"/>
            </w:tcBorders>
            <w:shd w:val="clear" w:color="auto" w:fill="auto"/>
            <w:vAlign w:val="center"/>
          </w:tcPr>
          <w:p w14:paraId="44C70F0B"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Кросс на 3 км (бег</w:t>
            </w:r>
            <w:r>
              <w:rPr>
                <w:rFonts w:ascii="Times New Roman" w:hAnsi="Times New Roman" w:cs="Times New Roman"/>
                <w:sz w:val="24"/>
                <w:szCs w:val="24"/>
              </w:rPr>
              <w:t xml:space="preserve"> </w:t>
            </w:r>
            <w:r w:rsidRPr="00EF607D">
              <w:rPr>
                <w:rFonts w:ascii="Times New Roman" w:hAnsi="Times New Roman" w:cs="Times New Roman"/>
                <w:sz w:val="24"/>
                <w:szCs w:val="24"/>
              </w:rPr>
              <w:t>по пересеченной местности)</w:t>
            </w:r>
          </w:p>
        </w:tc>
        <w:tc>
          <w:tcPr>
            <w:tcW w:w="1418" w:type="dxa"/>
            <w:vMerge w:val="restart"/>
            <w:tcBorders>
              <w:left w:val="single" w:sz="4" w:space="0" w:color="000000"/>
              <w:bottom w:val="single" w:sz="4" w:space="0" w:color="000000"/>
              <w:right w:val="single" w:sz="4" w:space="0" w:color="000000"/>
            </w:tcBorders>
            <w:shd w:val="clear" w:color="auto" w:fill="auto"/>
            <w:vAlign w:val="center"/>
          </w:tcPr>
          <w:p w14:paraId="2398F6BC"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мин, с</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3E46B1"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более</w:t>
            </w:r>
          </w:p>
        </w:tc>
      </w:tr>
      <w:tr w:rsidR="000362CC" w:rsidRPr="00EF607D" w14:paraId="2764BA80" w14:textId="77777777" w:rsidTr="00264CD6">
        <w:trPr>
          <w:cantSplit/>
          <w:trHeight w:val="20"/>
        </w:trPr>
        <w:tc>
          <w:tcPr>
            <w:tcW w:w="700" w:type="dxa"/>
            <w:vMerge/>
            <w:tcBorders>
              <w:left w:val="single" w:sz="4" w:space="0" w:color="000000"/>
              <w:bottom w:val="single" w:sz="4" w:space="0" w:color="000000"/>
              <w:right w:val="single" w:sz="4" w:space="0" w:color="000000"/>
            </w:tcBorders>
            <w:shd w:val="clear" w:color="auto" w:fill="auto"/>
            <w:vAlign w:val="center"/>
          </w:tcPr>
          <w:p w14:paraId="5FC37452"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68526898"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3C838442"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5A72E" w14:textId="640DA354" w:rsidR="000362CC" w:rsidRPr="00EF607D" w:rsidRDefault="00DA56CF"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16.00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42F6" w14:textId="7BC9DFC4"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18.</w:t>
            </w:r>
            <w:r w:rsidR="00DA56CF">
              <w:rPr>
                <w:rFonts w:ascii="Times New Roman" w:hAnsi="Times New Roman" w:cs="Times New Roman"/>
                <w:bCs/>
                <w:sz w:val="24"/>
                <w:szCs w:val="24"/>
              </w:rPr>
              <w:t>3</w:t>
            </w:r>
            <w:r w:rsidRPr="00EF607D">
              <w:rPr>
                <w:rFonts w:ascii="Times New Roman" w:hAnsi="Times New Roman" w:cs="Times New Roman"/>
                <w:bCs/>
                <w:sz w:val="24"/>
                <w:szCs w:val="24"/>
              </w:rPr>
              <w:t>0</w:t>
            </w:r>
          </w:p>
        </w:tc>
      </w:tr>
      <w:tr w:rsidR="000362CC" w:rsidRPr="00845684" w14:paraId="0DE9B08A" w14:textId="77777777" w:rsidTr="00264CD6">
        <w:trPr>
          <w:cantSplit/>
          <w:trHeight w:val="221"/>
        </w:trPr>
        <w:tc>
          <w:tcPr>
            <w:tcW w:w="97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E499B5" w14:textId="725411E7" w:rsidR="000362CC" w:rsidRPr="00DA56CF" w:rsidRDefault="000362CC" w:rsidP="00DA56CF">
            <w:pPr>
              <w:pStyle w:val="a4"/>
              <w:numPr>
                <w:ilvl w:val="3"/>
                <w:numId w:val="61"/>
              </w:numPr>
              <w:tabs>
                <w:tab w:val="left" w:pos="285"/>
              </w:tabs>
              <w:ind w:left="0" w:firstLine="0"/>
              <w:rPr>
                <w:rFonts w:ascii="Times New Roman" w:hAnsi="Times New Roman" w:cs="Times New Roman"/>
                <w:i/>
                <w:color w:val="FF0000"/>
                <w:sz w:val="24"/>
                <w:szCs w:val="24"/>
              </w:rPr>
            </w:pPr>
            <w:r w:rsidRPr="00DA56CF">
              <w:rPr>
                <w:rFonts w:ascii="Times New Roman" w:hAnsi="Times New Roman" w:cs="Times New Roman"/>
                <w:i/>
                <w:sz w:val="24"/>
                <w:szCs w:val="24"/>
              </w:rPr>
              <w:t>Нормативы специальной физической подготовки</w:t>
            </w:r>
          </w:p>
        </w:tc>
      </w:tr>
      <w:tr w:rsidR="000362CC" w:rsidRPr="00EF607D" w14:paraId="6390FC57"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26544E" w14:textId="323F5699" w:rsidR="000362CC" w:rsidRPr="00EF607D"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3.1</w:t>
            </w:r>
            <w:r w:rsidR="000362CC" w:rsidRPr="00EF607D">
              <w:rPr>
                <w:rFonts w:ascii="Times New Roman" w:hAnsi="Times New Roman" w:cs="Times New Roman"/>
                <w:sz w:val="24"/>
                <w:szCs w:val="24"/>
              </w:rPr>
              <w:t>.</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7D1AB0" w14:textId="77777777" w:rsidR="000362CC" w:rsidRPr="00EF607D" w:rsidRDefault="000362CC" w:rsidP="00264CD6">
            <w:pPr>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руками за 10 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75B06D"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DFAF3" w14:textId="77777777" w:rsidR="000362CC" w:rsidRPr="00EF607D" w:rsidRDefault="000362CC" w:rsidP="00264CD6">
            <w:pPr>
              <w:contextualSpacing/>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48AA5C0B" w14:textId="77777777" w:rsidTr="00264CD6">
        <w:trPr>
          <w:cantSplit/>
          <w:trHeight w:val="20"/>
        </w:trPr>
        <w:tc>
          <w:tcPr>
            <w:tcW w:w="70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C2D7B0F"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7D6C60B" w14:textId="77777777" w:rsidR="000362CC" w:rsidRPr="00EF607D" w:rsidRDefault="000362CC" w:rsidP="00264CD6">
            <w:pPr>
              <w:contextualSpacing/>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78546F"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auto"/>
              <w:right w:val="single" w:sz="4" w:space="0" w:color="000000"/>
            </w:tcBorders>
            <w:shd w:val="clear" w:color="auto" w:fill="auto"/>
            <w:vAlign w:val="center"/>
          </w:tcPr>
          <w:p w14:paraId="044C0842" w14:textId="77777777"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73E58EF6" w14:textId="77777777" w:rsidR="000362CC" w:rsidRPr="00EF607D" w:rsidRDefault="000362CC"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10</w:t>
            </w:r>
          </w:p>
        </w:tc>
      </w:tr>
      <w:tr w:rsidR="000362CC" w:rsidRPr="00EF607D" w14:paraId="2876F1EB" w14:textId="77777777" w:rsidTr="00264CD6">
        <w:trPr>
          <w:cantSplit/>
          <w:trHeight w:val="237"/>
        </w:trPr>
        <w:tc>
          <w:tcPr>
            <w:tcW w:w="700" w:type="dxa"/>
            <w:vMerge w:val="restart"/>
            <w:tcBorders>
              <w:top w:val="single" w:sz="4" w:space="0" w:color="auto"/>
              <w:left w:val="single" w:sz="4" w:space="0" w:color="000000"/>
              <w:right w:val="single" w:sz="4" w:space="0" w:color="000000"/>
            </w:tcBorders>
            <w:shd w:val="clear" w:color="auto" w:fill="auto"/>
            <w:vAlign w:val="center"/>
          </w:tcPr>
          <w:p w14:paraId="4A99E265" w14:textId="78F0F5C8" w:rsidR="000362CC" w:rsidRPr="00EF607D"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0362CC" w:rsidRPr="00EF607D">
              <w:rPr>
                <w:rFonts w:ascii="Times New Roman" w:hAnsi="Times New Roman" w:cs="Times New Roman"/>
                <w:sz w:val="24"/>
                <w:szCs w:val="24"/>
              </w:rPr>
              <w:t>2.</w:t>
            </w:r>
          </w:p>
        </w:tc>
        <w:tc>
          <w:tcPr>
            <w:tcW w:w="5220" w:type="dxa"/>
            <w:vMerge w:val="restart"/>
            <w:tcBorders>
              <w:top w:val="single" w:sz="4" w:space="0" w:color="auto"/>
              <w:left w:val="single" w:sz="4" w:space="0" w:color="000000"/>
              <w:right w:val="single" w:sz="4" w:space="0" w:color="000000"/>
            </w:tcBorders>
            <w:shd w:val="clear" w:color="auto" w:fill="auto"/>
            <w:vAlign w:val="center"/>
          </w:tcPr>
          <w:p w14:paraId="0C8F12B6" w14:textId="77777777" w:rsidR="000362CC" w:rsidRPr="00EF607D" w:rsidRDefault="000362CC" w:rsidP="00264CD6">
            <w:pPr>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ногами за 10 с</w:t>
            </w:r>
          </w:p>
        </w:tc>
        <w:tc>
          <w:tcPr>
            <w:tcW w:w="1418" w:type="dxa"/>
            <w:vMerge w:val="restart"/>
            <w:tcBorders>
              <w:top w:val="single" w:sz="4" w:space="0" w:color="auto"/>
              <w:left w:val="single" w:sz="4" w:space="0" w:color="000000"/>
              <w:right w:val="single" w:sz="4" w:space="0" w:color="000000"/>
            </w:tcBorders>
            <w:shd w:val="clear" w:color="auto" w:fill="auto"/>
            <w:vAlign w:val="center"/>
          </w:tcPr>
          <w:p w14:paraId="67CD97AC"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5408D3B" w14:textId="77777777" w:rsidR="000362CC" w:rsidRPr="00EF607D" w:rsidRDefault="000362CC" w:rsidP="00264CD6">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37FE12EE" w14:textId="77777777" w:rsidTr="00264CD6">
        <w:trPr>
          <w:cantSplit/>
          <w:trHeight w:val="300"/>
        </w:trPr>
        <w:tc>
          <w:tcPr>
            <w:tcW w:w="700" w:type="dxa"/>
            <w:vMerge/>
            <w:tcBorders>
              <w:left w:val="single" w:sz="4" w:space="0" w:color="000000"/>
              <w:bottom w:val="single" w:sz="4" w:space="0" w:color="000000"/>
              <w:right w:val="single" w:sz="4" w:space="0" w:color="000000"/>
            </w:tcBorders>
            <w:shd w:val="clear" w:color="auto" w:fill="auto"/>
            <w:vAlign w:val="center"/>
          </w:tcPr>
          <w:p w14:paraId="762B83E8"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7E705CAE" w14:textId="77777777" w:rsidR="000362CC" w:rsidRPr="00EF607D" w:rsidRDefault="000362CC" w:rsidP="00264CD6">
            <w:pPr>
              <w:jc w:val="both"/>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37A073BA"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auto"/>
              <w:left w:val="single" w:sz="4" w:space="0" w:color="000000"/>
              <w:right w:val="single" w:sz="4" w:space="0" w:color="000000"/>
            </w:tcBorders>
            <w:shd w:val="clear" w:color="auto" w:fill="auto"/>
            <w:vAlign w:val="center"/>
          </w:tcPr>
          <w:p w14:paraId="21846B6E" w14:textId="77777777"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10</w:t>
            </w:r>
          </w:p>
        </w:tc>
        <w:tc>
          <w:tcPr>
            <w:tcW w:w="1276" w:type="dxa"/>
            <w:tcBorders>
              <w:top w:val="single" w:sz="4" w:space="0" w:color="auto"/>
              <w:left w:val="single" w:sz="4" w:space="0" w:color="000000"/>
              <w:right w:val="single" w:sz="4" w:space="0" w:color="000000"/>
            </w:tcBorders>
            <w:shd w:val="clear" w:color="auto" w:fill="auto"/>
            <w:vAlign w:val="center"/>
          </w:tcPr>
          <w:p w14:paraId="701A3206" w14:textId="77777777" w:rsidR="000362CC" w:rsidRPr="00EF607D" w:rsidRDefault="000362CC"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8</w:t>
            </w:r>
          </w:p>
        </w:tc>
      </w:tr>
      <w:tr w:rsidR="000362CC" w:rsidRPr="00EF607D" w14:paraId="706AD1EB" w14:textId="77777777" w:rsidTr="00264CD6">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290CF4" w14:textId="24557932" w:rsidR="000362CC" w:rsidRPr="00EF607D"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0362CC" w:rsidRPr="00EF607D">
              <w:rPr>
                <w:rFonts w:ascii="Times New Roman" w:hAnsi="Times New Roman" w:cs="Times New Roman"/>
                <w:sz w:val="24"/>
                <w:szCs w:val="24"/>
              </w:rPr>
              <w:t>3.</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E2B3F9" w14:textId="77777777" w:rsidR="000362CC" w:rsidRPr="00EF607D" w:rsidRDefault="000362CC" w:rsidP="00264CD6">
            <w:pPr>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руками за 60 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F2E4C"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00774" w14:textId="77777777" w:rsidR="000362CC" w:rsidRPr="00EF607D" w:rsidRDefault="000362CC" w:rsidP="00264CD6">
            <w:pPr>
              <w:jc w:val="center"/>
              <w:rPr>
                <w:rFonts w:ascii="Times New Roman" w:hAnsi="Times New Roman" w:cs="Times New Roman"/>
                <w:color w:val="FF0000"/>
                <w:sz w:val="24"/>
                <w:szCs w:val="24"/>
              </w:rPr>
            </w:pPr>
            <w:r w:rsidRPr="00EF607D">
              <w:rPr>
                <w:rFonts w:ascii="Times New Roman" w:hAnsi="Times New Roman" w:cs="Times New Roman"/>
                <w:sz w:val="24"/>
                <w:szCs w:val="24"/>
              </w:rPr>
              <w:t>не менее</w:t>
            </w:r>
          </w:p>
        </w:tc>
      </w:tr>
      <w:tr w:rsidR="000362CC" w:rsidRPr="00EF607D" w14:paraId="7E28FD4E" w14:textId="77777777" w:rsidTr="00264CD6">
        <w:trPr>
          <w:cantSplit/>
          <w:trHeight w:val="20"/>
        </w:trPr>
        <w:tc>
          <w:tcPr>
            <w:tcW w:w="700" w:type="dxa"/>
            <w:vMerge/>
            <w:tcBorders>
              <w:left w:val="single" w:sz="4" w:space="0" w:color="000000"/>
              <w:bottom w:val="single" w:sz="4" w:space="0" w:color="auto"/>
              <w:right w:val="single" w:sz="4" w:space="0" w:color="000000"/>
            </w:tcBorders>
            <w:shd w:val="clear" w:color="auto" w:fill="auto"/>
            <w:vAlign w:val="center"/>
          </w:tcPr>
          <w:p w14:paraId="4D0409F9"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auto"/>
              <w:right w:val="single" w:sz="4" w:space="0" w:color="000000"/>
            </w:tcBorders>
            <w:shd w:val="clear" w:color="auto" w:fill="auto"/>
            <w:vAlign w:val="center"/>
          </w:tcPr>
          <w:p w14:paraId="2EFF7AFC" w14:textId="77777777" w:rsidR="000362CC" w:rsidRPr="00EF607D" w:rsidRDefault="000362CC" w:rsidP="00264CD6">
            <w:pPr>
              <w:contextualSpacing/>
              <w:jc w:val="both"/>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shd w:val="clear" w:color="auto" w:fill="auto"/>
            <w:vAlign w:val="center"/>
          </w:tcPr>
          <w:p w14:paraId="1A1DF41C" w14:textId="77777777" w:rsidR="000362CC" w:rsidRPr="00EF607D" w:rsidRDefault="000362CC" w:rsidP="00264CD6">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927E" w14:textId="77777777"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A7B8" w14:textId="77777777" w:rsidR="000362CC" w:rsidRPr="00EF607D" w:rsidRDefault="000362CC"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60</w:t>
            </w:r>
          </w:p>
        </w:tc>
      </w:tr>
      <w:tr w:rsidR="000362CC" w:rsidRPr="00EF607D" w14:paraId="58BA075B" w14:textId="77777777" w:rsidTr="00264CD6">
        <w:trPr>
          <w:cantSplit/>
          <w:trHeight w:val="20"/>
        </w:trPr>
        <w:tc>
          <w:tcPr>
            <w:tcW w:w="700" w:type="dxa"/>
            <w:vMerge w:val="restart"/>
            <w:tcBorders>
              <w:left w:val="single" w:sz="4" w:space="0" w:color="000000"/>
              <w:right w:val="single" w:sz="4" w:space="0" w:color="000000"/>
            </w:tcBorders>
            <w:shd w:val="clear" w:color="auto" w:fill="auto"/>
            <w:vAlign w:val="center"/>
          </w:tcPr>
          <w:p w14:paraId="058A93C6" w14:textId="5611EBAB" w:rsidR="000362CC" w:rsidRPr="00EF607D"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0362CC" w:rsidRPr="00EF607D">
              <w:rPr>
                <w:rFonts w:ascii="Times New Roman" w:hAnsi="Times New Roman" w:cs="Times New Roman"/>
                <w:sz w:val="24"/>
                <w:szCs w:val="24"/>
              </w:rPr>
              <w:t>4.</w:t>
            </w:r>
          </w:p>
        </w:tc>
        <w:tc>
          <w:tcPr>
            <w:tcW w:w="5220" w:type="dxa"/>
            <w:vMerge w:val="restart"/>
            <w:tcBorders>
              <w:left w:val="single" w:sz="4" w:space="0" w:color="000000"/>
              <w:right w:val="single" w:sz="4" w:space="0" w:color="000000"/>
            </w:tcBorders>
            <w:shd w:val="clear" w:color="auto" w:fill="auto"/>
            <w:vAlign w:val="center"/>
          </w:tcPr>
          <w:p w14:paraId="3053BEEA" w14:textId="77777777" w:rsidR="000362CC" w:rsidRPr="00EF607D" w:rsidRDefault="000362CC" w:rsidP="00264CD6">
            <w:pPr>
              <w:contextualSpacing/>
              <w:jc w:val="both"/>
              <w:rPr>
                <w:rFonts w:ascii="Times New Roman" w:hAnsi="Times New Roman" w:cs="Times New Roman"/>
                <w:sz w:val="24"/>
                <w:szCs w:val="24"/>
              </w:rPr>
            </w:pPr>
            <w:r w:rsidRPr="00EF607D">
              <w:rPr>
                <w:rFonts w:ascii="Times New Roman" w:hAnsi="Times New Roman" w:cs="Times New Roman"/>
                <w:sz w:val="24"/>
                <w:szCs w:val="24"/>
              </w:rPr>
              <w:t>Удары по снаряду ногами за 60 с</w:t>
            </w:r>
          </w:p>
        </w:tc>
        <w:tc>
          <w:tcPr>
            <w:tcW w:w="1418" w:type="dxa"/>
            <w:vMerge w:val="restart"/>
            <w:tcBorders>
              <w:left w:val="single" w:sz="4" w:space="0" w:color="000000"/>
              <w:right w:val="single" w:sz="4" w:space="0" w:color="000000"/>
            </w:tcBorders>
            <w:shd w:val="clear" w:color="auto" w:fill="auto"/>
            <w:vAlign w:val="center"/>
          </w:tcPr>
          <w:p w14:paraId="17CFE263" w14:textId="77777777" w:rsidR="000362CC" w:rsidRPr="00EF607D" w:rsidRDefault="000362CC" w:rsidP="00264CD6">
            <w:pPr>
              <w:contextualSpacing/>
              <w:jc w:val="center"/>
              <w:rPr>
                <w:rFonts w:ascii="Times New Roman" w:hAnsi="Times New Roman" w:cs="Times New Roman"/>
                <w:i/>
                <w:iCs/>
                <w:sz w:val="24"/>
                <w:szCs w:val="24"/>
              </w:rPr>
            </w:pPr>
            <w:r w:rsidRPr="00EF607D">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CBF77" w14:textId="77777777" w:rsidR="000362CC" w:rsidRPr="00EF607D" w:rsidRDefault="000362CC" w:rsidP="00264CD6">
            <w:pPr>
              <w:jc w:val="center"/>
              <w:rPr>
                <w:rFonts w:ascii="Times New Roman" w:hAnsi="Times New Roman" w:cs="Times New Roman"/>
                <w:sz w:val="24"/>
                <w:szCs w:val="24"/>
              </w:rPr>
            </w:pPr>
            <w:r w:rsidRPr="00EF607D">
              <w:rPr>
                <w:rFonts w:ascii="Times New Roman" w:hAnsi="Times New Roman" w:cs="Times New Roman"/>
                <w:sz w:val="24"/>
                <w:szCs w:val="24"/>
              </w:rPr>
              <w:t>не менее</w:t>
            </w:r>
          </w:p>
        </w:tc>
      </w:tr>
      <w:tr w:rsidR="000362CC" w:rsidRPr="00EF607D" w14:paraId="0608B653" w14:textId="77777777" w:rsidTr="00264CD6">
        <w:trPr>
          <w:cantSplit/>
          <w:trHeight w:val="20"/>
        </w:trPr>
        <w:tc>
          <w:tcPr>
            <w:tcW w:w="700" w:type="dxa"/>
            <w:vMerge/>
            <w:tcBorders>
              <w:left w:val="single" w:sz="4" w:space="0" w:color="000000"/>
              <w:bottom w:val="single" w:sz="4" w:space="0" w:color="auto"/>
              <w:right w:val="single" w:sz="4" w:space="0" w:color="000000"/>
            </w:tcBorders>
            <w:shd w:val="clear" w:color="auto" w:fill="auto"/>
            <w:vAlign w:val="center"/>
          </w:tcPr>
          <w:p w14:paraId="73B900B4" w14:textId="77777777" w:rsidR="000362CC" w:rsidRPr="00EF607D" w:rsidRDefault="000362CC" w:rsidP="00264CD6">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auto"/>
              <w:right w:val="single" w:sz="4" w:space="0" w:color="000000"/>
            </w:tcBorders>
            <w:shd w:val="clear" w:color="auto" w:fill="auto"/>
            <w:vAlign w:val="center"/>
          </w:tcPr>
          <w:p w14:paraId="1B5CE0A5" w14:textId="77777777" w:rsidR="000362CC" w:rsidRPr="00EF607D" w:rsidRDefault="000362CC" w:rsidP="00264CD6">
            <w:pPr>
              <w:contextualSpacing/>
              <w:jc w:val="center"/>
              <w:rPr>
                <w:rFonts w:ascii="Times New Roman" w:hAnsi="Times New Roman" w:cs="Times New Roman"/>
                <w:sz w:val="24"/>
                <w:szCs w:val="24"/>
              </w:rPr>
            </w:pPr>
          </w:p>
        </w:tc>
        <w:tc>
          <w:tcPr>
            <w:tcW w:w="1418" w:type="dxa"/>
            <w:vMerge/>
            <w:tcBorders>
              <w:left w:val="single" w:sz="4" w:space="0" w:color="000000"/>
              <w:bottom w:val="single" w:sz="4" w:space="0" w:color="auto"/>
              <w:right w:val="single" w:sz="4" w:space="0" w:color="000000"/>
            </w:tcBorders>
            <w:shd w:val="clear" w:color="auto" w:fill="auto"/>
            <w:vAlign w:val="center"/>
          </w:tcPr>
          <w:p w14:paraId="5522D91B" w14:textId="77777777" w:rsidR="000362CC" w:rsidRPr="00EF607D" w:rsidRDefault="000362CC" w:rsidP="00264CD6">
            <w:pPr>
              <w:contextualSpacing/>
              <w:jc w:val="center"/>
              <w:rPr>
                <w:rFonts w:ascii="Times New Roman" w:hAnsi="Times New Roman" w:cs="Times New Roman"/>
                <w:sz w:val="24"/>
                <w:szCs w:val="24"/>
              </w:rPr>
            </w:pPr>
          </w:p>
        </w:tc>
        <w:tc>
          <w:tcPr>
            <w:tcW w:w="1105" w:type="dxa"/>
            <w:tcBorders>
              <w:top w:val="single" w:sz="4" w:space="0" w:color="auto"/>
              <w:left w:val="single" w:sz="4" w:space="0" w:color="000000"/>
              <w:bottom w:val="single" w:sz="4" w:space="0" w:color="auto"/>
              <w:right w:val="single" w:sz="4" w:space="0" w:color="000000"/>
            </w:tcBorders>
            <w:shd w:val="clear" w:color="auto" w:fill="auto"/>
            <w:vAlign w:val="center"/>
          </w:tcPr>
          <w:p w14:paraId="34EFBF5E" w14:textId="77777777" w:rsidR="000362CC" w:rsidRPr="00EF607D" w:rsidRDefault="000362CC" w:rsidP="00264CD6">
            <w:pPr>
              <w:contextualSpacing/>
              <w:jc w:val="center"/>
              <w:rPr>
                <w:rFonts w:ascii="Times New Roman" w:hAnsi="Times New Roman" w:cs="Times New Roman"/>
                <w:bCs/>
                <w:sz w:val="24"/>
                <w:szCs w:val="24"/>
              </w:rPr>
            </w:pPr>
            <w:r w:rsidRPr="00EF607D">
              <w:rPr>
                <w:rFonts w:ascii="Times New Roman" w:hAnsi="Times New Roman" w:cs="Times New Roman"/>
                <w:bCs/>
                <w:sz w:val="24"/>
                <w:szCs w:val="24"/>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5BD4" w14:textId="77777777" w:rsidR="000362CC" w:rsidRPr="00EF607D" w:rsidRDefault="000362CC" w:rsidP="00264CD6">
            <w:pPr>
              <w:jc w:val="center"/>
              <w:rPr>
                <w:rFonts w:ascii="Times New Roman" w:hAnsi="Times New Roman" w:cs="Times New Roman"/>
                <w:bCs/>
                <w:sz w:val="24"/>
                <w:szCs w:val="24"/>
              </w:rPr>
            </w:pPr>
            <w:r w:rsidRPr="00EF607D">
              <w:rPr>
                <w:rFonts w:ascii="Times New Roman" w:hAnsi="Times New Roman" w:cs="Times New Roman"/>
                <w:bCs/>
                <w:sz w:val="24"/>
                <w:szCs w:val="24"/>
              </w:rPr>
              <w:t>30</w:t>
            </w:r>
          </w:p>
        </w:tc>
      </w:tr>
      <w:tr w:rsidR="000362CC" w:rsidRPr="00845684" w14:paraId="25797A78" w14:textId="77777777" w:rsidTr="00264CD6">
        <w:trPr>
          <w:cantSplit/>
          <w:trHeight w:val="20"/>
        </w:trPr>
        <w:tc>
          <w:tcPr>
            <w:tcW w:w="971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74D9F" w14:textId="24C4DDEF" w:rsidR="000362CC" w:rsidRPr="00DA56CF" w:rsidRDefault="00DA56CF" w:rsidP="00DA56CF">
            <w:pPr>
              <w:pStyle w:val="a4"/>
              <w:numPr>
                <w:ilvl w:val="3"/>
                <w:numId w:val="61"/>
              </w:numPr>
              <w:tabs>
                <w:tab w:val="left" w:pos="284"/>
              </w:tabs>
              <w:ind w:left="0" w:firstLine="0"/>
              <w:rPr>
                <w:rFonts w:ascii="Times New Roman" w:hAnsi="Times New Roman" w:cs="Times New Roman"/>
                <w:bCs/>
                <w:sz w:val="24"/>
                <w:szCs w:val="24"/>
              </w:rPr>
            </w:pPr>
            <w:r w:rsidRPr="00DA56CF">
              <w:rPr>
                <w:rFonts w:ascii="Times New Roman" w:hAnsi="Times New Roman" w:cs="Times New Roman"/>
                <w:i/>
                <w:sz w:val="24"/>
                <w:szCs w:val="24"/>
              </w:rPr>
              <w:t xml:space="preserve">Нормативы специальной физической подготовки </w:t>
            </w:r>
            <w:r w:rsidRPr="00DA56CF">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DA56CF" w:rsidRPr="00DA56CF" w14:paraId="5E67A656" w14:textId="77777777" w:rsidTr="00DA56CF">
        <w:trPr>
          <w:cantSplit/>
          <w:trHeight w:val="20"/>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13E5D0" w14:textId="0AD9496D" w:rsidR="00DA56CF" w:rsidRPr="00EF607D" w:rsidRDefault="00DA56CF" w:rsidP="00DA56CF">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EF607D">
              <w:rPr>
                <w:rFonts w:ascii="Times New Roman" w:hAnsi="Times New Roman" w:cs="Times New Roman"/>
                <w:sz w:val="24"/>
                <w:szCs w:val="24"/>
              </w:rPr>
              <w:t>1.</w:t>
            </w: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6413EF" w14:textId="21332B13" w:rsidR="00DA56CF" w:rsidRPr="00DA56CF" w:rsidRDefault="00DA56CF" w:rsidP="00DA56CF">
            <w:pPr>
              <w:rPr>
                <w:rFonts w:ascii="Times New Roman" w:hAnsi="Times New Roman" w:cs="Times New Roman"/>
                <w:sz w:val="24"/>
                <w:szCs w:val="24"/>
              </w:rPr>
            </w:pPr>
            <w:r w:rsidRPr="00DA56CF">
              <w:rPr>
                <w:rFonts w:ascii="Times New Roman" w:hAnsi="Times New Roman" w:cs="Times New Roman"/>
                <w:sz w:val="24"/>
                <w:szCs w:val="24"/>
              </w:rPr>
              <w:t>Запрыгивание и спрыгивание с гимнастической скамейки за 30 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5D9A95" w14:textId="3AD09FC4" w:rsidR="00DA56CF" w:rsidRPr="00DA56CF" w:rsidRDefault="00DA56CF" w:rsidP="00DA56CF">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количество раз</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0090B" w14:textId="2BCDA97E" w:rsidR="00DA56CF" w:rsidRPr="00DA56CF" w:rsidRDefault="00DA56CF" w:rsidP="00DA56CF">
            <w:pPr>
              <w:contextualSpacing/>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DA56CF" w:rsidRPr="00DA56CF" w14:paraId="5113A25B" w14:textId="77777777" w:rsidTr="00DA56CF">
        <w:trPr>
          <w:cantSplit/>
          <w:trHeight w:val="187"/>
        </w:trPr>
        <w:tc>
          <w:tcPr>
            <w:tcW w:w="70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9652C0D" w14:textId="77777777" w:rsidR="00DA56CF" w:rsidRPr="00EF607D" w:rsidRDefault="00DA56CF" w:rsidP="00DA56CF">
            <w:pPr>
              <w:contextualSpacing/>
              <w:jc w:val="center"/>
              <w:rPr>
                <w:rFonts w:ascii="Times New Roman" w:hAnsi="Times New Roman" w:cs="Times New Roman"/>
                <w:sz w:val="24"/>
                <w:szCs w:val="24"/>
              </w:rPr>
            </w:pPr>
          </w:p>
        </w:tc>
        <w:tc>
          <w:tcPr>
            <w:tcW w:w="5220"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957BD66" w14:textId="77777777" w:rsidR="00DA56CF" w:rsidRPr="00DA56CF" w:rsidRDefault="00DA56CF" w:rsidP="00DA56CF">
            <w:pPr>
              <w:contextualSpacing/>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609C141" w14:textId="77777777" w:rsidR="00DA56CF" w:rsidRPr="00DA56CF" w:rsidRDefault="00DA56CF" w:rsidP="00DA56CF">
            <w:pPr>
              <w:contextualSpacing/>
              <w:jc w:val="center"/>
              <w:rPr>
                <w:rFonts w:ascii="Times New Roman" w:hAnsi="Times New Roman" w:cs="Times New Roman"/>
                <w:i/>
                <w:iCs/>
                <w:sz w:val="24"/>
                <w:szCs w:val="24"/>
              </w:rPr>
            </w:pPr>
          </w:p>
        </w:tc>
        <w:tc>
          <w:tcPr>
            <w:tcW w:w="1105" w:type="dxa"/>
            <w:tcBorders>
              <w:top w:val="single" w:sz="4" w:space="0" w:color="000000"/>
              <w:left w:val="single" w:sz="4" w:space="0" w:color="000000"/>
              <w:bottom w:val="single" w:sz="4" w:space="0" w:color="auto"/>
              <w:right w:val="single" w:sz="4" w:space="0" w:color="000000"/>
            </w:tcBorders>
            <w:shd w:val="clear" w:color="auto" w:fill="auto"/>
            <w:vAlign w:val="center"/>
          </w:tcPr>
          <w:p w14:paraId="7F47B439" w14:textId="79D4B96C" w:rsidR="00DA56CF" w:rsidRPr="00DA56CF" w:rsidRDefault="00DA56CF" w:rsidP="00DA56CF">
            <w:pPr>
              <w:contextualSpacing/>
              <w:jc w:val="center"/>
              <w:rPr>
                <w:rFonts w:ascii="Times New Roman" w:hAnsi="Times New Roman" w:cs="Times New Roman"/>
                <w:sz w:val="24"/>
                <w:szCs w:val="24"/>
              </w:rPr>
            </w:pPr>
            <w:r w:rsidRPr="00DA56CF">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7CD9F832" w14:textId="77777777" w:rsidR="00DA56CF" w:rsidRPr="00DA56CF" w:rsidRDefault="00DA56CF" w:rsidP="00DA56CF">
            <w:pPr>
              <w:jc w:val="center"/>
              <w:rPr>
                <w:rFonts w:ascii="Times New Roman" w:hAnsi="Times New Roman" w:cs="Times New Roman"/>
                <w:sz w:val="24"/>
                <w:szCs w:val="24"/>
              </w:rPr>
            </w:pPr>
            <w:r w:rsidRPr="00DA56CF">
              <w:rPr>
                <w:rFonts w:ascii="Times New Roman" w:hAnsi="Times New Roman" w:cs="Times New Roman"/>
                <w:sz w:val="24"/>
                <w:szCs w:val="24"/>
              </w:rPr>
              <w:t>10</w:t>
            </w:r>
          </w:p>
        </w:tc>
      </w:tr>
      <w:tr w:rsidR="00DA56CF" w:rsidRPr="00DA56CF" w14:paraId="03E6AE37" w14:textId="77777777" w:rsidTr="00DA56CF">
        <w:trPr>
          <w:cantSplit/>
          <w:trHeight w:val="237"/>
        </w:trPr>
        <w:tc>
          <w:tcPr>
            <w:tcW w:w="700" w:type="dxa"/>
            <w:vMerge w:val="restart"/>
            <w:tcBorders>
              <w:top w:val="single" w:sz="4" w:space="0" w:color="auto"/>
              <w:left w:val="single" w:sz="4" w:space="0" w:color="000000"/>
              <w:right w:val="single" w:sz="4" w:space="0" w:color="000000"/>
            </w:tcBorders>
            <w:shd w:val="clear" w:color="auto" w:fill="auto"/>
            <w:vAlign w:val="center"/>
          </w:tcPr>
          <w:p w14:paraId="79485133" w14:textId="0C9C8CF9" w:rsidR="00DA56CF" w:rsidRPr="00EF607D" w:rsidRDefault="00DA56CF" w:rsidP="00DA56CF">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EF607D">
              <w:rPr>
                <w:rFonts w:ascii="Times New Roman" w:hAnsi="Times New Roman" w:cs="Times New Roman"/>
                <w:sz w:val="24"/>
                <w:szCs w:val="24"/>
              </w:rPr>
              <w:t>2.</w:t>
            </w:r>
          </w:p>
        </w:tc>
        <w:tc>
          <w:tcPr>
            <w:tcW w:w="5220" w:type="dxa"/>
            <w:vMerge w:val="restart"/>
            <w:tcBorders>
              <w:top w:val="single" w:sz="4" w:space="0" w:color="auto"/>
              <w:left w:val="single" w:sz="4" w:space="0" w:color="000000"/>
              <w:right w:val="single" w:sz="4" w:space="0" w:color="000000"/>
            </w:tcBorders>
            <w:shd w:val="clear" w:color="auto" w:fill="auto"/>
            <w:vAlign w:val="center"/>
          </w:tcPr>
          <w:p w14:paraId="0640435F" w14:textId="77777777" w:rsidR="00DA56CF" w:rsidRPr="00DA56CF" w:rsidRDefault="00DA56CF" w:rsidP="00DA56CF">
            <w:pPr>
              <w:rPr>
                <w:rFonts w:ascii="Times New Roman" w:hAnsi="Times New Roman" w:cs="Times New Roman"/>
                <w:sz w:val="24"/>
                <w:szCs w:val="24"/>
              </w:rPr>
            </w:pPr>
            <w:r w:rsidRPr="00DA56CF">
              <w:rPr>
                <w:rFonts w:ascii="Times New Roman" w:hAnsi="Times New Roman" w:cs="Times New Roman"/>
                <w:sz w:val="24"/>
                <w:szCs w:val="24"/>
              </w:rPr>
              <w:t>Исходное положение – стоя, ноги на ширине плеч, согнуты в коленях.</w:t>
            </w:r>
          </w:p>
          <w:p w14:paraId="6660110E" w14:textId="6A654197" w:rsidR="00DA56CF" w:rsidRPr="00DA56CF" w:rsidRDefault="00DA56CF" w:rsidP="00DA56CF">
            <w:pPr>
              <w:rPr>
                <w:rFonts w:ascii="Times New Roman" w:hAnsi="Times New Roman" w:cs="Times New Roman"/>
                <w:sz w:val="24"/>
                <w:szCs w:val="24"/>
              </w:rPr>
            </w:pPr>
            <w:r w:rsidRPr="00DA56CF">
              <w:rPr>
                <w:rFonts w:ascii="Times New Roman" w:hAnsi="Times New Roman" w:cs="Times New Roman"/>
                <w:sz w:val="24"/>
                <w:szCs w:val="24"/>
              </w:rPr>
              <w:t>Бросок набивного меча весом 2 кг снизу-вперед двумя руками</w:t>
            </w:r>
          </w:p>
        </w:tc>
        <w:tc>
          <w:tcPr>
            <w:tcW w:w="1418" w:type="dxa"/>
            <w:vMerge w:val="restart"/>
            <w:tcBorders>
              <w:top w:val="single" w:sz="4" w:space="0" w:color="auto"/>
              <w:left w:val="single" w:sz="4" w:space="0" w:color="000000"/>
              <w:right w:val="single" w:sz="4" w:space="0" w:color="000000"/>
            </w:tcBorders>
            <w:shd w:val="clear" w:color="auto" w:fill="auto"/>
            <w:vAlign w:val="center"/>
          </w:tcPr>
          <w:p w14:paraId="0E7B25EC" w14:textId="08B74A65" w:rsidR="00DA56CF" w:rsidRPr="00DA56CF" w:rsidRDefault="00DA56CF" w:rsidP="00DA56CF">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м</w:t>
            </w:r>
          </w:p>
        </w:tc>
        <w:tc>
          <w:tcPr>
            <w:tcW w:w="23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56A8E6D" w14:textId="75767BAE" w:rsidR="00DA56CF" w:rsidRPr="00DA56CF" w:rsidRDefault="00DA56CF" w:rsidP="00DA56CF">
            <w:pPr>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DA56CF" w:rsidRPr="00DA56CF" w14:paraId="55D6A04D" w14:textId="77777777" w:rsidTr="00DA56CF">
        <w:trPr>
          <w:cantSplit/>
          <w:trHeight w:val="300"/>
        </w:trPr>
        <w:tc>
          <w:tcPr>
            <w:tcW w:w="700" w:type="dxa"/>
            <w:vMerge/>
            <w:tcBorders>
              <w:left w:val="single" w:sz="4" w:space="0" w:color="000000"/>
              <w:bottom w:val="single" w:sz="4" w:space="0" w:color="000000"/>
              <w:right w:val="single" w:sz="4" w:space="0" w:color="000000"/>
            </w:tcBorders>
            <w:shd w:val="clear" w:color="auto" w:fill="auto"/>
            <w:vAlign w:val="center"/>
          </w:tcPr>
          <w:p w14:paraId="43B61373" w14:textId="77777777" w:rsidR="00DA56CF" w:rsidRPr="00EF607D" w:rsidRDefault="00DA56CF" w:rsidP="00DA56CF">
            <w:pPr>
              <w:contextualSpacing/>
              <w:jc w:val="center"/>
              <w:rPr>
                <w:rFonts w:ascii="Times New Roman" w:hAnsi="Times New Roman" w:cs="Times New Roman"/>
                <w:sz w:val="24"/>
                <w:szCs w:val="24"/>
              </w:rPr>
            </w:pPr>
          </w:p>
        </w:tc>
        <w:tc>
          <w:tcPr>
            <w:tcW w:w="5220" w:type="dxa"/>
            <w:vMerge/>
            <w:tcBorders>
              <w:left w:val="single" w:sz="4" w:space="0" w:color="000000"/>
              <w:bottom w:val="single" w:sz="4" w:space="0" w:color="000000"/>
              <w:right w:val="single" w:sz="4" w:space="0" w:color="000000"/>
            </w:tcBorders>
            <w:shd w:val="clear" w:color="auto" w:fill="auto"/>
            <w:vAlign w:val="center"/>
          </w:tcPr>
          <w:p w14:paraId="3B1507B5" w14:textId="77777777" w:rsidR="00DA56CF" w:rsidRPr="00DA56CF" w:rsidRDefault="00DA56CF" w:rsidP="00DA56CF">
            <w:pP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auto"/>
            <w:vAlign w:val="center"/>
          </w:tcPr>
          <w:p w14:paraId="30D577EE" w14:textId="77777777" w:rsidR="00DA56CF" w:rsidRPr="00DA56CF" w:rsidRDefault="00DA56CF" w:rsidP="00DA56CF">
            <w:pPr>
              <w:contextualSpacing/>
              <w:jc w:val="center"/>
              <w:rPr>
                <w:rFonts w:ascii="Times New Roman" w:hAnsi="Times New Roman" w:cs="Times New Roman"/>
                <w:i/>
                <w:iCs/>
                <w:sz w:val="24"/>
                <w:szCs w:val="24"/>
              </w:rPr>
            </w:pPr>
          </w:p>
        </w:tc>
        <w:tc>
          <w:tcPr>
            <w:tcW w:w="1105" w:type="dxa"/>
            <w:tcBorders>
              <w:top w:val="single" w:sz="4" w:space="0" w:color="auto"/>
              <w:left w:val="single" w:sz="4" w:space="0" w:color="000000"/>
              <w:right w:val="single" w:sz="4" w:space="0" w:color="000000"/>
            </w:tcBorders>
            <w:shd w:val="clear" w:color="auto" w:fill="auto"/>
            <w:vAlign w:val="center"/>
          </w:tcPr>
          <w:p w14:paraId="0866C2C0" w14:textId="39025BC7" w:rsidR="00DA56CF" w:rsidRPr="00DA56CF" w:rsidRDefault="00DA56CF" w:rsidP="00DA56CF">
            <w:pPr>
              <w:contextualSpacing/>
              <w:jc w:val="center"/>
              <w:rPr>
                <w:rFonts w:ascii="Times New Roman" w:hAnsi="Times New Roman" w:cs="Times New Roman"/>
                <w:sz w:val="24"/>
                <w:szCs w:val="24"/>
              </w:rPr>
            </w:pPr>
            <w:r w:rsidRPr="00DA56CF">
              <w:rPr>
                <w:rFonts w:ascii="Times New Roman" w:hAnsi="Times New Roman" w:cs="Times New Roman"/>
                <w:sz w:val="24"/>
                <w:szCs w:val="24"/>
              </w:rPr>
              <w:t>7</w:t>
            </w:r>
          </w:p>
        </w:tc>
        <w:tc>
          <w:tcPr>
            <w:tcW w:w="1276" w:type="dxa"/>
            <w:tcBorders>
              <w:top w:val="single" w:sz="4" w:space="0" w:color="auto"/>
              <w:left w:val="single" w:sz="4" w:space="0" w:color="000000"/>
              <w:right w:val="single" w:sz="4" w:space="0" w:color="000000"/>
            </w:tcBorders>
            <w:shd w:val="clear" w:color="auto" w:fill="auto"/>
            <w:vAlign w:val="center"/>
          </w:tcPr>
          <w:p w14:paraId="6949F8B1" w14:textId="133BB5F6" w:rsidR="00DA56CF" w:rsidRPr="00DA56CF" w:rsidRDefault="00DA56CF" w:rsidP="00DA56CF">
            <w:pPr>
              <w:jc w:val="center"/>
              <w:rPr>
                <w:rFonts w:ascii="Times New Roman" w:hAnsi="Times New Roman" w:cs="Times New Roman"/>
                <w:sz w:val="24"/>
                <w:szCs w:val="24"/>
              </w:rPr>
            </w:pPr>
            <w:r>
              <w:rPr>
                <w:rFonts w:ascii="Times New Roman" w:hAnsi="Times New Roman" w:cs="Times New Roman"/>
                <w:sz w:val="24"/>
                <w:szCs w:val="24"/>
              </w:rPr>
              <w:t>6</w:t>
            </w:r>
          </w:p>
        </w:tc>
      </w:tr>
      <w:tr w:rsidR="00DA56CF" w:rsidRPr="00845684" w14:paraId="258A788E" w14:textId="77777777" w:rsidTr="00264CD6">
        <w:trPr>
          <w:cantSplit/>
          <w:trHeight w:val="20"/>
        </w:trPr>
        <w:tc>
          <w:tcPr>
            <w:tcW w:w="971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40EC438" w14:textId="45760AC5" w:rsidR="00DA56CF" w:rsidRPr="00DA56CF" w:rsidRDefault="00DA56CF" w:rsidP="00DA56CF">
            <w:pPr>
              <w:pStyle w:val="a4"/>
              <w:numPr>
                <w:ilvl w:val="3"/>
                <w:numId w:val="61"/>
              </w:numPr>
              <w:tabs>
                <w:tab w:val="left" w:pos="255"/>
              </w:tabs>
              <w:ind w:left="0" w:firstLine="0"/>
              <w:rPr>
                <w:rFonts w:ascii="Times New Roman" w:hAnsi="Times New Roman" w:cs="Times New Roman"/>
                <w:bCs/>
                <w:sz w:val="24"/>
                <w:szCs w:val="24"/>
              </w:rPr>
            </w:pPr>
            <w:r w:rsidRPr="00DA56CF">
              <w:rPr>
                <w:rFonts w:ascii="Times New Roman" w:hAnsi="Times New Roman" w:cs="Times New Roman"/>
                <w:i/>
                <w:sz w:val="24"/>
                <w:szCs w:val="24"/>
              </w:rPr>
              <w:t>Уровень спортивной квалификации</w:t>
            </w:r>
          </w:p>
        </w:tc>
      </w:tr>
      <w:tr w:rsidR="00DA56CF" w:rsidRPr="00EF607D" w14:paraId="2429CFC1" w14:textId="77777777" w:rsidTr="00264CD6">
        <w:trPr>
          <w:cantSplit/>
          <w:trHeight w:val="52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C3F9BC1" w14:textId="586FC56D" w:rsidR="00DA56CF" w:rsidRPr="00EF607D"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90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F470F7C" w14:textId="77777777" w:rsidR="00DA56CF" w:rsidRPr="00EF607D" w:rsidRDefault="00DA56CF" w:rsidP="00264CD6">
            <w:pPr>
              <w:rPr>
                <w:rFonts w:ascii="Times New Roman" w:hAnsi="Times New Roman" w:cs="Times New Roman"/>
                <w:bCs/>
                <w:sz w:val="24"/>
                <w:szCs w:val="24"/>
              </w:rPr>
            </w:pPr>
            <w:r w:rsidRPr="00C30BC3">
              <w:rPr>
                <w:rFonts w:ascii="Times New Roman" w:hAnsi="Times New Roman" w:cs="Times New Roman"/>
                <w:sz w:val="24"/>
                <w:szCs w:val="24"/>
              </w:rPr>
              <w:t xml:space="preserve">Спортивный разряд </w:t>
            </w:r>
            <w:r w:rsidRPr="00C30BC3">
              <w:rPr>
                <w:rFonts w:ascii="Times New Roman" w:hAnsi="Times New Roman" w:cs="Times New Roman"/>
                <w:i/>
                <w:sz w:val="24"/>
                <w:szCs w:val="24"/>
              </w:rPr>
              <w:t>«кандидат в мастера спорта»</w:t>
            </w:r>
          </w:p>
        </w:tc>
      </w:tr>
    </w:tbl>
    <w:p w14:paraId="041AB878" w14:textId="77777777" w:rsidR="00EF607D" w:rsidRDefault="00EF607D" w:rsidP="008B434B">
      <w:pPr>
        <w:tabs>
          <w:tab w:val="left" w:pos="1134"/>
        </w:tabs>
        <w:ind w:left="0" w:firstLine="709"/>
        <w:contextualSpacing/>
        <w:jc w:val="right"/>
        <w:rPr>
          <w:rFonts w:ascii="Times New Roman" w:hAnsi="Times New Roman" w:cs="Times New Roman"/>
          <w:i/>
          <w:iCs/>
          <w:sz w:val="24"/>
          <w:szCs w:val="24"/>
        </w:rPr>
      </w:pPr>
    </w:p>
    <w:p w14:paraId="148871B8" w14:textId="3745AAFE" w:rsidR="001C7E55" w:rsidRPr="00FA1EF6" w:rsidRDefault="001C7E55" w:rsidP="001C7E55">
      <w:pPr>
        <w:ind w:left="-57"/>
        <w:contextualSpacing/>
        <w:jc w:val="center"/>
        <w:rPr>
          <w:rFonts w:ascii="Times New Roman" w:hAnsi="Times New Roman" w:cs="Times New Roman"/>
          <w:b/>
          <w:sz w:val="24"/>
          <w:szCs w:val="24"/>
        </w:rPr>
      </w:pPr>
      <w:r w:rsidRPr="00FA1EF6">
        <w:rPr>
          <w:rFonts w:ascii="Times New Roman" w:eastAsia="Times New Roman" w:hAnsi="Times New Roman" w:cs="Times New Roman"/>
          <w:b/>
          <w:sz w:val="24"/>
          <w:szCs w:val="24"/>
        </w:rPr>
        <w:t>Нормативы общей физической и специальной физической подготовки,</w:t>
      </w:r>
      <w:r w:rsidRPr="00FA1EF6">
        <w:rPr>
          <w:rFonts w:ascii="Times New Roman" w:hAnsi="Times New Roman" w:cs="Times New Roman"/>
          <w:b/>
          <w:sz w:val="24"/>
          <w:szCs w:val="24"/>
        </w:rPr>
        <w:t xml:space="preserve"> уровень спортивной квалификации (спортивные звания) для зачисления и перевода на этап высшего спортивного мастерства по виду спорта «</w:t>
      </w:r>
      <w:r w:rsidR="00845684">
        <w:rPr>
          <w:rFonts w:ascii="Times New Roman" w:hAnsi="Times New Roman" w:cs="Times New Roman"/>
          <w:b/>
          <w:sz w:val="24"/>
          <w:szCs w:val="24"/>
        </w:rPr>
        <w:t>всестилевое каратэ</w:t>
      </w:r>
      <w:r w:rsidRPr="00FA1EF6">
        <w:rPr>
          <w:rFonts w:ascii="Times New Roman" w:hAnsi="Times New Roman" w:cs="Times New Roman"/>
          <w:b/>
          <w:sz w:val="24"/>
          <w:szCs w:val="24"/>
        </w:rPr>
        <w:t>»</w:t>
      </w:r>
    </w:p>
    <w:p w14:paraId="717D20D2" w14:textId="2E7E8C97" w:rsidR="008B434B" w:rsidRDefault="008B434B" w:rsidP="008B434B">
      <w:pPr>
        <w:tabs>
          <w:tab w:val="left" w:pos="1134"/>
        </w:tabs>
        <w:ind w:left="0" w:firstLine="709"/>
        <w:contextualSpacing/>
        <w:jc w:val="right"/>
        <w:rPr>
          <w:rFonts w:ascii="Times New Roman" w:hAnsi="Times New Roman" w:cs="Times New Roman"/>
          <w:i/>
          <w:iCs/>
          <w:sz w:val="24"/>
          <w:szCs w:val="24"/>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5</w:t>
      </w:r>
    </w:p>
    <w:tbl>
      <w:tblPr>
        <w:tblpPr w:leftFromText="180" w:rightFromText="180" w:vertAnchor="text" w:tblpX="-39" w:tblpY="1"/>
        <w:tblW w:w="9824" w:type="dxa"/>
        <w:tblLayout w:type="fixed"/>
        <w:tblLook w:val="0000" w:firstRow="0" w:lastRow="0" w:firstColumn="0" w:lastColumn="0" w:noHBand="0" w:noVBand="0"/>
      </w:tblPr>
      <w:tblGrid>
        <w:gridCol w:w="704"/>
        <w:gridCol w:w="5216"/>
        <w:gridCol w:w="1417"/>
        <w:gridCol w:w="1211"/>
        <w:gridCol w:w="1276"/>
      </w:tblGrid>
      <w:tr w:rsidR="00845684" w:rsidRPr="00821A32" w14:paraId="2EF342F5"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29108"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 xml:space="preserve">№ </w:t>
            </w:r>
            <w:r w:rsidRPr="00845684">
              <w:rPr>
                <w:rFonts w:ascii="Times New Roman" w:hAnsi="Times New Roman" w:cs="Times New Roman"/>
                <w:sz w:val="24"/>
                <w:szCs w:val="24"/>
              </w:rPr>
              <w:br/>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2D76A"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Упражнения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7EF2EB"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Единица</w:t>
            </w:r>
          </w:p>
          <w:p w14:paraId="473A1369"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измерения</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78E85" w14:textId="77777777" w:rsidR="00845684" w:rsidRPr="00845684" w:rsidRDefault="00845684" w:rsidP="00021488">
            <w:pPr>
              <w:ind w:right="-103"/>
              <w:contextualSpacing/>
              <w:jc w:val="center"/>
              <w:rPr>
                <w:rFonts w:ascii="Times New Roman" w:hAnsi="Times New Roman" w:cs="Times New Roman"/>
                <w:sz w:val="24"/>
                <w:szCs w:val="24"/>
              </w:rPr>
            </w:pPr>
            <w:r w:rsidRPr="00845684">
              <w:rPr>
                <w:rFonts w:ascii="Times New Roman" w:hAnsi="Times New Roman" w:cs="Times New Roman"/>
                <w:sz w:val="24"/>
                <w:szCs w:val="24"/>
              </w:rPr>
              <w:t>Норматив</w:t>
            </w:r>
          </w:p>
        </w:tc>
      </w:tr>
      <w:tr w:rsidR="00845684" w:rsidRPr="00821A32" w14:paraId="42734216"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C8526"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CDBF9" w14:textId="77777777" w:rsidR="00845684" w:rsidRPr="00845684" w:rsidRDefault="00845684" w:rsidP="00021488">
            <w:pPr>
              <w:contextualSpacing/>
              <w:jc w:val="cente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F98C7" w14:textId="77777777" w:rsidR="00845684" w:rsidRPr="00845684" w:rsidRDefault="00845684" w:rsidP="00021488">
            <w:pPr>
              <w:contextualSpacing/>
              <w:jc w:val="center"/>
              <w:rPr>
                <w:rFonts w:ascii="Times New Roman" w:hAnsi="Times New Roman" w:cs="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E269"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юниоры/</w:t>
            </w:r>
            <w:r w:rsidRPr="00845684">
              <w:rPr>
                <w:rFonts w:ascii="Times New Roman" w:hAnsi="Times New Roman" w:cs="Times New Roman"/>
                <w:sz w:val="24"/>
                <w:szCs w:val="24"/>
              </w:rPr>
              <w:br/>
              <w:t>мужчины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A100"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юниорки/</w:t>
            </w:r>
            <w:r w:rsidRPr="00845684">
              <w:rPr>
                <w:rFonts w:ascii="Times New Roman" w:hAnsi="Times New Roman" w:cs="Times New Roman"/>
                <w:sz w:val="24"/>
                <w:szCs w:val="24"/>
              </w:rPr>
              <w:br/>
              <w:t>женщины</w:t>
            </w:r>
          </w:p>
        </w:tc>
      </w:tr>
      <w:tr w:rsidR="00845684" w:rsidRPr="00821A32" w14:paraId="54B8E2F8" w14:textId="77777777" w:rsidTr="00845684">
        <w:trPr>
          <w:cantSplit/>
          <w:trHeight w:val="26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BB0B99" w14:textId="5E068BBA" w:rsidR="00845684" w:rsidRPr="00DA56CF" w:rsidRDefault="00845684" w:rsidP="00DA56CF">
            <w:pPr>
              <w:pStyle w:val="a4"/>
              <w:numPr>
                <w:ilvl w:val="6"/>
                <w:numId w:val="61"/>
              </w:numPr>
              <w:tabs>
                <w:tab w:val="left" w:pos="270"/>
              </w:tabs>
              <w:ind w:left="0" w:firstLine="0"/>
              <w:rPr>
                <w:rFonts w:ascii="Times New Roman" w:hAnsi="Times New Roman" w:cs="Times New Roman"/>
                <w:i/>
                <w:color w:val="FF0000"/>
                <w:sz w:val="24"/>
                <w:szCs w:val="24"/>
              </w:rPr>
            </w:pPr>
            <w:r w:rsidRPr="00DA56CF">
              <w:rPr>
                <w:rFonts w:ascii="Times New Roman" w:hAnsi="Times New Roman" w:cs="Times New Roman"/>
                <w:i/>
                <w:sz w:val="24"/>
                <w:szCs w:val="24"/>
              </w:rPr>
              <w:t>Нормативы общей физической подготовки</w:t>
            </w:r>
          </w:p>
        </w:tc>
      </w:tr>
      <w:tr w:rsidR="00845684" w:rsidRPr="00821A32" w14:paraId="07BC8A59"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81DA2" w14:textId="5CD0E85F"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5AC04"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64D8F6"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E44876"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1D5EEAB6"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423A3"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A823F9"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8AF51"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A88C"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A88C"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5,1</w:t>
            </w:r>
          </w:p>
        </w:tc>
      </w:tr>
      <w:tr w:rsidR="00845684" w:rsidRPr="00821A32" w14:paraId="0F9E9A3A"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5F1884" w14:textId="2CD9B07D"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2.</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3C55F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2000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BAF904"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FD3D6"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7715F88C"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8F629C" w14:textId="77777777" w:rsidR="00845684" w:rsidRPr="00845684" w:rsidRDefault="00845684" w:rsidP="00021488">
            <w:pPr>
              <w:contextualSpacing/>
              <w:jc w:val="center"/>
              <w:rPr>
                <w:rFonts w:ascii="Times New Roman" w:hAnsi="Times New Roman" w:cs="Times New Roman"/>
                <w:sz w:val="24"/>
                <w:szCs w:val="24"/>
                <w:lang w:val="en-US"/>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6D5B5"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17532"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BCFA"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BD68"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10.50</w:t>
            </w:r>
          </w:p>
        </w:tc>
      </w:tr>
      <w:tr w:rsidR="00845684" w:rsidRPr="00821A32" w14:paraId="6D9848A6" w14:textId="77777777" w:rsidTr="00845684">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20ED14CA" w14:textId="622FC970"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3.</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42433BA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3000 м</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285497AA"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B235B"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7C6DD2EF" w14:textId="77777777" w:rsidTr="00845684">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06280C68" w14:textId="77777777" w:rsidR="00845684" w:rsidRPr="00845684" w:rsidRDefault="00845684" w:rsidP="00021488">
            <w:pPr>
              <w:contextualSpacing/>
              <w:jc w:val="center"/>
              <w:rPr>
                <w:rFonts w:ascii="Times New Roman" w:hAnsi="Times New Roman" w:cs="Times New Roman"/>
                <w:sz w:val="24"/>
                <w:szCs w:val="24"/>
                <w:lang w:val="en-US"/>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4970AE40"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02D99722"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AA92"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9E3A"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845684" w:rsidRPr="00821A32" w14:paraId="1A3D2E9E"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42200D" w14:textId="35E83D85"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4.</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D444B3"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Сгибание и разгибание рук в упоре лежа на полу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5C66C8"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E00C1A"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22597E02"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22FD3"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6195FA"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3A057"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B01A6"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0131"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17</w:t>
            </w:r>
          </w:p>
        </w:tc>
      </w:tr>
      <w:tr w:rsidR="00845684" w:rsidRPr="00821A32" w14:paraId="3DD52D58"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43D7F5" w14:textId="1D06F47C"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5.</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C0CBE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5B97CA"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DAFAD1"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27E83848"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967E7"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53E813"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B14F7"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2F6E"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77C9"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+16</w:t>
            </w:r>
          </w:p>
        </w:tc>
      </w:tr>
      <w:tr w:rsidR="00845684" w:rsidRPr="00821A32" w14:paraId="2082FE9F" w14:textId="77777777" w:rsidTr="00845684">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3E8F7" w14:textId="14A4CCE3"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6</w:t>
            </w:r>
            <w:r w:rsidR="00845684" w:rsidRPr="00845684">
              <w:rPr>
                <w:rFonts w:ascii="Times New Roman" w:hAnsi="Times New Roman" w:cs="Times New Roman"/>
                <w:sz w:val="24"/>
                <w:szCs w:val="24"/>
                <w:lang w:val="en-US"/>
              </w:rPr>
              <w:t>.</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D1829"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Челночный бег 3х10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49ADC"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5CC15"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2A153B80" w14:textId="77777777" w:rsidTr="00845684">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EEE0E"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F7630"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5E6E1"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1E9A"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DE41F"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8,2</w:t>
            </w:r>
          </w:p>
        </w:tc>
      </w:tr>
      <w:tr w:rsidR="00845684" w:rsidRPr="00821A32" w14:paraId="363F0F8D" w14:textId="77777777" w:rsidTr="00845684">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B9866DC" w14:textId="7F398BDF" w:rsidR="00845684" w:rsidRPr="00845684" w:rsidRDefault="00DA56CF"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7.</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70AEBE3A" w14:textId="77777777"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Прыжок в длину с места толчком двумя ногами</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7AC4B762"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C1A05"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1FF2B3B0" w14:textId="77777777" w:rsidTr="00845684">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2C4476FB"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59953E18"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4D7C006D"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92A0B"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B6AC"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195</w:t>
            </w:r>
          </w:p>
        </w:tc>
      </w:tr>
      <w:tr w:rsidR="00845684" w:rsidRPr="00821A32" w14:paraId="33637C36" w14:textId="77777777" w:rsidTr="00845684">
        <w:trPr>
          <w:cantSplit/>
          <w:trHeight w:val="20"/>
        </w:trPr>
        <w:tc>
          <w:tcPr>
            <w:tcW w:w="704" w:type="dxa"/>
            <w:vMerge w:val="restart"/>
            <w:tcBorders>
              <w:left w:val="single" w:sz="4" w:space="0" w:color="000000"/>
              <w:right w:val="single" w:sz="4" w:space="0" w:color="000000"/>
            </w:tcBorders>
            <w:shd w:val="clear" w:color="auto" w:fill="auto"/>
            <w:vAlign w:val="center"/>
          </w:tcPr>
          <w:p w14:paraId="3CE41A30" w14:textId="6CFE1B7E" w:rsidR="00845684" w:rsidRPr="00845684" w:rsidRDefault="004C0053"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8.</w:t>
            </w:r>
          </w:p>
        </w:tc>
        <w:tc>
          <w:tcPr>
            <w:tcW w:w="5216" w:type="dxa"/>
            <w:vMerge w:val="restart"/>
            <w:tcBorders>
              <w:left w:val="single" w:sz="4" w:space="0" w:color="000000"/>
              <w:right w:val="single" w:sz="4" w:space="0" w:color="000000"/>
            </w:tcBorders>
            <w:shd w:val="clear" w:color="auto" w:fill="auto"/>
          </w:tcPr>
          <w:p w14:paraId="08B04E6F" w14:textId="6C613456" w:rsidR="00845684" w:rsidRPr="00845684" w:rsidRDefault="00845684" w:rsidP="00845684">
            <w:pPr>
              <w:contextualSpacing/>
              <w:rPr>
                <w:rFonts w:ascii="Times New Roman" w:hAnsi="Times New Roman" w:cs="Times New Roman"/>
                <w:sz w:val="24"/>
                <w:szCs w:val="24"/>
              </w:rPr>
            </w:pPr>
            <w:r w:rsidRPr="00845684">
              <w:rPr>
                <w:rFonts w:ascii="Times New Roman" w:hAnsi="Times New Roman" w:cs="Times New Roman"/>
                <w:sz w:val="24"/>
                <w:szCs w:val="24"/>
              </w:rPr>
              <w:t>Поднимание туловища</w:t>
            </w:r>
            <w:r>
              <w:rPr>
                <w:rFonts w:ascii="Times New Roman" w:hAnsi="Times New Roman" w:cs="Times New Roman"/>
                <w:sz w:val="24"/>
                <w:szCs w:val="24"/>
              </w:rPr>
              <w:t xml:space="preserve"> </w:t>
            </w:r>
            <w:r w:rsidRPr="00845684">
              <w:rPr>
                <w:rFonts w:ascii="Times New Roman" w:hAnsi="Times New Roman" w:cs="Times New Roman"/>
                <w:sz w:val="24"/>
                <w:szCs w:val="24"/>
              </w:rPr>
              <w:t>из положения лежа на спине (за 1 мин)</w:t>
            </w:r>
          </w:p>
        </w:tc>
        <w:tc>
          <w:tcPr>
            <w:tcW w:w="1417" w:type="dxa"/>
            <w:vMerge w:val="restart"/>
            <w:tcBorders>
              <w:left w:val="single" w:sz="4" w:space="0" w:color="000000"/>
              <w:right w:val="single" w:sz="4" w:space="0" w:color="000000"/>
            </w:tcBorders>
            <w:shd w:val="clear" w:color="auto" w:fill="auto"/>
            <w:vAlign w:val="center"/>
          </w:tcPr>
          <w:p w14:paraId="7B8BFF20" w14:textId="148630A5" w:rsidR="00845684" w:rsidRPr="00845684" w:rsidRDefault="00845684" w:rsidP="00845684">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7786B"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845684" w:rsidRPr="00821A32" w14:paraId="6A6DC6FA" w14:textId="77777777" w:rsidTr="00845684">
        <w:trPr>
          <w:cantSplit/>
          <w:trHeight w:val="229"/>
        </w:trPr>
        <w:tc>
          <w:tcPr>
            <w:tcW w:w="704" w:type="dxa"/>
            <w:vMerge/>
            <w:tcBorders>
              <w:left w:val="single" w:sz="4" w:space="0" w:color="000000"/>
              <w:bottom w:val="single" w:sz="4" w:space="0" w:color="000000"/>
              <w:right w:val="single" w:sz="4" w:space="0" w:color="000000"/>
            </w:tcBorders>
            <w:shd w:val="clear" w:color="auto" w:fill="auto"/>
            <w:vAlign w:val="center"/>
          </w:tcPr>
          <w:p w14:paraId="0AA0E735"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59D28996"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7CF51535"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8AA9"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71B3"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43</w:t>
            </w:r>
          </w:p>
        </w:tc>
      </w:tr>
      <w:tr w:rsidR="00845684" w:rsidRPr="00821A32" w14:paraId="2A3BCC4F" w14:textId="77777777" w:rsidTr="00845684">
        <w:trPr>
          <w:cantSplit/>
          <w:trHeight w:val="20"/>
        </w:trPr>
        <w:tc>
          <w:tcPr>
            <w:tcW w:w="704" w:type="dxa"/>
            <w:vMerge w:val="restart"/>
            <w:tcBorders>
              <w:left w:val="single" w:sz="4" w:space="0" w:color="000000"/>
              <w:right w:val="single" w:sz="4" w:space="0" w:color="000000"/>
            </w:tcBorders>
            <w:shd w:val="clear" w:color="auto" w:fill="auto"/>
            <w:vAlign w:val="center"/>
          </w:tcPr>
          <w:p w14:paraId="107754B1" w14:textId="01C20E0A" w:rsidR="00845684" w:rsidRPr="00845684" w:rsidRDefault="004C0053"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9.</w:t>
            </w:r>
          </w:p>
        </w:tc>
        <w:tc>
          <w:tcPr>
            <w:tcW w:w="5216" w:type="dxa"/>
            <w:vMerge w:val="restart"/>
            <w:tcBorders>
              <w:left w:val="single" w:sz="4" w:space="0" w:color="000000"/>
              <w:right w:val="single" w:sz="4" w:space="0" w:color="000000"/>
            </w:tcBorders>
            <w:shd w:val="clear" w:color="auto" w:fill="auto"/>
            <w:vAlign w:val="center"/>
          </w:tcPr>
          <w:p w14:paraId="4CF8C50B" w14:textId="49C3D6D1"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3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7EAC206B"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49884"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4C802144" w14:textId="77777777" w:rsidTr="00845684">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5319A9B2"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1A8FF7F2" w14:textId="77777777" w:rsidR="00845684" w:rsidRPr="00845684" w:rsidRDefault="00845684" w:rsidP="00845684">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2027B012" w14:textId="77777777" w:rsidR="00845684" w:rsidRPr="00845684" w:rsidRDefault="00845684" w:rsidP="00021488">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5C03"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9EC8"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17.30</w:t>
            </w:r>
          </w:p>
        </w:tc>
      </w:tr>
      <w:tr w:rsidR="00845684" w:rsidRPr="00821A32" w14:paraId="530A8195" w14:textId="77777777" w:rsidTr="00845684">
        <w:trPr>
          <w:cantSplit/>
          <w:trHeight w:val="20"/>
        </w:trPr>
        <w:tc>
          <w:tcPr>
            <w:tcW w:w="704" w:type="dxa"/>
            <w:vMerge w:val="restart"/>
            <w:tcBorders>
              <w:left w:val="single" w:sz="4" w:space="0" w:color="000000"/>
              <w:right w:val="single" w:sz="4" w:space="0" w:color="000000"/>
            </w:tcBorders>
            <w:shd w:val="clear" w:color="auto" w:fill="auto"/>
            <w:vAlign w:val="center"/>
          </w:tcPr>
          <w:p w14:paraId="6A8919E6" w14:textId="22844897" w:rsidR="00845684" w:rsidRPr="00845684" w:rsidRDefault="004C0053" w:rsidP="00021488">
            <w:pPr>
              <w:contextualSpacing/>
              <w:jc w:val="center"/>
              <w:rPr>
                <w:rFonts w:ascii="Times New Roman" w:hAnsi="Times New Roman" w:cs="Times New Roman"/>
                <w:sz w:val="24"/>
                <w:szCs w:val="24"/>
              </w:rPr>
            </w:pPr>
            <w:r>
              <w:rPr>
                <w:rFonts w:ascii="Times New Roman" w:hAnsi="Times New Roman" w:cs="Times New Roman"/>
                <w:sz w:val="24"/>
                <w:szCs w:val="24"/>
              </w:rPr>
              <w:t>1.</w:t>
            </w:r>
            <w:r w:rsidR="00845684" w:rsidRPr="00845684">
              <w:rPr>
                <w:rFonts w:ascii="Times New Roman" w:hAnsi="Times New Roman" w:cs="Times New Roman"/>
                <w:sz w:val="24"/>
                <w:szCs w:val="24"/>
              </w:rPr>
              <w:t>10.</w:t>
            </w:r>
          </w:p>
        </w:tc>
        <w:tc>
          <w:tcPr>
            <w:tcW w:w="5216" w:type="dxa"/>
            <w:vMerge w:val="restart"/>
            <w:tcBorders>
              <w:left w:val="single" w:sz="4" w:space="0" w:color="000000"/>
              <w:right w:val="single" w:sz="4" w:space="0" w:color="000000"/>
            </w:tcBorders>
            <w:shd w:val="clear" w:color="auto" w:fill="auto"/>
            <w:vAlign w:val="center"/>
          </w:tcPr>
          <w:p w14:paraId="28B3717C" w14:textId="195C0879" w:rsidR="00845684" w:rsidRPr="00845684" w:rsidRDefault="00845684" w:rsidP="00845684">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5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07156F3A" w14:textId="77777777" w:rsidR="00845684" w:rsidRPr="00845684" w:rsidRDefault="00845684" w:rsidP="00021488">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58BAFE" w14:textId="77777777" w:rsidR="00845684" w:rsidRPr="00845684" w:rsidRDefault="00845684" w:rsidP="00021488">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845684" w:rsidRPr="00821A32" w14:paraId="7CAC8259" w14:textId="77777777" w:rsidTr="00845684">
        <w:trPr>
          <w:cantSplit/>
          <w:trHeight w:val="235"/>
        </w:trPr>
        <w:tc>
          <w:tcPr>
            <w:tcW w:w="704" w:type="dxa"/>
            <w:vMerge/>
            <w:tcBorders>
              <w:left w:val="single" w:sz="4" w:space="0" w:color="000000"/>
              <w:bottom w:val="single" w:sz="4" w:space="0" w:color="000000"/>
              <w:right w:val="single" w:sz="4" w:space="0" w:color="000000"/>
            </w:tcBorders>
            <w:shd w:val="clear" w:color="auto" w:fill="auto"/>
            <w:vAlign w:val="center"/>
          </w:tcPr>
          <w:p w14:paraId="551A0CC4" w14:textId="77777777" w:rsidR="00845684" w:rsidRPr="00845684" w:rsidRDefault="00845684" w:rsidP="00021488">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63689AA9" w14:textId="77777777" w:rsidR="00845684" w:rsidRPr="00845684" w:rsidRDefault="00845684" w:rsidP="00021488">
            <w:pPr>
              <w:contextualSpacing/>
              <w:jc w:val="center"/>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3F022EF8" w14:textId="77777777" w:rsidR="00845684" w:rsidRPr="00845684" w:rsidRDefault="00845684" w:rsidP="00021488">
            <w:pPr>
              <w:contextualSpacing/>
              <w:jc w:val="center"/>
              <w:rPr>
                <w:rFonts w:ascii="Times New Roman" w:hAnsi="Times New Roman" w:cs="Times New Roman"/>
                <w:sz w:val="24"/>
                <w:szCs w:val="24"/>
              </w:rPr>
            </w:pPr>
          </w:p>
        </w:tc>
        <w:tc>
          <w:tcPr>
            <w:tcW w:w="1211" w:type="dxa"/>
            <w:tcBorders>
              <w:top w:val="single" w:sz="4" w:space="0" w:color="000000"/>
              <w:left w:val="single" w:sz="4" w:space="0" w:color="000000"/>
              <w:right w:val="single" w:sz="4" w:space="0" w:color="000000"/>
            </w:tcBorders>
            <w:shd w:val="clear" w:color="auto" w:fill="auto"/>
            <w:vAlign w:val="center"/>
          </w:tcPr>
          <w:p w14:paraId="51D0B74F"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22.00</w:t>
            </w:r>
          </w:p>
        </w:tc>
        <w:tc>
          <w:tcPr>
            <w:tcW w:w="1276" w:type="dxa"/>
            <w:tcBorders>
              <w:top w:val="single" w:sz="4" w:space="0" w:color="000000"/>
              <w:left w:val="single" w:sz="4" w:space="0" w:color="000000"/>
              <w:right w:val="single" w:sz="4" w:space="0" w:color="000000"/>
            </w:tcBorders>
            <w:shd w:val="clear" w:color="auto" w:fill="auto"/>
            <w:vAlign w:val="center"/>
          </w:tcPr>
          <w:p w14:paraId="4F153C06" w14:textId="77777777" w:rsidR="00845684" w:rsidRPr="00845684" w:rsidRDefault="00845684" w:rsidP="00021488">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DA56CF" w:rsidRPr="00DA56CF" w14:paraId="0D59466B" w14:textId="77777777" w:rsidTr="00264CD6">
        <w:trPr>
          <w:cantSplit/>
          <w:trHeight w:val="26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5DBE46" w14:textId="722E90F2" w:rsidR="00DA56CF" w:rsidRPr="00DA56CF" w:rsidRDefault="00DA56CF" w:rsidP="00264CD6">
            <w:pPr>
              <w:pStyle w:val="a4"/>
              <w:numPr>
                <w:ilvl w:val="6"/>
                <w:numId w:val="61"/>
              </w:numPr>
              <w:tabs>
                <w:tab w:val="left" w:pos="270"/>
              </w:tabs>
              <w:ind w:left="0" w:firstLine="0"/>
              <w:rPr>
                <w:rFonts w:ascii="Times New Roman" w:hAnsi="Times New Roman" w:cs="Times New Roman"/>
                <w:i/>
                <w:color w:val="FF0000"/>
                <w:sz w:val="24"/>
                <w:szCs w:val="24"/>
              </w:rPr>
            </w:pPr>
            <w:r w:rsidRPr="00DA56CF">
              <w:rPr>
                <w:rFonts w:ascii="Times New Roman" w:hAnsi="Times New Roman" w:cs="Times New Roman"/>
                <w:i/>
                <w:sz w:val="24"/>
                <w:szCs w:val="24"/>
              </w:rPr>
              <w:t>Нормативы общей физической подготовки</w:t>
            </w:r>
            <w:r>
              <w:rPr>
                <w:rFonts w:ascii="Times New Roman" w:hAnsi="Times New Roman" w:cs="Times New Roman"/>
                <w:i/>
                <w:sz w:val="24"/>
                <w:szCs w:val="24"/>
              </w:rPr>
              <w:t xml:space="preserve"> </w:t>
            </w:r>
            <w:r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DA56CF" w:rsidRPr="00845684" w14:paraId="01A6436C"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F392F" w14:textId="329045E0"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19065"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BD681B"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F9F7C"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261EAA53" w14:textId="77777777" w:rsidTr="00264CD6">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544DF"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E01985"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FE7F1"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20694" w14:textId="37775DB0"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w:t>
            </w:r>
            <w:r w:rsidR="004C0053">
              <w:rPr>
                <w:rFonts w:ascii="Times New Roman" w:hAnsi="Times New Roman" w:cs="Times New Roman"/>
                <w:bCs/>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49B0" w14:textId="594D08F5"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5,</w:t>
            </w:r>
            <w:r w:rsidR="004C0053">
              <w:rPr>
                <w:rFonts w:ascii="Times New Roman" w:hAnsi="Times New Roman" w:cs="Times New Roman"/>
                <w:bCs/>
                <w:sz w:val="24"/>
                <w:szCs w:val="24"/>
              </w:rPr>
              <w:t>0</w:t>
            </w:r>
          </w:p>
        </w:tc>
      </w:tr>
      <w:tr w:rsidR="00DA56CF" w:rsidRPr="00845684" w14:paraId="3ADA99ED"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8ED46" w14:textId="1013BB45"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2.</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3355F9"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2000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75E622"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A7FED"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7B56F7F5" w14:textId="77777777" w:rsidTr="00264CD6">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FEDD7" w14:textId="77777777" w:rsidR="00DA56CF" w:rsidRPr="00845684" w:rsidRDefault="00DA56CF" w:rsidP="00264CD6">
            <w:pPr>
              <w:contextualSpacing/>
              <w:jc w:val="center"/>
              <w:rPr>
                <w:rFonts w:ascii="Times New Roman" w:hAnsi="Times New Roman" w:cs="Times New Roman"/>
                <w:sz w:val="24"/>
                <w:szCs w:val="24"/>
                <w:lang w:val="en-US"/>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643BA7"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15AE5"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EC3E"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D354" w14:textId="4CA4001F" w:rsidR="00DA56CF" w:rsidRPr="00845684" w:rsidRDefault="004C0053"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9</w:t>
            </w:r>
            <w:r w:rsidR="00DA56CF" w:rsidRPr="00845684">
              <w:rPr>
                <w:rFonts w:ascii="Times New Roman" w:hAnsi="Times New Roman" w:cs="Times New Roman"/>
                <w:bCs/>
                <w:sz w:val="24"/>
                <w:szCs w:val="24"/>
              </w:rPr>
              <w:t>.50</w:t>
            </w:r>
          </w:p>
        </w:tc>
      </w:tr>
      <w:tr w:rsidR="00DA56CF" w:rsidRPr="00845684" w14:paraId="00EA36A9" w14:textId="77777777" w:rsidTr="00264CD6">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527365EB" w14:textId="119D9149"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3.</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3019C236"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Бег на 3000 м</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673C6349"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9E746"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3714E03C" w14:textId="77777777" w:rsidTr="00264CD6">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343F96C9" w14:textId="77777777" w:rsidR="00DA56CF" w:rsidRPr="00845684" w:rsidRDefault="00DA56CF" w:rsidP="00264CD6">
            <w:pPr>
              <w:contextualSpacing/>
              <w:jc w:val="center"/>
              <w:rPr>
                <w:rFonts w:ascii="Times New Roman" w:hAnsi="Times New Roman" w:cs="Times New Roman"/>
                <w:sz w:val="24"/>
                <w:szCs w:val="24"/>
                <w:lang w:val="en-US"/>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06886900"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3A30EB05"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01FD" w14:textId="4BECC464"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12.</w:t>
            </w:r>
            <w:r w:rsidR="004C0053">
              <w:rPr>
                <w:rFonts w:ascii="Times New Roman" w:hAnsi="Times New Roman" w:cs="Times New Roman"/>
                <w:bCs/>
                <w:sz w:val="24"/>
                <w:szCs w:val="24"/>
              </w:rPr>
              <w:t>4</w:t>
            </w:r>
            <w:r w:rsidRPr="00845684">
              <w:rPr>
                <w:rFonts w:ascii="Times New Roman" w:hAnsi="Times New Roman" w:cs="Times New Roman"/>
                <w:bCs/>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F691"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DA56CF" w:rsidRPr="00845684" w14:paraId="08FECA44"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B3A2F" w14:textId="4ECD20A4"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4.</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23F57D"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Сгибание и разгибание рук в упоре лежа на полу</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8DA322"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850C1"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31AB14FB" w14:textId="77777777" w:rsidTr="00264CD6">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2577D"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32682"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929BC"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2E957" w14:textId="3B37A92C"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w:t>
            </w:r>
            <w:r w:rsidR="004C0053">
              <w:rPr>
                <w:rFonts w:ascii="Times New Roman" w:hAnsi="Times New Roman" w:cs="Times New Roman"/>
                <w:bCs/>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727E" w14:textId="02B1A05C"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w:t>
            </w:r>
            <w:r w:rsidR="004C0053">
              <w:rPr>
                <w:rFonts w:ascii="Times New Roman" w:hAnsi="Times New Roman" w:cs="Times New Roman"/>
                <w:bCs/>
                <w:sz w:val="24"/>
                <w:szCs w:val="24"/>
              </w:rPr>
              <w:t>6</w:t>
            </w:r>
          </w:p>
        </w:tc>
      </w:tr>
      <w:tr w:rsidR="00DA56CF" w:rsidRPr="00845684" w14:paraId="2D750E20"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50A66C" w14:textId="67BD21AE"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5.</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D2A6B"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Наклон вперед из положения стоя на гимнастической скамье от уровня скамьи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112A8"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56AF6"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6246B603" w14:textId="77777777" w:rsidTr="00264CD6">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BA249"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DC15C"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F9D33"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5889"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63A7"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+16</w:t>
            </w:r>
          </w:p>
        </w:tc>
      </w:tr>
      <w:tr w:rsidR="00DA56CF" w:rsidRPr="00845684" w14:paraId="71021D2D"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181B5" w14:textId="7642039A"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6</w:t>
            </w:r>
            <w:r w:rsidR="00DA56CF" w:rsidRPr="00845684">
              <w:rPr>
                <w:rFonts w:ascii="Times New Roman" w:hAnsi="Times New Roman" w:cs="Times New Roman"/>
                <w:sz w:val="24"/>
                <w:szCs w:val="24"/>
                <w:lang w:val="en-US"/>
              </w:rPr>
              <w:t>.</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99D6D2"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Челночный бег 3х10 м</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2F682"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477FE4"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164FC144" w14:textId="77777777" w:rsidTr="00264CD6">
        <w:trPr>
          <w:cantSplit/>
          <w:trHeight w:val="20"/>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62EE5"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E20898"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07D5F"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6A4C" w14:textId="03B65C69" w:rsidR="00DA56CF" w:rsidRPr="00845684" w:rsidRDefault="004C0053"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6,9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B5B5" w14:textId="6285443B" w:rsidR="00DA56CF" w:rsidRPr="00845684" w:rsidRDefault="004C0053"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7,9</w:t>
            </w:r>
          </w:p>
        </w:tc>
      </w:tr>
      <w:tr w:rsidR="00DA56CF" w:rsidRPr="00845684" w14:paraId="29109666" w14:textId="77777777" w:rsidTr="00264CD6">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CB5FF62" w14:textId="25B83C8D"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7.</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3D13167D"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Прыжок в длину с места толчком двумя ногами</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2052829E"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см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9ACA3"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423468C2" w14:textId="77777777" w:rsidTr="00264CD6">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7C668ED5"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05828209"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7AC34219"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BA714" w14:textId="252EB36E"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w:t>
            </w:r>
            <w:r w:rsidR="004C0053">
              <w:rPr>
                <w:rFonts w:ascii="Times New Roman" w:hAnsi="Times New Roman" w:cs="Times New Roman"/>
                <w:bCs/>
                <w:sz w:val="24"/>
                <w:szCs w:val="24"/>
              </w:rPr>
              <w:t>3</w:t>
            </w:r>
            <w:r w:rsidRPr="00845684">
              <w:rPr>
                <w:rFonts w:ascii="Times New Roman" w:hAnsi="Times New Roman" w:cs="Times New Roman"/>
                <w:bCs/>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769E" w14:textId="052999D8"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w:t>
            </w:r>
            <w:r w:rsidR="004C0053">
              <w:rPr>
                <w:rFonts w:ascii="Times New Roman" w:hAnsi="Times New Roman" w:cs="Times New Roman"/>
                <w:bCs/>
                <w:sz w:val="24"/>
                <w:szCs w:val="24"/>
              </w:rPr>
              <w:t>8</w:t>
            </w:r>
            <w:r w:rsidRPr="00845684">
              <w:rPr>
                <w:rFonts w:ascii="Times New Roman" w:hAnsi="Times New Roman" w:cs="Times New Roman"/>
                <w:bCs/>
                <w:sz w:val="24"/>
                <w:szCs w:val="24"/>
              </w:rPr>
              <w:t>5</w:t>
            </w:r>
          </w:p>
        </w:tc>
      </w:tr>
      <w:tr w:rsidR="00DA56CF" w:rsidRPr="00845684" w14:paraId="3975A307" w14:textId="77777777" w:rsidTr="00264CD6">
        <w:trPr>
          <w:cantSplit/>
          <w:trHeight w:val="20"/>
        </w:trPr>
        <w:tc>
          <w:tcPr>
            <w:tcW w:w="704" w:type="dxa"/>
            <w:vMerge w:val="restart"/>
            <w:tcBorders>
              <w:left w:val="single" w:sz="4" w:space="0" w:color="000000"/>
              <w:right w:val="single" w:sz="4" w:space="0" w:color="000000"/>
            </w:tcBorders>
            <w:shd w:val="clear" w:color="auto" w:fill="auto"/>
            <w:vAlign w:val="center"/>
          </w:tcPr>
          <w:p w14:paraId="6FA3C0C0" w14:textId="639A50A7"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8.</w:t>
            </w:r>
          </w:p>
        </w:tc>
        <w:tc>
          <w:tcPr>
            <w:tcW w:w="5216" w:type="dxa"/>
            <w:vMerge w:val="restart"/>
            <w:tcBorders>
              <w:left w:val="single" w:sz="4" w:space="0" w:color="000000"/>
              <w:right w:val="single" w:sz="4" w:space="0" w:color="000000"/>
            </w:tcBorders>
            <w:shd w:val="clear" w:color="auto" w:fill="auto"/>
          </w:tcPr>
          <w:p w14:paraId="782683A0" w14:textId="77777777" w:rsidR="00DA56CF" w:rsidRPr="00845684" w:rsidRDefault="00DA56CF" w:rsidP="00264CD6">
            <w:pPr>
              <w:contextualSpacing/>
              <w:rPr>
                <w:rFonts w:ascii="Times New Roman" w:hAnsi="Times New Roman" w:cs="Times New Roman"/>
                <w:sz w:val="24"/>
                <w:szCs w:val="24"/>
              </w:rPr>
            </w:pPr>
            <w:r w:rsidRPr="00845684">
              <w:rPr>
                <w:rFonts w:ascii="Times New Roman" w:hAnsi="Times New Roman" w:cs="Times New Roman"/>
                <w:sz w:val="24"/>
                <w:szCs w:val="24"/>
              </w:rPr>
              <w:t>Поднимание туловища</w:t>
            </w:r>
            <w:r>
              <w:rPr>
                <w:rFonts w:ascii="Times New Roman" w:hAnsi="Times New Roman" w:cs="Times New Roman"/>
                <w:sz w:val="24"/>
                <w:szCs w:val="24"/>
              </w:rPr>
              <w:t xml:space="preserve"> </w:t>
            </w:r>
            <w:r w:rsidRPr="00845684">
              <w:rPr>
                <w:rFonts w:ascii="Times New Roman" w:hAnsi="Times New Roman" w:cs="Times New Roman"/>
                <w:sz w:val="24"/>
                <w:szCs w:val="24"/>
              </w:rPr>
              <w:t>из положения лежа на спине (за 1 мин)</w:t>
            </w:r>
          </w:p>
        </w:tc>
        <w:tc>
          <w:tcPr>
            <w:tcW w:w="1417" w:type="dxa"/>
            <w:vMerge w:val="restart"/>
            <w:tcBorders>
              <w:left w:val="single" w:sz="4" w:space="0" w:color="000000"/>
              <w:right w:val="single" w:sz="4" w:space="0" w:color="000000"/>
            </w:tcBorders>
            <w:shd w:val="clear" w:color="auto" w:fill="auto"/>
            <w:vAlign w:val="center"/>
          </w:tcPr>
          <w:p w14:paraId="78949752"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E0AEA"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02782A79" w14:textId="77777777" w:rsidTr="00264CD6">
        <w:trPr>
          <w:cantSplit/>
          <w:trHeight w:val="229"/>
        </w:trPr>
        <w:tc>
          <w:tcPr>
            <w:tcW w:w="704" w:type="dxa"/>
            <w:vMerge/>
            <w:tcBorders>
              <w:left w:val="single" w:sz="4" w:space="0" w:color="000000"/>
              <w:bottom w:val="single" w:sz="4" w:space="0" w:color="000000"/>
              <w:right w:val="single" w:sz="4" w:space="0" w:color="000000"/>
            </w:tcBorders>
            <w:shd w:val="clear" w:color="auto" w:fill="auto"/>
            <w:vAlign w:val="center"/>
          </w:tcPr>
          <w:p w14:paraId="70FC0C4C"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1070A7C3"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4CE0A9E6"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B006" w14:textId="25345B38" w:rsidR="00DA56CF" w:rsidRPr="00845684" w:rsidRDefault="004C0053" w:rsidP="00264CD6">
            <w:pPr>
              <w:contextualSpacing/>
              <w:jc w:val="center"/>
              <w:rPr>
                <w:rFonts w:ascii="Times New Roman" w:hAnsi="Times New Roman" w:cs="Times New Roman"/>
                <w:bCs/>
                <w:sz w:val="24"/>
                <w:szCs w:val="24"/>
              </w:rPr>
            </w:pPr>
            <w:r>
              <w:rPr>
                <w:rFonts w:ascii="Times New Roman" w:hAnsi="Times New Roman" w:cs="Times New Roman"/>
                <w:bCs/>
                <w:sz w:val="24"/>
                <w:szCs w:val="24"/>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BD5B" w14:textId="5A9A7DA2"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4</w:t>
            </w:r>
            <w:r w:rsidR="004C0053">
              <w:rPr>
                <w:rFonts w:ascii="Times New Roman" w:hAnsi="Times New Roman" w:cs="Times New Roman"/>
                <w:bCs/>
                <w:sz w:val="24"/>
                <w:szCs w:val="24"/>
              </w:rPr>
              <w:t>4</w:t>
            </w:r>
          </w:p>
        </w:tc>
      </w:tr>
      <w:tr w:rsidR="00DA56CF" w:rsidRPr="00845684" w14:paraId="098EE0AA" w14:textId="77777777" w:rsidTr="00264CD6">
        <w:trPr>
          <w:cantSplit/>
          <w:trHeight w:val="20"/>
        </w:trPr>
        <w:tc>
          <w:tcPr>
            <w:tcW w:w="704" w:type="dxa"/>
            <w:vMerge w:val="restart"/>
            <w:tcBorders>
              <w:left w:val="single" w:sz="4" w:space="0" w:color="000000"/>
              <w:right w:val="single" w:sz="4" w:space="0" w:color="000000"/>
            </w:tcBorders>
            <w:shd w:val="clear" w:color="auto" w:fill="auto"/>
            <w:vAlign w:val="center"/>
          </w:tcPr>
          <w:p w14:paraId="57021256" w14:textId="6A4CC686"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9.</w:t>
            </w:r>
          </w:p>
        </w:tc>
        <w:tc>
          <w:tcPr>
            <w:tcW w:w="5216" w:type="dxa"/>
            <w:vMerge w:val="restart"/>
            <w:tcBorders>
              <w:left w:val="single" w:sz="4" w:space="0" w:color="000000"/>
              <w:right w:val="single" w:sz="4" w:space="0" w:color="000000"/>
            </w:tcBorders>
            <w:shd w:val="clear" w:color="auto" w:fill="auto"/>
            <w:vAlign w:val="center"/>
          </w:tcPr>
          <w:p w14:paraId="058657CC"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3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0DE2DC78"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09347"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19694AE3" w14:textId="77777777" w:rsidTr="00264CD6">
        <w:trPr>
          <w:cantSplit/>
          <w:trHeight w:val="20"/>
        </w:trPr>
        <w:tc>
          <w:tcPr>
            <w:tcW w:w="704" w:type="dxa"/>
            <w:vMerge/>
            <w:tcBorders>
              <w:left w:val="single" w:sz="4" w:space="0" w:color="000000"/>
              <w:bottom w:val="single" w:sz="4" w:space="0" w:color="000000"/>
              <w:right w:val="single" w:sz="4" w:space="0" w:color="000000"/>
            </w:tcBorders>
            <w:shd w:val="clear" w:color="auto" w:fill="auto"/>
            <w:vAlign w:val="center"/>
          </w:tcPr>
          <w:p w14:paraId="494D9361"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401BBDDD"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034FA806"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8E67"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BCF2" w14:textId="72155926"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w:t>
            </w:r>
            <w:r w:rsidR="004C0053">
              <w:rPr>
                <w:rFonts w:ascii="Times New Roman" w:hAnsi="Times New Roman" w:cs="Times New Roman"/>
                <w:bCs/>
                <w:sz w:val="24"/>
                <w:szCs w:val="24"/>
              </w:rPr>
              <w:t>6</w:t>
            </w:r>
            <w:r w:rsidRPr="00845684">
              <w:rPr>
                <w:rFonts w:ascii="Times New Roman" w:hAnsi="Times New Roman" w:cs="Times New Roman"/>
                <w:bCs/>
                <w:sz w:val="24"/>
                <w:szCs w:val="24"/>
              </w:rPr>
              <w:t>.30</w:t>
            </w:r>
          </w:p>
        </w:tc>
      </w:tr>
      <w:tr w:rsidR="00DA56CF" w:rsidRPr="00845684" w14:paraId="197D551F" w14:textId="77777777" w:rsidTr="00264CD6">
        <w:trPr>
          <w:cantSplit/>
          <w:trHeight w:val="20"/>
        </w:trPr>
        <w:tc>
          <w:tcPr>
            <w:tcW w:w="704" w:type="dxa"/>
            <w:vMerge w:val="restart"/>
            <w:tcBorders>
              <w:left w:val="single" w:sz="4" w:space="0" w:color="000000"/>
              <w:right w:val="single" w:sz="4" w:space="0" w:color="000000"/>
            </w:tcBorders>
            <w:shd w:val="clear" w:color="auto" w:fill="auto"/>
            <w:vAlign w:val="center"/>
          </w:tcPr>
          <w:p w14:paraId="776A9810" w14:textId="3A33B138"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2.</w:t>
            </w:r>
            <w:r w:rsidR="00DA56CF" w:rsidRPr="00845684">
              <w:rPr>
                <w:rFonts w:ascii="Times New Roman" w:hAnsi="Times New Roman" w:cs="Times New Roman"/>
                <w:sz w:val="24"/>
                <w:szCs w:val="24"/>
              </w:rPr>
              <w:t>10.</w:t>
            </w:r>
          </w:p>
        </w:tc>
        <w:tc>
          <w:tcPr>
            <w:tcW w:w="5216" w:type="dxa"/>
            <w:vMerge w:val="restart"/>
            <w:tcBorders>
              <w:left w:val="single" w:sz="4" w:space="0" w:color="000000"/>
              <w:right w:val="single" w:sz="4" w:space="0" w:color="000000"/>
            </w:tcBorders>
            <w:shd w:val="clear" w:color="auto" w:fill="auto"/>
            <w:vAlign w:val="center"/>
          </w:tcPr>
          <w:p w14:paraId="4F58A775"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Кросс на 5 км (бег</w:t>
            </w:r>
            <w:r>
              <w:rPr>
                <w:rFonts w:ascii="Times New Roman" w:hAnsi="Times New Roman" w:cs="Times New Roman"/>
                <w:sz w:val="24"/>
                <w:szCs w:val="24"/>
              </w:rPr>
              <w:t xml:space="preserve"> </w:t>
            </w:r>
            <w:r w:rsidRPr="00845684">
              <w:rPr>
                <w:rFonts w:ascii="Times New Roman" w:hAnsi="Times New Roman" w:cs="Times New Roman"/>
                <w:sz w:val="24"/>
                <w:szCs w:val="24"/>
              </w:rPr>
              <w:t>по пересеченной местности)</w:t>
            </w:r>
          </w:p>
        </w:tc>
        <w:tc>
          <w:tcPr>
            <w:tcW w:w="1417" w:type="dxa"/>
            <w:vMerge w:val="restart"/>
            <w:tcBorders>
              <w:left w:val="single" w:sz="4" w:space="0" w:color="000000"/>
              <w:right w:val="single" w:sz="4" w:space="0" w:color="000000"/>
            </w:tcBorders>
            <w:shd w:val="clear" w:color="auto" w:fill="auto"/>
            <w:vAlign w:val="center"/>
          </w:tcPr>
          <w:p w14:paraId="171D00E8"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мин, с</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B8901C"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более</w:t>
            </w:r>
          </w:p>
        </w:tc>
      </w:tr>
      <w:tr w:rsidR="00DA56CF" w:rsidRPr="00845684" w14:paraId="6B80206B" w14:textId="77777777" w:rsidTr="00264CD6">
        <w:trPr>
          <w:cantSplit/>
          <w:trHeight w:val="235"/>
        </w:trPr>
        <w:tc>
          <w:tcPr>
            <w:tcW w:w="704" w:type="dxa"/>
            <w:vMerge/>
            <w:tcBorders>
              <w:left w:val="single" w:sz="4" w:space="0" w:color="000000"/>
              <w:bottom w:val="single" w:sz="4" w:space="0" w:color="000000"/>
              <w:right w:val="single" w:sz="4" w:space="0" w:color="000000"/>
            </w:tcBorders>
            <w:shd w:val="clear" w:color="auto" w:fill="auto"/>
            <w:vAlign w:val="center"/>
          </w:tcPr>
          <w:p w14:paraId="78373CA8"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7A1EF449" w14:textId="77777777" w:rsidR="00DA56CF" w:rsidRPr="00845684" w:rsidRDefault="00DA56CF" w:rsidP="00264CD6">
            <w:pPr>
              <w:contextualSpacing/>
              <w:jc w:val="center"/>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108E8D15" w14:textId="77777777" w:rsidR="00DA56CF" w:rsidRPr="00845684" w:rsidRDefault="00DA56CF" w:rsidP="00264CD6">
            <w:pPr>
              <w:contextualSpacing/>
              <w:jc w:val="center"/>
              <w:rPr>
                <w:rFonts w:ascii="Times New Roman" w:hAnsi="Times New Roman" w:cs="Times New Roman"/>
                <w:sz w:val="24"/>
                <w:szCs w:val="24"/>
              </w:rPr>
            </w:pPr>
          </w:p>
        </w:tc>
        <w:tc>
          <w:tcPr>
            <w:tcW w:w="1211" w:type="dxa"/>
            <w:tcBorders>
              <w:top w:val="single" w:sz="4" w:space="0" w:color="000000"/>
              <w:left w:val="single" w:sz="4" w:space="0" w:color="000000"/>
              <w:right w:val="single" w:sz="4" w:space="0" w:color="000000"/>
            </w:tcBorders>
            <w:shd w:val="clear" w:color="auto" w:fill="auto"/>
            <w:vAlign w:val="center"/>
          </w:tcPr>
          <w:p w14:paraId="47C71C25" w14:textId="03EA8933"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w:t>
            </w:r>
            <w:r w:rsidR="004C0053">
              <w:rPr>
                <w:rFonts w:ascii="Times New Roman" w:hAnsi="Times New Roman" w:cs="Times New Roman"/>
                <w:bCs/>
                <w:sz w:val="24"/>
                <w:szCs w:val="24"/>
              </w:rPr>
              <w:t>3</w:t>
            </w:r>
            <w:r w:rsidRPr="00845684">
              <w:rPr>
                <w:rFonts w:ascii="Times New Roman" w:hAnsi="Times New Roman" w:cs="Times New Roman"/>
                <w:bCs/>
                <w:sz w:val="24"/>
                <w:szCs w:val="24"/>
              </w:rPr>
              <w:t>.</w:t>
            </w:r>
            <w:r w:rsidR="004C0053">
              <w:rPr>
                <w:rFonts w:ascii="Times New Roman" w:hAnsi="Times New Roman" w:cs="Times New Roman"/>
                <w:bCs/>
                <w:sz w:val="24"/>
                <w:szCs w:val="24"/>
              </w:rPr>
              <w:t>3</w:t>
            </w:r>
            <w:r w:rsidRPr="00845684">
              <w:rPr>
                <w:rFonts w:ascii="Times New Roman" w:hAnsi="Times New Roman" w:cs="Times New Roman"/>
                <w:bCs/>
                <w:sz w:val="24"/>
                <w:szCs w:val="24"/>
              </w:rPr>
              <w:t>0</w:t>
            </w:r>
          </w:p>
        </w:tc>
        <w:tc>
          <w:tcPr>
            <w:tcW w:w="1276" w:type="dxa"/>
            <w:tcBorders>
              <w:top w:val="single" w:sz="4" w:space="0" w:color="000000"/>
              <w:left w:val="single" w:sz="4" w:space="0" w:color="000000"/>
              <w:right w:val="single" w:sz="4" w:space="0" w:color="000000"/>
            </w:tcBorders>
            <w:shd w:val="clear" w:color="auto" w:fill="auto"/>
            <w:vAlign w:val="center"/>
          </w:tcPr>
          <w:p w14:paraId="3C8F9627"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w:t>
            </w:r>
          </w:p>
        </w:tc>
      </w:tr>
      <w:tr w:rsidR="00DA56CF" w:rsidRPr="00845684" w14:paraId="2333AF57" w14:textId="77777777" w:rsidTr="00264CD6">
        <w:trPr>
          <w:cantSplit/>
          <w:trHeight w:val="38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68A94D" w14:textId="21070923" w:rsidR="00DA56CF" w:rsidRPr="00DA56CF" w:rsidRDefault="00DA56CF" w:rsidP="00DA56CF">
            <w:pPr>
              <w:pStyle w:val="a4"/>
              <w:numPr>
                <w:ilvl w:val="6"/>
                <w:numId w:val="61"/>
              </w:numPr>
              <w:tabs>
                <w:tab w:val="left" w:pos="270"/>
              </w:tabs>
              <w:ind w:left="0" w:firstLine="0"/>
              <w:rPr>
                <w:rFonts w:ascii="Times New Roman" w:hAnsi="Times New Roman" w:cs="Times New Roman"/>
                <w:i/>
                <w:sz w:val="24"/>
                <w:szCs w:val="24"/>
              </w:rPr>
            </w:pPr>
            <w:r w:rsidRPr="00DA56CF">
              <w:rPr>
                <w:rFonts w:ascii="Times New Roman" w:hAnsi="Times New Roman" w:cs="Times New Roman"/>
                <w:i/>
                <w:sz w:val="24"/>
                <w:szCs w:val="24"/>
              </w:rPr>
              <w:t>Нормативы специальной физической подготовки</w:t>
            </w:r>
          </w:p>
        </w:tc>
      </w:tr>
      <w:tr w:rsidR="00DA56CF" w:rsidRPr="00845684" w14:paraId="2154C161"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DA5135" w14:textId="4BD7FFBD"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6A255D" w14:textId="77777777" w:rsidR="00DA56CF" w:rsidRPr="00845684" w:rsidRDefault="00DA56CF" w:rsidP="00264CD6">
            <w:pPr>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руками за 10 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822B8"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8E70D" w14:textId="77777777" w:rsidR="00DA56CF" w:rsidRPr="00845684" w:rsidRDefault="00DA56CF" w:rsidP="00264CD6">
            <w:pPr>
              <w:contextualSpacing/>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5BAC498A" w14:textId="77777777" w:rsidTr="00264CD6">
        <w:trPr>
          <w:cantSplit/>
          <w:trHeight w:val="20"/>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B8B700B"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F562C9D"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7FA5BF9"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7509A"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BE20F" w14:textId="77777777" w:rsidR="00DA56CF" w:rsidRPr="00845684" w:rsidRDefault="00DA56CF" w:rsidP="00264CD6">
            <w:pPr>
              <w:jc w:val="center"/>
              <w:rPr>
                <w:rFonts w:ascii="Times New Roman" w:hAnsi="Times New Roman" w:cs="Times New Roman"/>
                <w:bCs/>
                <w:sz w:val="24"/>
                <w:szCs w:val="24"/>
              </w:rPr>
            </w:pPr>
            <w:r w:rsidRPr="00845684">
              <w:rPr>
                <w:rFonts w:ascii="Times New Roman" w:hAnsi="Times New Roman" w:cs="Times New Roman"/>
                <w:bCs/>
                <w:sz w:val="24"/>
                <w:szCs w:val="24"/>
              </w:rPr>
              <w:t>16</w:t>
            </w:r>
          </w:p>
        </w:tc>
      </w:tr>
      <w:tr w:rsidR="00DA56CF" w:rsidRPr="00845684" w14:paraId="32EE3B82" w14:textId="77777777" w:rsidTr="00264CD6">
        <w:trPr>
          <w:cantSplit/>
          <w:trHeight w:val="270"/>
        </w:trPr>
        <w:tc>
          <w:tcPr>
            <w:tcW w:w="704" w:type="dxa"/>
            <w:vMerge w:val="restart"/>
            <w:tcBorders>
              <w:top w:val="single" w:sz="4" w:space="0" w:color="auto"/>
              <w:left w:val="single" w:sz="4" w:space="0" w:color="000000"/>
              <w:right w:val="single" w:sz="4" w:space="0" w:color="000000"/>
            </w:tcBorders>
            <w:shd w:val="clear" w:color="auto" w:fill="auto"/>
            <w:vAlign w:val="center"/>
          </w:tcPr>
          <w:p w14:paraId="7B8E2924" w14:textId="7C82EAE5"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2.</w:t>
            </w:r>
          </w:p>
        </w:tc>
        <w:tc>
          <w:tcPr>
            <w:tcW w:w="5216" w:type="dxa"/>
            <w:vMerge w:val="restart"/>
            <w:tcBorders>
              <w:top w:val="single" w:sz="4" w:space="0" w:color="auto"/>
              <w:left w:val="single" w:sz="4" w:space="0" w:color="000000"/>
              <w:right w:val="single" w:sz="4" w:space="0" w:color="000000"/>
            </w:tcBorders>
            <w:shd w:val="clear" w:color="auto" w:fill="auto"/>
            <w:vAlign w:val="center"/>
          </w:tcPr>
          <w:p w14:paraId="17CD4D81" w14:textId="77777777" w:rsidR="00DA56CF" w:rsidRPr="00845684" w:rsidRDefault="00DA56CF" w:rsidP="00264CD6">
            <w:pPr>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ногами за 10 с</w:t>
            </w:r>
          </w:p>
        </w:tc>
        <w:tc>
          <w:tcPr>
            <w:tcW w:w="1417" w:type="dxa"/>
            <w:vMerge w:val="restart"/>
            <w:tcBorders>
              <w:top w:val="single" w:sz="4" w:space="0" w:color="auto"/>
              <w:left w:val="single" w:sz="4" w:space="0" w:color="000000"/>
              <w:right w:val="single" w:sz="4" w:space="0" w:color="000000"/>
            </w:tcBorders>
            <w:shd w:val="clear" w:color="auto" w:fill="auto"/>
            <w:vAlign w:val="center"/>
          </w:tcPr>
          <w:p w14:paraId="3A23186B"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F6C9071" w14:textId="77777777" w:rsidR="00DA56CF" w:rsidRPr="00845684" w:rsidRDefault="00DA56CF" w:rsidP="00264CD6">
            <w:pPr>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1F9F8085" w14:textId="77777777" w:rsidTr="00264CD6">
        <w:trPr>
          <w:cantSplit/>
          <w:trHeight w:val="270"/>
        </w:trPr>
        <w:tc>
          <w:tcPr>
            <w:tcW w:w="704" w:type="dxa"/>
            <w:vMerge/>
            <w:tcBorders>
              <w:left w:val="single" w:sz="4" w:space="0" w:color="000000"/>
              <w:bottom w:val="single" w:sz="4" w:space="0" w:color="000000"/>
              <w:right w:val="single" w:sz="4" w:space="0" w:color="000000"/>
            </w:tcBorders>
            <w:shd w:val="clear" w:color="auto" w:fill="auto"/>
            <w:vAlign w:val="center"/>
          </w:tcPr>
          <w:p w14:paraId="786DB8D3"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24586540" w14:textId="77777777" w:rsidR="00DA56CF" w:rsidRPr="00845684" w:rsidRDefault="00DA56CF" w:rsidP="00264CD6">
            <w:pPr>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6E30FF9F"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auto"/>
              <w:left w:val="single" w:sz="4" w:space="0" w:color="000000"/>
              <w:bottom w:val="single" w:sz="4" w:space="0" w:color="000000"/>
              <w:right w:val="single" w:sz="4" w:space="0" w:color="000000"/>
            </w:tcBorders>
            <w:shd w:val="clear" w:color="auto" w:fill="auto"/>
            <w:vAlign w:val="center"/>
          </w:tcPr>
          <w:p w14:paraId="68CB5984"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12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5C360660" w14:textId="77777777" w:rsidR="00DA56CF" w:rsidRPr="00845684" w:rsidRDefault="00DA56CF" w:rsidP="00264CD6">
            <w:pPr>
              <w:jc w:val="center"/>
              <w:rPr>
                <w:rFonts w:ascii="Times New Roman" w:hAnsi="Times New Roman" w:cs="Times New Roman"/>
                <w:bCs/>
                <w:sz w:val="24"/>
                <w:szCs w:val="24"/>
              </w:rPr>
            </w:pPr>
            <w:r w:rsidRPr="00845684">
              <w:rPr>
                <w:rFonts w:ascii="Times New Roman" w:hAnsi="Times New Roman" w:cs="Times New Roman"/>
                <w:bCs/>
                <w:sz w:val="24"/>
                <w:szCs w:val="24"/>
              </w:rPr>
              <w:t>10</w:t>
            </w:r>
          </w:p>
        </w:tc>
      </w:tr>
      <w:tr w:rsidR="00DA56CF" w:rsidRPr="00845684" w14:paraId="01F03233" w14:textId="77777777" w:rsidTr="00264CD6">
        <w:trPr>
          <w:cantSplit/>
          <w:trHeight w:val="2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45123A85" w14:textId="0171BAD7"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3.</w:t>
            </w:r>
          </w:p>
        </w:tc>
        <w:tc>
          <w:tcPr>
            <w:tcW w:w="5216" w:type="dxa"/>
            <w:vMerge w:val="restart"/>
            <w:tcBorders>
              <w:top w:val="single" w:sz="4" w:space="0" w:color="000000"/>
              <w:left w:val="single" w:sz="4" w:space="0" w:color="000000"/>
              <w:right w:val="single" w:sz="4" w:space="0" w:color="000000"/>
            </w:tcBorders>
            <w:shd w:val="clear" w:color="auto" w:fill="auto"/>
            <w:vAlign w:val="center"/>
          </w:tcPr>
          <w:p w14:paraId="675BCFBD" w14:textId="77777777" w:rsidR="00DA56CF" w:rsidRPr="00845684" w:rsidRDefault="00DA56CF" w:rsidP="00264CD6">
            <w:pPr>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руками за 60 с</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14:paraId="483D742E"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EDF7A" w14:textId="77777777" w:rsidR="00DA56CF" w:rsidRPr="00845684" w:rsidRDefault="00DA56CF" w:rsidP="00264CD6">
            <w:pPr>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5D16558F" w14:textId="77777777" w:rsidTr="00264CD6">
        <w:trPr>
          <w:cantSplit/>
          <w:trHeight w:val="20"/>
        </w:trPr>
        <w:tc>
          <w:tcPr>
            <w:tcW w:w="704" w:type="dxa"/>
            <w:vMerge/>
            <w:tcBorders>
              <w:left w:val="single" w:sz="4" w:space="0" w:color="000000"/>
              <w:bottom w:val="single" w:sz="4" w:space="0" w:color="auto"/>
              <w:right w:val="single" w:sz="4" w:space="0" w:color="000000"/>
            </w:tcBorders>
            <w:shd w:val="clear" w:color="auto" w:fill="auto"/>
            <w:vAlign w:val="center"/>
          </w:tcPr>
          <w:p w14:paraId="76C29123"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auto"/>
              <w:right w:val="single" w:sz="4" w:space="0" w:color="000000"/>
            </w:tcBorders>
            <w:shd w:val="clear" w:color="auto" w:fill="auto"/>
            <w:vAlign w:val="center"/>
          </w:tcPr>
          <w:p w14:paraId="2146D7EA" w14:textId="77777777" w:rsidR="00DA56CF" w:rsidRPr="00845684" w:rsidRDefault="00DA56CF" w:rsidP="00264CD6">
            <w:pPr>
              <w:contextualSpacing/>
              <w:jc w:val="both"/>
              <w:rPr>
                <w:rFonts w:ascii="Times New Roman" w:hAnsi="Times New Roman" w:cs="Times New Roman"/>
                <w:sz w:val="24"/>
                <w:szCs w:val="24"/>
              </w:rPr>
            </w:pPr>
          </w:p>
        </w:tc>
        <w:tc>
          <w:tcPr>
            <w:tcW w:w="1417" w:type="dxa"/>
            <w:vMerge/>
            <w:tcBorders>
              <w:left w:val="single" w:sz="4" w:space="0" w:color="000000"/>
              <w:bottom w:val="single" w:sz="4" w:space="0" w:color="auto"/>
              <w:right w:val="single" w:sz="4" w:space="0" w:color="000000"/>
            </w:tcBorders>
            <w:shd w:val="clear" w:color="auto" w:fill="auto"/>
            <w:vAlign w:val="center"/>
          </w:tcPr>
          <w:p w14:paraId="35D601A7" w14:textId="77777777" w:rsidR="00DA56CF" w:rsidRPr="00845684" w:rsidRDefault="00DA56CF" w:rsidP="00264CD6">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2EBE"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02F61" w14:textId="77777777" w:rsidR="00DA56CF" w:rsidRPr="00845684" w:rsidRDefault="00DA56CF" w:rsidP="00264CD6">
            <w:pPr>
              <w:jc w:val="center"/>
              <w:rPr>
                <w:rFonts w:ascii="Times New Roman" w:hAnsi="Times New Roman" w:cs="Times New Roman"/>
                <w:bCs/>
                <w:sz w:val="24"/>
                <w:szCs w:val="24"/>
              </w:rPr>
            </w:pPr>
            <w:r w:rsidRPr="00845684">
              <w:rPr>
                <w:rFonts w:ascii="Times New Roman" w:hAnsi="Times New Roman" w:cs="Times New Roman"/>
                <w:bCs/>
                <w:sz w:val="24"/>
                <w:szCs w:val="24"/>
              </w:rPr>
              <w:t>60</w:t>
            </w:r>
          </w:p>
        </w:tc>
      </w:tr>
      <w:tr w:rsidR="00DA56CF" w:rsidRPr="00845684" w14:paraId="22188821" w14:textId="77777777" w:rsidTr="00264CD6">
        <w:trPr>
          <w:cantSplit/>
          <w:trHeight w:val="315"/>
        </w:trPr>
        <w:tc>
          <w:tcPr>
            <w:tcW w:w="704" w:type="dxa"/>
            <w:vMerge w:val="restart"/>
            <w:tcBorders>
              <w:top w:val="single" w:sz="4" w:space="0" w:color="auto"/>
              <w:left w:val="single" w:sz="4" w:space="0" w:color="000000"/>
              <w:right w:val="single" w:sz="4" w:space="0" w:color="000000"/>
            </w:tcBorders>
            <w:shd w:val="clear" w:color="auto" w:fill="auto"/>
            <w:vAlign w:val="center"/>
          </w:tcPr>
          <w:p w14:paraId="3CDD2711" w14:textId="2DEEAA27" w:rsidR="00DA56CF" w:rsidRPr="00845684" w:rsidRDefault="004C0053" w:rsidP="00264CD6">
            <w:pPr>
              <w:contextualSpacing/>
              <w:jc w:val="center"/>
              <w:rPr>
                <w:rFonts w:ascii="Times New Roman" w:hAnsi="Times New Roman" w:cs="Times New Roman"/>
                <w:sz w:val="24"/>
                <w:szCs w:val="24"/>
              </w:rPr>
            </w:pPr>
            <w:r>
              <w:rPr>
                <w:rFonts w:ascii="Times New Roman" w:hAnsi="Times New Roman" w:cs="Times New Roman"/>
                <w:sz w:val="24"/>
                <w:szCs w:val="24"/>
              </w:rPr>
              <w:t>3.</w:t>
            </w:r>
            <w:r w:rsidR="00DA56CF" w:rsidRPr="00845684">
              <w:rPr>
                <w:rFonts w:ascii="Times New Roman" w:hAnsi="Times New Roman" w:cs="Times New Roman"/>
                <w:sz w:val="24"/>
                <w:szCs w:val="24"/>
              </w:rPr>
              <w:t>4.</w:t>
            </w:r>
          </w:p>
        </w:tc>
        <w:tc>
          <w:tcPr>
            <w:tcW w:w="5216" w:type="dxa"/>
            <w:vMerge w:val="restart"/>
            <w:tcBorders>
              <w:top w:val="single" w:sz="4" w:space="0" w:color="auto"/>
              <w:left w:val="single" w:sz="4" w:space="0" w:color="000000"/>
              <w:right w:val="single" w:sz="4" w:space="0" w:color="000000"/>
            </w:tcBorders>
            <w:shd w:val="clear" w:color="auto" w:fill="auto"/>
            <w:vAlign w:val="center"/>
          </w:tcPr>
          <w:p w14:paraId="0B308208" w14:textId="77777777" w:rsidR="00DA56CF" w:rsidRPr="00845684" w:rsidRDefault="00DA56CF" w:rsidP="00264CD6">
            <w:pPr>
              <w:contextualSpacing/>
              <w:jc w:val="both"/>
              <w:rPr>
                <w:rFonts w:ascii="Times New Roman" w:hAnsi="Times New Roman" w:cs="Times New Roman"/>
                <w:sz w:val="24"/>
                <w:szCs w:val="24"/>
              </w:rPr>
            </w:pPr>
            <w:r w:rsidRPr="00845684">
              <w:rPr>
                <w:rFonts w:ascii="Times New Roman" w:hAnsi="Times New Roman" w:cs="Times New Roman"/>
                <w:sz w:val="24"/>
                <w:szCs w:val="24"/>
              </w:rPr>
              <w:t>Удары по снаряду ногами за 60 с</w:t>
            </w:r>
          </w:p>
        </w:tc>
        <w:tc>
          <w:tcPr>
            <w:tcW w:w="1417" w:type="dxa"/>
            <w:vMerge w:val="restart"/>
            <w:tcBorders>
              <w:top w:val="single" w:sz="4" w:space="0" w:color="auto"/>
              <w:left w:val="single" w:sz="4" w:space="0" w:color="000000"/>
              <w:right w:val="single" w:sz="4" w:space="0" w:color="000000"/>
            </w:tcBorders>
            <w:shd w:val="clear" w:color="auto" w:fill="auto"/>
            <w:vAlign w:val="center"/>
          </w:tcPr>
          <w:p w14:paraId="5EF931FD" w14:textId="77777777" w:rsidR="00DA56CF" w:rsidRPr="00845684" w:rsidRDefault="00DA56CF" w:rsidP="00264CD6">
            <w:pPr>
              <w:contextualSpacing/>
              <w:jc w:val="center"/>
              <w:rPr>
                <w:rFonts w:ascii="Times New Roman" w:hAnsi="Times New Roman" w:cs="Times New Roman"/>
                <w:i/>
                <w:iCs/>
                <w:sz w:val="24"/>
                <w:szCs w:val="24"/>
              </w:rPr>
            </w:pPr>
            <w:r w:rsidRPr="00845684">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8FFA2E2" w14:textId="77777777" w:rsidR="00DA56CF" w:rsidRPr="00845684" w:rsidRDefault="00DA56CF" w:rsidP="00264CD6">
            <w:pPr>
              <w:jc w:val="center"/>
              <w:rPr>
                <w:rFonts w:ascii="Times New Roman" w:hAnsi="Times New Roman" w:cs="Times New Roman"/>
                <w:sz w:val="24"/>
                <w:szCs w:val="24"/>
              </w:rPr>
            </w:pPr>
            <w:r w:rsidRPr="00845684">
              <w:rPr>
                <w:rFonts w:ascii="Times New Roman" w:hAnsi="Times New Roman" w:cs="Times New Roman"/>
                <w:sz w:val="24"/>
                <w:szCs w:val="24"/>
              </w:rPr>
              <w:t>не менее</w:t>
            </w:r>
          </w:p>
        </w:tc>
      </w:tr>
      <w:tr w:rsidR="00DA56CF" w:rsidRPr="00845684" w14:paraId="5963C48C" w14:textId="77777777" w:rsidTr="00264CD6">
        <w:trPr>
          <w:cantSplit/>
          <w:trHeight w:val="225"/>
        </w:trPr>
        <w:tc>
          <w:tcPr>
            <w:tcW w:w="704" w:type="dxa"/>
            <w:vMerge/>
            <w:tcBorders>
              <w:left w:val="single" w:sz="4" w:space="0" w:color="000000"/>
              <w:bottom w:val="single" w:sz="4" w:space="0" w:color="auto"/>
              <w:right w:val="single" w:sz="4" w:space="0" w:color="000000"/>
            </w:tcBorders>
            <w:shd w:val="clear" w:color="auto" w:fill="auto"/>
            <w:vAlign w:val="center"/>
          </w:tcPr>
          <w:p w14:paraId="222B0D2B" w14:textId="77777777" w:rsidR="00DA56CF" w:rsidRPr="00845684" w:rsidRDefault="00DA56CF" w:rsidP="00264CD6">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auto"/>
              <w:right w:val="single" w:sz="4" w:space="0" w:color="000000"/>
            </w:tcBorders>
            <w:shd w:val="clear" w:color="auto" w:fill="auto"/>
            <w:vAlign w:val="center"/>
          </w:tcPr>
          <w:p w14:paraId="68A4E06B" w14:textId="77777777" w:rsidR="00DA56CF" w:rsidRPr="00845684" w:rsidRDefault="00DA56CF" w:rsidP="00264CD6">
            <w:pPr>
              <w:contextualSpacing/>
              <w:jc w:val="center"/>
              <w:rPr>
                <w:rFonts w:ascii="Times New Roman" w:hAnsi="Times New Roman" w:cs="Times New Roman"/>
                <w:sz w:val="24"/>
                <w:szCs w:val="24"/>
              </w:rPr>
            </w:pPr>
          </w:p>
        </w:tc>
        <w:tc>
          <w:tcPr>
            <w:tcW w:w="1417" w:type="dxa"/>
            <w:vMerge/>
            <w:tcBorders>
              <w:left w:val="single" w:sz="4" w:space="0" w:color="000000"/>
              <w:bottom w:val="single" w:sz="4" w:space="0" w:color="auto"/>
              <w:right w:val="single" w:sz="4" w:space="0" w:color="000000"/>
            </w:tcBorders>
            <w:shd w:val="clear" w:color="auto" w:fill="auto"/>
            <w:vAlign w:val="center"/>
          </w:tcPr>
          <w:p w14:paraId="184252BF" w14:textId="77777777" w:rsidR="00DA56CF" w:rsidRPr="00845684" w:rsidRDefault="00DA56CF" w:rsidP="00264CD6">
            <w:pPr>
              <w:contextualSpacing/>
              <w:jc w:val="center"/>
              <w:rPr>
                <w:rFonts w:ascii="Times New Roman" w:hAnsi="Times New Roman" w:cs="Times New Roman"/>
                <w:sz w:val="24"/>
                <w:szCs w:val="24"/>
              </w:rPr>
            </w:pPr>
          </w:p>
        </w:tc>
        <w:tc>
          <w:tcPr>
            <w:tcW w:w="1211" w:type="dxa"/>
            <w:tcBorders>
              <w:top w:val="single" w:sz="4" w:space="0" w:color="auto"/>
              <w:left w:val="single" w:sz="4" w:space="0" w:color="000000"/>
              <w:bottom w:val="single" w:sz="4" w:space="0" w:color="auto"/>
              <w:right w:val="single" w:sz="4" w:space="0" w:color="000000"/>
            </w:tcBorders>
            <w:shd w:val="clear" w:color="auto" w:fill="auto"/>
            <w:vAlign w:val="center"/>
          </w:tcPr>
          <w:p w14:paraId="436D361D" w14:textId="77777777" w:rsidR="00DA56CF" w:rsidRPr="00845684" w:rsidRDefault="00DA56CF" w:rsidP="00264CD6">
            <w:pPr>
              <w:contextualSpacing/>
              <w:jc w:val="center"/>
              <w:rPr>
                <w:rFonts w:ascii="Times New Roman" w:hAnsi="Times New Roman" w:cs="Times New Roman"/>
                <w:bCs/>
                <w:sz w:val="24"/>
                <w:szCs w:val="24"/>
              </w:rPr>
            </w:pPr>
            <w:r w:rsidRPr="00845684">
              <w:rPr>
                <w:rFonts w:ascii="Times New Roman" w:hAnsi="Times New Roman" w:cs="Times New Roman"/>
                <w:bCs/>
                <w:sz w:val="24"/>
                <w:szCs w:val="24"/>
              </w:rPr>
              <w:t>60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14:paraId="4FC1D060" w14:textId="77777777" w:rsidR="00DA56CF" w:rsidRPr="00845684" w:rsidRDefault="00DA56CF" w:rsidP="00264CD6">
            <w:pPr>
              <w:jc w:val="center"/>
              <w:rPr>
                <w:rFonts w:ascii="Times New Roman" w:hAnsi="Times New Roman" w:cs="Times New Roman"/>
                <w:bCs/>
                <w:sz w:val="24"/>
                <w:szCs w:val="24"/>
              </w:rPr>
            </w:pPr>
            <w:r w:rsidRPr="00845684">
              <w:rPr>
                <w:rFonts w:ascii="Times New Roman" w:hAnsi="Times New Roman" w:cs="Times New Roman"/>
                <w:bCs/>
                <w:sz w:val="24"/>
                <w:szCs w:val="24"/>
              </w:rPr>
              <w:t>50</w:t>
            </w:r>
          </w:p>
        </w:tc>
      </w:tr>
      <w:tr w:rsidR="00DA56CF" w:rsidRPr="00DA56CF" w14:paraId="375B40B5" w14:textId="77777777" w:rsidTr="00264CD6">
        <w:trPr>
          <w:cantSplit/>
          <w:trHeight w:val="383"/>
        </w:trPr>
        <w:tc>
          <w:tcPr>
            <w:tcW w:w="98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C7CEF4" w14:textId="1A915743" w:rsidR="00DA56CF" w:rsidRPr="00DA56CF" w:rsidRDefault="00DA56CF" w:rsidP="00DA56CF">
            <w:pPr>
              <w:pStyle w:val="a4"/>
              <w:numPr>
                <w:ilvl w:val="6"/>
                <w:numId w:val="61"/>
              </w:numPr>
              <w:tabs>
                <w:tab w:val="left" w:pos="270"/>
              </w:tabs>
              <w:ind w:left="0" w:firstLine="66"/>
              <w:rPr>
                <w:rFonts w:ascii="Times New Roman" w:hAnsi="Times New Roman" w:cs="Times New Roman"/>
                <w:i/>
                <w:sz w:val="24"/>
                <w:szCs w:val="24"/>
              </w:rPr>
            </w:pPr>
            <w:r w:rsidRPr="00DA56CF">
              <w:rPr>
                <w:rFonts w:ascii="Times New Roman" w:hAnsi="Times New Roman" w:cs="Times New Roman"/>
                <w:i/>
                <w:sz w:val="24"/>
                <w:szCs w:val="24"/>
              </w:rPr>
              <w:lastRenderedPageBreak/>
              <w:t>Нормативы специальной физической подготовки</w:t>
            </w:r>
            <w:r>
              <w:rPr>
                <w:rFonts w:ascii="Times New Roman" w:hAnsi="Times New Roman" w:cs="Times New Roman"/>
                <w:i/>
                <w:sz w:val="24"/>
                <w:szCs w:val="24"/>
              </w:rPr>
              <w:t xml:space="preserve"> </w:t>
            </w:r>
            <w:r w:rsidRPr="001A4938">
              <w:rPr>
                <w:rFonts w:ascii="Times New Roman" w:hAnsi="Times New Roman" w:cs="Times New Roman"/>
                <w:i/>
                <w:iCs/>
                <w:sz w:val="24"/>
                <w:szCs w:val="24"/>
              </w:rPr>
              <w:t xml:space="preserve"> для спортивных дисциплин «ОК - ката - годзю-рю», «ОК - ката - вадо-рю», «ОК - ката - ренгокай», «ОК - ката - группа»</w:t>
            </w:r>
          </w:p>
        </w:tc>
      </w:tr>
      <w:tr w:rsidR="004C0053" w:rsidRPr="00845684" w14:paraId="0800A378" w14:textId="77777777" w:rsidTr="00264CD6">
        <w:trPr>
          <w:cantSplit/>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E1FF8" w14:textId="1A832FDB" w:rsidR="004C0053" w:rsidRPr="00845684" w:rsidRDefault="004C0053" w:rsidP="004C0053">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845684">
              <w:rPr>
                <w:rFonts w:ascii="Times New Roman" w:hAnsi="Times New Roman" w:cs="Times New Roman"/>
                <w:sz w:val="24"/>
                <w:szCs w:val="24"/>
              </w:rPr>
              <w:t>1.</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AD3A1E" w14:textId="2CBEFD73" w:rsidR="004C0053" w:rsidRPr="00845684" w:rsidRDefault="004C0053" w:rsidP="004C0053">
            <w:pPr>
              <w:jc w:val="both"/>
              <w:rPr>
                <w:rFonts w:ascii="Times New Roman" w:hAnsi="Times New Roman" w:cs="Times New Roman"/>
                <w:sz w:val="24"/>
                <w:szCs w:val="24"/>
              </w:rPr>
            </w:pPr>
            <w:r w:rsidRPr="00DA56CF">
              <w:rPr>
                <w:rFonts w:ascii="Times New Roman" w:hAnsi="Times New Roman" w:cs="Times New Roman"/>
                <w:sz w:val="24"/>
                <w:szCs w:val="24"/>
              </w:rPr>
              <w:t>Запрыгивание и спрыгивание с гимнастической скамейки за 30 с</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B869D" w14:textId="510D8F28" w:rsidR="004C0053" w:rsidRPr="00845684" w:rsidRDefault="004C0053" w:rsidP="004C0053">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количество раз</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7F64C" w14:textId="165834E0" w:rsidR="004C0053" w:rsidRPr="00845684" w:rsidRDefault="004C0053" w:rsidP="004C0053">
            <w:pPr>
              <w:contextualSpacing/>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4C0053" w:rsidRPr="00845684" w14:paraId="5B677CD1" w14:textId="77777777" w:rsidTr="00264CD6">
        <w:trPr>
          <w:cantSplit/>
          <w:trHeight w:val="20"/>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B8BEEC4" w14:textId="77777777" w:rsidR="004C0053" w:rsidRPr="00845684" w:rsidRDefault="004C0053" w:rsidP="004C0053">
            <w:pPr>
              <w:contextualSpacing/>
              <w:jc w:val="center"/>
              <w:rPr>
                <w:rFonts w:ascii="Times New Roman" w:hAnsi="Times New Roman" w:cs="Times New Roman"/>
                <w:sz w:val="24"/>
                <w:szCs w:val="24"/>
              </w:rPr>
            </w:pPr>
          </w:p>
        </w:tc>
        <w:tc>
          <w:tcPr>
            <w:tcW w:w="521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2538335" w14:textId="77777777" w:rsidR="004C0053" w:rsidRPr="00845684" w:rsidRDefault="004C0053" w:rsidP="004C0053">
            <w:pPr>
              <w:contextualSpacing/>
              <w:jc w:val="both"/>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8DD7653" w14:textId="77777777" w:rsidR="004C0053" w:rsidRPr="00845684" w:rsidRDefault="004C0053" w:rsidP="004C0053">
            <w:pPr>
              <w:contextualSpacing/>
              <w:jc w:val="center"/>
              <w:rPr>
                <w:rFonts w:ascii="Times New Roman" w:hAnsi="Times New Roman" w:cs="Times New Roman"/>
                <w:i/>
                <w:iCs/>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217A" w14:textId="54272FFB" w:rsidR="004C0053" w:rsidRPr="00845684" w:rsidRDefault="004C0053" w:rsidP="004C0053">
            <w:pPr>
              <w:contextualSpacing/>
              <w:jc w:val="center"/>
              <w:rPr>
                <w:rFonts w:ascii="Times New Roman" w:hAnsi="Times New Roman" w:cs="Times New Roman"/>
                <w:bCs/>
                <w:sz w:val="24"/>
                <w:szCs w:val="24"/>
              </w:rPr>
            </w:pPr>
            <w:r>
              <w:rPr>
                <w:rFonts w:ascii="Times New Roman" w:hAnsi="Times New Roman" w:cs="Times New Roman"/>
                <w:sz w:val="24"/>
                <w:szCs w:val="24"/>
              </w:rPr>
              <w:t>3</w:t>
            </w:r>
            <w:r w:rsidRPr="00DA56CF">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F832" w14:textId="2867E9F0" w:rsidR="004C0053" w:rsidRPr="00845684" w:rsidRDefault="004C0053" w:rsidP="004C0053">
            <w:pPr>
              <w:jc w:val="center"/>
              <w:rPr>
                <w:rFonts w:ascii="Times New Roman" w:hAnsi="Times New Roman" w:cs="Times New Roman"/>
                <w:bCs/>
                <w:sz w:val="24"/>
                <w:szCs w:val="24"/>
              </w:rPr>
            </w:pPr>
            <w:r>
              <w:rPr>
                <w:rFonts w:ascii="Times New Roman" w:hAnsi="Times New Roman" w:cs="Times New Roman"/>
                <w:bCs/>
                <w:sz w:val="24"/>
                <w:szCs w:val="24"/>
              </w:rPr>
              <w:t>24</w:t>
            </w:r>
          </w:p>
        </w:tc>
      </w:tr>
      <w:tr w:rsidR="004C0053" w:rsidRPr="00845684" w14:paraId="305C1315" w14:textId="77777777" w:rsidTr="00264CD6">
        <w:trPr>
          <w:cantSplit/>
          <w:trHeight w:val="270"/>
        </w:trPr>
        <w:tc>
          <w:tcPr>
            <w:tcW w:w="704" w:type="dxa"/>
            <w:vMerge w:val="restart"/>
            <w:tcBorders>
              <w:top w:val="single" w:sz="4" w:space="0" w:color="auto"/>
              <w:left w:val="single" w:sz="4" w:space="0" w:color="000000"/>
              <w:right w:val="single" w:sz="4" w:space="0" w:color="000000"/>
            </w:tcBorders>
            <w:shd w:val="clear" w:color="auto" w:fill="auto"/>
            <w:vAlign w:val="center"/>
          </w:tcPr>
          <w:p w14:paraId="2C2C31EC" w14:textId="047C25E2" w:rsidR="004C0053" w:rsidRPr="00845684" w:rsidRDefault="004C0053" w:rsidP="004C0053">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845684">
              <w:rPr>
                <w:rFonts w:ascii="Times New Roman" w:hAnsi="Times New Roman" w:cs="Times New Roman"/>
                <w:sz w:val="24"/>
                <w:szCs w:val="24"/>
              </w:rPr>
              <w:t>2.</w:t>
            </w:r>
          </w:p>
        </w:tc>
        <w:tc>
          <w:tcPr>
            <w:tcW w:w="5216" w:type="dxa"/>
            <w:vMerge w:val="restart"/>
            <w:tcBorders>
              <w:top w:val="single" w:sz="4" w:space="0" w:color="auto"/>
              <w:left w:val="single" w:sz="4" w:space="0" w:color="000000"/>
              <w:right w:val="single" w:sz="4" w:space="0" w:color="000000"/>
            </w:tcBorders>
            <w:shd w:val="clear" w:color="auto" w:fill="auto"/>
            <w:vAlign w:val="center"/>
          </w:tcPr>
          <w:p w14:paraId="58E2225D" w14:textId="77777777" w:rsidR="004C0053" w:rsidRPr="00DA56CF" w:rsidRDefault="004C0053" w:rsidP="004C0053">
            <w:pPr>
              <w:rPr>
                <w:rFonts w:ascii="Times New Roman" w:hAnsi="Times New Roman" w:cs="Times New Roman"/>
                <w:sz w:val="24"/>
                <w:szCs w:val="24"/>
              </w:rPr>
            </w:pPr>
            <w:r w:rsidRPr="00DA56CF">
              <w:rPr>
                <w:rFonts w:ascii="Times New Roman" w:hAnsi="Times New Roman" w:cs="Times New Roman"/>
                <w:sz w:val="24"/>
                <w:szCs w:val="24"/>
              </w:rPr>
              <w:t>Исходное положение – стоя, ноги на ширине плеч, согнуты в коленях.</w:t>
            </w:r>
          </w:p>
          <w:p w14:paraId="3683F5F7" w14:textId="764D318F" w:rsidR="004C0053" w:rsidRPr="00845684" w:rsidRDefault="004C0053" w:rsidP="004C0053">
            <w:pPr>
              <w:jc w:val="both"/>
              <w:rPr>
                <w:rFonts w:ascii="Times New Roman" w:hAnsi="Times New Roman" w:cs="Times New Roman"/>
                <w:sz w:val="24"/>
                <w:szCs w:val="24"/>
              </w:rPr>
            </w:pPr>
            <w:r w:rsidRPr="00DA56CF">
              <w:rPr>
                <w:rFonts w:ascii="Times New Roman" w:hAnsi="Times New Roman" w:cs="Times New Roman"/>
                <w:sz w:val="24"/>
                <w:szCs w:val="24"/>
              </w:rPr>
              <w:t>Бросок набивного меча весом 2 кг снизу-вперед двумя руками</w:t>
            </w:r>
          </w:p>
        </w:tc>
        <w:tc>
          <w:tcPr>
            <w:tcW w:w="1417" w:type="dxa"/>
            <w:vMerge w:val="restart"/>
            <w:tcBorders>
              <w:top w:val="single" w:sz="4" w:space="0" w:color="auto"/>
              <w:left w:val="single" w:sz="4" w:space="0" w:color="000000"/>
              <w:right w:val="single" w:sz="4" w:space="0" w:color="000000"/>
            </w:tcBorders>
            <w:shd w:val="clear" w:color="auto" w:fill="auto"/>
            <w:vAlign w:val="center"/>
          </w:tcPr>
          <w:p w14:paraId="7F7FC64A" w14:textId="02AE0D8A" w:rsidR="004C0053" w:rsidRPr="00845684" w:rsidRDefault="004C0053" w:rsidP="004C0053">
            <w:pPr>
              <w:contextualSpacing/>
              <w:jc w:val="center"/>
              <w:rPr>
                <w:rFonts w:ascii="Times New Roman" w:hAnsi="Times New Roman" w:cs="Times New Roman"/>
                <w:i/>
                <w:iCs/>
                <w:sz w:val="24"/>
                <w:szCs w:val="24"/>
              </w:rPr>
            </w:pPr>
            <w:r w:rsidRPr="00DA56CF">
              <w:rPr>
                <w:rFonts w:ascii="Times New Roman" w:hAnsi="Times New Roman" w:cs="Times New Roman"/>
                <w:i/>
                <w:iCs/>
                <w:sz w:val="24"/>
                <w:szCs w:val="24"/>
              </w:rPr>
              <w:t>м</w:t>
            </w:r>
          </w:p>
        </w:tc>
        <w:tc>
          <w:tcPr>
            <w:tcW w:w="2487"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3E7029C" w14:textId="364AD719" w:rsidR="004C0053" w:rsidRPr="00845684" w:rsidRDefault="004C0053" w:rsidP="004C0053">
            <w:pPr>
              <w:jc w:val="center"/>
              <w:rPr>
                <w:rFonts w:ascii="Times New Roman" w:hAnsi="Times New Roman" w:cs="Times New Roman"/>
                <w:sz w:val="24"/>
                <w:szCs w:val="24"/>
              </w:rPr>
            </w:pPr>
            <w:r w:rsidRPr="00DA56CF">
              <w:rPr>
                <w:rFonts w:ascii="Times New Roman" w:hAnsi="Times New Roman" w:cs="Times New Roman"/>
                <w:sz w:val="24"/>
                <w:szCs w:val="24"/>
              </w:rPr>
              <w:t>не менее</w:t>
            </w:r>
          </w:p>
        </w:tc>
      </w:tr>
      <w:tr w:rsidR="004C0053" w:rsidRPr="00845684" w14:paraId="3099980F" w14:textId="77777777" w:rsidTr="00264CD6">
        <w:trPr>
          <w:cantSplit/>
          <w:trHeight w:val="270"/>
        </w:trPr>
        <w:tc>
          <w:tcPr>
            <w:tcW w:w="704" w:type="dxa"/>
            <w:vMerge/>
            <w:tcBorders>
              <w:left w:val="single" w:sz="4" w:space="0" w:color="000000"/>
              <w:bottom w:val="single" w:sz="4" w:space="0" w:color="000000"/>
              <w:right w:val="single" w:sz="4" w:space="0" w:color="000000"/>
            </w:tcBorders>
            <w:shd w:val="clear" w:color="auto" w:fill="auto"/>
            <w:vAlign w:val="center"/>
          </w:tcPr>
          <w:p w14:paraId="5754E27F" w14:textId="77777777" w:rsidR="004C0053" w:rsidRPr="00845684" w:rsidRDefault="004C0053" w:rsidP="004C0053">
            <w:pPr>
              <w:contextualSpacing/>
              <w:jc w:val="center"/>
              <w:rPr>
                <w:rFonts w:ascii="Times New Roman" w:hAnsi="Times New Roman" w:cs="Times New Roman"/>
                <w:sz w:val="24"/>
                <w:szCs w:val="24"/>
              </w:rPr>
            </w:pPr>
          </w:p>
        </w:tc>
        <w:tc>
          <w:tcPr>
            <w:tcW w:w="5216" w:type="dxa"/>
            <w:vMerge/>
            <w:tcBorders>
              <w:left w:val="single" w:sz="4" w:space="0" w:color="000000"/>
              <w:bottom w:val="single" w:sz="4" w:space="0" w:color="000000"/>
              <w:right w:val="single" w:sz="4" w:space="0" w:color="000000"/>
            </w:tcBorders>
            <w:shd w:val="clear" w:color="auto" w:fill="auto"/>
            <w:vAlign w:val="center"/>
          </w:tcPr>
          <w:p w14:paraId="6E82021E" w14:textId="77777777" w:rsidR="004C0053" w:rsidRPr="00845684" w:rsidRDefault="004C0053" w:rsidP="004C0053">
            <w:pPr>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shd w:val="clear" w:color="auto" w:fill="auto"/>
            <w:vAlign w:val="center"/>
          </w:tcPr>
          <w:p w14:paraId="0C982CE4" w14:textId="77777777" w:rsidR="004C0053" w:rsidRPr="00845684" w:rsidRDefault="004C0053" w:rsidP="004C0053">
            <w:pPr>
              <w:contextualSpacing/>
              <w:jc w:val="center"/>
              <w:rPr>
                <w:rFonts w:ascii="Times New Roman" w:hAnsi="Times New Roman" w:cs="Times New Roman"/>
                <w:i/>
                <w:iCs/>
                <w:sz w:val="24"/>
                <w:szCs w:val="24"/>
              </w:rPr>
            </w:pPr>
          </w:p>
        </w:tc>
        <w:tc>
          <w:tcPr>
            <w:tcW w:w="1211" w:type="dxa"/>
            <w:tcBorders>
              <w:top w:val="single" w:sz="4" w:space="0" w:color="auto"/>
              <w:left w:val="single" w:sz="4" w:space="0" w:color="000000"/>
              <w:bottom w:val="single" w:sz="4" w:space="0" w:color="000000"/>
              <w:right w:val="single" w:sz="4" w:space="0" w:color="000000"/>
            </w:tcBorders>
            <w:shd w:val="clear" w:color="auto" w:fill="auto"/>
            <w:vAlign w:val="center"/>
          </w:tcPr>
          <w:p w14:paraId="44FEE133" w14:textId="7793E6E8" w:rsidR="004C0053" w:rsidRPr="00845684" w:rsidRDefault="004C0053" w:rsidP="004C0053">
            <w:pPr>
              <w:contextualSpacing/>
              <w:jc w:val="center"/>
              <w:rPr>
                <w:rFonts w:ascii="Times New Roman" w:hAnsi="Times New Roman" w:cs="Times New Roman"/>
                <w:bCs/>
                <w:sz w:val="24"/>
                <w:szCs w:val="24"/>
              </w:rPr>
            </w:pPr>
            <w:r>
              <w:rPr>
                <w:rFonts w:ascii="Times New Roman" w:hAnsi="Times New Roman" w:cs="Times New Roman"/>
                <w:sz w:val="24"/>
                <w:szCs w:val="24"/>
              </w:rPr>
              <w:t>10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112281D" w14:textId="3F31CE2F" w:rsidR="004C0053" w:rsidRPr="00845684" w:rsidRDefault="004C0053" w:rsidP="004C0053">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DA56CF" w:rsidRPr="00845684" w14:paraId="7E3B544A" w14:textId="77777777" w:rsidTr="00264CD6">
        <w:trPr>
          <w:cantSplit/>
          <w:trHeight w:val="225"/>
        </w:trPr>
        <w:tc>
          <w:tcPr>
            <w:tcW w:w="98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22C07FD" w14:textId="1969BA85" w:rsidR="00DA56CF" w:rsidRPr="00845684" w:rsidRDefault="00DA56CF" w:rsidP="00264CD6">
            <w:pPr>
              <w:rPr>
                <w:rFonts w:ascii="Times New Roman" w:hAnsi="Times New Roman" w:cs="Times New Roman"/>
                <w:bCs/>
                <w:sz w:val="24"/>
                <w:szCs w:val="24"/>
              </w:rPr>
            </w:pPr>
            <w:r>
              <w:rPr>
                <w:rFonts w:ascii="Times New Roman" w:hAnsi="Times New Roman" w:cs="Times New Roman"/>
                <w:i/>
                <w:sz w:val="24"/>
                <w:szCs w:val="24"/>
              </w:rPr>
              <w:t>5</w:t>
            </w:r>
            <w:r w:rsidRPr="00845684">
              <w:rPr>
                <w:rFonts w:ascii="Times New Roman" w:hAnsi="Times New Roman" w:cs="Times New Roman"/>
                <w:i/>
                <w:sz w:val="24"/>
                <w:szCs w:val="24"/>
              </w:rPr>
              <w:t>.</w:t>
            </w:r>
            <w:r>
              <w:rPr>
                <w:rFonts w:ascii="Times New Roman" w:hAnsi="Times New Roman" w:cs="Times New Roman"/>
                <w:i/>
                <w:sz w:val="24"/>
                <w:szCs w:val="24"/>
              </w:rPr>
              <w:t xml:space="preserve"> </w:t>
            </w:r>
            <w:r w:rsidRPr="00845684">
              <w:rPr>
                <w:rFonts w:ascii="Times New Roman" w:hAnsi="Times New Roman" w:cs="Times New Roman"/>
                <w:i/>
                <w:sz w:val="24"/>
                <w:szCs w:val="24"/>
              </w:rPr>
              <w:t>Уровень спортивной квалификации</w:t>
            </w:r>
          </w:p>
        </w:tc>
      </w:tr>
      <w:tr w:rsidR="00DA56CF" w:rsidRPr="00845684" w14:paraId="7F2AF45A" w14:textId="77777777" w:rsidTr="00264CD6">
        <w:trPr>
          <w:cantSplit/>
          <w:trHeight w:val="46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1DA3DA" w14:textId="15778D79" w:rsidR="00DA56CF" w:rsidRPr="00845684" w:rsidRDefault="00DA56CF" w:rsidP="00264CD6">
            <w:pPr>
              <w:contextualSpacing/>
              <w:jc w:val="center"/>
              <w:rPr>
                <w:rFonts w:ascii="Times New Roman" w:hAnsi="Times New Roman" w:cs="Times New Roman"/>
                <w:sz w:val="24"/>
                <w:szCs w:val="24"/>
              </w:rPr>
            </w:pPr>
            <w:r>
              <w:rPr>
                <w:rFonts w:ascii="Times New Roman" w:hAnsi="Times New Roman" w:cs="Times New Roman"/>
                <w:sz w:val="24"/>
                <w:szCs w:val="24"/>
              </w:rPr>
              <w:t>5</w:t>
            </w:r>
            <w:r w:rsidRPr="00C30BC3">
              <w:rPr>
                <w:rFonts w:ascii="Times New Roman" w:hAnsi="Times New Roman" w:cs="Times New Roman"/>
                <w:sz w:val="24"/>
                <w:szCs w:val="24"/>
              </w:rPr>
              <w:t>.1.</w:t>
            </w:r>
          </w:p>
        </w:tc>
        <w:tc>
          <w:tcPr>
            <w:tcW w:w="912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23BD89" w14:textId="77777777" w:rsidR="00DA56CF" w:rsidRPr="00845684" w:rsidRDefault="00DA56CF" w:rsidP="00264CD6">
            <w:pPr>
              <w:rPr>
                <w:rFonts w:ascii="Times New Roman" w:hAnsi="Times New Roman" w:cs="Times New Roman"/>
                <w:bCs/>
                <w:sz w:val="24"/>
                <w:szCs w:val="24"/>
              </w:rPr>
            </w:pPr>
            <w:r w:rsidRPr="00C30BC3">
              <w:rPr>
                <w:rFonts w:ascii="Times New Roman" w:hAnsi="Times New Roman" w:cs="Times New Roman"/>
                <w:sz w:val="24"/>
                <w:szCs w:val="24"/>
              </w:rPr>
              <w:t>Спортивное звание «</w:t>
            </w:r>
            <w:r w:rsidRPr="00C30BC3">
              <w:rPr>
                <w:rFonts w:ascii="Times New Roman" w:hAnsi="Times New Roman" w:cs="Times New Roman"/>
                <w:i/>
                <w:sz w:val="24"/>
                <w:szCs w:val="24"/>
              </w:rPr>
              <w:t>мастер спорта России</w:t>
            </w:r>
            <w:r w:rsidRPr="00C30BC3">
              <w:rPr>
                <w:rFonts w:ascii="Times New Roman" w:hAnsi="Times New Roman" w:cs="Times New Roman"/>
                <w:sz w:val="24"/>
                <w:szCs w:val="24"/>
              </w:rPr>
              <w:t>»</w:t>
            </w:r>
          </w:p>
        </w:tc>
      </w:tr>
    </w:tbl>
    <w:p w14:paraId="06BDA66C" w14:textId="77777777" w:rsidR="00845684" w:rsidRDefault="00845684" w:rsidP="008B434B">
      <w:pPr>
        <w:tabs>
          <w:tab w:val="left" w:pos="1134"/>
        </w:tabs>
        <w:ind w:left="0" w:firstLine="709"/>
        <w:contextualSpacing/>
        <w:jc w:val="right"/>
        <w:rPr>
          <w:rFonts w:ascii="Times New Roman" w:hAnsi="Times New Roman" w:cs="Times New Roman"/>
          <w:i/>
          <w:iCs/>
          <w:sz w:val="24"/>
          <w:szCs w:val="24"/>
        </w:rPr>
      </w:pPr>
    </w:p>
    <w:p w14:paraId="161423B0" w14:textId="46575FD1" w:rsidR="000C7A72" w:rsidRDefault="004D1FD7" w:rsidP="000C7A72">
      <w:pPr>
        <w:pStyle w:val="1"/>
        <w:spacing w:before="0" w:line="240" w:lineRule="auto"/>
        <w:ind w:firstLine="703"/>
        <w:jc w:val="both"/>
        <w:rPr>
          <w:rFonts w:ascii="Times New Roman" w:hAnsi="Times New Roman" w:cs="Times New Roman"/>
          <w:color w:val="auto"/>
          <w:sz w:val="24"/>
          <w:szCs w:val="24"/>
        </w:rPr>
      </w:pPr>
      <w:bookmarkStart w:id="16" w:name="_Toc427439698"/>
      <w:r w:rsidRPr="004D1FD7">
        <w:rPr>
          <w:rFonts w:ascii="Times New Roman" w:hAnsi="Times New Roman" w:cs="Times New Roman"/>
          <w:color w:val="auto"/>
          <w:sz w:val="24"/>
          <w:szCs w:val="24"/>
        </w:rPr>
        <w:t xml:space="preserve">3.4. </w:t>
      </w:r>
      <w:r w:rsidR="006C2720" w:rsidRPr="0092595C">
        <w:rPr>
          <w:rFonts w:ascii="Times New Roman" w:hAnsi="Times New Roman" w:cs="Times New Roman"/>
          <w:color w:val="auto"/>
          <w:sz w:val="24"/>
          <w:szCs w:val="24"/>
        </w:rPr>
        <w:t>Оценивание знаний по т</w:t>
      </w:r>
      <w:r w:rsidRPr="0092595C">
        <w:rPr>
          <w:rFonts w:ascii="Times New Roman" w:hAnsi="Times New Roman" w:cs="Times New Roman"/>
          <w:color w:val="auto"/>
          <w:sz w:val="24"/>
          <w:szCs w:val="24"/>
        </w:rPr>
        <w:t>еоретическ</w:t>
      </w:r>
      <w:r w:rsidR="006C2720" w:rsidRPr="0092595C">
        <w:rPr>
          <w:rFonts w:ascii="Times New Roman" w:hAnsi="Times New Roman" w:cs="Times New Roman"/>
          <w:color w:val="auto"/>
          <w:sz w:val="24"/>
          <w:szCs w:val="24"/>
        </w:rPr>
        <w:t>ой</w:t>
      </w:r>
      <w:r w:rsidRPr="0092595C">
        <w:rPr>
          <w:rFonts w:ascii="Times New Roman" w:hAnsi="Times New Roman" w:cs="Times New Roman"/>
          <w:color w:val="auto"/>
          <w:sz w:val="24"/>
          <w:szCs w:val="24"/>
        </w:rPr>
        <w:t xml:space="preserve"> подготовк</w:t>
      </w:r>
      <w:r w:rsidR="00C20353" w:rsidRPr="0092595C">
        <w:rPr>
          <w:rFonts w:ascii="Times New Roman" w:hAnsi="Times New Roman" w:cs="Times New Roman"/>
          <w:color w:val="auto"/>
          <w:sz w:val="24"/>
          <w:szCs w:val="24"/>
        </w:rPr>
        <w:t>е</w:t>
      </w:r>
      <w:r w:rsidRPr="0092595C">
        <w:rPr>
          <w:rFonts w:ascii="Times New Roman" w:hAnsi="Times New Roman" w:cs="Times New Roman"/>
          <w:color w:val="auto"/>
          <w:sz w:val="24"/>
          <w:szCs w:val="24"/>
        </w:rPr>
        <w:t xml:space="preserve"> </w:t>
      </w:r>
      <w:r w:rsidR="006C2720" w:rsidRPr="0092595C">
        <w:rPr>
          <w:rFonts w:ascii="Times New Roman" w:hAnsi="Times New Roman" w:cs="Times New Roman"/>
          <w:color w:val="auto"/>
          <w:sz w:val="24"/>
          <w:szCs w:val="24"/>
        </w:rPr>
        <w:t xml:space="preserve">проводится </w:t>
      </w:r>
      <w:r w:rsidR="0092595C">
        <w:rPr>
          <w:rFonts w:ascii="Times New Roman" w:hAnsi="Times New Roman" w:cs="Times New Roman"/>
          <w:color w:val="auto"/>
          <w:sz w:val="24"/>
          <w:szCs w:val="24"/>
        </w:rPr>
        <w:t xml:space="preserve">тренером-преподавателем </w:t>
      </w:r>
      <w:r w:rsidR="006C2720" w:rsidRPr="0092595C">
        <w:rPr>
          <w:rFonts w:ascii="Times New Roman" w:hAnsi="Times New Roman" w:cs="Times New Roman"/>
          <w:color w:val="auto"/>
          <w:sz w:val="24"/>
          <w:szCs w:val="24"/>
        </w:rPr>
        <w:t>в виде письменного тестирования</w:t>
      </w:r>
      <w:r w:rsidR="0092595C" w:rsidRPr="0092595C">
        <w:rPr>
          <w:rFonts w:ascii="Times New Roman" w:hAnsi="Times New Roman" w:cs="Times New Roman"/>
          <w:color w:val="auto"/>
          <w:sz w:val="24"/>
          <w:szCs w:val="24"/>
        </w:rPr>
        <w:t xml:space="preserve"> по завершении этапа спортивной подготовки</w:t>
      </w:r>
      <w:r w:rsidR="00AF59FE" w:rsidRPr="0092595C">
        <w:rPr>
          <w:rFonts w:ascii="Times New Roman" w:hAnsi="Times New Roman" w:cs="Times New Roman"/>
          <w:color w:val="auto"/>
          <w:sz w:val="24"/>
          <w:szCs w:val="24"/>
        </w:rPr>
        <w:t>.</w:t>
      </w:r>
      <w:r w:rsidR="0092595C">
        <w:rPr>
          <w:rFonts w:ascii="Times New Roman" w:hAnsi="Times New Roman" w:cs="Times New Roman"/>
          <w:color w:val="auto"/>
          <w:sz w:val="24"/>
          <w:szCs w:val="24"/>
        </w:rPr>
        <w:t xml:space="preserve"> </w:t>
      </w:r>
      <w:r w:rsidR="006C2720" w:rsidRPr="0092595C">
        <w:rPr>
          <w:rFonts w:ascii="Times New Roman" w:hAnsi="Times New Roman" w:cs="Times New Roman"/>
          <w:color w:val="auto"/>
          <w:sz w:val="24"/>
          <w:szCs w:val="24"/>
        </w:rPr>
        <w:t xml:space="preserve"> </w:t>
      </w:r>
      <w:r w:rsidR="00F92511" w:rsidRPr="00F92511">
        <w:rPr>
          <w:rFonts w:ascii="Times New Roman" w:hAnsi="Times New Roman" w:cs="Times New Roman"/>
          <w:color w:val="auto"/>
          <w:sz w:val="24"/>
          <w:szCs w:val="24"/>
        </w:rPr>
        <w:t xml:space="preserve">Результаты оцениваются в </w:t>
      </w:r>
      <w:r w:rsidR="00F92511" w:rsidRPr="000C7A72">
        <w:rPr>
          <w:rFonts w:ascii="Times New Roman" w:hAnsi="Times New Roman" w:cs="Times New Roman"/>
          <w:color w:val="auto"/>
          <w:sz w:val="24"/>
          <w:szCs w:val="24"/>
        </w:rPr>
        <w:t>системе «зачет – не зачет»</w:t>
      </w:r>
      <w:r w:rsidR="000C7A72" w:rsidRPr="000C7A72">
        <w:rPr>
          <w:rFonts w:ascii="Times New Roman" w:hAnsi="Times New Roman" w:cs="Times New Roman"/>
          <w:color w:val="auto"/>
          <w:sz w:val="24"/>
          <w:szCs w:val="24"/>
        </w:rPr>
        <w:t xml:space="preserve"> и </w:t>
      </w:r>
      <w:r w:rsidR="00F92511" w:rsidRPr="000C7A72">
        <w:rPr>
          <w:rFonts w:ascii="Times New Roman" w:hAnsi="Times New Roman" w:cs="Times New Roman"/>
          <w:color w:val="auto"/>
          <w:sz w:val="24"/>
          <w:szCs w:val="24"/>
        </w:rPr>
        <w:t xml:space="preserve"> </w:t>
      </w:r>
      <w:r w:rsidR="000C7A72" w:rsidRPr="000C7A72">
        <w:rPr>
          <w:rFonts w:ascii="Times New Roman" w:hAnsi="Times New Roman" w:cs="Times New Roman"/>
          <w:color w:val="auto"/>
          <w:sz w:val="24"/>
          <w:szCs w:val="24"/>
        </w:rPr>
        <w:t>отража</w:t>
      </w:r>
      <w:r w:rsidR="000C7A72">
        <w:rPr>
          <w:rFonts w:ascii="Times New Roman" w:hAnsi="Times New Roman" w:cs="Times New Roman"/>
          <w:color w:val="auto"/>
          <w:sz w:val="24"/>
          <w:szCs w:val="24"/>
        </w:rPr>
        <w:t>е</w:t>
      </w:r>
      <w:r w:rsidR="000C7A72" w:rsidRPr="000C7A72">
        <w:rPr>
          <w:rFonts w:ascii="Times New Roman" w:hAnsi="Times New Roman" w:cs="Times New Roman"/>
          <w:color w:val="auto"/>
          <w:sz w:val="24"/>
          <w:szCs w:val="24"/>
        </w:rPr>
        <w:t xml:space="preserve">тся в журнале </w:t>
      </w:r>
      <w:r w:rsidR="000C7A72">
        <w:rPr>
          <w:rFonts w:ascii="Times New Roman" w:hAnsi="Times New Roman" w:cs="Times New Roman"/>
          <w:color w:val="auto"/>
          <w:sz w:val="24"/>
          <w:szCs w:val="24"/>
        </w:rPr>
        <w:t>учета спортивной подготовки.</w:t>
      </w:r>
      <w:r w:rsidR="000C7A72" w:rsidRPr="000C7A72">
        <w:rPr>
          <w:rFonts w:ascii="Times New Roman" w:hAnsi="Times New Roman" w:cs="Times New Roman"/>
          <w:color w:val="auto"/>
          <w:sz w:val="24"/>
          <w:szCs w:val="24"/>
        </w:rPr>
        <w:t xml:space="preserve"> </w:t>
      </w:r>
    </w:p>
    <w:p w14:paraId="779B4308" w14:textId="77777777" w:rsidR="004C0053" w:rsidRPr="004C0053" w:rsidRDefault="004C0053" w:rsidP="004C0053"/>
    <w:bookmarkEnd w:id="16"/>
    <w:p w14:paraId="4C99CB06" w14:textId="77777777" w:rsidR="00532EAD" w:rsidRPr="00C20353" w:rsidRDefault="00532EAD" w:rsidP="00532EAD">
      <w:pPr>
        <w:pStyle w:val="1"/>
        <w:spacing w:before="0" w:line="240" w:lineRule="auto"/>
        <w:ind w:firstLine="703"/>
        <w:jc w:val="center"/>
        <w:rPr>
          <w:rFonts w:ascii="Times New Roman" w:eastAsiaTheme="minorHAnsi" w:hAnsi="Times New Roman" w:cs="Times New Roman"/>
          <w:iCs/>
          <w:color w:val="auto"/>
          <w:sz w:val="24"/>
          <w:szCs w:val="24"/>
        </w:rPr>
      </w:pPr>
      <w:r w:rsidRPr="000C7A72">
        <w:rPr>
          <w:rFonts w:ascii="Times New Roman" w:hAnsi="Times New Roman" w:cs="Times New Roman"/>
          <w:b/>
          <w:bCs/>
          <w:color w:val="auto"/>
          <w:sz w:val="24"/>
          <w:szCs w:val="24"/>
        </w:rPr>
        <w:t xml:space="preserve">Перечень вопросов для оценивания </w:t>
      </w:r>
      <w:r w:rsidRPr="00C20353">
        <w:rPr>
          <w:rFonts w:ascii="Times New Roman" w:hAnsi="Times New Roman" w:cs="Times New Roman"/>
          <w:b/>
          <w:bCs/>
          <w:color w:val="auto"/>
          <w:sz w:val="24"/>
          <w:szCs w:val="24"/>
        </w:rPr>
        <w:t>знаний по теоретической подготовке</w:t>
      </w:r>
      <w:r>
        <w:rPr>
          <w:rFonts w:ascii="Times New Roman" w:hAnsi="Times New Roman" w:cs="Times New Roman"/>
          <w:b/>
          <w:bCs/>
          <w:color w:val="auto"/>
          <w:sz w:val="24"/>
          <w:szCs w:val="24"/>
        </w:rPr>
        <w:t xml:space="preserve"> по завершении этапа начальной подготовки</w:t>
      </w:r>
      <w:r>
        <w:rPr>
          <w:rFonts w:ascii="Times New Roman" w:eastAsiaTheme="minorHAnsi" w:hAnsi="Times New Roman" w:cs="Times New Roman"/>
          <w:iCs/>
          <w:color w:val="auto"/>
          <w:sz w:val="24"/>
          <w:szCs w:val="24"/>
        </w:rPr>
        <w:t>.</w:t>
      </w:r>
    </w:p>
    <w:p w14:paraId="430E81B7" w14:textId="1D3803D7" w:rsidR="00532EAD" w:rsidRPr="00BF0149" w:rsidRDefault="00532EAD" w:rsidP="00532EAD">
      <w:pPr>
        <w:tabs>
          <w:tab w:val="left" w:pos="1134"/>
        </w:tabs>
        <w:ind w:left="0" w:firstLine="709"/>
        <w:contextualSpacing/>
        <w:jc w:val="right"/>
        <w:rPr>
          <w:i/>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6</w:t>
      </w:r>
    </w:p>
    <w:tbl>
      <w:tblPr>
        <w:tblStyle w:val="a9"/>
        <w:tblW w:w="9639" w:type="dxa"/>
        <w:tblInd w:w="108" w:type="dxa"/>
        <w:tblLook w:val="04A0" w:firstRow="1" w:lastRow="0" w:firstColumn="1" w:lastColumn="0" w:noHBand="0" w:noVBand="1"/>
      </w:tblPr>
      <w:tblGrid>
        <w:gridCol w:w="516"/>
        <w:gridCol w:w="7618"/>
        <w:gridCol w:w="1505"/>
      </w:tblGrid>
      <w:tr w:rsidR="00532EAD" w14:paraId="7E034E0F" w14:textId="77777777" w:rsidTr="00071FF5">
        <w:trPr>
          <w:trHeight w:val="560"/>
        </w:trPr>
        <w:tc>
          <w:tcPr>
            <w:tcW w:w="516" w:type="dxa"/>
            <w:vAlign w:val="center"/>
          </w:tcPr>
          <w:p w14:paraId="1E932FD6" w14:textId="77777777" w:rsidR="00532EAD" w:rsidRPr="00C15D8A" w:rsidRDefault="00532EAD" w:rsidP="00071FF5">
            <w:pPr>
              <w:jc w:val="center"/>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w:t>
            </w:r>
          </w:p>
        </w:tc>
        <w:tc>
          <w:tcPr>
            <w:tcW w:w="7618" w:type="dxa"/>
            <w:vAlign w:val="center"/>
          </w:tcPr>
          <w:p w14:paraId="0F9EDCDE" w14:textId="77777777" w:rsidR="00532EAD" w:rsidRPr="00C15D8A" w:rsidRDefault="00532EAD" w:rsidP="00071FF5">
            <w:pPr>
              <w:jc w:val="center"/>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Вопросы для проверки теоретических знаний (этап НП)</w:t>
            </w:r>
          </w:p>
        </w:tc>
        <w:tc>
          <w:tcPr>
            <w:tcW w:w="1505" w:type="dxa"/>
            <w:vAlign w:val="center"/>
          </w:tcPr>
          <w:p w14:paraId="5C8BE5FF" w14:textId="77777777" w:rsidR="00532EAD" w:rsidRPr="00C15D8A" w:rsidRDefault="00532EAD" w:rsidP="00071FF5">
            <w:pPr>
              <w:jc w:val="center"/>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Правильный ответ</w:t>
            </w:r>
          </w:p>
        </w:tc>
      </w:tr>
      <w:tr w:rsidR="00532EAD" w14:paraId="62AF0312" w14:textId="77777777" w:rsidTr="00071FF5">
        <w:trPr>
          <w:trHeight w:val="276"/>
        </w:trPr>
        <w:tc>
          <w:tcPr>
            <w:tcW w:w="516" w:type="dxa"/>
          </w:tcPr>
          <w:p w14:paraId="5FD6A144"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1.</w:t>
            </w:r>
          </w:p>
        </w:tc>
        <w:tc>
          <w:tcPr>
            <w:tcW w:w="7618" w:type="dxa"/>
          </w:tcPr>
          <w:p w14:paraId="47F58572" w14:textId="77777777" w:rsidR="00532EAD" w:rsidRPr="00C15D8A" w:rsidRDefault="00532EAD" w:rsidP="00071FF5">
            <w:pPr>
              <w:rPr>
                <w:rFonts w:ascii="Times New Roman" w:hAnsi="Times New Roman" w:cs="Times New Roman"/>
                <w:b/>
                <w:bCs/>
                <w:color w:val="000000"/>
                <w:sz w:val="24"/>
                <w:szCs w:val="24"/>
                <w:shd w:val="clear" w:color="auto" w:fill="FFFFFF"/>
              </w:rPr>
            </w:pPr>
            <w:r w:rsidRPr="00C15D8A">
              <w:rPr>
                <w:rFonts w:ascii="Times New Roman" w:eastAsia="Times New Roman" w:hAnsi="Times New Roman" w:cs="Times New Roman"/>
                <w:b/>
                <w:color w:val="000000"/>
                <w:sz w:val="24"/>
                <w:szCs w:val="24"/>
                <w:lang w:eastAsia="ru-RU"/>
              </w:rPr>
              <w:t xml:space="preserve">«Физическая культура» - это: </w:t>
            </w:r>
          </w:p>
        </w:tc>
        <w:tc>
          <w:tcPr>
            <w:tcW w:w="1505" w:type="dxa"/>
          </w:tcPr>
          <w:p w14:paraId="310D34C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9E3105D" w14:textId="77777777" w:rsidTr="00071FF5">
        <w:trPr>
          <w:trHeight w:val="116"/>
        </w:trPr>
        <w:tc>
          <w:tcPr>
            <w:tcW w:w="516" w:type="dxa"/>
          </w:tcPr>
          <w:p w14:paraId="6F15B3A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2E9955D9" w14:textId="77777777" w:rsidR="00532EAD" w:rsidRPr="00C15D8A" w:rsidRDefault="00532EAD" w:rsidP="00071FF5">
            <w:pPr>
              <w:rPr>
                <w:rFonts w:ascii="Times New Roman" w:hAnsi="Times New Roman" w:cs="Times New Roman"/>
                <w:color w:val="000000"/>
                <w:sz w:val="24"/>
                <w:szCs w:val="24"/>
                <w:shd w:val="clear" w:color="auto" w:fill="FFFFFF"/>
              </w:rPr>
            </w:pPr>
            <w:r w:rsidRPr="00C15D8A">
              <w:rPr>
                <w:rFonts w:ascii="Times New Roman" w:eastAsia="Times New Roman" w:hAnsi="Times New Roman" w:cs="Times New Roman"/>
                <w:color w:val="000000"/>
                <w:sz w:val="24"/>
                <w:szCs w:val="24"/>
                <w:lang w:eastAsia="ru-RU"/>
              </w:rPr>
              <w:t>отдельные стороны двигательных способностей человека</w:t>
            </w:r>
          </w:p>
        </w:tc>
        <w:tc>
          <w:tcPr>
            <w:tcW w:w="1505" w:type="dxa"/>
          </w:tcPr>
          <w:p w14:paraId="4B7F336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6515A95" w14:textId="77777777" w:rsidTr="00071FF5">
        <w:trPr>
          <w:trHeight w:val="276"/>
        </w:trPr>
        <w:tc>
          <w:tcPr>
            <w:tcW w:w="516" w:type="dxa"/>
          </w:tcPr>
          <w:p w14:paraId="46F7B0D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274878B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eastAsia="Times New Roman" w:hAnsi="Times New Roman" w:cs="Times New Roman"/>
                <w:color w:val="000000"/>
                <w:sz w:val="24"/>
                <w:szCs w:val="24"/>
                <w:lang w:eastAsia="ru-RU"/>
              </w:rPr>
              <w:t>восстановление здоровья средствами физической реабилитации</w:t>
            </w:r>
          </w:p>
        </w:tc>
        <w:tc>
          <w:tcPr>
            <w:tcW w:w="1505" w:type="dxa"/>
          </w:tcPr>
          <w:p w14:paraId="224B859B"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9A38DB1" w14:textId="77777777" w:rsidTr="00071FF5">
        <w:trPr>
          <w:trHeight w:val="276"/>
        </w:trPr>
        <w:tc>
          <w:tcPr>
            <w:tcW w:w="516" w:type="dxa"/>
          </w:tcPr>
          <w:p w14:paraId="3A0CE6B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1BFBB321" w14:textId="77777777" w:rsidR="00532EAD" w:rsidRPr="00035BB3" w:rsidRDefault="00532EAD" w:rsidP="00071FF5">
            <w:pPr>
              <w:jc w:val="both"/>
              <w:rPr>
                <w:rFonts w:ascii="Times New Roman" w:hAnsi="Times New Roman" w:cs="Times New Roman"/>
                <w:color w:val="000000"/>
                <w:sz w:val="24"/>
                <w:szCs w:val="24"/>
                <w:shd w:val="clear" w:color="auto" w:fill="FFFFFF"/>
              </w:rPr>
            </w:pPr>
            <w:r w:rsidRPr="00035BB3">
              <w:rPr>
                <w:rFonts w:ascii="Times New Roman" w:eastAsia="Times New Roman" w:hAnsi="Times New Roman" w:cs="Times New Roman"/>
                <w:color w:val="000000"/>
                <w:sz w:val="24"/>
                <w:szCs w:val="24"/>
                <w:lang w:eastAsia="ru-RU"/>
              </w:rPr>
              <w:t>часть общечеловеческой культуры, направленная на разностороннее укрепление и совершенствование организма человека, и улучшение его жизнедеятельности посредством применения широкого круга средств</w:t>
            </w:r>
          </w:p>
        </w:tc>
        <w:tc>
          <w:tcPr>
            <w:tcW w:w="1505" w:type="dxa"/>
          </w:tcPr>
          <w:p w14:paraId="2213B8C1"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D9EDFD5" w14:textId="77777777" w:rsidTr="00071FF5">
        <w:trPr>
          <w:trHeight w:val="276"/>
        </w:trPr>
        <w:tc>
          <w:tcPr>
            <w:tcW w:w="516" w:type="dxa"/>
          </w:tcPr>
          <w:p w14:paraId="427FA76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3644F32E" w14:textId="77777777" w:rsidR="00532EAD" w:rsidRPr="00C15D8A" w:rsidRDefault="00532EAD" w:rsidP="00071FF5">
            <w:pPr>
              <w:rPr>
                <w:rFonts w:ascii="Times New Roman" w:hAnsi="Times New Roman" w:cs="Times New Roman"/>
                <w:color w:val="000000"/>
                <w:sz w:val="24"/>
                <w:szCs w:val="24"/>
                <w:shd w:val="clear" w:color="auto" w:fill="FFFFFF"/>
              </w:rPr>
            </w:pPr>
            <w:r w:rsidRPr="00C15D8A">
              <w:rPr>
                <w:rFonts w:ascii="Times New Roman" w:eastAsia="Times New Roman" w:hAnsi="Times New Roman" w:cs="Times New Roman"/>
                <w:color w:val="000000"/>
                <w:sz w:val="24"/>
                <w:szCs w:val="24"/>
                <w:lang w:eastAsia="ru-RU"/>
              </w:rPr>
              <w:t>педагогический процесс, направленный на обучение двигательным действиям и воспитание физических качеств</w:t>
            </w:r>
          </w:p>
        </w:tc>
        <w:tc>
          <w:tcPr>
            <w:tcW w:w="1505" w:type="dxa"/>
          </w:tcPr>
          <w:p w14:paraId="0E31F55E"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A4C30C0" w14:textId="77777777" w:rsidTr="00071FF5">
        <w:trPr>
          <w:trHeight w:val="276"/>
        </w:trPr>
        <w:tc>
          <w:tcPr>
            <w:tcW w:w="516" w:type="dxa"/>
          </w:tcPr>
          <w:p w14:paraId="42FDA933" w14:textId="77777777" w:rsidR="00532EAD" w:rsidRPr="00C15D8A" w:rsidRDefault="00532EAD" w:rsidP="00071FF5">
            <w:pPr>
              <w:jc w:val="both"/>
              <w:rPr>
                <w:rFonts w:ascii="Times New Roman" w:hAnsi="Times New Roman" w:cs="Times New Roman"/>
                <w:b/>
                <w:color w:val="000000"/>
                <w:sz w:val="24"/>
                <w:szCs w:val="24"/>
                <w:shd w:val="clear" w:color="auto" w:fill="FFFFFF"/>
              </w:rPr>
            </w:pPr>
            <w:r w:rsidRPr="00C15D8A">
              <w:rPr>
                <w:rFonts w:ascii="Times New Roman" w:hAnsi="Times New Roman" w:cs="Times New Roman"/>
                <w:b/>
                <w:color w:val="000000"/>
                <w:sz w:val="24"/>
                <w:szCs w:val="24"/>
                <w:shd w:val="clear" w:color="auto" w:fill="FFFFFF"/>
              </w:rPr>
              <w:t>2.</w:t>
            </w:r>
          </w:p>
        </w:tc>
        <w:tc>
          <w:tcPr>
            <w:tcW w:w="7618" w:type="dxa"/>
          </w:tcPr>
          <w:p w14:paraId="1850D38F" w14:textId="77777777" w:rsidR="00532EAD" w:rsidRPr="00C15D8A" w:rsidRDefault="00532EAD" w:rsidP="00071FF5">
            <w:pPr>
              <w:tabs>
                <w:tab w:val="left" w:pos="567"/>
              </w:tabs>
              <w:ind w:left="28"/>
              <w:rPr>
                <w:rFonts w:ascii="Times New Roman" w:hAnsi="Times New Roman" w:cs="Times New Roman"/>
                <w:b/>
                <w:spacing w:val="-2"/>
                <w:sz w:val="24"/>
                <w:szCs w:val="24"/>
              </w:rPr>
            </w:pPr>
            <w:r w:rsidRPr="00C15D8A">
              <w:rPr>
                <w:rFonts w:ascii="Times New Roman" w:hAnsi="Times New Roman" w:cs="Times New Roman"/>
                <w:b/>
                <w:color w:val="222222"/>
                <w:sz w:val="24"/>
                <w:szCs w:val="24"/>
                <w:shd w:val="clear" w:color="auto" w:fill="FEFEFE"/>
              </w:rPr>
              <w:t>Физическая подготовка подразделяется:</w:t>
            </w:r>
          </w:p>
        </w:tc>
        <w:tc>
          <w:tcPr>
            <w:tcW w:w="1505" w:type="dxa"/>
          </w:tcPr>
          <w:p w14:paraId="6FD0DA1B"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60C9DC50" w14:textId="77777777" w:rsidTr="00071FF5">
        <w:trPr>
          <w:trHeight w:val="276"/>
        </w:trPr>
        <w:tc>
          <w:tcPr>
            <w:tcW w:w="516" w:type="dxa"/>
          </w:tcPr>
          <w:p w14:paraId="17F701C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7A0CFD52" w14:textId="77777777" w:rsidR="00532EAD" w:rsidRPr="00C15D8A" w:rsidRDefault="00532EAD" w:rsidP="00071FF5">
            <w:pPr>
              <w:shd w:val="clear" w:color="auto" w:fill="FEFEFE"/>
              <w:ind w:left="0" w:firstLine="0"/>
              <w:rPr>
                <w:rFonts w:ascii="Times New Roman" w:hAnsi="Times New Roman" w:cs="Times New Roman"/>
                <w:spacing w:val="-2"/>
                <w:sz w:val="24"/>
                <w:szCs w:val="24"/>
              </w:rPr>
            </w:pPr>
            <w:r w:rsidRPr="00C15D8A">
              <w:rPr>
                <w:rFonts w:ascii="Times New Roman" w:eastAsia="Times New Roman" w:hAnsi="Times New Roman" w:cs="Times New Roman"/>
                <w:bCs/>
                <w:color w:val="222222"/>
                <w:sz w:val="24"/>
                <w:szCs w:val="24"/>
                <w:lang w:eastAsia="ru-RU"/>
              </w:rPr>
              <w:t>общую и специальную</w:t>
            </w:r>
          </w:p>
        </w:tc>
        <w:tc>
          <w:tcPr>
            <w:tcW w:w="1505" w:type="dxa"/>
          </w:tcPr>
          <w:p w14:paraId="5F5F298C"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1CE09B50" w14:textId="77777777" w:rsidTr="00071FF5">
        <w:trPr>
          <w:trHeight w:val="276"/>
        </w:trPr>
        <w:tc>
          <w:tcPr>
            <w:tcW w:w="516" w:type="dxa"/>
          </w:tcPr>
          <w:p w14:paraId="3B15DDF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0F09AE7" w14:textId="77777777" w:rsidR="00532EAD" w:rsidRPr="00C15D8A" w:rsidRDefault="00532EAD" w:rsidP="00071FF5">
            <w:pPr>
              <w:shd w:val="clear" w:color="auto" w:fill="FEFEFE"/>
              <w:ind w:left="0" w:firstLine="0"/>
              <w:rPr>
                <w:rFonts w:ascii="Times New Roman" w:hAnsi="Times New Roman" w:cs="Times New Roman"/>
                <w:spacing w:val="-2"/>
                <w:sz w:val="24"/>
                <w:szCs w:val="24"/>
              </w:rPr>
            </w:pPr>
            <w:r w:rsidRPr="00DA60B9">
              <w:rPr>
                <w:rFonts w:ascii="Times New Roman" w:eastAsia="Times New Roman" w:hAnsi="Times New Roman" w:cs="Times New Roman"/>
                <w:color w:val="222222"/>
                <w:sz w:val="24"/>
                <w:szCs w:val="24"/>
                <w:lang w:eastAsia="ru-RU"/>
              </w:rPr>
              <w:t>общую</w:t>
            </w:r>
          </w:p>
        </w:tc>
        <w:tc>
          <w:tcPr>
            <w:tcW w:w="1505" w:type="dxa"/>
          </w:tcPr>
          <w:p w14:paraId="397371C6"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357C2C78" w14:textId="77777777" w:rsidTr="00071FF5">
        <w:trPr>
          <w:trHeight w:val="276"/>
        </w:trPr>
        <w:tc>
          <w:tcPr>
            <w:tcW w:w="516" w:type="dxa"/>
          </w:tcPr>
          <w:p w14:paraId="6FB3127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43D96216" w14:textId="77777777" w:rsidR="00532EAD" w:rsidRPr="00C15D8A" w:rsidRDefault="00532EAD" w:rsidP="00071FF5">
            <w:pPr>
              <w:tabs>
                <w:tab w:val="left" w:pos="567"/>
              </w:tabs>
              <w:ind w:left="28"/>
              <w:rPr>
                <w:rFonts w:ascii="Times New Roman" w:hAnsi="Times New Roman" w:cs="Times New Roman"/>
                <w:spacing w:val="-2"/>
                <w:sz w:val="24"/>
                <w:szCs w:val="24"/>
              </w:rPr>
            </w:pPr>
            <w:r w:rsidRPr="00DA60B9">
              <w:rPr>
                <w:rFonts w:ascii="Times New Roman" w:eastAsia="Times New Roman" w:hAnsi="Times New Roman" w:cs="Times New Roman"/>
                <w:color w:val="222222"/>
                <w:sz w:val="24"/>
                <w:szCs w:val="24"/>
                <w:lang w:eastAsia="ru-RU"/>
              </w:rPr>
              <w:t>специальную и подготовительную</w:t>
            </w:r>
          </w:p>
        </w:tc>
        <w:tc>
          <w:tcPr>
            <w:tcW w:w="1505" w:type="dxa"/>
          </w:tcPr>
          <w:p w14:paraId="0594B8A4"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165EE22E" w14:textId="77777777" w:rsidTr="00071FF5">
        <w:trPr>
          <w:trHeight w:val="276"/>
        </w:trPr>
        <w:tc>
          <w:tcPr>
            <w:tcW w:w="516" w:type="dxa"/>
          </w:tcPr>
          <w:p w14:paraId="77C2B69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03E44F4C" w14:textId="77777777" w:rsidR="00532EAD" w:rsidRPr="00C15D8A" w:rsidRDefault="00532EAD" w:rsidP="00071FF5">
            <w:pPr>
              <w:tabs>
                <w:tab w:val="left" w:pos="567"/>
              </w:tabs>
              <w:ind w:left="28"/>
              <w:rPr>
                <w:rFonts w:ascii="Times New Roman" w:hAnsi="Times New Roman" w:cs="Times New Roman"/>
                <w:spacing w:val="-2"/>
                <w:sz w:val="24"/>
                <w:szCs w:val="24"/>
              </w:rPr>
            </w:pPr>
            <w:r w:rsidRPr="00C15D8A">
              <w:rPr>
                <w:rFonts w:ascii="Times New Roman" w:hAnsi="Times New Roman" w:cs="Times New Roman"/>
                <w:color w:val="222222"/>
                <w:sz w:val="24"/>
                <w:szCs w:val="24"/>
                <w:shd w:val="clear" w:color="auto" w:fill="FEFEFE"/>
              </w:rPr>
              <w:t>подготовительную и общую</w:t>
            </w:r>
          </w:p>
        </w:tc>
        <w:tc>
          <w:tcPr>
            <w:tcW w:w="1505" w:type="dxa"/>
          </w:tcPr>
          <w:p w14:paraId="68C2DB2B"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5220CA0A" w14:textId="77777777" w:rsidTr="00071FF5">
        <w:trPr>
          <w:trHeight w:val="276"/>
        </w:trPr>
        <w:tc>
          <w:tcPr>
            <w:tcW w:w="516" w:type="dxa"/>
          </w:tcPr>
          <w:p w14:paraId="5117C53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b/>
                <w:color w:val="000000"/>
                <w:sz w:val="24"/>
                <w:szCs w:val="24"/>
                <w:shd w:val="clear" w:color="auto" w:fill="FFFFFF"/>
              </w:rPr>
              <w:t>3</w:t>
            </w:r>
            <w:r>
              <w:rPr>
                <w:rFonts w:ascii="Times New Roman" w:hAnsi="Times New Roman" w:cs="Times New Roman"/>
                <w:color w:val="000000"/>
                <w:sz w:val="24"/>
                <w:szCs w:val="24"/>
                <w:shd w:val="clear" w:color="auto" w:fill="FFFFFF"/>
              </w:rPr>
              <w:t>.</w:t>
            </w:r>
          </w:p>
        </w:tc>
        <w:tc>
          <w:tcPr>
            <w:tcW w:w="7618" w:type="dxa"/>
          </w:tcPr>
          <w:p w14:paraId="17F5CC43"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b/>
                <w:iCs/>
                <w:sz w:val="24"/>
                <w:szCs w:val="24"/>
              </w:rPr>
              <w:t>Специальная техническая подготовка направлена на:</w:t>
            </w:r>
          </w:p>
        </w:tc>
        <w:tc>
          <w:tcPr>
            <w:tcW w:w="1505" w:type="dxa"/>
          </w:tcPr>
          <w:p w14:paraId="4BA9F4C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126C2DE4" w14:textId="77777777" w:rsidTr="00071FF5">
        <w:trPr>
          <w:trHeight w:val="276"/>
        </w:trPr>
        <w:tc>
          <w:tcPr>
            <w:tcW w:w="516" w:type="dxa"/>
          </w:tcPr>
          <w:p w14:paraId="4EF3C79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793D8DAD"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овладение техни</w:t>
            </w:r>
            <w:r w:rsidRPr="00C15D8A">
              <w:rPr>
                <w:rFonts w:ascii="Times New Roman" w:hAnsi="Times New Roman" w:cs="Times New Roman"/>
                <w:iCs/>
                <w:sz w:val="24"/>
                <w:szCs w:val="24"/>
              </w:rPr>
              <w:softHyphen/>
              <w:t>кой движений в избранном виде спорта;</w:t>
            </w:r>
          </w:p>
        </w:tc>
        <w:tc>
          <w:tcPr>
            <w:tcW w:w="1505" w:type="dxa"/>
          </w:tcPr>
          <w:p w14:paraId="4971162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ED52A3F" w14:textId="77777777" w:rsidTr="00071FF5">
        <w:trPr>
          <w:trHeight w:val="276"/>
        </w:trPr>
        <w:tc>
          <w:tcPr>
            <w:tcW w:w="516" w:type="dxa"/>
          </w:tcPr>
          <w:p w14:paraId="5B29352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6E820C2"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овладение тактико-техническими действиями в избранном виде спорта;</w:t>
            </w:r>
          </w:p>
        </w:tc>
        <w:tc>
          <w:tcPr>
            <w:tcW w:w="1505" w:type="dxa"/>
          </w:tcPr>
          <w:p w14:paraId="223D904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09C3209" w14:textId="77777777" w:rsidTr="00071FF5">
        <w:trPr>
          <w:trHeight w:val="276"/>
        </w:trPr>
        <w:tc>
          <w:tcPr>
            <w:tcW w:w="516" w:type="dxa"/>
          </w:tcPr>
          <w:p w14:paraId="42C271A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388FDBEE"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формирование знаний в избранном виде спорта;</w:t>
            </w:r>
          </w:p>
        </w:tc>
        <w:tc>
          <w:tcPr>
            <w:tcW w:w="1505" w:type="dxa"/>
          </w:tcPr>
          <w:p w14:paraId="01F50A6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9A941DB" w14:textId="77777777" w:rsidTr="00071FF5">
        <w:trPr>
          <w:trHeight w:val="276"/>
        </w:trPr>
        <w:tc>
          <w:tcPr>
            <w:tcW w:w="516" w:type="dxa"/>
          </w:tcPr>
          <w:p w14:paraId="7338545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30892FA" w14:textId="77777777" w:rsidR="00532EAD" w:rsidRPr="00C15D8A" w:rsidRDefault="00532EAD" w:rsidP="00071FF5">
            <w:pPr>
              <w:tabs>
                <w:tab w:val="left" w:pos="567"/>
              </w:tabs>
              <w:ind w:left="28"/>
              <w:jc w:val="both"/>
              <w:rPr>
                <w:rFonts w:ascii="Times New Roman" w:hAnsi="Times New Roman" w:cs="Times New Roman"/>
                <w:sz w:val="24"/>
                <w:szCs w:val="24"/>
              </w:rPr>
            </w:pPr>
            <w:r w:rsidRPr="00C15D8A">
              <w:rPr>
                <w:rFonts w:ascii="Times New Roman" w:hAnsi="Times New Roman" w:cs="Times New Roman"/>
                <w:iCs/>
                <w:sz w:val="24"/>
                <w:szCs w:val="24"/>
              </w:rPr>
              <w:t>формирование толерантности в избранном виде спорта.</w:t>
            </w:r>
          </w:p>
        </w:tc>
        <w:tc>
          <w:tcPr>
            <w:tcW w:w="1505" w:type="dxa"/>
          </w:tcPr>
          <w:p w14:paraId="0AFB66F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803DC1F" w14:textId="77777777" w:rsidTr="00071FF5">
        <w:trPr>
          <w:trHeight w:val="276"/>
        </w:trPr>
        <w:tc>
          <w:tcPr>
            <w:tcW w:w="516" w:type="dxa"/>
          </w:tcPr>
          <w:p w14:paraId="1D5056A3"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4.</w:t>
            </w:r>
          </w:p>
        </w:tc>
        <w:tc>
          <w:tcPr>
            <w:tcW w:w="7618" w:type="dxa"/>
          </w:tcPr>
          <w:p w14:paraId="2E186A28" w14:textId="77777777" w:rsidR="00532EAD" w:rsidRPr="00C15D8A" w:rsidRDefault="00532EAD" w:rsidP="00071FF5">
            <w:pPr>
              <w:tabs>
                <w:tab w:val="left" w:pos="567"/>
              </w:tabs>
              <w:ind w:left="28"/>
              <w:jc w:val="both"/>
              <w:rPr>
                <w:rFonts w:ascii="Times New Roman" w:eastAsia="Times New Roman" w:hAnsi="Times New Roman" w:cs="Times New Roman"/>
                <w:b/>
                <w:bCs/>
                <w:iCs/>
                <w:sz w:val="24"/>
                <w:szCs w:val="24"/>
                <w:lang w:eastAsia="ru-RU"/>
              </w:rPr>
            </w:pPr>
            <w:r w:rsidRPr="00C15D8A">
              <w:rPr>
                <w:rFonts w:ascii="Times New Roman" w:hAnsi="Times New Roman" w:cs="Times New Roman"/>
                <w:b/>
                <w:color w:val="222222"/>
                <w:sz w:val="24"/>
                <w:szCs w:val="24"/>
                <w:shd w:val="clear" w:color="auto" w:fill="FEFEFE"/>
              </w:rPr>
              <w:t>Тактическое мышление – это:</w:t>
            </w:r>
          </w:p>
        </w:tc>
        <w:tc>
          <w:tcPr>
            <w:tcW w:w="1505" w:type="dxa"/>
          </w:tcPr>
          <w:p w14:paraId="79AD4A2F"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D188F91" w14:textId="77777777" w:rsidTr="00071FF5">
        <w:trPr>
          <w:trHeight w:val="276"/>
        </w:trPr>
        <w:tc>
          <w:tcPr>
            <w:tcW w:w="516" w:type="dxa"/>
          </w:tcPr>
          <w:p w14:paraId="17204C3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D194B66" w14:textId="77777777" w:rsidR="00532EAD" w:rsidRPr="00C15D8A"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C15D8A">
              <w:rPr>
                <w:rFonts w:ascii="Times New Roman" w:hAnsi="Times New Roman" w:cs="Times New Roman"/>
                <w:color w:val="222222"/>
                <w:sz w:val="24"/>
                <w:szCs w:val="24"/>
                <w:shd w:val="clear" w:color="auto" w:fill="FEFEFE"/>
              </w:rPr>
              <w:t>способность спортсмена быстро воспринимать и перерабатывать информацию</w:t>
            </w:r>
          </w:p>
        </w:tc>
        <w:tc>
          <w:tcPr>
            <w:tcW w:w="1505" w:type="dxa"/>
          </w:tcPr>
          <w:p w14:paraId="5E6E6B55"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2A6BB04C" w14:textId="77777777" w:rsidTr="00071FF5">
        <w:trPr>
          <w:trHeight w:val="276"/>
        </w:trPr>
        <w:tc>
          <w:tcPr>
            <w:tcW w:w="516" w:type="dxa"/>
          </w:tcPr>
          <w:p w14:paraId="424898E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761E869E" w14:textId="77777777" w:rsidR="00532EAD" w:rsidRPr="00C15D8A"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C15D8A">
              <w:rPr>
                <w:rFonts w:ascii="Times New Roman" w:hAnsi="Times New Roman" w:cs="Times New Roman"/>
                <w:color w:val="222222"/>
                <w:sz w:val="24"/>
                <w:szCs w:val="24"/>
                <w:shd w:val="clear" w:color="auto" w:fill="FEFEFE"/>
              </w:rPr>
              <w:t>оценка соревновательной ситуации</w:t>
            </w:r>
          </w:p>
        </w:tc>
        <w:tc>
          <w:tcPr>
            <w:tcW w:w="1505" w:type="dxa"/>
          </w:tcPr>
          <w:p w14:paraId="0C1F5E27"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1E8AA327" w14:textId="77777777" w:rsidTr="00071FF5">
        <w:trPr>
          <w:trHeight w:val="276"/>
        </w:trPr>
        <w:tc>
          <w:tcPr>
            <w:tcW w:w="516" w:type="dxa"/>
          </w:tcPr>
          <w:p w14:paraId="00571AF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28B16665" w14:textId="77777777" w:rsidR="00532EAD" w:rsidRPr="00C15D8A"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C15D8A">
              <w:rPr>
                <w:rFonts w:ascii="Times New Roman" w:hAnsi="Times New Roman" w:cs="Times New Roman"/>
                <w:color w:val="222222"/>
                <w:sz w:val="24"/>
                <w:szCs w:val="24"/>
                <w:shd w:val="clear" w:color="auto" w:fill="FEFEFE"/>
              </w:rPr>
              <w:t>оценка развития ситуации на площадке в процессе соревновательной деятельности</w:t>
            </w:r>
          </w:p>
        </w:tc>
        <w:tc>
          <w:tcPr>
            <w:tcW w:w="1505" w:type="dxa"/>
          </w:tcPr>
          <w:p w14:paraId="38B1F82D"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91F13AD" w14:textId="77777777" w:rsidTr="00071FF5">
        <w:trPr>
          <w:trHeight w:val="276"/>
        </w:trPr>
        <w:tc>
          <w:tcPr>
            <w:tcW w:w="516" w:type="dxa"/>
          </w:tcPr>
          <w:p w14:paraId="47A1C99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24C05997" w14:textId="77777777" w:rsidR="00532EAD" w:rsidRPr="00C15D8A" w:rsidRDefault="00532EAD" w:rsidP="00071FF5">
            <w:pPr>
              <w:tabs>
                <w:tab w:val="left" w:pos="567"/>
              </w:tabs>
              <w:ind w:left="28"/>
              <w:jc w:val="both"/>
              <w:rPr>
                <w:rFonts w:ascii="Times New Roman" w:eastAsia="Times New Roman" w:hAnsi="Times New Roman" w:cs="Times New Roman"/>
                <w:b/>
                <w:bCs/>
                <w:iCs/>
                <w:sz w:val="24"/>
                <w:szCs w:val="24"/>
                <w:lang w:eastAsia="ru-RU"/>
              </w:rPr>
            </w:pPr>
            <w:r w:rsidRPr="00C15D8A">
              <w:rPr>
                <w:rStyle w:val="afc"/>
                <w:color w:val="222222"/>
                <w:shd w:val="clear" w:color="auto" w:fill="FEFEFE"/>
              </w:rPr>
              <w:t>формирование тактических знаний, умений и навыков</w:t>
            </w:r>
          </w:p>
        </w:tc>
        <w:tc>
          <w:tcPr>
            <w:tcW w:w="1505" w:type="dxa"/>
          </w:tcPr>
          <w:p w14:paraId="0239A94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562F4843" w14:textId="77777777" w:rsidTr="00071FF5">
        <w:tc>
          <w:tcPr>
            <w:tcW w:w="516" w:type="dxa"/>
          </w:tcPr>
          <w:p w14:paraId="3842D7B9" w14:textId="77777777" w:rsidR="00532EAD" w:rsidRPr="00C15D8A" w:rsidRDefault="00532EAD" w:rsidP="00071FF5">
            <w:pPr>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5</w:t>
            </w:r>
            <w:r w:rsidRPr="00C15D8A">
              <w:rPr>
                <w:rFonts w:ascii="Times New Roman" w:hAnsi="Times New Roman" w:cs="Times New Roman"/>
                <w:color w:val="000000"/>
                <w:sz w:val="24"/>
                <w:szCs w:val="24"/>
                <w:shd w:val="clear" w:color="auto" w:fill="FFFFFF"/>
              </w:rPr>
              <w:t>.</w:t>
            </w:r>
          </w:p>
        </w:tc>
        <w:tc>
          <w:tcPr>
            <w:tcW w:w="7618" w:type="dxa"/>
          </w:tcPr>
          <w:p w14:paraId="775AB922" w14:textId="77777777" w:rsidR="00532EAD" w:rsidRPr="00AA3746" w:rsidRDefault="00532EAD" w:rsidP="00071FF5">
            <w:pPr>
              <w:tabs>
                <w:tab w:val="left" w:pos="567"/>
              </w:tabs>
              <w:jc w:val="both"/>
              <w:rPr>
                <w:rFonts w:ascii="Times New Roman" w:eastAsia="Times New Roman" w:hAnsi="Times New Roman" w:cs="Times New Roman"/>
                <w:b/>
                <w:iCs/>
                <w:sz w:val="24"/>
                <w:szCs w:val="24"/>
                <w:lang w:eastAsia="ru-RU"/>
              </w:rPr>
            </w:pPr>
            <w:r w:rsidRPr="00AA3746">
              <w:rPr>
                <w:rFonts w:ascii="Times New Roman" w:hAnsi="Times New Roman" w:cs="Times New Roman"/>
                <w:b/>
                <w:sz w:val="24"/>
                <w:szCs w:val="24"/>
              </w:rPr>
              <w:t>Рациональное питание обеспечивает:</w:t>
            </w:r>
          </w:p>
        </w:tc>
        <w:tc>
          <w:tcPr>
            <w:tcW w:w="1505" w:type="dxa"/>
          </w:tcPr>
          <w:p w14:paraId="6E7D40E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5E69CF6" w14:textId="77777777" w:rsidTr="00071FF5">
        <w:trPr>
          <w:trHeight w:val="276"/>
        </w:trPr>
        <w:tc>
          <w:tcPr>
            <w:tcW w:w="516" w:type="dxa"/>
          </w:tcPr>
          <w:p w14:paraId="6EF41FA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266F70C3" w14:textId="77777777" w:rsidR="00532EAD" w:rsidRPr="00AA3746" w:rsidRDefault="00532EAD" w:rsidP="00071FF5">
            <w:pPr>
              <w:rPr>
                <w:rFonts w:ascii="Times New Roman" w:eastAsia="Times New Roman" w:hAnsi="Times New Roman" w:cs="Times New Roman"/>
                <w:sz w:val="24"/>
                <w:szCs w:val="24"/>
                <w:lang w:eastAsia="ru-RU"/>
              </w:rPr>
            </w:pPr>
            <w:r w:rsidRPr="00AA3746">
              <w:rPr>
                <w:rFonts w:ascii="Times New Roman" w:hAnsi="Times New Roman" w:cs="Times New Roman"/>
                <w:sz w:val="24"/>
                <w:szCs w:val="24"/>
              </w:rPr>
              <w:t>правильный рост и формирование организма</w:t>
            </w:r>
          </w:p>
        </w:tc>
        <w:tc>
          <w:tcPr>
            <w:tcW w:w="1505" w:type="dxa"/>
          </w:tcPr>
          <w:p w14:paraId="1C459EB7"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56F8501" w14:textId="77777777" w:rsidTr="00071FF5">
        <w:tc>
          <w:tcPr>
            <w:tcW w:w="516" w:type="dxa"/>
          </w:tcPr>
          <w:p w14:paraId="6B2051F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1F597AC" w14:textId="77777777" w:rsidR="00532EAD" w:rsidRPr="00AA3746"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AA3746">
              <w:rPr>
                <w:rFonts w:ascii="Times New Roman" w:hAnsi="Times New Roman" w:cs="Times New Roman"/>
                <w:sz w:val="24"/>
                <w:szCs w:val="24"/>
              </w:rPr>
              <w:t>сохранение здоровья</w:t>
            </w:r>
          </w:p>
        </w:tc>
        <w:tc>
          <w:tcPr>
            <w:tcW w:w="1505" w:type="dxa"/>
          </w:tcPr>
          <w:p w14:paraId="55C86FA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9A04F71" w14:textId="77777777" w:rsidTr="00071FF5">
        <w:tc>
          <w:tcPr>
            <w:tcW w:w="516" w:type="dxa"/>
          </w:tcPr>
          <w:p w14:paraId="224E211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2A589C97" w14:textId="77777777" w:rsidR="00532EAD" w:rsidRPr="00AA3746"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AA3746">
              <w:rPr>
                <w:rFonts w:ascii="Times New Roman" w:hAnsi="Times New Roman" w:cs="Times New Roman"/>
                <w:sz w:val="24"/>
                <w:szCs w:val="24"/>
              </w:rPr>
              <w:t>высокую работоспособность и продление жизни</w:t>
            </w:r>
          </w:p>
        </w:tc>
        <w:tc>
          <w:tcPr>
            <w:tcW w:w="1505" w:type="dxa"/>
          </w:tcPr>
          <w:p w14:paraId="247C24E6"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61C3A1E" w14:textId="77777777" w:rsidTr="00071FF5">
        <w:tc>
          <w:tcPr>
            <w:tcW w:w="516" w:type="dxa"/>
          </w:tcPr>
          <w:p w14:paraId="26146B4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6A650C">
              <w:rPr>
                <w:rFonts w:ascii="Times New Roman" w:hAnsi="Times New Roman" w:cs="Times New Roman"/>
                <w:color w:val="000000"/>
                <w:sz w:val="24"/>
                <w:szCs w:val="24"/>
                <w:shd w:val="clear" w:color="auto" w:fill="FFFFFF"/>
              </w:rPr>
              <w:lastRenderedPageBreak/>
              <w:t>г</w:t>
            </w:r>
            <w:r w:rsidRPr="006A650C">
              <w:rPr>
                <w:rFonts w:ascii="Times New Roman" w:hAnsi="Times New Roman" w:cs="Times New Roman"/>
                <w:color w:val="000000"/>
                <w:sz w:val="24"/>
                <w:szCs w:val="24"/>
                <w:shd w:val="clear" w:color="auto" w:fill="FFFFFF"/>
                <w:lang w:val="en-US"/>
              </w:rPr>
              <w:t>)</w:t>
            </w:r>
          </w:p>
        </w:tc>
        <w:tc>
          <w:tcPr>
            <w:tcW w:w="7618" w:type="dxa"/>
          </w:tcPr>
          <w:p w14:paraId="78638835" w14:textId="77777777" w:rsidR="00532EAD" w:rsidRPr="00AA3746"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AA3746">
              <w:rPr>
                <w:rFonts w:ascii="Times New Roman" w:hAnsi="Times New Roman" w:cs="Times New Roman"/>
                <w:sz w:val="24"/>
                <w:szCs w:val="24"/>
              </w:rPr>
              <w:t>все перечисленное</w:t>
            </w:r>
          </w:p>
        </w:tc>
        <w:tc>
          <w:tcPr>
            <w:tcW w:w="1505" w:type="dxa"/>
          </w:tcPr>
          <w:p w14:paraId="1D6D532A"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30E2958D" w14:textId="77777777" w:rsidTr="00071FF5">
        <w:tc>
          <w:tcPr>
            <w:tcW w:w="516" w:type="dxa"/>
          </w:tcPr>
          <w:p w14:paraId="03EE4BCC"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w:t>
            </w:r>
            <w:r w:rsidRPr="00C15D8A">
              <w:rPr>
                <w:rFonts w:ascii="Times New Roman" w:hAnsi="Times New Roman" w:cs="Times New Roman"/>
                <w:b/>
                <w:bCs/>
                <w:color w:val="000000"/>
                <w:sz w:val="24"/>
                <w:szCs w:val="24"/>
                <w:shd w:val="clear" w:color="auto" w:fill="FFFFFF"/>
              </w:rPr>
              <w:t>.</w:t>
            </w:r>
          </w:p>
        </w:tc>
        <w:tc>
          <w:tcPr>
            <w:tcW w:w="7618" w:type="dxa"/>
          </w:tcPr>
          <w:p w14:paraId="67DE7BBE" w14:textId="77777777" w:rsidR="00532EAD" w:rsidRPr="00C15D8A" w:rsidRDefault="00532EAD" w:rsidP="00071FF5">
            <w:pPr>
              <w:tabs>
                <w:tab w:val="left" w:pos="567"/>
              </w:tabs>
              <w:ind w:left="28"/>
              <w:jc w:val="both"/>
              <w:rPr>
                <w:rFonts w:ascii="Times New Roman" w:hAnsi="Times New Roman" w:cs="Times New Roman"/>
                <w:b/>
                <w:sz w:val="24"/>
                <w:szCs w:val="24"/>
              </w:rPr>
            </w:pPr>
            <w:r w:rsidRPr="00C15D8A">
              <w:rPr>
                <w:rFonts w:ascii="Times New Roman" w:hAnsi="Times New Roman" w:cs="Times New Roman"/>
                <w:b/>
                <w:color w:val="222222"/>
                <w:sz w:val="24"/>
                <w:szCs w:val="24"/>
                <w:shd w:val="clear" w:color="auto" w:fill="FEFEFE"/>
              </w:rPr>
              <w:t>Главным источником энергии при выполнении продолжительной нагрузки аэробного характера является:</w:t>
            </w:r>
          </w:p>
        </w:tc>
        <w:tc>
          <w:tcPr>
            <w:tcW w:w="1505" w:type="dxa"/>
          </w:tcPr>
          <w:p w14:paraId="5D3E0F6C"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AA8288A" w14:textId="77777777" w:rsidTr="00071FF5">
        <w:trPr>
          <w:trHeight w:val="189"/>
        </w:trPr>
        <w:tc>
          <w:tcPr>
            <w:tcW w:w="516" w:type="dxa"/>
          </w:tcPr>
          <w:p w14:paraId="7F900A9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3F3A19E" w14:textId="77777777" w:rsidR="00532EAD" w:rsidRPr="00C15D8A"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г</w:t>
            </w:r>
            <w:r w:rsidRPr="00C15D8A">
              <w:rPr>
                <w:rFonts w:ascii="Times New Roman" w:hAnsi="Times New Roman" w:cs="Times New Roman"/>
                <w:color w:val="222222"/>
                <w:sz w:val="24"/>
                <w:szCs w:val="24"/>
                <w:shd w:val="clear" w:color="auto" w:fill="FEFEFE"/>
              </w:rPr>
              <w:t>ликоген</w:t>
            </w:r>
          </w:p>
        </w:tc>
        <w:tc>
          <w:tcPr>
            <w:tcW w:w="1505" w:type="dxa"/>
          </w:tcPr>
          <w:p w14:paraId="448C04FD"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588D4A8A" w14:textId="77777777" w:rsidTr="00071FF5">
        <w:trPr>
          <w:trHeight w:val="189"/>
        </w:trPr>
        <w:tc>
          <w:tcPr>
            <w:tcW w:w="516" w:type="dxa"/>
          </w:tcPr>
          <w:p w14:paraId="30280CA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B7B1AD3" w14:textId="77777777" w:rsidR="00532EAD" w:rsidRPr="00C15D8A" w:rsidRDefault="00532EAD" w:rsidP="00071FF5">
            <w:pPr>
              <w:tabs>
                <w:tab w:val="left" w:pos="567"/>
              </w:tabs>
              <w:ind w:left="28"/>
              <w:jc w:val="both"/>
              <w:rPr>
                <w:rFonts w:ascii="Times New Roman" w:hAnsi="Times New Roman" w:cs="Times New Roman"/>
                <w:b/>
                <w:sz w:val="24"/>
                <w:szCs w:val="24"/>
              </w:rPr>
            </w:pPr>
            <w:r>
              <w:rPr>
                <w:rStyle w:val="afc"/>
                <w:color w:val="222222"/>
                <w:shd w:val="clear" w:color="auto" w:fill="FEFEFE"/>
              </w:rPr>
              <w:t>ж</w:t>
            </w:r>
            <w:r w:rsidRPr="00C15D8A">
              <w:rPr>
                <w:rStyle w:val="afc"/>
                <w:color w:val="222222"/>
                <w:shd w:val="clear" w:color="auto" w:fill="FEFEFE"/>
              </w:rPr>
              <w:t>иры</w:t>
            </w:r>
          </w:p>
        </w:tc>
        <w:tc>
          <w:tcPr>
            <w:tcW w:w="1505" w:type="dxa"/>
          </w:tcPr>
          <w:p w14:paraId="0CC0B931"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0F59B38" w14:textId="77777777" w:rsidTr="00071FF5">
        <w:trPr>
          <w:trHeight w:val="189"/>
        </w:trPr>
        <w:tc>
          <w:tcPr>
            <w:tcW w:w="516" w:type="dxa"/>
          </w:tcPr>
          <w:p w14:paraId="3F7183BF" w14:textId="77777777" w:rsidR="00532EAD" w:rsidRPr="006A650C" w:rsidRDefault="00532EAD" w:rsidP="00071FF5">
            <w:pPr>
              <w:jc w:val="both"/>
              <w:rPr>
                <w:rFonts w:ascii="Times New Roman" w:hAnsi="Times New Roman" w:cs="Times New Roman"/>
                <w:color w:val="000000"/>
                <w:sz w:val="24"/>
                <w:szCs w:val="24"/>
                <w:shd w:val="clear" w:color="auto" w:fill="FFFFFF"/>
              </w:rPr>
            </w:pPr>
            <w:r w:rsidRPr="006A650C">
              <w:rPr>
                <w:rFonts w:ascii="Times New Roman" w:hAnsi="Times New Roman" w:cs="Times New Roman"/>
                <w:color w:val="000000"/>
                <w:sz w:val="24"/>
                <w:szCs w:val="24"/>
                <w:shd w:val="clear" w:color="auto" w:fill="FFFFFF"/>
              </w:rPr>
              <w:t>в</w:t>
            </w:r>
            <w:r w:rsidRPr="006A650C">
              <w:rPr>
                <w:rFonts w:ascii="Times New Roman" w:hAnsi="Times New Roman" w:cs="Times New Roman"/>
                <w:color w:val="000000"/>
                <w:sz w:val="24"/>
                <w:szCs w:val="24"/>
                <w:shd w:val="clear" w:color="auto" w:fill="FFFFFF"/>
                <w:lang w:val="en-US"/>
              </w:rPr>
              <w:t>)</w:t>
            </w:r>
          </w:p>
        </w:tc>
        <w:tc>
          <w:tcPr>
            <w:tcW w:w="7618" w:type="dxa"/>
          </w:tcPr>
          <w:p w14:paraId="00D81AA5" w14:textId="77777777" w:rsidR="00532EAD" w:rsidRPr="00C15D8A"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м</w:t>
            </w:r>
            <w:r w:rsidRPr="00C15D8A">
              <w:rPr>
                <w:rFonts w:ascii="Times New Roman" w:hAnsi="Times New Roman" w:cs="Times New Roman"/>
                <w:color w:val="222222"/>
                <w:sz w:val="24"/>
                <w:szCs w:val="24"/>
                <w:shd w:val="clear" w:color="auto" w:fill="FEFEFE"/>
              </w:rPr>
              <w:t>ышечная энергия</w:t>
            </w:r>
          </w:p>
        </w:tc>
        <w:tc>
          <w:tcPr>
            <w:tcW w:w="1505" w:type="dxa"/>
          </w:tcPr>
          <w:p w14:paraId="7D82E0C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46A52AE" w14:textId="77777777" w:rsidTr="00071FF5">
        <w:trPr>
          <w:trHeight w:val="189"/>
        </w:trPr>
        <w:tc>
          <w:tcPr>
            <w:tcW w:w="516" w:type="dxa"/>
          </w:tcPr>
          <w:p w14:paraId="09507476" w14:textId="77777777" w:rsidR="00532EAD" w:rsidRPr="006A650C" w:rsidRDefault="00532EAD" w:rsidP="00071FF5">
            <w:pPr>
              <w:jc w:val="both"/>
              <w:rPr>
                <w:rFonts w:ascii="Times New Roman" w:hAnsi="Times New Roman" w:cs="Times New Roman"/>
                <w:color w:val="000000"/>
                <w:sz w:val="24"/>
                <w:szCs w:val="24"/>
                <w:shd w:val="clear" w:color="auto" w:fill="FFFFFF"/>
              </w:rPr>
            </w:pPr>
            <w:r w:rsidRPr="006A650C">
              <w:rPr>
                <w:rFonts w:ascii="Times New Roman" w:hAnsi="Times New Roman" w:cs="Times New Roman"/>
                <w:color w:val="000000"/>
                <w:sz w:val="24"/>
                <w:szCs w:val="24"/>
                <w:shd w:val="clear" w:color="auto" w:fill="FFFFFF"/>
              </w:rPr>
              <w:t>г</w:t>
            </w:r>
            <w:r w:rsidRPr="006A650C">
              <w:rPr>
                <w:rFonts w:ascii="Times New Roman" w:hAnsi="Times New Roman" w:cs="Times New Roman"/>
                <w:color w:val="000000"/>
                <w:sz w:val="24"/>
                <w:szCs w:val="24"/>
                <w:shd w:val="clear" w:color="auto" w:fill="FFFFFF"/>
                <w:lang w:val="en-US"/>
              </w:rPr>
              <w:t>)</w:t>
            </w:r>
          </w:p>
        </w:tc>
        <w:tc>
          <w:tcPr>
            <w:tcW w:w="7618" w:type="dxa"/>
          </w:tcPr>
          <w:p w14:paraId="6E90806C" w14:textId="77777777" w:rsidR="00532EAD" w:rsidRPr="00C15D8A"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л</w:t>
            </w:r>
            <w:r w:rsidRPr="00C15D8A">
              <w:rPr>
                <w:rFonts w:ascii="Times New Roman" w:hAnsi="Times New Roman" w:cs="Times New Roman"/>
                <w:color w:val="222222"/>
                <w:sz w:val="24"/>
                <w:szCs w:val="24"/>
                <w:shd w:val="clear" w:color="auto" w:fill="FEFEFE"/>
              </w:rPr>
              <w:t>актат</w:t>
            </w:r>
          </w:p>
        </w:tc>
        <w:tc>
          <w:tcPr>
            <w:tcW w:w="1505" w:type="dxa"/>
          </w:tcPr>
          <w:p w14:paraId="389B99DC"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5C093201" w14:textId="77777777" w:rsidTr="00071FF5">
        <w:trPr>
          <w:trHeight w:val="189"/>
        </w:trPr>
        <w:tc>
          <w:tcPr>
            <w:tcW w:w="516" w:type="dxa"/>
          </w:tcPr>
          <w:p w14:paraId="3DF2BB2C"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7</w:t>
            </w:r>
            <w:r w:rsidRPr="00C15D8A">
              <w:rPr>
                <w:rFonts w:ascii="Times New Roman" w:hAnsi="Times New Roman" w:cs="Times New Roman"/>
                <w:b/>
                <w:bCs/>
                <w:color w:val="000000"/>
                <w:sz w:val="24"/>
                <w:szCs w:val="24"/>
                <w:shd w:val="clear" w:color="auto" w:fill="FFFFFF"/>
              </w:rPr>
              <w:t>.</w:t>
            </w:r>
          </w:p>
        </w:tc>
        <w:tc>
          <w:tcPr>
            <w:tcW w:w="7618" w:type="dxa"/>
          </w:tcPr>
          <w:p w14:paraId="24035849" w14:textId="77777777" w:rsidR="00532EAD" w:rsidRPr="003E139B" w:rsidRDefault="00532EAD" w:rsidP="00071FF5">
            <w:pPr>
              <w:tabs>
                <w:tab w:val="left" w:pos="567"/>
              </w:tabs>
              <w:ind w:left="28"/>
              <w:rPr>
                <w:rFonts w:ascii="Times New Roman" w:hAnsi="Times New Roman" w:cs="Times New Roman"/>
                <w:b/>
                <w:spacing w:val="-2"/>
                <w:sz w:val="24"/>
                <w:szCs w:val="24"/>
              </w:rPr>
            </w:pPr>
            <w:r w:rsidRPr="003E139B">
              <w:rPr>
                <w:rFonts w:ascii="Times New Roman" w:hAnsi="Times New Roman" w:cs="Times New Roman"/>
                <w:b/>
                <w:color w:val="222222"/>
                <w:sz w:val="24"/>
                <w:szCs w:val="24"/>
                <w:shd w:val="clear" w:color="auto" w:fill="FEFEFE"/>
              </w:rPr>
              <w:t>Сила мышц определяется:</w:t>
            </w:r>
          </w:p>
        </w:tc>
        <w:tc>
          <w:tcPr>
            <w:tcW w:w="1505" w:type="dxa"/>
          </w:tcPr>
          <w:p w14:paraId="2F5E9F12"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11345B3F" w14:textId="77777777" w:rsidTr="00071FF5">
        <w:trPr>
          <w:trHeight w:val="189"/>
        </w:trPr>
        <w:tc>
          <w:tcPr>
            <w:tcW w:w="516" w:type="dxa"/>
          </w:tcPr>
          <w:p w14:paraId="67D0409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3B4B57E5" w14:textId="77777777" w:rsidR="00532EAD" w:rsidRPr="003E139B" w:rsidRDefault="00532EAD" w:rsidP="00071FF5">
            <w:pPr>
              <w:shd w:val="clear" w:color="auto" w:fill="FEFEFE"/>
              <w:ind w:left="0" w:firstLine="0"/>
              <w:rPr>
                <w:rFonts w:ascii="Times New Roman" w:hAnsi="Times New Roman" w:cs="Times New Roman"/>
                <w:b/>
                <w:spacing w:val="-2"/>
                <w:sz w:val="24"/>
                <w:szCs w:val="24"/>
              </w:rPr>
            </w:pPr>
            <w:r w:rsidRPr="003E139B">
              <w:rPr>
                <w:rStyle w:val="afc"/>
                <w:color w:val="222222"/>
                <w:shd w:val="clear" w:color="auto" w:fill="FEFEFE"/>
              </w:rPr>
              <w:t>динамометром</w:t>
            </w:r>
          </w:p>
        </w:tc>
        <w:tc>
          <w:tcPr>
            <w:tcW w:w="1505" w:type="dxa"/>
          </w:tcPr>
          <w:p w14:paraId="5477C10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3458A7AE" w14:textId="77777777" w:rsidTr="00071FF5">
        <w:trPr>
          <w:trHeight w:val="189"/>
        </w:trPr>
        <w:tc>
          <w:tcPr>
            <w:tcW w:w="516" w:type="dxa"/>
          </w:tcPr>
          <w:p w14:paraId="209D3A7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4AD95C2C" w14:textId="77777777" w:rsidR="00532EAD" w:rsidRPr="003E139B" w:rsidRDefault="00532EAD" w:rsidP="00071FF5">
            <w:pPr>
              <w:shd w:val="clear" w:color="auto" w:fill="FEFEFE"/>
              <w:ind w:left="0" w:firstLine="0"/>
              <w:rPr>
                <w:rFonts w:ascii="Times New Roman" w:hAnsi="Times New Roman" w:cs="Times New Roman"/>
                <w:spacing w:val="-2"/>
                <w:sz w:val="24"/>
                <w:szCs w:val="24"/>
              </w:rPr>
            </w:pPr>
            <w:r w:rsidRPr="003E139B">
              <w:rPr>
                <w:rFonts w:ascii="Times New Roman" w:hAnsi="Times New Roman" w:cs="Times New Roman"/>
                <w:color w:val="222222"/>
                <w:sz w:val="24"/>
                <w:szCs w:val="24"/>
                <w:shd w:val="clear" w:color="auto" w:fill="FEFEFE"/>
              </w:rPr>
              <w:t>гирей, штангой</w:t>
            </w:r>
          </w:p>
        </w:tc>
        <w:tc>
          <w:tcPr>
            <w:tcW w:w="1505" w:type="dxa"/>
          </w:tcPr>
          <w:p w14:paraId="0FB1D582"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780042BA" w14:textId="77777777" w:rsidTr="00071FF5">
        <w:trPr>
          <w:trHeight w:val="189"/>
        </w:trPr>
        <w:tc>
          <w:tcPr>
            <w:tcW w:w="516" w:type="dxa"/>
          </w:tcPr>
          <w:p w14:paraId="482594A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64C5A236" w14:textId="77777777" w:rsidR="00532EAD" w:rsidRPr="003E139B" w:rsidRDefault="00532EAD" w:rsidP="00071FF5">
            <w:pPr>
              <w:tabs>
                <w:tab w:val="left" w:pos="567"/>
              </w:tabs>
              <w:ind w:left="28"/>
              <w:rPr>
                <w:rFonts w:ascii="Times New Roman" w:hAnsi="Times New Roman" w:cs="Times New Roman"/>
                <w:spacing w:val="-2"/>
                <w:sz w:val="24"/>
                <w:szCs w:val="24"/>
              </w:rPr>
            </w:pPr>
            <w:r w:rsidRPr="003E139B">
              <w:rPr>
                <w:rFonts w:ascii="Times New Roman" w:hAnsi="Times New Roman" w:cs="Times New Roman"/>
                <w:color w:val="222222"/>
                <w:sz w:val="24"/>
                <w:szCs w:val="24"/>
                <w:shd w:val="clear" w:color="auto" w:fill="FEFEFE"/>
              </w:rPr>
              <w:t>количеством поднятием веса</w:t>
            </w:r>
          </w:p>
        </w:tc>
        <w:tc>
          <w:tcPr>
            <w:tcW w:w="1505" w:type="dxa"/>
          </w:tcPr>
          <w:p w14:paraId="0CECEB01"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253D17B7" w14:textId="77777777" w:rsidTr="00071FF5">
        <w:trPr>
          <w:trHeight w:val="189"/>
        </w:trPr>
        <w:tc>
          <w:tcPr>
            <w:tcW w:w="516" w:type="dxa"/>
          </w:tcPr>
          <w:p w14:paraId="3D0CD0B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2FAF8267" w14:textId="77777777" w:rsidR="00532EAD" w:rsidRPr="003E139B" w:rsidRDefault="00532EAD" w:rsidP="00071FF5">
            <w:pPr>
              <w:tabs>
                <w:tab w:val="left" w:pos="567"/>
              </w:tabs>
              <w:ind w:left="28"/>
              <w:rPr>
                <w:rFonts w:ascii="Times New Roman" w:hAnsi="Times New Roman" w:cs="Times New Roman"/>
                <w:spacing w:val="-2"/>
                <w:sz w:val="24"/>
                <w:szCs w:val="24"/>
              </w:rPr>
            </w:pPr>
            <w:r w:rsidRPr="003E139B">
              <w:rPr>
                <w:rFonts w:ascii="Times New Roman" w:hAnsi="Times New Roman" w:cs="Times New Roman"/>
                <w:color w:val="222222"/>
                <w:sz w:val="24"/>
                <w:szCs w:val="24"/>
                <w:shd w:val="clear" w:color="auto" w:fill="FEFEFE"/>
              </w:rPr>
              <w:t>специальным прибором</w:t>
            </w:r>
          </w:p>
        </w:tc>
        <w:tc>
          <w:tcPr>
            <w:tcW w:w="1505" w:type="dxa"/>
          </w:tcPr>
          <w:p w14:paraId="7B2A6A4D" w14:textId="77777777" w:rsidR="00532EAD" w:rsidRPr="00C15D8A" w:rsidRDefault="00532EAD" w:rsidP="00071FF5">
            <w:pPr>
              <w:rPr>
                <w:rFonts w:ascii="Times New Roman" w:hAnsi="Times New Roman" w:cs="Times New Roman"/>
                <w:b/>
                <w:bCs/>
                <w:color w:val="000000"/>
                <w:sz w:val="24"/>
                <w:szCs w:val="24"/>
                <w:shd w:val="clear" w:color="auto" w:fill="FFFFFF"/>
              </w:rPr>
            </w:pPr>
          </w:p>
        </w:tc>
      </w:tr>
      <w:tr w:rsidR="00532EAD" w14:paraId="6B3F3989" w14:textId="77777777" w:rsidTr="00071FF5">
        <w:trPr>
          <w:trHeight w:val="189"/>
        </w:trPr>
        <w:tc>
          <w:tcPr>
            <w:tcW w:w="516" w:type="dxa"/>
          </w:tcPr>
          <w:p w14:paraId="33C3982E"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Pr="00C15D8A">
              <w:rPr>
                <w:rFonts w:ascii="Times New Roman" w:hAnsi="Times New Roman" w:cs="Times New Roman"/>
                <w:b/>
                <w:bCs/>
                <w:color w:val="000000"/>
                <w:sz w:val="24"/>
                <w:szCs w:val="24"/>
                <w:shd w:val="clear" w:color="auto" w:fill="FFFFFF"/>
              </w:rPr>
              <w:t>.</w:t>
            </w:r>
          </w:p>
        </w:tc>
        <w:tc>
          <w:tcPr>
            <w:tcW w:w="7618" w:type="dxa"/>
          </w:tcPr>
          <w:p w14:paraId="71B1E83C" w14:textId="77777777" w:rsidR="00532EAD" w:rsidRPr="00035BB3" w:rsidRDefault="00532EAD" w:rsidP="00071FF5">
            <w:pPr>
              <w:tabs>
                <w:tab w:val="left" w:pos="567"/>
              </w:tabs>
              <w:ind w:left="28"/>
              <w:jc w:val="both"/>
              <w:rPr>
                <w:rFonts w:ascii="Times New Roman" w:hAnsi="Times New Roman" w:cs="Times New Roman"/>
                <w:b/>
                <w:sz w:val="24"/>
                <w:szCs w:val="24"/>
              </w:rPr>
            </w:pPr>
            <w:r w:rsidRPr="00035BB3">
              <w:rPr>
                <w:rFonts w:ascii="Times New Roman" w:hAnsi="Times New Roman" w:cs="Times New Roman"/>
                <w:b/>
                <w:color w:val="222222"/>
                <w:sz w:val="24"/>
                <w:szCs w:val="24"/>
                <w:shd w:val="clear" w:color="auto" w:fill="FEFEFE"/>
              </w:rPr>
              <w:t>Цель выступления в соревнованиях</w:t>
            </w:r>
            <w:r>
              <w:rPr>
                <w:rFonts w:ascii="Times New Roman" w:hAnsi="Times New Roman" w:cs="Times New Roman"/>
                <w:b/>
                <w:color w:val="222222"/>
                <w:sz w:val="24"/>
                <w:szCs w:val="24"/>
                <w:shd w:val="clear" w:color="auto" w:fill="FEFEFE"/>
              </w:rPr>
              <w:t>:</w:t>
            </w:r>
          </w:p>
        </w:tc>
        <w:tc>
          <w:tcPr>
            <w:tcW w:w="1505" w:type="dxa"/>
          </w:tcPr>
          <w:p w14:paraId="51274998"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07CD988" w14:textId="77777777" w:rsidTr="00071FF5">
        <w:trPr>
          <w:trHeight w:val="189"/>
        </w:trPr>
        <w:tc>
          <w:tcPr>
            <w:tcW w:w="516" w:type="dxa"/>
          </w:tcPr>
          <w:p w14:paraId="738F3D7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9370D5F" w14:textId="77777777" w:rsidR="00532EAD" w:rsidRPr="00035BB3" w:rsidRDefault="00532EAD" w:rsidP="00071FF5">
            <w:pPr>
              <w:tabs>
                <w:tab w:val="left" w:pos="567"/>
              </w:tabs>
              <w:ind w:left="28"/>
              <w:jc w:val="both"/>
              <w:rPr>
                <w:rFonts w:ascii="Times New Roman" w:hAnsi="Times New Roman" w:cs="Times New Roman"/>
                <w:sz w:val="24"/>
                <w:szCs w:val="24"/>
              </w:rPr>
            </w:pPr>
            <w:r w:rsidRPr="00035BB3">
              <w:rPr>
                <w:rFonts w:ascii="Times New Roman" w:hAnsi="Times New Roman" w:cs="Times New Roman"/>
                <w:color w:val="222222"/>
                <w:sz w:val="24"/>
                <w:szCs w:val="24"/>
                <w:shd w:val="clear" w:color="auto" w:fill="FEFEFE"/>
              </w:rPr>
              <w:t>участие</w:t>
            </w:r>
          </w:p>
        </w:tc>
        <w:tc>
          <w:tcPr>
            <w:tcW w:w="1505" w:type="dxa"/>
          </w:tcPr>
          <w:p w14:paraId="3008E66E"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31FE8283" w14:textId="77777777" w:rsidTr="00071FF5">
        <w:trPr>
          <w:trHeight w:val="189"/>
        </w:trPr>
        <w:tc>
          <w:tcPr>
            <w:tcW w:w="516" w:type="dxa"/>
          </w:tcPr>
          <w:p w14:paraId="30B232D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3F5616CF" w14:textId="77777777" w:rsidR="00532EAD" w:rsidRPr="00035BB3" w:rsidRDefault="00532EAD" w:rsidP="00071FF5">
            <w:pPr>
              <w:tabs>
                <w:tab w:val="left" w:pos="567"/>
              </w:tabs>
              <w:ind w:left="28"/>
              <w:jc w:val="both"/>
              <w:rPr>
                <w:rFonts w:ascii="Times New Roman" w:hAnsi="Times New Roman" w:cs="Times New Roman"/>
                <w:sz w:val="24"/>
                <w:szCs w:val="24"/>
              </w:rPr>
            </w:pPr>
            <w:r w:rsidRPr="00035BB3">
              <w:rPr>
                <w:rFonts w:ascii="Times New Roman" w:hAnsi="Times New Roman" w:cs="Times New Roman"/>
                <w:color w:val="222222"/>
                <w:sz w:val="24"/>
                <w:szCs w:val="24"/>
                <w:shd w:val="clear" w:color="auto" w:fill="FEFEFE"/>
              </w:rPr>
              <w:t>желание показать наивысший результат</w:t>
            </w:r>
          </w:p>
        </w:tc>
        <w:tc>
          <w:tcPr>
            <w:tcW w:w="1505" w:type="dxa"/>
          </w:tcPr>
          <w:p w14:paraId="64B5EAD3"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859060B" w14:textId="77777777" w:rsidTr="00071FF5">
        <w:trPr>
          <w:trHeight w:val="189"/>
        </w:trPr>
        <w:tc>
          <w:tcPr>
            <w:tcW w:w="516" w:type="dxa"/>
          </w:tcPr>
          <w:p w14:paraId="0BE1979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6882021A" w14:textId="77777777" w:rsidR="00532EAD" w:rsidRPr="00035BB3" w:rsidRDefault="00532EAD" w:rsidP="00071FF5">
            <w:pPr>
              <w:tabs>
                <w:tab w:val="left" w:pos="567"/>
              </w:tabs>
              <w:ind w:left="28"/>
              <w:jc w:val="both"/>
              <w:rPr>
                <w:rFonts w:ascii="Times New Roman" w:hAnsi="Times New Roman" w:cs="Times New Roman"/>
                <w:b/>
                <w:sz w:val="24"/>
                <w:szCs w:val="24"/>
              </w:rPr>
            </w:pPr>
            <w:r w:rsidRPr="00035BB3">
              <w:rPr>
                <w:rStyle w:val="afc"/>
                <w:color w:val="222222"/>
                <w:shd w:val="clear" w:color="auto" w:fill="FEFEFE"/>
              </w:rPr>
              <w:t>достижение победы либо лучшего результата</w:t>
            </w:r>
          </w:p>
        </w:tc>
        <w:tc>
          <w:tcPr>
            <w:tcW w:w="1505" w:type="dxa"/>
          </w:tcPr>
          <w:p w14:paraId="5E9795C1"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0B5893EE" w14:textId="77777777" w:rsidTr="00071FF5">
        <w:trPr>
          <w:trHeight w:val="189"/>
        </w:trPr>
        <w:tc>
          <w:tcPr>
            <w:tcW w:w="516" w:type="dxa"/>
          </w:tcPr>
          <w:p w14:paraId="0A49DAA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4E55AF27" w14:textId="77777777" w:rsidR="00532EAD" w:rsidRPr="00035BB3" w:rsidRDefault="00532EAD" w:rsidP="00071FF5">
            <w:pPr>
              <w:tabs>
                <w:tab w:val="left" w:pos="567"/>
              </w:tabs>
              <w:ind w:left="28"/>
              <w:jc w:val="both"/>
              <w:rPr>
                <w:rFonts w:ascii="Times New Roman" w:hAnsi="Times New Roman" w:cs="Times New Roman"/>
                <w:sz w:val="24"/>
                <w:szCs w:val="24"/>
              </w:rPr>
            </w:pPr>
            <w:r w:rsidRPr="00035BB3">
              <w:rPr>
                <w:rFonts w:ascii="Times New Roman" w:hAnsi="Times New Roman" w:cs="Times New Roman"/>
                <w:color w:val="222222"/>
                <w:sz w:val="24"/>
                <w:szCs w:val="24"/>
                <w:shd w:val="clear" w:color="auto" w:fill="FEFEFE"/>
              </w:rPr>
              <w:t>побитие рекорда</w:t>
            </w:r>
          </w:p>
        </w:tc>
        <w:tc>
          <w:tcPr>
            <w:tcW w:w="1505" w:type="dxa"/>
          </w:tcPr>
          <w:p w14:paraId="482D4262"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1532A21" w14:textId="77777777" w:rsidTr="00071FF5">
        <w:trPr>
          <w:trHeight w:val="170"/>
        </w:trPr>
        <w:tc>
          <w:tcPr>
            <w:tcW w:w="516" w:type="dxa"/>
          </w:tcPr>
          <w:p w14:paraId="602FBB45" w14:textId="77777777" w:rsidR="00532EAD" w:rsidRPr="00C15D8A"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w:t>
            </w:r>
            <w:r w:rsidRPr="00C15D8A">
              <w:rPr>
                <w:rFonts w:ascii="Times New Roman" w:hAnsi="Times New Roman" w:cs="Times New Roman"/>
                <w:b/>
                <w:bCs/>
                <w:color w:val="000000"/>
                <w:sz w:val="24"/>
                <w:szCs w:val="24"/>
                <w:shd w:val="clear" w:color="auto" w:fill="FFFFFF"/>
              </w:rPr>
              <w:t>.</w:t>
            </w:r>
          </w:p>
        </w:tc>
        <w:tc>
          <w:tcPr>
            <w:tcW w:w="7618" w:type="dxa"/>
          </w:tcPr>
          <w:p w14:paraId="22302D8B" w14:textId="77777777" w:rsidR="00532EAD" w:rsidRPr="00C15D8A" w:rsidRDefault="00532EAD" w:rsidP="00071FF5">
            <w:pPr>
              <w:tabs>
                <w:tab w:val="left" w:pos="567"/>
              </w:tabs>
              <w:ind w:left="28"/>
              <w:jc w:val="both"/>
              <w:rPr>
                <w:rFonts w:ascii="Times New Roman" w:eastAsia="Times New Roman" w:hAnsi="Times New Roman" w:cs="Times New Roman"/>
                <w:b/>
                <w:iCs/>
                <w:color w:val="000000"/>
                <w:sz w:val="24"/>
                <w:szCs w:val="24"/>
                <w:bdr w:val="none" w:sz="0" w:space="0" w:color="auto" w:frame="1"/>
                <w:lang w:eastAsia="ru-RU"/>
              </w:rPr>
            </w:pPr>
            <w:r w:rsidRPr="00C15D8A">
              <w:rPr>
                <w:rFonts w:ascii="Times New Roman" w:hAnsi="Times New Roman" w:cs="Times New Roman"/>
                <w:b/>
                <w:color w:val="000000"/>
                <w:sz w:val="24"/>
                <w:szCs w:val="24"/>
                <w:shd w:val="clear" w:color="auto" w:fill="FFFFFF"/>
              </w:rPr>
              <w:t>Как называется документ, определяющий программу соревнований по виду спорта:</w:t>
            </w:r>
          </w:p>
        </w:tc>
        <w:tc>
          <w:tcPr>
            <w:tcW w:w="1505" w:type="dxa"/>
          </w:tcPr>
          <w:p w14:paraId="2D50016B"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D4815CB" w14:textId="77777777" w:rsidTr="00071FF5">
        <w:trPr>
          <w:trHeight w:val="273"/>
        </w:trPr>
        <w:tc>
          <w:tcPr>
            <w:tcW w:w="516" w:type="dxa"/>
          </w:tcPr>
          <w:p w14:paraId="1E84200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DCDD069"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положение о соревнованиях</w:t>
            </w:r>
          </w:p>
        </w:tc>
        <w:tc>
          <w:tcPr>
            <w:tcW w:w="1505" w:type="dxa"/>
          </w:tcPr>
          <w:p w14:paraId="6BC12F7F"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sidRPr="00C15D8A">
              <w:rPr>
                <w:rFonts w:ascii="Times New Roman" w:hAnsi="Times New Roman" w:cs="Times New Roman"/>
                <w:b/>
                <w:bCs/>
                <w:color w:val="000000"/>
                <w:sz w:val="24"/>
                <w:szCs w:val="24"/>
                <w:shd w:val="clear" w:color="auto" w:fill="FFFFFF"/>
              </w:rPr>
              <w:t>+</w:t>
            </w:r>
          </w:p>
        </w:tc>
      </w:tr>
      <w:tr w:rsidR="00532EAD" w14:paraId="20A72604" w14:textId="77777777" w:rsidTr="00071FF5">
        <w:trPr>
          <w:trHeight w:val="170"/>
        </w:trPr>
        <w:tc>
          <w:tcPr>
            <w:tcW w:w="516" w:type="dxa"/>
          </w:tcPr>
          <w:p w14:paraId="0178F3E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8328339"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устав соревнований</w:t>
            </w:r>
          </w:p>
        </w:tc>
        <w:tc>
          <w:tcPr>
            <w:tcW w:w="1505" w:type="dxa"/>
          </w:tcPr>
          <w:p w14:paraId="64E0D70E"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0015A96C" w14:textId="77777777" w:rsidTr="00071FF5">
        <w:trPr>
          <w:trHeight w:val="170"/>
        </w:trPr>
        <w:tc>
          <w:tcPr>
            <w:tcW w:w="516" w:type="dxa"/>
          </w:tcPr>
          <w:p w14:paraId="476A353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088E0BD"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правила соревнований</w:t>
            </w:r>
          </w:p>
        </w:tc>
        <w:tc>
          <w:tcPr>
            <w:tcW w:w="1505" w:type="dxa"/>
          </w:tcPr>
          <w:p w14:paraId="2E22975D"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57D1566" w14:textId="77777777" w:rsidTr="00071FF5">
        <w:trPr>
          <w:trHeight w:val="170"/>
        </w:trPr>
        <w:tc>
          <w:tcPr>
            <w:tcW w:w="516" w:type="dxa"/>
          </w:tcPr>
          <w:p w14:paraId="5A11578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66576780"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sidRPr="00C15D8A">
              <w:rPr>
                <w:rFonts w:ascii="Times New Roman" w:hAnsi="Times New Roman" w:cs="Times New Roman"/>
                <w:color w:val="000000"/>
                <w:sz w:val="24"/>
                <w:szCs w:val="24"/>
                <w:shd w:val="clear" w:color="auto" w:fill="FFFFFF"/>
              </w:rPr>
              <w:t>план соревнований</w:t>
            </w:r>
          </w:p>
        </w:tc>
        <w:tc>
          <w:tcPr>
            <w:tcW w:w="1505" w:type="dxa"/>
          </w:tcPr>
          <w:p w14:paraId="422A8D57"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6A1B5115" w14:textId="77777777" w:rsidTr="00071FF5">
        <w:trPr>
          <w:trHeight w:val="189"/>
        </w:trPr>
        <w:tc>
          <w:tcPr>
            <w:tcW w:w="516" w:type="dxa"/>
          </w:tcPr>
          <w:p w14:paraId="5AAADF3E" w14:textId="77777777" w:rsidR="00532EAD" w:rsidRPr="00C15D8A" w:rsidRDefault="00532EAD" w:rsidP="00071FF5">
            <w:pPr>
              <w:jc w:val="both"/>
              <w:rPr>
                <w:rFonts w:ascii="Times New Roman" w:hAnsi="Times New Roman" w:cs="Times New Roman"/>
                <w:color w:val="000000"/>
                <w:sz w:val="24"/>
                <w:szCs w:val="24"/>
                <w:shd w:val="clear" w:color="auto" w:fill="FFFFFF"/>
                <w:lang w:val="en-US"/>
              </w:rPr>
            </w:pPr>
            <w:r w:rsidRPr="00C15D8A">
              <w:rPr>
                <w:rFonts w:ascii="Times New Roman" w:hAnsi="Times New Roman" w:cs="Times New Roman"/>
                <w:b/>
                <w:bCs/>
                <w:color w:val="000000"/>
                <w:sz w:val="24"/>
                <w:szCs w:val="24"/>
                <w:shd w:val="clear" w:color="auto" w:fill="FFFFFF"/>
              </w:rPr>
              <w:t>10.</w:t>
            </w:r>
          </w:p>
        </w:tc>
        <w:tc>
          <w:tcPr>
            <w:tcW w:w="7618" w:type="dxa"/>
          </w:tcPr>
          <w:p w14:paraId="68432AA8" w14:textId="77777777" w:rsidR="00532EAD" w:rsidRPr="006A650C" w:rsidRDefault="00532EAD" w:rsidP="00071FF5">
            <w:pPr>
              <w:tabs>
                <w:tab w:val="left" w:pos="567"/>
              </w:tabs>
              <w:ind w:left="28"/>
              <w:jc w:val="both"/>
              <w:rPr>
                <w:rFonts w:ascii="Times New Roman" w:eastAsia="Times New Roman" w:hAnsi="Times New Roman" w:cs="Times New Roman"/>
                <w:b/>
                <w:iCs/>
                <w:color w:val="000000"/>
                <w:sz w:val="24"/>
                <w:szCs w:val="24"/>
                <w:bdr w:val="none" w:sz="0" w:space="0" w:color="auto" w:frame="1"/>
                <w:lang w:eastAsia="ru-RU"/>
              </w:rPr>
            </w:pPr>
            <w:r w:rsidRPr="006A650C">
              <w:rPr>
                <w:rFonts w:ascii="Times New Roman" w:hAnsi="Times New Roman" w:cs="Times New Roman"/>
                <w:b/>
                <w:sz w:val="24"/>
                <w:szCs w:val="24"/>
              </w:rPr>
              <w:t>Какая страна является родиной Олимпийских игр:</w:t>
            </w:r>
          </w:p>
        </w:tc>
        <w:tc>
          <w:tcPr>
            <w:tcW w:w="1505" w:type="dxa"/>
          </w:tcPr>
          <w:p w14:paraId="73C866C4"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248BC754" w14:textId="77777777" w:rsidTr="00071FF5">
        <w:trPr>
          <w:trHeight w:val="189"/>
        </w:trPr>
        <w:tc>
          <w:tcPr>
            <w:tcW w:w="516" w:type="dxa"/>
          </w:tcPr>
          <w:p w14:paraId="3502716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39C5C0BB"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Италия</w:t>
            </w:r>
          </w:p>
        </w:tc>
        <w:tc>
          <w:tcPr>
            <w:tcW w:w="1505" w:type="dxa"/>
          </w:tcPr>
          <w:p w14:paraId="727F9BE0"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473F5094" w14:textId="77777777" w:rsidTr="00071FF5">
        <w:trPr>
          <w:trHeight w:val="189"/>
        </w:trPr>
        <w:tc>
          <w:tcPr>
            <w:tcW w:w="516" w:type="dxa"/>
          </w:tcPr>
          <w:p w14:paraId="216AAB2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4357FAB"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Китай</w:t>
            </w:r>
          </w:p>
        </w:tc>
        <w:tc>
          <w:tcPr>
            <w:tcW w:w="1505" w:type="dxa"/>
          </w:tcPr>
          <w:p w14:paraId="636F7DF0"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r w:rsidR="00532EAD" w14:paraId="72C8B97A" w14:textId="77777777" w:rsidTr="00071FF5">
        <w:trPr>
          <w:trHeight w:val="189"/>
        </w:trPr>
        <w:tc>
          <w:tcPr>
            <w:tcW w:w="516" w:type="dxa"/>
          </w:tcPr>
          <w:p w14:paraId="6303294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0B53C877"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Греция</w:t>
            </w:r>
          </w:p>
        </w:tc>
        <w:tc>
          <w:tcPr>
            <w:tcW w:w="1505" w:type="dxa"/>
          </w:tcPr>
          <w:p w14:paraId="283E22C5"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w:t>
            </w:r>
          </w:p>
        </w:tc>
      </w:tr>
      <w:tr w:rsidR="00532EAD" w14:paraId="2EB3C604" w14:textId="77777777" w:rsidTr="00071FF5">
        <w:trPr>
          <w:trHeight w:val="189"/>
        </w:trPr>
        <w:tc>
          <w:tcPr>
            <w:tcW w:w="516" w:type="dxa"/>
          </w:tcPr>
          <w:p w14:paraId="19807C5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12E517E" w14:textId="77777777" w:rsidR="00532EAD" w:rsidRPr="00C15D8A" w:rsidRDefault="00532EAD" w:rsidP="00071FF5">
            <w:pPr>
              <w:tabs>
                <w:tab w:val="left" w:pos="567"/>
              </w:tabs>
              <w:ind w:left="28"/>
              <w:jc w:val="both"/>
              <w:rPr>
                <w:rFonts w:ascii="Times New Roman" w:eastAsia="Times New Roman" w:hAnsi="Times New Roman" w:cs="Times New Roman"/>
                <w:iCs/>
                <w:color w:val="000000"/>
                <w:sz w:val="24"/>
                <w:szCs w:val="24"/>
                <w:bdr w:val="none" w:sz="0" w:space="0" w:color="auto" w:frame="1"/>
                <w:lang w:eastAsia="ru-RU"/>
              </w:rPr>
            </w:pPr>
            <w:r>
              <w:rPr>
                <w:rFonts w:ascii="Times New Roman" w:eastAsia="Times New Roman" w:hAnsi="Times New Roman" w:cs="Times New Roman"/>
                <w:iCs/>
                <w:color w:val="000000"/>
                <w:sz w:val="24"/>
                <w:szCs w:val="24"/>
                <w:bdr w:val="none" w:sz="0" w:space="0" w:color="auto" w:frame="1"/>
                <w:lang w:eastAsia="ru-RU"/>
              </w:rPr>
              <w:t>Египет</w:t>
            </w:r>
          </w:p>
        </w:tc>
        <w:tc>
          <w:tcPr>
            <w:tcW w:w="1505" w:type="dxa"/>
          </w:tcPr>
          <w:p w14:paraId="18F94AB5" w14:textId="77777777" w:rsidR="00532EAD" w:rsidRPr="00C15D8A" w:rsidRDefault="00532EAD" w:rsidP="00071FF5">
            <w:pPr>
              <w:jc w:val="center"/>
              <w:rPr>
                <w:rFonts w:ascii="Times New Roman" w:hAnsi="Times New Roman" w:cs="Times New Roman"/>
                <w:b/>
                <w:bCs/>
                <w:color w:val="000000"/>
                <w:sz w:val="24"/>
                <w:szCs w:val="24"/>
                <w:shd w:val="clear" w:color="auto" w:fill="FFFFFF"/>
              </w:rPr>
            </w:pPr>
          </w:p>
        </w:tc>
      </w:tr>
    </w:tbl>
    <w:p w14:paraId="41C04D23" w14:textId="77777777" w:rsidR="00532EAD" w:rsidRDefault="00532EAD" w:rsidP="00532EAD">
      <w:pPr>
        <w:pStyle w:val="ae"/>
        <w:spacing w:before="0" w:beforeAutospacing="0" w:after="0" w:afterAutospacing="0"/>
        <w:jc w:val="both"/>
        <w:rPr>
          <w:color w:val="000000"/>
        </w:rPr>
      </w:pPr>
    </w:p>
    <w:p w14:paraId="095C0EB6" w14:textId="77777777" w:rsidR="00532EAD" w:rsidRPr="00C20353" w:rsidRDefault="00532EAD" w:rsidP="00532EAD">
      <w:pPr>
        <w:pStyle w:val="1"/>
        <w:spacing w:before="0" w:line="240" w:lineRule="auto"/>
        <w:jc w:val="center"/>
        <w:rPr>
          <w:rFonts w:ascii="Times New Roman" w:eastAsiaTheme="minorHAnsi" w:hAnsi="Times New Roman" w:cs="Times New Roman"/>
          <w:iCs/>
          <w:color w:val="auto"/>
          <w:sz w:val="24"/>
          <w:szCs w:val="24"/>
        </w:rPr>
      </w:pPr>
      <w:r w:rsidRPr="00C20353">
        <w:rPr>
          <w:rFonts w:ascii="Times New Roman" w:hAnsi="Times New Roman" w:cs="Times New Roman"/>
          <w:b/>
          <w:bCs/>
          <w:color w:val="auto"/>
          <w:sz w:val="24"/>
          <w:szCs w:val="24"/>
        </w:rPr>
        <w:t>Перечень вопросов для оценивания знаний по теоретической подготовке</w:t>
      </w:r>
      <w:r w:rsidRPr="00F92511">
        <w:rPr>
          <w:rFonts w:ascii="Times New Roman" w:eastAsia="Times New Roman" w:hAnsi="Times New Roman" w:cs="Times New Roman"/>
          <w:b/>
          <w:sz w:val="24"/>
          <w:szCs w:val="24"/>
        </w:rPr>
        <w:t xml:space="preserve"> </w:t>
      </w:r>
      <w:r>
        <w:rPr>
          <w:rFonts w:ascii="Times New Roman" w:hAnsi="Times New Roman" w:cs="Times New Roman"/>
          <w:b/>
          <w:bCs/>
          <w:color w:val="auto"/>
          <w:sz w:val="24"/>
          <w:szCs w:val="24"/>
        </w:rPr>
        <w:t xml:space="preserve">по </w:t>
      </w:r>
      <w:r w:rsidRPr="001657EF">
        <w:rPr>
          <w:rFonts w:ascii="Times New Roman" w:hAnsi="Times New Roman" w:cs="Times New Roman"/>
          <w:b/>
          <w:bCs/>
          <w:color w:val="auto"/>
          <w:sz w:val="24"/>
          <w:szCs w:val="24"/>
        </w:rPr>
        <w:t xml:space="preserve">завершении </w:t>
      </w:r>
      <w:r w:rsidRPr="001657EF">
        <w:rPr>
          <w:rFonts w:ascii="Times New Roman" w:eastAsia="Times New Roman" w:hAnsi="Times New Roman" w:cs="Times New Roman"/>
          <w:b/>
          <w:color w:val="auto"/>
          <w:sz w:val="24"/>
          <w:szCs w:val="24"/>
        </w:rPr>
        <w:t>учебно-тренировочного этапа</w:t>
      </w:r>
      <w:r w:rsidRPr="001657EF">
        <w:rPr>
          <w:rFonts w:ascii="Times New Roman" w:eastAsiaTheme="minorHAnsi" w:hAnsi="Times New Roman" w:cs="Times New Roman"/>
          <w:iCs/>
          <w:color w:val="auto"/>
          <w:sz w:val="24"/>
          <w:szCs w:val="24"/>
        </w:rPr>
        <w:t xml:space="preserve">. </w:t>
      </w:r>
    </w:p>
    <w:p w14:paraId="2BAD0B2C" w14:textId="2EC9D151" w:rsidR="00532EAD" w:rsidRPr="00BF0149" w:rsidRDefault="00532EAD" w:rsidP="00532EAD">
      <w:pPr>
        <w:tabs>
          <w:tab w:val="left" w:pos="1134"/>
        </w:tabs>
        <w:ind w:left="0" w:firstLine="709"/>
        <w:contextualSpacing/>
        <w:jc w:val="right"/>
        <w:rPr>
          <w:i/>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7</w:t>
      </w:r>
    </w:p>
    <w:tbl>
      <w:tblPr>
        <w:tblStyle w:val="a9"/>
        <w:tblW w:w="9639" w:type="dxa"/>
        <w:tblInd w:w="108" w:type="dxa"/>
        <w:tblLook w:val="04A0" w:firstRow="1" w:lastRow="0" w:firstColumn="1" w:lastColumn="0" w:noHBand="0" w:noVBand="1"/>
      </w:tblPr>
      <w:tblGrid>
        <w:gridCol w:w="516"/>
        <w:gridCol w:w="7618"/>
        <w:gridCol w:w="1505"/>
      </w:tblGrid>
      <w:tr w:rsidR="00532EAD" w14:paraId="61D28F05" w14:textId="77777777" w:rsidTr="00071FF5">
        <w:trPr>
          <w:trHeight w:val="560"/>
        </w:trPr>
        <w:tc>
          <w:tcPr>
            <w:tcW w:w="516" w:type="dxa"/>
            <w:vAlign w:val="center"/>
          </w:tcPr>
          <w:p w14:paraId="28927386" w14:textId="77777777" w:rsidR="00532EAD"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c>
          <w:tcPr>
            <w:tcW w:w="7618" w:type="dxa"/>
            <w:vAlign w:val="center"/>
          </w:tcPr>
          <w:p w14:paraId="15669BAC" w14:textId="77777777" w:rsidR="00532EAD" w:rsidRPr="001657EF" w:rsidRDefault="00532EAD" w:rsidP="00071FF5">
            <w:pPr>
              <w:jc w:val="center"/>
              <w:rPr>
                <w:rFonts w:ascii="Times New Roman" w:hAnsi="Times New Roman" w:cs="Times New Roman"/>
                <w:color w:val="000000"/>
                <w:sz w:val="24"/>
                <w:szCs w:val="24"/>
                <w:shd w:val="clear" w:color="auto" w:fill="FFFFFF"/>
              </w:rPr>
            </w:pPr>
            <w:r w:rsidRPr="001657EF">
              <w:rPr>
                <w:rFonts w:ascii="Times New Roman" w:hAnsi="Times New Roman" w:cs="Times New Roman"/>
                <w:color w:val="000000"/>
                <w:sz w:val="24"/>
                <w:szCs w:val="24"/>
                <w:shd w:val="clear" w:color="auto" w:fill="FFFFFF"/>
              </w:rPr>
              <w:t>Вопросы для проверки теоретических знаний</w:t>
            </w:r>
            <w:r>
              <w:rPr>
                <w:rFonts w:ascii="Times New Roman" w:hAnsi="Times New Roman" w:cs="Times New Roman"/>
                <w:color w:val="000000"/>
                <w:sz w:val="24"/>
                <w:szCs w:val="24"/>
                <w:shd w:val="clear" w:color="auto" w:fill="FFFFFF"/>
              </w:rPr>
              <w:t xml:space="preserve"> (этап  УТ)</w:t>
            </w:r>
          </w:p>
        </w:tc>
        <w:tc>
          <w:tcPr>
            <w:tcW w:w="1505" w:type="dxa"/>
            <w:vAlign w:val="center"/>
          </w:tcPr>
          <w:p w14:paraId="1C6ECD9C" w14:textId="77777777" w:rsidR="00532EAD" w:rsidRPr="00FA1EF6"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Правильный ответ</w:t>
            </w:r>
          </w:p>
        </w:tc>
      </w:tr>
      <w:tr w:rsidR="00532EAD" w14:paraId="2178DCF3" w14:textId="77777777" w:rsidTr="00071FF5">
        <w:trPr>
          <w:trHeight w:val="276"/>
        </w:trPr>
        <w:tc>
          <w:tcPr>
            <w:tcW w:w="516" w:type="dxa"/>
          </w:tcPr>
          <w:p w14:paraId="65C5993E"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sidRPr="00391677">
              <w:rPr>
                <w:rFonts w:ascii="Times New Roman" w:hAnsi="Times New Roman" w:cs="Times New Roman"/>
                <w:b/>
                <w:bCs/>
                <w:color w:val="000000"/>
                <w:sz w:val="24"/>
                <w:szCs w:val="24"/>
                <w:shd w:val="clear" w:color="auto" w:fill="FFFFFF"/>
              </w:rPr>
              <w:t>1.</w:t>
            </w:r>
          </w:p>
        </w:tc>
        <w:tc>
          <w:tcPr>
            <w:tcW w:w="7618" w:type="dxa"/>
          </w:tcPr>
          <w:p w14:paraId="6894C4F9" w14:textId="77777777" w:rsidR="00532EAD" w:rsidRPr="00B73ED0" w:rsidRDefault="00532EAD" w:rsidP="00071FF5">
            <w:pPr>
              <w:jc w:val="both"/>
              <w:rPr>
                <w:rFonts w:ascii="Times New Roman" w:hAnsi="Times New Roman" w:cs="Times New Roman"/>
                <w:b/>
                <w:bCs/>
                <w:color w:val="000000"/>
                <w:sz w:val="24"/>
                <w:szCs w:val="24"/>
                <w:shd w:val="clear" w:color="auto" w:fill="FFFFFF"/>
              </w:rPr>
            </w:pPr>
            <w:r w:rsidRPr="00B73ED0">
              <w:rPr>
                <w:rFonts w:ascii="Times New Roman" w:hAnsi="Times New Roman" w:cs="Times New Roman"/>
                <w:b/>
                <w:color w:val="222222"/>
                <w:sz w:val="24"/>
                <w:szCs w:val="24"/>
                <w:shd w:val="clear" w:color="auto" w:fill="FEFEFE"/>
              </w:rPr>
              <w:t>Двигательные (физические) способности – это:</w:t>
            </w:r>
          </w:p>
        </w:tc>
        <w:tc>
          <w:tcPr>
            <w:tcW w:w="1505" w:type="dxa"/>
          </w:tcPr>
          <w:p w14:paraId="2E55826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7D60A58" w14:textId="77777777" w:rsidTr="00071FF5">
        <w:trPr>
          <w:trHeight w:val="276"/>
        </w:trPr>
        <w:tc>
          <w:tcPr>
            <w:tcW w:w="516" w:type="dxa"/>
          </w:tcPr>
          <w:p w14:paraId="34C111D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6DD674D1" w14:textId="77777777" w:rsidR="00532EAD" w:rsidRPr="00B73ED0" w:rsidRDefault="00532EAD" w:rsidP="00071FF5">
            <w:pPr>
              <w:jc w:val="both"/>
              <w:rPr>
                <w:rFonts w:ascii="Times New Roman" w:hAnsi="Times New Roman" w:cs="Times New Roman"/>
                <w:b/>
                <w:color w:val="000000"/>
                <w:sz w:val="24"/>
                <w:szCs w:val="24"/>
                <w:shd w:val="clear" w:color="auto" w:fill="FFFFFF"/>
              </w:rPr>
            </w:pPr>
            <w:r w:rsidRPr="00B73ED0">
              <w:rPr>
                <w:rStyle w:val="afc"/>
                <w:color w:val="222222"/>
                <w:shd w:val="clear" w:color="auto" w:fill="FEFEFE"/>
              </w:rPr>
              <w:t>индивидуальные особенности, определяющие уровень двигательных возможностей человека</w:t>
            </w:r>
          </w:p>
        </w:tc>
        <w:tc>
          <w:tcPr>
            <w:tcW w:w="1505" w:type="dxa"/>
          </w:tcPr>
          <w:p w14:paraId="574C5E9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3A86544D" w14:textId="77777777" w:rsidTr="00071FF5">
        <w:trPr>
          <w:trHeight w:val="276"/>
        </w:trPr>
        <w:tc>
          <w:tcPr>
            <w:tcW w:w="516" w:type="dxa"/>
          </w:tcPr>
          <w:p w14:paraId="5957A7F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2D45C78" w14:textId="77777777" w:rsidR="00532EAD" w:rsidRPr="00B73ED0" w:rsidRDefault="00532EAD" w:rsidP="00071FF5">
            <w:pPr>
              <w:jc w:val="both"/>
              <w:rPr>
                <w:rFonts w:ascii="Times New Roman" w:hAnsi="Times New Roman" w:cs="Times New Roman"/>
                <w:color w:val="000000"/>
                <w:sz w:val="24"/>
                <w:szCs w:val="24"/>
                <w:shd w:val="clear" w:color="auto" w:fill="FFFFFF"/>
              </w:rPr>
            </w:pPr>
            <w:r w:rsidRPr="00B73ED0">
              <w:rPr>
                <w:rFonts w:ascii="Times New Roman" w:hAnsi="Times New Roman" w:cs="Times New Roman"/>
                <w:color w:val="222222"/>
                <w:sz w:val="24"/>
                <w:szCs w:val="24"/>
                <w:shd w:val="clear" w:color="auto" w:fill="FEFEFE"/>
              </w:rPr>
              <w:t>умения быстро и легко осваивать различные по сложности двигательные действия</w:t>
            </w:r>
          </w:p>
        </w:tc>
        <w:tc>
          <w:tcPr>
            <w:tcW w:w="1505" w:type="dxa"/>
          </w:tcPr>
          <w:p w14:paraId="77EC2CF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9D30382" w14:textId="77777777" w:rsidTr="00071FF5">
        <w:trPr>
          <w:trHeight w:val="276"/>
        </w:trPr>
        <w:tc>
          <w:tcPr>
            <w:tcW w:w="516" w:type="dxa"/>
          </w:tcPr>
          <w:p w14:paraId="4E5CF3F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F079348" w14:textId="77777777" w:rsidR="00532EAD" w:rsidRPr="00B73ED0" w:rsidRDefault="00532EAD" w:rsidP="00071FF5">
            <w:pPr>
              <w:jc w:val="both"/>
              <w:rPr>
                <w:rFonts w:ascii="Times New Roman" w:hAnsi="Times New Roman" w:cs="Times New Roman"/>
                <w:color w:val="000000"/>
                <w:sz w:val="24"/>
                <w:szCs w:val="24"/>
                <w:shd w:val="clear" w:color="auto" w:fill="FFFFFF"/>
              </w:rPr>
            </w:pPr>
            <w:r w:rsidRPr="00B73ED0">
              <w:rPr>
                <w:rFonts w:ascii="Times New Roman" w:hAnsi="Times New Roman" w:cs="Times New Roman"/>
                <w:color w:val="222222"/>
                <w:sz w:val="24"/>
                <w:szCs w:val="24"/>
                <w:shd w:val="clear" w:color="auto" w:fill="FEFEFE"/>
              </w:rPr>
              <w:t>особенности, обеспечивающие двигательную деятельность</w:t>
            </w:r>
          </w:p>
        </w:tc>
        <w:tc>
          <w:tcPr>
            <w:tcW w:w="1505" w:type="dxa"/>
          </w:tcPr>
          <w:p w14:paraId="40AA217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03CF03" w14:textId="77777777" w:rsidTr="00071FF5">
        <w:trPr>
          <w:trHeight w:val="276"/>
        </w:trPr>
        <w:tc>
          <w:tcPr>
            <w:tcW w:w="516" w:type="dxa"/>
          </w:tcPr>
          <w:p w14:paraId="0F3A894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3B1A769" w14:textId="77777777" w:rsidR="00532EAD" w:rsidRPr="00B73ED0" w:rsidRDefault="00532EAD" w:rsidP="00071FF5">
            <w:pPr>
              <w:jc w:val="both"/>
              <w:rPr>
                <w:rFonts w:ascii="Times New Roman" w:hAnsi="Times New Roman" w:cs="Times New Roman"/>
                <w:color w:val="000000"/>
                <w:sz w:val="24"/>
                <w:szCs w:val="24"/>
                <w:shd w:val="clear" w:color="auto" w:fill="FFFFFF"/>
              </w:rPr>
            </w:pPr>
            <w:r w:rsidRPr="00B73ED0">
              <w:rPr>
                <w:rFonts w:ascii="Times New Roman" w:hAnsi="Times New Roman" w:cs="Times New Roman"/>
                <w:color w:val="222222"/>
                <w:sz w:val="24"/>
                <w:szCs w:val="24"/>
                <w:shd w:val="clear" w:color="auto" w:fill="FEFEFE"/>
              </w:rPr>
              <w:t>врожденные морфофункциональные качества</w:t>
            </w:r>
          </w:p>
        </w:tc>
        <w:tc>
          <w:tcPr>
            <w:tcW w:w="1505" w:type="dxa"/>
          </w:tcPr>
          <w:p w14:paraId="6170449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C75B9E3" w14:textId="77777777" w:rsidTr="00071FF5">
        <w:trPr>
          <w:trHeight w:val="189"/>
        </w:trPr>
        <w:tc>
          <w:tcPr>
            <w:tcW w:w="516" w:type="dxa"/>
          </w:tcPr>
          <w:p w14:paraId="4C29797C"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w:t>
            </w:r>
            <w:r w:rsidRPr="00391677">
              <w:rPr>
                <w:rFonts w:ascii="Times New Roman" w:hAnsi="Times New Roman" w:cs="Times New Roman"/>
                <w:b/>
                <w:bCs/>
                <w:color w:val="000000"/>
                <w:sz w:val="24"/>
                <w:szCs w:val="24"/>
                <w:shd w:val="clear" w:color="auto" w:fill="FFFFFF"/>
              </w:rPr>
              <w:t>.</w:t>
            </w:r>
          </w:p>
        </w:tc>
        <w:tc>
          <w:tcPr>
            <w:tcW w:w="7618" w:type="dxa"/>
          </w:tcPr>
          <w:p w14:paraId="6E266A41" w14:textId="77777777" w:rsidR="00532EAD" w:rsidRPr="00035BB3" w:rsidRDefault="00532EAD" w:rsidP="00071FF5">
            <w:pPr>
              <w:tabs>
                <w:tab w:val="left" w:pos="567"/>
              </w:tabs>
              <w:ind w:left="28"/>
              <w:jc w:val="both"/>
              <w:rPr>
                <w:rFonts w:ascii="Times New Roman" w:eastAsia="Times New Roman" w:hAnsi="Times New Roman" w:cs="Times New Roman"/>
                <w:b/>
                <w:bCs/>
                <w:sz w:val="24"/>
                <w:szCs w:val="24"/>
                <w:lang w:eastAsia="ru-RU"/>
              </w:rPr>
            </w:pPr>
            <w:r w:rsidRPr="00035BB3">
              <w:rPr>
                <w:rFonts w:ascii="Times New Roman" w:hAnsi="Times New Roman" w:cs="Times New Roman"/>
                <w:b/>
                <w:color w:val="222222"/>
                <w:sz w:val="24"/>
                <w:szCs w:val="24"/>
                <w:shd w:val="clear" w:color="auto" w:fill="FEFEFE"/>
              </w:rPr>
              <w:t>Что являются основными средствами специальной физической подготовки:</w:t>
            </w:r>
          </w:p>
        </w:tc>
        <w:tc>
          <w:tcPr>
            <w:tcW w:w="1505" w:type="dxa"/>
          </w:tcPr>
          <w:p w14:paraId="52C7222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4C2EDDE9" w14:textId="77777777" w:rsidTr="00071FF5">
        <w:trPr>
          <w:trHeight w:val="189"/>
        </w:trPr>
        <w:tc>
          <w:tcPr>
            <w:tcW w:w="516" w:type="dxa"/>
          </w:tcPr>
          <w:p w14:paraId="0B69082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76A1C47"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iCs/>
                <w:color w:val="222222"/>
                <w:sz w:val="24"/>
                <w:szCs w:val="24"/>
                <w:shd w:val="clear" w:color="auto" w:fill="FEFEFE"/>
              </w:rPr>
              <w:t>обще подготовительные упражнения</w:t>
            </w:r>
          </w:p>
        </w:tc>
        <w:tc>
          <w:tcPr>
            <w:tcW w:w="1505" w:type="dxa"/>
          </w:tcPr>
          <w:p w14:paraId="1CCBA96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642F43" w14:textId="77777777" w:rsidTr="00071FF5">
        <w:trPr>
          <w:trHeight w:val="189"/>
        </w:trPr>
        <w:tc>
          <w:tcPr>
            <w:tcW w:w="516" w:type="dxa"/>
          </w:tcPr>
          <w:p w14:paraId="3D04196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614F2B27"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iCs/>
                <w:color w:val="222222"/>
                <w:sz w:val="24"/>
                <w:szCs w:val="24"/>
                <w:shd w:val="clear" w:color="auto" w:fill="FEFEFE"/>
              </w:rPr>
              <w:t>игровые упражнения</w:t>
            </w:r>
          </w:p>
        </w:tc>
        <w:tc>
          <w:tcPr>
            <w:tcW w:w="1505" w:type="dxa"/>
          </w:tcPr>
          <w:p w14:paraId="353773D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42AF35A" w14:textId="77777777" w:rsidTr="00071FF5">
        <w:trPr>
          <w:trHeight w:val="189"/>
        </w:trPr>
        <w:tc>
          <w:tcPr>
            <w:tcW w:w="516" w:type="dxa"/>
          </w:tcPr>
          <w:p w14:paraId="3D75F89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71CF0EEC" w14:textId="77777777" w:rsidR="00532EAD" w:rsidRPr="00035BB3" w:rsidRDefault="00532EAD" w:rsidP="00071FF5">
            <w:pPr>
              <w:tabs>
                <w:tab w:val="left" w:pos="567"/>
              </w:tabs>
              <w:ind w:left="28"/>
              <w:jc w:val="both"/>
              <w:rPr>
                <w:rFonts w:ascii="Times New Roman" w:eastAsia="Times New Roman" w:hAnsi="Times New Roman" w:cs="Times New Roman"/>
                <w:b/>
                <w:sz w:val="24"/>
                <w:szCs w:val="24"/>
                <w:lang w:eastAsia="ru-RU"/>
              </w:rPr>
            </w:pPr>
            <w:r w:rsidRPr="00035BB3">
              <w:rPr>
                <w:rStyle w:val="afc"/>
                <w:color w:val="222222"/>
                <w:shd w:val="clear" w:color="auto" w:fill="FEFEFE"/>
              </w:rPr>
              <w:t>соревновательные и специально подготовительные упражнения</w:t>
            </w:r>
          </w:p>
        </w:tc>
        <w:tc>
          <w:tcPr>
            <w:tcW w:w="1505" w:type="dxa"/>
          </w:tcPr>
          <w:p w14:paraId="2F7C71E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530E7BB8" w14:textId="77777777" w:rsidTr="00071FF5">
        <w:trPr>
          <w:trHeight w:val="189"/>
        </w:trPr>
        <w:tc>
          <w:tcPr>
            <w:tcW w:w="516" w:type="dxa"/>
          </w:tcPr>
          <w:p w14:paraId="0EC6994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3F289CF"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упражнения из других видов спорта</w:t>
            </w:r>
          </w:p>
        </w:tc>
        <w:tc>
          <w:tcPr>
            <w:tcW w:w="1505" w:type="dxa"/>
          </w:tcPr>
          <w:p w14:paraId="3A9DCEA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9DDBFE6" w14:textId="77777777" w:rsidTr="00071FF5">
        <w:trPr>
          <w:trHeight w:val="189"/>
        </w:trPr>
        <w:tc>
          <w:tcPr>
            <w:tcW w:w="516" w:type="dxa"/>
          </w:tcPr>
          <w:p w14:paraId="6DAD1683"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3</w:t>
            </w:r>
            <w:r w:rsidRPr="00391677">
              <w:rPr>
                <w:rFonts w:ascii="Times New Roman" w:hAnsi="Times New Roman" w:cs="Times New Roman"/>
                <w:b/>
                <w:bCs/>
                <w:color w:val="000000"/>
                <w:sz w:val="24"/>
                <w:szCs w:val="24"/>
                <w:shd w:val="clear" w:color="auto" w:fill="FFFFFF"/>
              </w:rPr>
              <w:t>.</w:t>
            </w:r>
          </w:p>
        </w:tc>
        <w:tc>
          <w:tcPr>
            <w:tcW w:w="7618" w:type="dxa"/>
          </w:tcPr>
          <w:p w14:paraId="2445832C" w14:textId="77777777" w:rsidR="00532EAD" w:rsidRPr="00B73ED0" w:rsidRDefault="00532EAD" w:rsidP="00071FF5">
            <w:pPr>
              <w:tabs>
                <w:tab w:val="left" w:pos="567"/>
              </w:tabs>
              <w:ind w:left="28"/>
              <w:jc w:val="both"/>
              <w:rPr>
                <w:rFonts w:ascii="Times New Roman" w:eastAsia="Times New Roman" w:hAnsi="Times New Roman" w:cs="Times New Roman"/>
                <w:b/>
                <w:iCs/>
                <w:sz w:val="24"/>
                <w:szCs w:val="24"/>
                <w:lang w:eastAsia="ru-RU"/>
              </w:rPr>
            </w:pPr>
            <w:r w:rsidRPr="00B73ED0">
              <w:rPr>
                <w:rFonts w:ascii="Times New Roman" w:hAnsi="Times New Roman" w:cs="Times New Roman"/>
                <w:b/>
                <w:color w:val="222222"/>
                <w:sz w:val="24"/>
                <w:szCs w:val="24"/>
                <w:shd w:val="clear" w:color="auto" w:fill="FEFEFE"/>
              </w:rPr>
              <w:t>Упражнения, которые по координационной структуре, характеру выполнения соответствовали избранной спортивной дисциплине, называются:</w:t>
            </w:r>
          </w:p>
        </w:tc>
        <w:tc>
          <w:tcPr>
            <w:tcW w:w="1505" w:type="dxa"/>
          </w:tcPr>
          <w:p w14:paraId="19C5F1E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05B1AFA" w14:textId="77777777" w:rsidTr="00071FF5">
        <w:trPr>
          <w:trHeight w:val="189"/>
        </w:trPr>
        <w:tc>
          <w:tcPr>
            <w:tcW w:w="516" w:type="dxa"/>
          </w:tcPr>
          <w:p w14:paraId="2B17AF0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lastRenderedPageBreak/>
              <w:t>a)</w:t>
            </w:r>
          </w:p>
        </w:tc>
        <w:tc>
          <w:tcPr>
            <w:tcW w:w="7618" w:type="dxa"/>
          </w:tcPr>
          <w:p w14:paraId="46A161AD" w14:textId="77777777" w:rsidR="00532EAD" w:rsidRPr="00B73ED0" w:rsidRDefault="00532EAD" w:rsidP="00071FF5">
            <w:pPr>
              <w:tabs>
                <w:tab w:val="left" w:pos="567"/>
              </w:tabs>
              <w:ind w:left="28"/>
              <w:jc w:val="both"/>
              <w:rPr>
                <w:rFonts w:ascii="Times New Roman" w:eastAsia="Times New Roman" w:hAnsi="Times New Roman" w:cs="Times New Roman"/>
                <w:iCs/>
                <w:sz w:val="24"/>
                <w:szCs w:val="24"/>
                <w:lang w:eastAsia="ru-RU"/>
              </w:rPr>
            </w:pPr>
            <w:r>
              <w:rPr>
                <w:rFonts w:ascii="Times New Roman" w:hAnsi="Times New Roman" w:cs="Times New Roman"/>
                <w:color w:val="222222"/>
                <w:sz w:val="24"/>
                <w:szCs w:val="24"/>
                <w:shd w:val="clear" w:color="auto" w:fill="FEFEFE"/>
              </w:rPr>
              <w:t>с</w:t>
            </w:r>
            <w:r w:rsidRPr="00B73ED0">
              <w:rPr>
                <w:rFonts w:ascii="Times New Roman" w:hAnsi="Times New Roman" w:cs="Times New Roman"/>
                <w:color w:val="222222"/>
                <w:sz w:val="24"/>
                <w:szCs w:val="24"/>
                <w:shd w:val="clear" w:color="auto" w:fill="FEFEFE"/>
              </w:rPr>
              <w:t>пециально подготовительные</w:t>
            </w:r>
          </w:p>
        </w:tc>
        <w:tc>
          <w:tcPr>
            <w:tcW w:w="1505" w:type="dxa"/>
          </w:tcPr>
          <w:p w14:paraId="382CF90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6A48239" w14:textId="77777777" w:rsidTr="00071FF5">
        <w:trPr>
          <w:trHeight w:val="189"/>
        </w:trPr>
        <w:tc>
          <w:tcPr>
            <w:tcW w:w="516" w:type="dxa"/>
          </w:tcPr>
          <w:p w14:paraId="3226A59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FAB5140" w14:textId="77777777" w:rsidR="00532EAD" w:rsidRPr="00B73ED0" w:rsidRDefault="00532EAD" w:rsidP="00071FF5">
            <w:pPr>
              <w:tabs>
                <w:tab w:val="left" w:pos="567"/>
              </w:tabs>
              <w:ind w:left="28"/>
              <w:jc w:val="both"/>
              <w:rPr>
                <w:rFonts w:ascii="Times New Roman" w:eastAsia="Times New Roman" w:hAnsi="Times New Roman" w:cs="Times New Roman"/>
                <w:b/>
                <w:iCs/>
                <w:sz w:val="24"/>
                <w:szCs w:val="24"/>
                <w:lang w:eastAsia="ru-RU"/>
              </w:rPr>
            </w:pPr>
            <w:r>
              <w:rPr>
                <w:rStyle w:val="afc"/>
                <w:color w:val="222222"/>
                <w:shd w:val="clear" w:color="auto" w:fill="FEFEFE"/>
              </w:rPr>
              <w:t>и</w:t>
            </w:r>
            <w:r w:rsidRPr="00B73ED0">
              <w:rPr>
                <w:rStyle w:val="afc"/>
                <w:color w:val="222222"/>
                <w:shd w:val="clear" w:color="auto" w:fill="FEFEFE"/>
              </w:rPr>
              <w:t>митационные</w:t>
            </w:r>
          </w:p>
        </w:tc>
        <w:tc>
          <w:tcPr>
            <w:tcW w:w="1505" w:type="dxa"/>
          </w:tcPr>
          <w:p w14:paraId="3A58AAF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D349FFE" w14:textId="77777777" w:rsidTr="00071FF5">
        <w:trPr>
          <w:trHeight w:val="189"/>
        </w:trPr>
        <w:tc>
          <w:tcPr>
            <w:tcW w:w="516" w:type="dxa"/>
          </w:tcPr>
          <w:p w14:paraId="2024CE8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3F12DFD7" w14:textId="77777777" w:rsidR="00532EAD" w:rsidRPr="00B73ED0" w:rsidRDefault="00532EAD" w:rsidP="00071FF5">
            <w:pPr>
              <w:tabs>
                <w:tab w:val="left" w:pos="567"/>
              </w:tabs>
              <w:ind w:left="28"/>
              <w:jc w:val="both"/>
              <w:rPr>
                <w:rFonts w:ascii="Times New Roman" w:eastAsia="Times New Roman" w:hAnsi="Times New Roman" w:cs="Times New Roman"/>
                <w:iCs/>
                <w:sz w:val="24"/>
                <w:szCs w:val="24"/>
                <w:lang w:eastAsia="ru-RU"/>
              </w:rPr>
            </w:pPr>
            <w:r>
              <w:rPr>
                <w:rFonts w:ascii="Times New Roman" w:hAnsi="Times New Roman" w:cs="Times New Roman"/>
                <w:color w:val="222222"/>
                <w:sz w:val="24"/>
                <w:szCs w:val="24"/>
                <w:shd w:val="clear" w:color="auto" w:fill="FEFEFE"/>
              </w:rPr>
              <w:t>о</w:t>
            </w:r>
            <w:r w:rsidRPr="00B73ED0">
              <w:rPr>
                <w:rFonts w:ascii="Times New Roman" w:hAnsi="Times New Roman" w:cs="Times New Roman"/>
                <w:color w:val="222222"/>
                <w:sz w:val="24"/>
                <w:szCs w:val="24"/>
                <w:shd w:val="clear" w:color="auto" w:fill="FEFEFE"/>
              </w:rPr>
              <w:t>бще развивающие</w:t>
            </w:r>
          </w:p>
        </w:tc>
        <w:tc>
          <w:tcPr>
            <w:tcW w:w="1505" w:type="dxa"/>
          </w:tcPr>
          <w:p w14:paraId="5221FEB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E2371D5" w14:textId="77777777" w:rsidTr="00071FF5">
        <w:trPr>
          <w:trHeight w:val="189"/>
        </w:trPr>
        <w:tc>
          <w:tcPr>
            <w:tcW w:w="516" w:type="dxa"/>
          </w:tcPr>
          <w:p w14:paraId="66EACF5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921A81B" w14:textId="77777777" w:rsidR="00532EAD" w:rsidRPr="00B73ED0" w:rsidRDefault="00532EAD" w:rsidP="00071FF5">
            <w:pPr>
              <w:tabs>
                <w:tab w:val="left" w:pos="567"/>
              </w:tabs>
              <w:ind w:left="28"/>
              <w:jc w:val="both"/>
              <w:rPr>
                <w:rFonts w:ascii="Times New Roman" w:eastAsia="Times New Roman" w:hAnsi="Times New Roman" w:cs="Times New Roman"/>
                <w:iCs/>
                <w:sz w:val="24"/>
                <w:szCs w:val="24"/>
                <w:lang w:eastAsia="ru-RU"/>
              </w:rPr>
            </w:pPr>
            <w:r>
              <w:rPr>
                <w:rFonts w:ascii="Times New Roman" w:hAnsi="Times New Roman" w:cs="Times New Roman"/>
                <w:color w:val="222222"/>
                <w:sz w:val="24"/>
                <w:szCs w:val="24"/>
                <w:shd w:val="clear" w:color="auto" w:fill="FEFEFE"/>
              </w:rPr>
              <w:t>п</w:t>
            </w:r>
            <w:r w:rsidRPr="00B73ED0">
              <w:rPr>
                <w:rFonts w:ascii="Times New Roman" w:hAnsi="Times New Roman" w:cs="Times New Roman"/>
                <w:color w:val="222222"/>
                <w:sz w:val="24"/>
                <w:szCs w:val="24"/>
                <w:shd w:val="clear" w:color="auto" w:fill="FEFEFE"/>
              </w:rPr>
              <w:t>одводящие</w:t>
            </w:r>
          </w:p>
        </w:tc>
        <w:tc>
          <w:tcPr>
            <w:tcW w:w="1505" w:type="dxa"/>
          </w:tcPr>
          <w:p w14:paraId="7B3AE9A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C6455D8" w14:textId="77777777" w:rsidTr="00071FF5">
        <w:trPr>
          <w:trHeight w:val="189"/>
        </w:trPr>
        <w:tc>
          <w:tcPr>
            <w:tcW w:w="516" w:type="dxa"/>
          </w:tcPr>
          <w:p w14:paraId="50D2C614"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4</w:t>
            </w:r>
            <w:r w:rsidRPr="00391677">
              <w:rPr>
                <w:rFonts w:ascii="Times New Roman" w:hAnsi="Times New Roman" w:cs="Times New Roman"/>
                <w:b/>
                <w:bCs/>
                <w:color w:val="000000"/>
                <w:sz w:val="24"/>
                <w:szCs w:val="24"/>
                <w:shd w:val="clear" w:color="auto" w:fill="FFFFFF"/>
              </w:rPr>
              <w:t>.</w:t>
            </w:r>
          </w:p>
        </w:tc>
        <w:tc>
          <w:tcPr>
            <w:tcW w:w="7618" w:type="dxa"/>
          </w:tcPr>
          <w:p w14:paraId="4105D4F7"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b/>
                <w:iCs/>
                <w:sz w:val="24"/>
                <w:szCs w:val="24"/>
              </w:rPr>
              <w:t>Объем техники –</w:t>
            </w:r>
            <w:r w:rsidRPr="007A052D">
              <w:rPr>
                <w:rStyle w:val="apple-converted-space"/>
                <w:rFonts w:ascii="Times New Roman" w:hAnsi="Times New Roman" w:cs="Times New Roman"/>
                <w:b/>
                <w:iCs/>
                <w:color w:val="000000"/>
                <w:sz w:val="24"/>
                <w:szCs w:val="24"/>
              </w:rPr>
              <w:t> это:</w:t>
            </w:r>
          </w:p>
        </w:tc>
        <w:tc>
          <w:tcPr>
            <w:tcW w:w="1505" w:type="dxa"/>
          </w:tcPr>
          <w:p w14:paraId="17C7F08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C75B05A" w14:textId="77777777" w:rsidTr="00071FF5">
        <w:trPr>
          <w:trHeight w:val="189"/>
        </w:trPr>
        <w:tc>
          <w:tcPr>
            <w:tcW w:w="516" w:type="dxa"/>
          </w:tcPr>
          <w:p w14:paraId="603E2CA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C435C14"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общее число технических приемов;</w:t>
            </w:r>
          </w:p>
        </w:tc>
        <w:tc>
          <w:tcPr>
            <w:tcW w:w="1505" w:type="dxa"/>
          </w:tcPr>
          <w:p w14:paraId="4F30569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838A833" w14:textId="77777777" w:rsidTr="00071FF5">
        <w:trPr>
          <w:trHeight w:val="189"/>
        </w:trPr>
        <w:tc>
          <w:tcPr>
            <w:tcW w:w="516" w:type="dxa"/>
          </w:tcPr>
          <w:p w14:paraId="19FB1E9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1D1AC5F"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общее число технических приемов, которые не умеет выполнять спортсмен;</w:t>
            </w:r>
          </w:p>
        </w:tc>
        <w:tc>
          <w:tcPr>
            <w:tcW w:w="1505" w:type="dxa"/>
          </w:tcPr>
          <w:p w14:paraId="73CE9BB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77A85E8" w14:textId="77777777" w:rsidTr="00071FF5">
        <w:trPr>
          <w:trHeight w:val="189"/>
        </w:trPr>
        <w:tc>
          <w:tcPr>
            <w:tcW w:w="516" w:type="dxa"/>
          </w:tcPr>
          <w:p w14:paraId="10999BF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70007092"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общее число технических приемов, которые умеет выполнять спортсмен;</w:t>
            </w:r>
          </w:p>
        </w:tc>
        <w:tc>
          <w:tcPr>
            <w:tcW w:w="1505" w:type="dxa"/>
          </w:tcPr>
          <w:p w14:paraId="5BEB933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4C429657" w14:textId="77777777" w:rsidTr="00071FF5">
        <w:trPr>
          <w:trHeight w:val="189"/>
        </w:trPr>
        <w:tc>
          <w:tcPr>
            <w:tcW w:w="516" w:type="dxa"/>
          </w:tcPr>
          <w:p w14:paraId="326FFD9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0D6010FA" w14:textId="77777777" w:rsidR="00532EAD" w:rsidRPr="008C1E4A" w:rsidRDefault="00532EAD" w:rsidP="00071FF5">
            <w:pPr>
              <w:tabs>
                <w:tab w:val="left" w:pos="567"/>
              </w:tabs>
              <w:ind w:left="28"/>
              <w:jc w:val="both"/>
              <w:rPr>
                <w:rFonts w:ascii="Times New Roman" w:hAnsi="Times New Roman" w:cs="Times New Roman"/>
                <w:sz w:val="24"/>
                <w:szCs w:val="24"/>
              </w:rPr>
            </w:pPr>
            <w:r w:rsidRPr="007A052D">
              <w:rPr>
                <w:rFonts w:ascii="Times New Roman" w:hAnsi="Times New Roman" w:cs="Times New Roman"/>
                <w:iCs/>
                <w:sz w:val="24"/>
                <w:szCs w:val="24"/>
              </w:rPr>
              <w:t>разнообразия технических при</w:t>
            </w:r>
            <w:r w:rsidRPr="007A052D">
              <w:rPr>
                <w:rFonts w:ascii="Times New Roman" w:hAnsi="Times New Roman" w:cs="Times New Roman"/>
                <w:iCs/>
                <w:sz w:val="24"/>
                <w:szCs w:val="24"/>
              </w:rPr>
              <w:softHyphen/>
              <w:t>емов.</w:t>
            </w:r>
          </w:p>
        </w:tc>
        <w:tc>
          <w:tcPr>
            <w:tcW w:w="1505" w:type="dxa"/>
          </w:tcPr>
          <w:p w14:paraId="3978041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3ABA1C" w14:textId="77777777" w:rsidTr="00071FF5">
        <w:trPr>
          <w:trHeight w:val="189"/>
        </w:trPr>
        <w:tc>
          <w:tcPr>
            <w:tcW w:w="516" w:type="dxa"/>
          </w:tcPr>
          <w:p w14:paraId="318E5E39"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5</w:t>
            </w:r>
            <w:r w:rsidRPr="00B42C66">
              <w:rPr>
                <w:rFonts w:ascii="Times New Roman" w:hAnsi="Times New Roman" w:cs="Times New Roman"/>
                <w:b/>
                <w:bCs/>
                <w:color w:val="000000"/>
                <w:sz w:val="24"/>
                <w:szCs w:val="24"/>
                <w:shd w:val="clear" w:color="auto" w:fill="FFFFFF"/>
              </w:rPr>
              <w:t>.</w:t>
            </w:r>
          </w:p>
        </w:tc>
        <w:tc>
          <w:tcPr>
            <w:tcW w:w="7618" w:type="dxa"/>
          </w:tcPr>
          <w:p w14:paraId="3DC189A6" w14:textId="77777777" w:rsidR="00532EAD" w:rsidRPr="00B73ED0" w:rsidRDefault="00532EAD" w:rsidP="00071FF5">
            <w:pPr>
              <w:tabs>
                <w:tab w:val="left" w:pos="567"/>
              </w:tabs>
              <w:ind w:left="28"/>
              <w:jc w:val="both"/>
              <w:rPr>
                <w:rFonts w:ascii="Times New Roman" w:hAnsi="Times New Roman" w:cs="Times New Roman"/>
                <w:b/>
                <w:sz w:val="24"/>
                <w:szCs w:val="24"/>
              </w:rPr>
            </w:pPr>
            <w:r w:rsidRPr="00B73ED0">
              <w:rPr>
                <w:rFonts w:ascii="Times New Roman" w:hAnsi="Times New Roman" w:cs="Times New Roman"/>
                <w:b/>
                <w:color w:val="222222"/>
                <w:sz w:val="24"/>
                <w:szCs w:val="24"/>
                <w:shd w:val="clear" w:color="auto" w:fill="FEFEFE"/>
              </w:rPr>
              <w:t>Степень развития тактического мышления – это результат:</w:t>
            </w:r>
          </w:p>
        </w:tc>
        <w:tc>
          <w:tcPr>
            <w:tcW w:w="1505" w:type="dxa"/>
          </w:tcPr>
          <w:p w14:paraId="44CA701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A0E4E11" w14:textId="77777777" w:rsidTr="00071FF5">
        <w:trPr>
          <w:trHeight w:val="189"/>
        </w:trPr>
        <w:tc>
          <w:tcPr>
            <w:tcW w:w="516" w:type="dxa"/>
          </w:tcPr>
          <w:p w14:paraId="59028DE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20AA691" w14:textId="77777777" w:rsidR="00532EAD" w:rsidRPr="00B73ED0" w:rsidRDefault="00532EAD" w:rsidP="00071FF5">
            <w:pPr>
              <w:tabs>
                <w:tab w:val="left" w:pos="567"/>
              </w:tabs>
              <w:ind w:left="28"/>
              <w:jc w:val="both"/>
              <w:rPr>
                <w:rFonts w:ascii="Times New Roman" w:hAnsi="Times New Roman" w:cs="Times New Roman"/>
                <w:b/>
                <w:sz w:val="24"/>
                <w:szCs w:val="24"/>
              </w:rPr>
            </w:pPr>
            <w:r>
              <w:rPr>
                <w:rStyle w:val="afc"/>
                <w:color w:val="222222"/>
                <w:shd w:val="clear" w:color="auto" w:fill="FEFEFE"/>
              </w:rPr>
              <w:t>т</w:t>
            </w:r>
            <w:r w:rsidRPr="00B73ED0">
              <w:rPr>
                <w:rStyle w:val="afc"/>
                <w:color w:val="222222"/>
                <w:shd w:val="clear" w:color="auto" w:fill="FEFEFE"/>
              </w:rPr>
              <w:t>актической подготовки</w:t>
            </w:r>
          </w:p>
        </w:tc>
        <w:tc>
          <w:tcPr>
            <w:tcW w:w="1505" w:type="dxa"/>
          </w:tcPr>
          <w:p w14:paraId="7DA4E5B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6B8C2663" w14:textId="77777777" w:rsidTr="00071FF5">
        <w:trPr>
          <w:trHeight w:val="189"/>
        </w:trPr>
        <w:tc>
          <w:tcPr>
            <w:tcW w:w="516" w:type="dxa"/>
          </w:tcPr>
          <w:p w14:paraId="51D5A3E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BFD20C5" w14:textId="77777777" w:rsidR="00532EAD" w:rsidRPr="00B73ED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и</w:t>
            </w:r>
            <w:r w:rsidRPr="00B73ED0">
              <w:rPr>
                <w:rFonts w:ascii="Times New Roman" w:hAnsi="Times New Roman" w:cs="Times New Roman"/>
                <w:color w:val="222222"/>
                <w:sz w:val="24"/>
                <w:szCs w:val="24"/>
                <w:shd w:val="clear" w:color="auto" w:fill="FEFEFE"/>
              </w:rPr>
              <w:t>гровой подготовки</w:t>
            </w:r>
          </w:p>
        </w:tc>
        <w:tc>
          <w:tcPr>
            <w:tcW w:w="1505" w:type="dxa"/>
          </w:tcPr>
          <w:p w14:paraId="08DEEF3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00F9E42" w14:textId="77777777" w:rsidTr="00071FF5">
        <w:trPr>
          <w:trHeight w:val="189"/>
        </w:trPr>
        <w:tc>
          <w:tcPr>
            <w:tcW w:w="516" w:type="dxa"/>
          </w:tcPr>
          <w:p w14:paraId="7AA9852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465CCE8" w14:textId="77777777" w:rsidR="00532EAD" w:rsidRPr="00B73ED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н</w:t>
            </w:r>
            <w:r w:rsidRPr="00B73ED0">
              <w:rPr>
                <w:rFonts w:ascii="Times New Roman" w:hAnsi="Times New Roman" w:cs="Times New Roman"/>
                <w:color w:val="222222"/>
                <w:sz w:val="24"/>
                <w:szCs w:val="24"/>
                <w:shd w:val="clear" w:color="auto" w:fill="FEFEFE"/>
              </w:rPr>
              <w:t>аучно-методического обеспечения</w:t>
            </w:r>
          </w:p>
        </w:tc>
        <w:tc>
          <w:tcPr>
            <w:tcW w:w="1505" w:type="dxa"/>
          </w:tcPr>
          <w:p w14:paraId="6072D2D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C2546E8" w14:textId="77777777" w:rsidTr="00071FF5">
        <w:trPr>
          <w:trHeight w:val="189"/>
        </w:trPr>
        <w:tc>
          <w:tcPr>
            <w:tcW w:w="516" w:type="dxa"/>
          </w:tcPr>
          <w:p w14:paraId="6237122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5BF791E" w14:textId="77777777" w:rsidR="00532EAD" w:rsidRPr="00B73ED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т</w:t>
            </w:r>
            <w:r w:rsidRPr="00B73ED0">
              <w:rPr>
                <w:rFonts w:ascii="Times New Roman" w:hAnsi="Times New Roman" w:cs="Times New Roman"/>
                <w:color w:val="222222"/>
                <w:sz w:val="24"/>
                <w:szCs w:val="24"/>
                <w:shd w:val="clear" w:color="auto" w:fill="FEFEFE"/>
              </w:rPr>
              <w:t>еоретической подготовки</w:t>
            </w:r>
          </w:p>
        </w:tc>
        <w:tc>
          <w:tcPr>
            <w:tcW w:w="1505" w:type="dxa"/>
          </w:tcPr>
          <w:p w14:paraId="4D965AC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2310A12" w14:textId="77777777" w:rsidTr="00071FF5">
        <w:trPr>
          <w:trHeight w:val="189"/>
        </w:trPr>
        <w:tc>
          <w:tcPr>
            <w:tcW w:w="516" w:type="dxa"/>
          </w:tcPr>
          <w:p w14:paraId="5D1DF81D"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6</w:t>
            </w:r>
            <w:r w:rsidRPr="009C1EC9">
              <w:rPr>
                <w:rFonts w:ascii="Times New Roman" w:hAnsi="Times New Roman" w:cs="Times New Roman"/>
                <w:b/>
                <w:bCs/>
                <w:color w:val="000000"/>
                <w:sz w:val="24"/>
                <w:szCs w:val="24"/>
                <w:shd w:val="clear" w:color="auto" w:fill="FFFFFF"/>
              </w:rPr>
              <w:t>.</w:t>
            </w:r>
          </w:p>
        </w:tc>
        <w:tc>
          <w:tcPr>
            <w:tcW w:w="7618" w:type="dxa"/>
          </w:tcPr>
          <w:p w14:paraId="61C45576"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715520">
              <w:rPr>
                <w:rFonts w:ascii="Times New Roman" w:hAnsi="Times New Roman" w:cs="Times New Roman"/>
                <w:b/>
                <w:bCs/>
                <w:sz w:val="24"/>
                <w:szCs w:val="24"/>
              </w:rPr>
              <w:t>Психологическая подготовка – это:</w:t>
            </w:r>
          </w:p>
        </w:tc>
        <w:tc>
          <w:tcPr>
            <w:tcW w:w="1505" w:type="dxa"/>
          </w:tcPr>
          <w:p w14:paraId="440F836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04B627C" w14:textId="77777777" w:rsidTr="00071FF5">
        <w:trPr>
          <w:trHeight w:val="189"/>
        </w:trPr>
        <w:tc>
          <w:tcPr>
            <w:tcW w:w="516" w:type="dxa"/>
          </w:tcPr>
          <w:p w14:paraId="4E5C0D7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3C7E29AF"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психической готовности к соревнованию;</w:t>
            </w:r>
          </w:p>
        </w:tc>
        <w:tc>
          <w:tcPr>
            <w:tcW w:w="1505" w:type="dxa"/>
          </w:tcPr>
          <w:p w14:paraId="4F11FE0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3D96484A" w14:textId="77777777" w:rsidTr="00071FF5">
        <w:trPr>
          <w:trHeight w:val="189"/>
        </w:trPr>
        <w:tc>
          <w:tcPr>
            <w:tcW w:w="516" w:type="dxa"/>
          </w:tcPr>
          <w:p w14:paraId="670DDFE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1A5364E2"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моральной готовности к соревнованию;</w:t>
            </w:r>
          </w:p>
        </w:tc>
        <w:tc>
          <w:tcPr>
            <w:tcW w:w="1505" w:type="dxa"/>
          </w:tcPr>
          <w:p w14:paraId="0C51EA4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988A620" w14:textId="77777777" w:rsidTr="00071FF5">
        <w:trPr>
          <w:trHeight w:val="189"/>
        </w:trPr>
        <w:tc>
          <w:tcPr>
            <w:tcW w:w="516" w:type="dxa"/>
          </w:tcPr>
          <w:p w14:paraId="4960213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07E61445"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физической готовности к соревнованию;</w:t>
            </w:r>
          </w:p>
        </w:tc>
        <w:tc>
          <w:tcPr>
            <w:tcW w:w="1505" w:type="dxa"/>
          </w:tcPr>
          <w:p w14:paraId="20A448C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DE9FE5" w14:textId="77777777" w:rsidTr="00071FF5">
        <w:trPr>
          <w:trHeight w:val="189"/>
        </w:trPr>
        <w:tc>
          <w:tcPr>
            <w:tcW w:w="516" w:type="dxa"/>
          </w:tcPr>
          <w:p w14:paraId="6A59FD6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195C3CB4"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AF16C3">
              <w:rPr>
                <w:rFonts w:ascii="Times New Roman" w:hAnsi="Times New Roman" w:cs="Times New Roman"/>
                <w:sz w:val="24"/>
                <w:szCs w:val="24"/>
              </w:rPr>
              <w:t>процесс, направленный на создание у спортсменов состояния технической готовности к соревнованию.</w:t>
            </w:r>
          </w:p>
        </w:tc>
        <w:tc>
          <w:tcPr>
            <w:tcW w:w="1505" w:type="dxa"/>
          </w:tcPr>
          <w:p w14:paraId="029193C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D88B25F" w14:textId="77777777" w:rsidTr="00071FF5">
        <w:trPr>
          <w:trHeight w:val="189"/>
        </w:trPr>
        <w:tc>
          <w:tcPr>
            <w:tcW w:w="516" w:type="dxa"/>
          </w:tcPr>
          <w:p w14:paraId="68A8D7ED"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7</w:t>
            </w:r>
            <w:r w:rsidRPr="00E565D9">
              <w:rPr>
                <w:rFonts w:ascii="Times New Roman" w:hAnsi="Times New Roman" w:cs="Times New Roman"/>
                <w:b/>
                <w:bCs/>
                <w:color w:val="000000"/>
                <w:sz w:val="24"/>
                <w:szCs w:val="24"/>
                <w:shd w:val="clear" w:color="auto" w:fill="FFFFFF"/>
              </w:rPr>
              <w:t>.</w:t>
            </w:r>
          </w:p>
        </w:tc>
        <w:tc>
          <w:tcPr>
            <w:tcW w:w="7618" w:type="dxa"/>
          </w:tcPr>
          <w:p w14:paraId="307097BC" w14:textId="77777777" w:rsidR="00532EAD" w:rsidRPr="00E9612F" w:rsidRDefault="00532EAD" w:rsidP="00071FF5">
            <w:pPr>
              <w:tabs>
                <w:tab w:val="left" w:pos="567"/>
              </w:tabs>
              <w:ind w:left="28"/>
              <w:jc w:val="both"/>
              <w:rPr>
                <w:rFonts w:ascii="Times New Roman" w:hAnsi="Times New Roman" w:cs="Times New Roman"/>
                <w:b/>
                <w:iCs/>
                <w:spacing w:val="-2"/>
                <w:sz w:val="24"/>
                <w:szCs w:val="24"/>
              </w:rPr>
            </w:pPr>
            <w:r w:rsidRPr="00E9612F">
              <w:rPr>
                <w:rFonts w:ascii="Times New Roman" w:hAnsi="Times New Roman" w:cs="Times New Roman"/>
                <w:b/>
                <w:color w:val="333333"/>
                <w:sz w:val="24"/>
                <w:szCs w:val="24"/>
                <w:shd w:val="clear" w:color="auto" w:fill="FFFFFF"/>
              </w:rPr>
              <w:t>Как называется временное снижение работоспособности?</w:t>
            </w:r>
          </w:p>
        </w:tc>
        <w:tc>
          <w:tcPr>
            <w:tcW w:w="1505" w:type="dxa"/>
          </w:tcPr>
          <w:p w14:paraId="6A79CBB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8125729" w14:textId="77777777" w:rsidTr="00071FF5">
        <w:trPr>
          <w:trHeight w:val="189"/>
        </w:trPr>
        <w:tc>
          <w:tcPr>
            <w:tcW w:w="516" w:type="dxa"/>
          </w:tcPr>
          <w:p w14:paraId="602FDB9F"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a)</w:t>
            </w:r>
          </w:p>
        </w:tc>
        <w:tc>
          <w:tcPr>
            <w:tcW w:w="7618" w:type="dxa"/>
          </w:tcPr>
          <w:p w14:paraId="27095F4B"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усталость</w:t>
            </w:r>
          </w:p>
        </w:tc>
        <w:tc>
          <w:tcPr>
            <w:tcW w:w="1505" w:type="dxa"/>
          </w:tcPr>
          <w:p w14:paraId="2D9995B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9C9E48F" w14:textId="77777777" w:rsidTr="00071FF5">
        <w:trPr>
          <w:trHeight w:val="189"/>
        </w:trPr>
        <w:tc>
          <w:tcPr>
            <w:tcW w:w="516" w:type="dxa"/>
          </w:tcPr>
          <w:p w14:paraId="72A6C87C"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b)</w:t>
            </w:r>
          </w:p>
        </w:tc>
        <w:tc>
          <w:tcPr>
            <w:tcW w:w="7618" w:type="dxa"/>
          </w:tcPr>
          <w:p w14:paraId="03664259"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напряжение</w:t>
            </w:r>
          </w:p>
        </w:tc>
        <w:tc>
          <w:tcPr>
            <w:tcW w:w="1505" w:type="dxa"/>
          </w:tcPr>
          <w:p w14:paraId="050C093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EBC50E7" w14:textId="77777777" w:rsidTr="00071FF5">
        <w:trPr>
          <w:trHeight w:val="189"/>
        </w:trPr>
        <w:tc>
          <w:tcPr>
            <w:tcW w:w="516" w:type="dxa"/>
          </w:tcPr>
          <w:p w14:paraId="11522588"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c)</w:t>
            </w:r>
          </w:p>
        </w:tc>
        <w:tc>
          <w:tcPr>
            <w:tcW w:w="7618" w:type="dxa"/>
          </w:tcPr>
          <w:p w14:paraId="1776953F"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утомление</w:t>
            </w:r>
          </w:p>
        </w:tc>
        <w:tc>
          <w:tcPr>
            <w:tcW w:w="1505" w:type="dxa"/>
          </w:tcPr>
          <w:p w14:paraId="3B48464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9359AFA" w14:textId="77777777" w:rsidTr="00071FF5">
        <w:trPr>
          <w:trHeight w:val="189"/>
        </w:trPr>
        <w:tc>
          <w:tcPr>
            <w:tcW w:w="516" w:type="dxa"/>
          </w:tcPr>
          <w:p w14:paraId="7978A294"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d)</w:t>
            </w:r>
          </w:p>
        </w:tc>
        <w:tc>
          <w:tcPr>
            <w:tcW w:w="7618" w:type="dxa"/>
          </w:tcPr>
          <w:p w14:paraId="240200DA" w14:textId="77777777" w:rsidR="00532EAD" w:rsidRPr="00E9612F" w:rsidRDefault="00532EAD" w:rsidP="00071FF5">
            <w:pPr>
              <w:tabs>
                <w:tab w:val="left" w:pos="567"/>
              </w:tabs>
              <w:ind w:left="28"/>
              <w:jc w:val="both"/>
              <w:rPr>
                <w:rFonts w:ascii="Times New Roman" w:hAnsi="Times New Roman" w:cs="Times New Roman"/>
                <w:iCs/>
                <w:spacing w:val="-2"/>
                <w:sz w:val="24"/>
                <w:szCs w:val="24"/>
              </w:rPr>
            </w:pPr>
            <w:r w:rsidRPr="00E9612F">
              <w:rPr>
                <w:rFonts w:ascii="Times New Roman" w:hAnsi="Times New Roman" w:cs="Times New Roman"/>
                <w:color w:val="333333"/>
                <w:sz w:val="24"/>
                <w:szCs w:val="24"/>
                <w:shd w:val="clear" w:color="auto" w:fill="FFFFFF"/>
              </w:rPr>
              <w:t>передозировка</w:t>
            </w:r>
          </w:p>
        </w:tc>
        <w:tc>
          <w:tcPr>
            <w:tcW w:w="1505" w:type="dxa"/>
          </w:tcPr>
          <w:p w14:paraId="7BE7730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2830B16" w14:textId="77777777" w:rsidTr="00071FF5">
        <w:trPr>
          <w:trHeight w:val="189"/>
        </w:trPr>
        <w:tc>
          <w:tcPr>
            <w:tcW w:w="516" w:type="dxa"/>
          </w:tcPr>
          <w:p w14:paraId="18876055"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Pr="00E565D9">
              <w:rPr>
                <w:rFonts w:ascii="Times New Roman" w:hAnsi="Times New Roman" w:cs="Times New Roman"/>
                <w:b/>
                <w:bCs/>
                <w:color w:val="000000"/>
                <w:sz w:val="24"/>
                <w:szCs w:val="24"/>
                <w:shd w:val="clear" w:color="auto" w:fill="FFFFFF"/>
              </w:rPr>
              <w:t>.</w:t>
            </w:r>
          </w:p>
        </w:tc>
        <w:tc>
          <w:tcPr>
            <w:tcW w:w="7618" w:type="dxa"/>
          </w:tcPr>
          <w:p w14:paraId="1C876BEE" w14:textId="77777777" w:rsidR="00532EAD" w:rsidRPr="00C60DBC" w:rsidRDefault="00532EAD" w:rsidP="00071FF5">
            <w:pPr>
              <w:tabs>
                <w:tab w:val="left" w:pos="567"/>
              </w:tabs>
              <w:ind w:left="28"/>
              <w:jc w:val="both"/>
              <w:rPr>
                <w:rFonts w:ascii="Times New Roman" w:hAnsi="Times New Roman" w:cs="Times New Roman"/>
                <w:sz w:val="24"/>
                <w:szCs w:val="24"/>
              </w:rPr>
            </w:pPr>
            <w:r w:rsidRPr="00817F30">
              <w:rPr>
                <w:rFonts w:ascii="Times New Roman" w:hAnsi="Times New Roman" w:cs="Times New Roman"/>
                <w:b/>
                <w:bCs/>
                <w:sz w:val="24"/>
                <w:szCs w:val="24"/>
              </w:rPr>
              <w:t>Врачебный контроль – это:</w:t>
            </w:r>
          </w:p>
        </w:tc>
        <w:tc>
          <w:tcPr>
            <w:tcW w:w="1505" w:type="dxa"/>
          </w:tcPr>
          <w:p w14:paraId="1244552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76F09FA" w14:textId="77777777" w:rsidTr="00071FF5">
        <w:trPr>
          <w:trHeight w:val="189"/>
        </w:trPr>
        <w:tc>
          <w:tcPr>
            <w:tcW w:w="516" w:type="dxa"/>
          </w:tcPr>
          <w:p w14:paraId="584D2FF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24371DC9"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медицинское обследование;</w:t>
            </w:r>
          </w:p>
        </w:tc>
        <w:tc>
          <w:tcPr>
            <w:tcW w:w="1505" w:type="dxa"/>
          </w:tcPr>
          <w:p w14:paraId="717E5AD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18DE3A0" w14:textId="77777777" w:rsidTr="00071FF5">
        <w:trPr>
          <w:trHeight w:val="189"/>
        </w:trPr>
        <w:tc>
          <w:tcPr>
            <w:tcW w:w="516" w:type="dxa"/>
          </w:tcPr>
          <w:p w14:paraId="19DE6DA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05214B21"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комплексное медицинское обследование физического развития и функциональной подготовленности занимающихся физическими упражнениями;</w:t>
            </w:r>
          </w:p>
        </w:tc>
        <w:tc>
          <w:tcPr>
            <w:tcW w:w="1505" w:type="dxa"/>
          </w:tcPr>
          <w:p w14:paraId="694BF1F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7C2EE654" w14:textId="77777777" w:rsidTr="00071FF5">
        <w:trPr>
          <w:trHeight w:val="189"/>
        </w:trPr>
        <w:tc>
          <w:tcPr>
            <w:tcW w:w="516" w:type="dxa"/>
          </w:tcPr>
          <w:p w14:paraId="5B623DA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62E30E6C"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комплексное медицинское обследование физического развития;</w:t>
            </w:r>
          </w:p>
        </w:tc>
        <w:tc>
          <w:tcPr>
            <w:tcW w:w="1505" w:type="dxa"/>
          </w:tcPr>
          <w:p w14:paraId="3BAD234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602BA3E" w14:textId="77777777" w:rsidTr="00071FF5">
        <w:trPr>
          <w:trHeight w:val="189"/>
        </w:trPr>
        <w:tc>
          <w:tcPr>
            <w:tcW w:w="516" w:type="dxa"/>
          </w:tcPr>
          <w:p w14:paraId="2E4723A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7A303A66" w14:textId="77777777" w:rsidR="00532EAD" w:rsidRPr="00C60DBC" w:rsidRDefault="00532EAD" w:rsidP="00071FF5">
            <w:pPr>
              <w:tabs>
                <w:tab w:val="left" w:pos="567"/>
              </w:tabs>
              <w:ind w:left="28"/>
              <w:jc w:val="both"/>
              <w:rPr>
                <w:rFonts w:ascii="Times New Roman" w:hAnsi="Times New Roman" w:cs="Times New Roman"/>
                <w:sz w:val="24"/>
                <w:szCs w:val="24"/>
              </w:rPr>
            </w:pPr>
            <w:r w:rsidRPr="00B22BF7">
              <w:rPr>
                <w:rFonts w:ascii="Times New Roman" w:hAnsi="Times New Roman" w:cs="Times New Roman"/>
                <w:sz w:val="24"/>
                <w:szCs w:val="24"/>
              </w:rPr>
              <w:t>комплексное медицинское обследование функциональной подготовленности занимающихся физическими упражнениями.</w:t>
            </w:r>
          </w:p>
        </w:tc>
        <w:tc>
          <w:tcPr>
            <w:tcW w:w="1505" w:type="dxa"/>
          </w:tcPr>
          <w:p w14:paraId="273D4EB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AE11783" w14:textId="77777777" w:rsidTr="00071FF5">
        <w:trPr>
          <w:trHeight w:val="189"/>
        </w:trPr>
        <w:tc>
          <w:tcPr>
            <w:tcW w:w="516" w:type="dxa"/>
          </w:tcPr>
          <w:p w14:paraId="61AFD9F4"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w:t>
            </w:r>
            <w:r w:rsidRPr="00E565D9">
              <w:rPr>
                <w:rFonts w:ascii="Times New Roman" w:hAnsi="Times New Roman" w:cs="Times New Roman"/>
                <w:b/>
                <w:bCs/>
                <w:color w:val="000000"/>
                <w:sz w:val="24"/>
                <w:szCs w:val="24"/>
                <w:shd w:val="clear" w:color="auto" w:fill="FFFFFF"/>
              </w:rPr>
              <w:t>.</w:t>
            </w:r>
          </w:p>
        </w:tc>
        <w:tc>
          <w:tcPr>
            <w:tcW w:w="7618" w:type="dxa"/>
          </w:tcPr>
          <w:p w14:paraId="3249422E" w14:textId="77777777" w:rsidR="00532EAD" w:rsidRPr="008D4A23" w:rsidRDefault="00532EAD" w:rsidP="00071FF5">
            <w:pPr>
              <w:tabs>
                <w:tab w:val="left" w:pos="567"/>
              </w:tabs>
              <w:ind w:left="28"/>
              <w:rPr>
                <w:rFonts w:ascii="Times New Roman" w:eastAsia="Times New Roman" w:hAnsi="Times New Roman" w:cs="Times New Roman"/>
                <w:b/>
                <w:bCs/>
                <w:iCs/>
                <w:sz w:val="24"/>
                <w:szCs w:val="24"/>
                <w:lang w:eastAsia="ru-RU"/>
              </w:rPr>
            </w:pPr>
            <w:r w:rsidRPr="008D4A23">
              <w:rPr>
                <w:rFonts w:ascii="Times New Roman" w:hAnsi="Times New Roman" w:cs="Times New Roman"/>
                <w:b/>
                <w:color w:val="000000"/>
                <w:sz w:val="24"/>
                <w:szCs w:val="24"/>
                <w:shd w:val="clear" w:color="auto" w:fill="FFFFFF"/>
              </w:rPr>
              <w:t>Чем регламентируется допуск участников соревнований?</w:t>
            </w:r>
          </w:p>
        </w:tc>
        <w:tc>
          <w:tcPr>
            <w:tcW w:w="1505" w:type="dxa"/>
          </w:tcPr>
          <w:p w14:paraId="3F7C9EB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66030D1" w14:textId="77777777" w:rsidTr="00071FF5">
        <w:trPr>
          <w:trHeight w:val="189"/>
        </w:trPr>
        <w:tc>
          <w:tcPr>
            <w:tcW w:w="516" w:type="dxa"/>
          </w:tcPr>
          <w:p w14:paraId="184FD84E"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4A29E866"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приказом министерства</w:t>
            </w:r>
          </w:p>
        </w:tc>
        <w:tc>
          <w:tcPr>
            <w:tcW w:w="1505" w:type="dxa"/>
          </w:tcPr>
          <w:p w14:paraId="44C57682"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309982" w14:textId="77777777" w:rsidTr="00071FF5">
        <w:trPr>
          <w:trHeight w:val="189"/>
        </w:trPr>
        <w:tc>
          <w:tcPr>
            <w:tcW w:w="516" w:type="dxa"/>
          </w:tcPr>
          <w:p w14:paraId="133DA8B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3F7EC980"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разрядными требованиями</w:t>
            </w:r>
          </w:p>
        </w:tc>
        <w:tc>
          <w:tcPr>
            <w:tcW w:w="1505" w:type="dxa"/>
          </w:tcPr>
          <w:p w14:paraId="7E051CD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3F39C75" w14:textId="77777777" w:rsidTr="00071FF5">
        <w:trPr>
          <w:trHeight w:val="189"/>
        </w:trPr>
        <w:tc>
          <w:tcPr>
            <w:tcW w:w="516" w:type="dxa"/>
          </w:tcPr>
          <w:p w14:paraId="547DE0A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7C1F3024"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уставом спортшколы</w:t>
            </w:r>
          </w:p>
        </w:tc>
        <w:tc>
          <w:tcPr>
            <w:tcW w:w="1505" w:type="dxa"/>
          </w:tcPr>
          <w:p w14:paraId="5386C2F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6762EA3" w14:textId="77777777" w:rsidTr="00071FF5">
        <w:trPr>
          <w:trHeight w:val="189"/>
        </w:trPr>
        <w:tc>
          <w:tcPr>
            <w:tcW w:w="516" w:type="dxa"/>
          </w:tcPr>
          <w:p w14:paraId="63C61CF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42519E92"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положением о соревнованиях</w:t>
            </w:r>
          </w:p>
        </w:tc>
        <w:tc>
          <w:tcPr>
            <w:tcW w:w="1505" w:type="dxa"/>
          </w:tcPr>
          <w:p w14:paraId="503D306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0EB6BB18" w14:textId="77777777" w:rsidTr="00071FF5">
        <w:trPr>
          <w:trHeight w:val="189"/>
        </w:trPr>
        <w:tc>
          <w:tcPr>
            <w:tcW w:w="516" w:type="dxa"/>
          </w:tcPr>
          <w:p w14:paraId="0EE819E8"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10</w:t>
            </w:r>
            <w:r w:rsidRPr="00E565D9">
              <w:rPr>
                <w:rFonts w:ascii="Times New Roman" w:hAnsi="Times New Roman" w:cs="Times New Roman"/>
                <w:b/>
                <w:bCs/>
                <w:color w:val="000000"/>
                <w:sz w:val="24"/>
                <w:szCs w:val="24"/>
                <w:shd w:val="clear" w:color="auto" w:fill="FFFFFF"/>
              </w:rPr>
              <w:t>.</w:t>
            </w:r>
          </w:p>
        </w:tc>
        <w:tc>
          <w:tcPr>
            <w:tcW w:w="7618" w:type="dxa"/>
          </w:tcPr>
          <w:p w14:paraId="793681F7" w14:textId="77777777" w:rsidR="00532EAD" w:rsidRPr="00E9612F" w:rsidRDefault="00532EAD" w:rsidP="00071FF5">
            <w:pPr>
              <w:tabs>
                <w:tab w:val="left" w:pos="567"/>
              </w:tabs>
              <w:ind w:left="28"/>
              <w:rPr>
                <w:rFonts w:ascii="Times New Roman" w:eastAsia="Times New Roman" w:hAnsi="Times New Roman" w:cs="Times New Roman"/>
                <w:b/>
                <w:bCs/>
                <w:iCs/>
                <w:sz w:val="24"/>
                <w:szCs w:val="24"/>
                <w:lang w:eastAsia="ru-RU"/>
              </w:rPr>
            </w:pPr>
            <w:r w:rsidRPr="00E9612F">
              <w:rPr>
                <w:rFonts w:ascii="Times New Roman" w:hAnsi="Times New Roman" w:cs="Times New Roman"/>
                <w:b/>
                <w:color w:val="333333"/>
                <w:sz w:val="24"/>
                <w:szCs w:val="24"/>
                <w:shd w:val="clear" w:color="auto" w:fill="FFFFFF"/>
              </w:rPr>
              <w:t>Что означает термин «Олимпиада»?</w:t>
            </w:r>
          </w:p>
        </w:tc>
        <w:tc>
          <w:tcPr>
            <w:tcW w:w="1505" w:type="dxa"/>
          </w:tcPr>
          <w:p w14:paraId="3B24D2C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EE3FFAF" w14:textId="77777777" w:rsidTr="00071FF5">
        <w:trPr>
          <w:trHeight w:val="189"/>
        </w:trPr>
        <w:tc>
          <w:tcPr>
            <w:tcW w:w="516" w:type="dxa"/>
          </w:tcPr>
          <w:p w14:paraId="13342DE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8" w:type="dxa"/>
          </w:tcPr>
          <w:p w14:paraId="53D2F5BA"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четырехлетний период между Олимпийскими играми</w:t>
            </w:r>
          </w:p>
        </w:tc>
        <w:tc>
          <w:tcPr>
            <w:tcW w:w="1505" w:type="dxa"/>
          </w:tcPr>
          <w:p w14:paraId="5F29BA7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40A9C6FD" w14:textId="77777777" w:rsidTr="00071FF5">
        <w:trPr>
          <w:trHeight w:val="189"/>
        </w:trPr>
        <w:tc>
          <w:tcPr>
            <w:tcW w:w="516" w:type="dxa"/>
          </w:tcPr>
          <w:p w14:paraId="6BD4D834"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8" w:type="dxa"/>
          </w:tcPr>
          <w:p w14:paraId="5F7737DA"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 xml:space="preserve">первый год четырехлетия, наступление которого празднуют </w:t>
            </w:r>
            <w:r w:rsidRPr="00E9612F">
              <w:rPr>
                <w:rFonts w:ascii="Times New Roman" w:hAnsi="Times New Roman" w:cs="Times New Roman"/>
                <w:color w:val="333333"/>
                <w:sz w:val="24"/>
                <w:szCs w:val="24"/>
                <w:shd w:val="clear" w:color="auto" w:fill="FFFFFF"/>
              </w:rPr>
              <w:lastRenderedPageBreak/>
              <w:t>Олимпийские игры</w:t>
            </w:r>
          </w:p>
        </w:tc>
        <w:tc>
          <w:tcPr>
            <w:tcW w:w="1505" w:type="dxa"/>
          </w:tcPr>
          <w:p w14:paraId="7BA694D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AB1C155" w14:textId="77777777" w:rsidTr="00071FF5">
        <w:trPr>
          <w:trHeight w:val="189"/>
        </w:trPr>
        <w:tc>
          <w:tcPr>
            <w:tcW w:w="516" w:type="dxa"/>
          </w:tcPr>
          <w:p w14:paraId="4C43B68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8" w:type="dxa"/>
          </w:tcPr>
          <w:p w14:paraId="5CBEDC25"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синоним Олимпийских игр</w:t>
            </w:r>
          </w:p>
        </w:tc>
        <w:tc>
          <w:tcPr>
            <w:tcW w:w="1505" w:type="dxa"/>
          </w:tcPr>
          <w:p w14:paraId="211055A1" w14:textId="77777777" w:rsidR="00532EAD" w:rsidRPr="00E9612F" w:rsidRDefault="00532EAD" w:rsidP="00071FF5">
            <w:pPr>
              <w:jc w:val="center"/>
              <w:rPr>
                <w:rFonts w:ascii="Times New Roman" w:hAnsi="Times New Roman" w:cs="Times New Roman"/>
                <w:b/>
                <w:bCs/>
                <w:color w:val="000000"/>
                <w:sz w:val="28"/>
                <w:szCs w:val="28"/>
                <w:shd w:val="clear" w:color="auto" w:fill="FFFFFF"/>
              </w:rPr>
            </w:pPr>
          </w:p>
        </w:tc>
      </w:tr>
      <w:tr w:rsidR="00532EAD" w14:paraId="63433D3C" w14:textId="77777777" w:rsidTr="00071FF5">
        <w:trPr>
          <w:trHeight w:val="189"/>
        </w:trPr>
        <w:tc>
          <w:tcPr>
            <w:tcW w:w="516" w:type="dxa"/>
          </w:tcPr>
          <w:p w14:paraId="6052841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8" w:type="dxa"/>
          </w:tcPr>
          <w:p w14:paraId="58A13DC4"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соревнования, проводимые во время Олимпийских игр</w:t>
            </w:r>
          </w:p>
        </w:tc>
        <w:tc>
          <w:tcPr>
            <w:tcW w:w="1505" w:type="dxa"/>
          </w:tcPr>
          <w:p w14:paraId="3CCB6DE2"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bl>
    <w:p w14:paraId="2591013D" w14:textId="77777777" w:rsidR="00532EAD" w:rsidRDefault="00532EAD" w:rsidP="00532EAD">
      <w:pPr>
        <w:pStyle w:val="ae"/>
        <w:spacing w:before="0" w:beforeAutospacing="0" w:after="0" w:afterAutospacing="0"/>
        <w:jc w:val="both"/>
        <w:rPr>
          <w:color w:val="000000"/>
        </w:rPr>
      </w:pPr>
    </w:p>
    <w:p w14:paraId="46E93DDA" w14:textId="77777777" w:rsidR="00532EAD" w:rsidRPr="00C20353" w:rsidRDefault="00532EAD" w:rsidP="00532EAD">
      <w:pPr>
        <w:pStyle w:val="1"/>
        <w:spacing w:before="0" w:line="240" w:lineRule="auto"/>
        <w:jc w:val="center"/>
        <w:rPr>
          <w:rFonts w:ascii="Times New Roman" w:eastAsiaTheme="minorHAnsi" w:hAnsi="Times New Roman" w:cs="Times New Roman"/>
          <w:iCs/>
          <w:color w:val="auto"/>
          <w:sz w:val="24"/>
          <w:szCs w:val="24"/>
        </w:rPr>
      </w:pPr>
      <w:r w:rsidRPr="00C20353">
        <w:rPr>
          <w:rFonts w:ascii="Times New Roman" w:hAnsi="Times New Roman" w:cs="Times New Roman"/>
          <w:b/>
          <w:bCs/>
          <w:color w:val="auto"/>
          <w:sz w:val="24"/>
          <w:szCs w:val="24"/>
        </w:rPr>
        <w:t>Перечень вопросов для оценивания знаний по теоретической подготовке</w:t>
      </w:r>
      <w:r>
        <w:rPr>
          <w:rFonts w:ascii="Times New Roman" w:hAnsi="Times New Roman" w:cs="Times New Roman"/>
          <w:b/>
          <w:bCs/>
          <w:color w:val="auto"/>
          <w:sz w:val="24"/>
          <w:szCs w:val="24"/>
        </w:rPr>
        <w:t xml:space="preserve"> по </w:t>
      </w:r>
      <w:r w:rsidRPr="001657EF">
        <w:rPr>
          <w:rFonts w:ascii="Times New Roman" w:hAnsi="Times New Roman" w:cs="Times New Roman"/>
          <w:b/>
          <w:bCs/>
          <w:color w:val="auto"/>
          <w:sz w:val="24"/>
          <w:szCs w:val="24"/>
        </w:rPr>
        <w:t xml:space="preserve">завершении </w:t>
      </w:r>
      <w:r w:rsidRPr="001657EF">
        <w:rPr>
          <w:rFonts w:ascii="Times New Roman" w:eastAsia="Times New Roman" w:hAnsi="Times New Roman" w:cs="Times New Roman"/>
          <w:b/>
          <w:color w:val="auto"/>
          <w:sz w:val="24"/>
          <w:szCs w:val="24"/>
        </w:rPr>
        <w:t>этапа</w:t>
      </w:r>
      <w:r>
        <w:rPr>
          <w:rFonts w:ascii="Times New Roman" w:eastAsia="Times New Roman" w:hAnsi="Times New Roman" w:cs="Times New Roman"/>
          <w:b/>
          <w:color w:val="auto"/>
          <w:sz w:val="24"/>
          <w:szCs w:val="24"/>
        </w:rPr>
        <w:t xml:space="preserve"> совершенствования спортивного мастерства, этапа высшего спортивного мастерства</w:t>
      </w:r>
      <w:r w:rsidRPr="001657EF">
        <w:rPr>
          <w:rFonts w:ascii="Times New Roman" w:eastAsiaTheme="minorHAnsi" w:hAnsi="Times New Roman" w:cs="Times New Roman"/>
          <w:iCs/>
          <w:color w:val="auto"/>
          <w:sz w:val="24"/>
          <w:szCs w:val="24"/>
        </w:rPr>
        <w:t xml:space="preserve">. </w:t>
      </w:r>
    </w:p>
    <w:p w14:paraId="7CF6B2FA" w14:textId="533BC738" w:rsidR="00532EAD" w:rsidRPr="00BF0149" w:rsidRDefault="00532EAD" w:rsidP="00532EAD">
      <w:pPr>
        <w:tabs>
          <w:tab w:val="left" w:pos="1134"/>
        </w:tabs>
        <w:ind w:left="0" w:firstLine="709"/>
        <w:contextualSpacing/>
        <w:jc w:val="right"/>
        <w:rPr>
          <w:i/>
        </w:rPr>
      </w:pPr>
      <w:r w:rsidRPr="00BF0149">
        <w:rPr>
          <w:rFonts w:ascii="Times New Roman" w:hAnsi="Times New Roman" w:cs="Times New Roman"/>
          <w:i/>
          <w:iCs/>
          <w:sz w:val="24"/>
          <w:szCs w:val="24"/>
        </w:rPr>
        <w:t>Таблица 1</w:t>
      </w:r>
      <w:r w:rsidR="001A4938">
        <w:rPr>
          <w:rFonts w:ascii="Times New Roman" w:hAnsi="Times New Roman" w:cs="Times New Roman"/>
          <w:i/>
          <w:iCs/>
          <w:sz w:val="24"/>
          <w:szCs w:val="24"/>
        </w:rPr>
        <w:t>8</w:t>
      </w:r>
    </w:p>
    <w:tbl>
      <w:tblPr>
        <w:tblStyle w:val="a9"/>
        <w:tblW w:w="9640" w:type="dxa"/>
        <w:tblInd w:w="108" w:type="dxa"/>
        <w:tblLook w:val="04A0" w:firstRow="1" w:lastRow="0" w:firstColumn="1" w:lastColumn="0" w:noHBand="0" w:noVBand="1"/>
      </w:tblPr>
      <w:tblGrid>
        <w:gridCol w:w="516"/>
        <w:gridCol w:w="7619"/>
        <w:gridCol w:w="1505"/>
      </w:tblGrid>
      <w:tr w:rsidR="00532EAD" w14:paraId="38D58966" w14:textId="77777777" w:rsidTr="00071FF5">
        <w:trPr>
          <w:trHeight w:val="560"/>
        </w:trPr>
        <w:tc>
          <w:tcPr>
            <w:tcW w:w="516" w:type="dxa"/>
            <w:vAlign w:val="center"/>
          </w:tcPr>
          <w:p w14:paraId="1F3D1868" w14:textId="77777777" w:rsidR="00532EAD"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c>
          <w:tcPr>
            <w:tcW w:w="7619" w:type="dxa"/>
            <w:vAlign w:val="center"/>
          </w:tcPr>
          <w:p w14:paraId="05DE23BA" w14:textId="77777777" w:rsidR="00532EAD" w:rsidRPr="008D283D" w:rsidRDefault="00532EAD" w:rsidP="00071FF5">
            <w:pPr>
              <w:jc w:val="center"/>
              <w:rPr>
                <w:rFonts w:ascii="Times New Roman" w:hAnsi="Times New Roman" w:cs="Times New Roman"/>
                <w:color w:val="000000"/>
                <w:sz w:val="24"/>
                <w:szCs w:val="24"/>
                <w:shd w:val="clear" w:color="auto" w:fill="FFFFFF"/>
              </w:rPr>
            </w:pPr>
            <w:r w:rsidRPr="008D283D">
              <w:rPr>
                <w:rFonts w:ascii="Times New Roman" w:hAnsi="Times New Roman" w:cs="Times New Roman"/>
                <w:color w:val="000000"/>
                <w:sz w:val="24"/>
                <w:szCs w:val="24"/>
                <w:shd w:val="clear" w:color="auto" w:fill="FFFFFF"/>
              </w:rPr>
              <w:t>Вопросы для проверки теоретических знаний (этап ССМ</w:t>
            </w:r>
            <w:r>
              <w:rPr>
                <w:rFonts w:ascii="Times New Roman" w:hAnsi="Times New Roman" w:cs="Times New Roman"/>
                <w:color w:val="000000"/>
                <w:sz w:val="24"/>
                <w:szCs w:val="24"/>
                <w:shd w:val="clear" w:color="auto" w:fill="FFFFFF"/>
              </w:rPr>
              <w:t>, ВСМ</w:t>
            </w:r>
            <w:r w:rsidRPr="008D283D">
              <w:rPr>
                <w:rFonts w:ascii="Times New Roman" w:hAnsi="Times New Roman" w:cs="Times New Roman"/>
                <w:color w:val="000000"/>
                <w:sz w:val="24"/>
                <w:szCs w:val="24"/>
                <w:shd w:val="clear" w:color="auto" w:fill="FFFFFF"/>
              </w:rPr>
              <w:t>)</w:t>
            </w:r>
          </w:p>
        </w:tc>
        <w:tc>
          <w:tcPr>
            <w:tcW w:w="1505" w:type="dxa"/>
            <w:vAlign w:val="center"/>
          </w:tcPr>
          <w:p w14:paraId="360D5729" w14:textId="77777777" w:rsidR="00532EAD" w:rsidRPr="00FA1EF6" w:rsidRDefault="00532EAD" w:rsidP="00071FF5">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Правильный ответ</w:t>
            </w:r>
          </w:p>
        </w:tc>
      </w:tr>
      <w:tr w:rsidR="00532EAD" w14:paraId="081CEE9E" w14:textId="77777777" w:rsidTr="00071FF5">
        <w:trPr>
          <w:trHeight w:val="276"/>
        </w:trPr>
        <w:tc>
          <w:tcPr>
            <w:tcW w:w="516" w:type="dxa"/>
          </w:tcPr>
          <w:p w14:paraId="7304EF29" w14:textId="77777777" w:rsidR="00532EAD" w:rsidRPr="00391677"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w:t>
            </w:r>
          </w:p>
        </w:tc>
        <w:tc>
          <w:tcPr>
            <w:tcW w:w="7619" w:type="dxa"/>
          </w:tcPr>
          <w:p w14:paraId="1F57E152" w14:textId="77777777" w:rsidR="00532EAD" w:rsidRPr="00E9612F" w:rsidRDefault="00532EAD" w:rsidP="00071FF5">
            <w:pPr>
              <w:tabs>
                <w:tab w:val="left" w:pos="567"/>
              </w:tabs>
              <w:ind w:left="28"/>
              <w:jc w:val="both"/>
              <w:rPr>
                <w:rFonts w:ascii="Times New Roman" w:hAnsi="Times New Roman" w:cs="Times New Roman"/>
                <w:b/>
                <w:sz w:val="24"/>
                <w:szCs w:val="24"/>
              </w:rPr>
            </w:pPr>
            <w:r w:rsidRPr="00E9612F">
              <w:rPr>
                <w:rFonts w:ascii="Times New Roman" w:hAnsi="Times New Roman" w:cs="Times New Roman"/>
                <w:b/>
                <w:color w:val="333333"/>
                <w:sz w:val="24"/>
                <w:szCs w:val="24"/>
                <w:shd w:val="clear" w:color="auto" w:fill="FFFFFF"/>
              </w:rPr>
              <w:t>Перечислите главные физические качества</w:t>
            </w:r>
            <w:r>
              <w:rPr>
                <w:rFonts w:ascii="Times New Roman" w:hAnsi="Times New Roman" w:cs="Times New Roman"/>
                <w:b/>
                <w:color w:val="333333"/>
                <w:sz w:val="24"/>
                <w:szCs w:val="24"/>
                <w:shd w:val="clear" w:color="auto" w:fill="FFFFFF"/>
              </w:rPr>
              <w:t>:</w:t>
            </w:r>
          </w:p>
        </w:tc>
        <w:tc>
          <w:tcPr>
            <w:tcW w:w="1505" w:type="dxa"/>
          </w:tcPr>
          <w:p w14:paraId="096BD02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5BDA6A4" w14:textId="77777777" w:rsidTr="00071FF5">
        <w:trPr>
          <w:trHeight w:val="276"/>
        </w:trPr>
        <w:tc>
          <w:tcPr>
            <w:tcW w:w="516" w:type="dxa"/>
          </w:tcPr>
          <w:p w14:paraId="58FAC85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27E47A23"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координация, выносливость, гибкость, сила, быстрота</w:t>
            </w:r>
          </w:p>
        </w:tc>
        <w:tc>
          <w:tcPr>
            <w:tcW w:w="1505" w:type="dxa"/>
          </w:tcPr>
          <w:p w14:paraId="032E63F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B65BF02" w14:textId="77777777" w:rsidTr="00071FF5">
        <w:trPr>
          <w:trHeight w:val="276"/>
        </w:trPr>
        <w:tc>
          <w:tcPr>
            <w:tcW w:w="516" w:type="dxa"/>
          </w:tcPr>
          <w:p w14:paraId="77AEA5F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0222C58A"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ловкость, сила, быстрота, выносливость, гибкость</w:t>
            </w:r>
          </w:p>
        </w:tc>
        <w:tc>
          <w:tcPr>
            <w:tcW w:w="1505" w:type="dxa"/>
          </w:tcPr>
          <w:p w14:paraId="0B00DE8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1215103" w14:textId="77777777" w:rsidTr="00071FF5">
        <w:trPr>
          <w:trHeight w:val="276"/>
        </w:trPr>
        <w:tc>
          <w:tcPr>
            <w:tcW w:w="516" w:type="dxa"/>
          </w:tcPr>
          <w:p w14:paraId="495D71A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20DDFE98"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общая выносливость, силовая выносливость, быстрота, сила, ловкость</w:t>
            </w:r>
          </w:p>
        </w:tc>
        <w:tc>
          <w:tcPr>
            <w:tcW w:w="1505" w:type="dxa"/>
          </w:tcPr>
          <w:p w14:paraId="7F7CC86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F10B740" w14:textId="77777777" w:rsidTr="00071FF5">
        <w:trPr>
          <w:trHeight w:val="276"/>
        </w:trPr>
        <w:tc>
          <w:tcPr>
            <w:tcW w:w="516" w:type="dxa"/>
          </w:tcPr>
          <w:p w14:paraId="262DDD7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489533E8" w14:textId="77777777" w:rsidR="00532EAD" w:rsidRPr="00E9612F" w:rsidRDefault="00532EAD" w:rsidP="00071FF5">
            <w:pPr>
              <w:tabs>
                <w:tab w:val="left" w:pos="567"/>
              </w:tabs>
              <w:ind w:left="28"/>
              <w:jc w:val="both"/>
              <w:rPr>
                <w:rFonts w:ascii="Times New Roman" w:hAnsi="Times New Roman" w:cs="Times New Roman"/>
                <w:sz w:val="24"/>
                <w:szCs w:val="24"/>
              </w:rPr>
            </w:pPr>
            <w:r w:rsidRPr="00E9612F">
              <w:rPr>
                <w:rFonts w:ascii="Times New Roman" w:hAnsi="Times New Roman" w:cs="Times New Roman"/>
                <w:color w:val="333333"/>
                <w:sz w:val="24"/>
                <w:szCs w:val="24"/>
                <w:shd w:val="clear" w:color="auto" w:fill="FFFFFF"/>
              </w:rPr>
              <w:t>общая выносливость, силовая выносливость, гибкость, быстрота, ловкость</w:t>
            </w:r>
          </w:p>
        </w:tc>
        <w:tc>
          <w:tcPr>
            <w:tcW w:w="1505" w:type="dxa"/>
          </w:tcPr>
          <w:p w14:paraId="1EF52EC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32EAD82" w14:textId="77777777" w:rsidTr="00071FF5">
        <w:trPr>
          <w:trHeight w:val="189"/>
        </w:trPr>
        <w:tc>
          <w:tcPr>
            <w:tcW w:w="516" w:type="dxa"/>
          </w:tcPr>
          <w:p w14:paraId="7F52F11B"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2</w:t>
            </w:r>
            <w:r w:rsidRPr="009C1EC9">
              <w:rPr>
                <w:rFonts w:ascii="Times New Roman" w:hAnsi="Times New Roman" w:cs="Times New Roman"/>
                <w:b/>
                <w:bCs/>
                <w:color w:val="000000"/>
                <w:sz w:val="24"/>
                <w:szCs w:val="24"/>
                <w:shd w:val="clear" w:color="auto" w:fill="FFFFFF"/>
              </w:rPr>
              <w:t>.</w:t>
            </w:r>
          </w:p>
        </w:tc>
        <w:tc>
          <w:tcPr>
            <w:tcW w:w="7619" w:type="dxa"/>
          </w:tcPr>
          <w:p w14:paraId="2BF8975D" w14:textId="77777777" w:rsidR="00532EAD" w:rsidRPr="00DE7F40" w:rsidRDefault="00532EAD" w:rsidP="00071FF5">
            <w:pPr>
              <w:tabs>
                <w:tab w:val="left" w:pos="567"/>
              </w:tabs>
              <w:ind w:left="28"/>
              <w:jc w:val="both"/>
              <w:rPr>
                <w:rFonts w:ascii="Times New Roman" w:hAnsi="Times New Roman" w:cs="Times New Roman"/>
                <w:b/>
                <w:sz w:val="24"/>
                <w:szCs w:val="24"/>
              </w:rPr>
            </w:pPr>
            <w:r w:rsidRPr="00DE7F40">
              <w:rPr>
                <w:rFonts w:ascii="Times New Roman" w:hAnsi="Times New Roman" w:cs="Times New Roman"/>
                <w:b/>
                <w:color w:val="222222"/>
                <w:sz w:val="24"/>
                <w:szCs w:val="24"/>
                <w:shd w:val="clear" w:color="auto" w:fill="FEFEFE"/>
              </w:rPr>
              <w:t>На основе комплексного контроля можно правильно оценить эффективность:</w:t>
            </w:r>
          </w:p>
        </w:tc>
        <w:tc>
          <w:tcPr>
            <w:tcW w:w="1505" w:type="dxa"/>
          </w:tcPr>
          <w:p w14:paraId="7AD39CA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A99290D" w14:textId="77777777" w:rsidTr="00071FF5">
        <w:trPr>
          <w:trHeight w:val="189"/>
        </w:trPr>
        <w:tc>
          <w:tcPr>
            <w:tcW w:w="516" w:type="dxa"/>
          </w:tcPr>
          <w:p w14:paraId="50C3161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67333D3B" w14:textId="77777777" w:rsidR="00532EAD" w:rsidRPr="00DE7F40" w:rsidRDefault="00532EAD" w:rsidP="00071FF5">
            <w:pPr>
              <w:tabs>
                <w:tab w:val="left" w:pos="567"/>
              </w:tabs>
              <w:ind w:left="28"/>
              <w:jc w:val="both"/>
              <w:rPr>
                <w:rFonts w:ascii="Times New Roman" w:hAnsi="Times New Roman" w:cs="Times New Roman"/>
                <w:sz w:val="24"/>
                <w:szCs w:val="24"/>
              </w:rPr>
            </w:pPr>
            <w:r w:rsidRPr="00DE7F40">
              <w:rPr>
                <w:rFonts w:ascii="Times New Roman" w:hAnsi="Times New Roman" w:cs="Times New Roman"/>
                <w:color w:val="222222"/>
                <w:sz w:val="24"/>
                <w:szCs w:val="24"/>
                <w:shd w:val="clear" w:color="auto" w:fill="FEFEFE"/>
              </w:rPr>
              <w:t>физической подготовки</w:t>
            </w:r>
          </w:p>
        </w:tc>
        <w:tc>
          <w:tcPr>
            <w:tcW w:w="1505" w:type="dxa"/>
          </w:tcPr>
          <w:p w14:paraId="33C0E83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3120C69" w14:textId="77777777" w:rsidTr="00071FF5">
        <w:trPr>
          <w:trHeight w:val="189"/>
        </w:trPr>
        <w:tc>
          <w:tcPr>
            <w:tcW w:w="516" w:type="dxa"/>
          </w:tcPr>
          <w:p w14:paraId="30C88B8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89C74AF" w14:textId="77777777" w:rsidR="00532EAD" w:rsidRPr="00DE7F40" w:rsidRDefault="00532EAD" w:rsidP="00071FF5">
            <w:pPr>
              <w:tabs>
                <w:tab w:val="left" w:pos="567"/>
              </w:tabs>
              <w:ind w:left="28"/>
              <w:jc w:val="both"/>
              <w:rPr>
                <w:rFonts w:ascii="Times New Roman" w:hAnsi="Times New Roman" w:cs="Times New Roman"/>
                <w:sz w:val="24"/>
                <w:szCs w:val="24"/>
              </w:rPr>
            </w:pPr>
            <w:r w:rsidRPr="00DE7F40">
              <w:rPr>
                <w:rFonts w:ascii="Times New Roman" w:hAnsi="Times New Roman" w:cs="Times New Roman"/>
                <w:color w:val="222222"/>
                <w:sz w:val="24"/>
                <w:szCs w:val="24"/>
                <w:shd w:val="clear" w:color="auto" w:fill="FEFEFE"/>
              </w:rPr>
              <w:t>спортивных результатов</w:t>
            </w:r>
          </w:p>
        </w:tc>
        <w:tc>
          <w:tcPr>
            <w:tcW w:w="1505" w:type="dxa"/>
          </w:tcPr>
          <w:p w14:paraId="4535267B"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E17095C" w14:textId="77777777" w:rsidTr="00071FF5">
        <w:trPr>
          <w:trHeight w:val="189"/>
        </w:trPr>
        <w:tc>
          <w:tcPr>
            <w:tcW w:w="516" w:type="dxa"/>
          </w:tcPr>
          <w:p w14:paraId="0672D5D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7E8152D7" w14:textId="77777777" w:rsidR="00532EAD" w:rsidRPr="00DE7F40" w:rsidRDefault="00532EAD" w:rsidP="00071FF5">
            <w:pPr>
              <w:tabs>
                <w:tab w:val="left" w:pos="567"/>
              </w:tabs>
              <w:ind w:left="28"/>
              <w:jc w:val="both"/>
              <w:rPr>
                <w:rFonts w:ascii="Times New Roman" w:hAnsi="Times New Roman" w:cs="Times New Roman"/>
                <w:sz w:val="24"/>
                <w:szCs w:val="24"/>
              </w:rPr>
            </w:pPr>
            <w:r w:rsidRPr="00DE7F40">
              <w:rPr>
                <w:rFonts w:ascii="Times New Roman" w:hAnsi="Times New Roman" w:cs="Times New Roman"/>
                <w:color w:val="222222"/>
                <w:sz w:val="24"/>
                <w:szCs w:val="24"/>
                <w:shd w:val="clear" w:color="auto" w:fill="FEFEFE"/>
              </w:rPr>
              <w:t>технико-тактической подготовки</w:t>
            </w:r>
          </w:p>
        </w:tc>
        <w:tc>
          <w:tcPr>
            <w:tcW w:w="1505" w:type="dxa"/>
          </w:tcPr>
          <w:p w14:paraId="425410D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BA5A75B" w14:textId="77777777" w:rsidTr="00071FF5">
        <w:trPr>
          <w:trHeight w:val="189"/>
        </w:trPr>
        <w:tc>
          <w:tcPr>
            <w:tcW w:w="516" w:type="dxa"/>
          </w:tcPr>
          <w:p w14:paraId="44CECE8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4CD7305F" w14:textId="77777777" w:rsidR="00532EAD" w:rsidRPr="005B78EA" w:rsidRDefault="00532EAD" w:rsidP="00071FF5">
            <w:pPr>
              <w:tabs>
                <w:tab w:val="left" w:pos="567"/>
              </w:tabs>
              <w:ind w:left="28"/>
              <w:jc w:val="both"/>
              <w:rPr>
                <w:rFonts w:ascii="Times New Roman" w:hAnsi="Times New Roman" w:cs="Times New Roman"/>
                <w:b/>
                <w:sz w:val="24"/>
                <w:szCs w:val="24"/>
              </w:rPr>
            </w:pPr>
            <w:r w:rsidRPr="005B78EA">
              <w:rPr>
                <w:rFonts w:ascii="Times New Roman" w:hAnsi="Times New Roman" w:cs="Times New Roman"/>
                <w:b/>
                <w:color w:val="222222"/>
                <w:sz w:val="24"/>
                <w:szCs w:val="24"/>
                <w:shd w:val="clear" w:color="auto" w:fill="FEFEFE"/>
              </w:rPr>
              <w:t>с</w:t>
            </w:r>
            <w:r w:rsidRPr="005B78EA">
              <w:rPr>
                <w:rStyle w:val="afc"/>
                <w:rFonts w:ascii="Times New Roman" w:hAnsi="Times New Roman" w:cs="Times New Roman"/>
                <w:b w:val="0"/>
                <w:color w:val="222222"/>
                <w:sz w:val="24"/>
                <w:szCs w:val="24"/>
                <w:shd w:val="clear" w:color="auto" w:fill="FEFEFE"/>
              </w:rPr>
              <w:t>портивной тренировки</w:t>
            </w:r>
          </w:p>
        </w:tc>
        <w:tc>
          <w:tcPr>
            <w:tcW w:w="1505" w:type="dxa"/>
          </w:tcPr>
          <w:p w14:paraId="76677FFB"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14A7F160" w14:textId="77777777" w:rsidTr="00071FF5">
        <w:trPr>
          <w:trHeight w:val="189"/>
        </w:trPr>
        <w:tc>
          <w:tcPr>
            <w:tcW w:w="516" w:type="dxa"/>
          </w:tcPr>
          <w:p w14:paraId="1D1252E9"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3</w:t>
            </w:r>
            <w:r w:rsidRPr="00B42C66">
              <w:rPr>
                <w:rFonts w:ascii="Times New Roman" w:hAnsi="Times New Roman" w:cs="Times New Roman"/>
                <w:b/>
                <w:bCs/>
                <w:color w:val="000000"/>
                <w:sz w:val="24"/>
                <w:szCs w:val="24"/>
                <w:shd w:val="clear" w:color="auto" w:fill="FFFFFF"/>
              </w:rPr>
              <w:t>.</w:t>
            </w:r>
          </w:p>
        </w:tc>
        <w:tc>
          <w:tcPr>
            <w:tcW w:w="7619" w:type="dxa"/>
          </w:tcPr>
          <w:p w14:paraId="63036A11" w14:textId="77777777" w:rsidR="00532EAD" w:rsidRPr="00035BB3" w:rsidRDefault="00532EAD" w:rsidP="00071FF5">
            <w:pPr>
              <w:tabs>
                <w:tab w:val="left" w:pos="567"/>
              </w:tabs>
              <w:ind w:left="28"/>
              <w:jc w:val="both"/>
              <w:rPr>
                <w:rFonts w:ascii="Times New Roman" w:eastAsia="Times New Roman" w:hAnsi="Times New Roman" w:cs="Times New Roman"/>
                <w:b/>
                <w:sz w:val="24"/>
                <w:szCs w:val="24"/>
                <w:lang w:eastAsia="ru-RU"/>
              </w:rPr>
            </w:pPr>
            <w:r w:rsidRPr="00035BB3">
              <w:rPr>
                <w:rFonts w:ascii="Times New Roman" w:hAnsi="Times New Roman" w:cs="Times New Roman"/>
                <w:b/>
                <w:color w:val="222222"/>
                <w:sz w:val="24"/>
                <w:szCs w:val="24"/>
                <w:shd w:val="clear" w:color="auto" w:fill="FEFEFE"/>
              </w:rPr>
              <w:t>Способность длительно выполнять работу умеренной интенсивности при глобальном функционировании мышечной системы называется:</w:t>
            </w:r>
          </w:p>
        </w:tc>
        <w:tc>
          <w:tcPr>
            <w:tcW w:w="1505" w:type="dxa"/>
          </w:tcPr>
          <w:p w14:paraId="1508FB9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7F7E749" w14:textId="77777777" w:rsidTr="00071FF5">
        <w:trPr>
          <w:trHeight w:val="189"/>
        </w:trPr>
        <w:tc>
          <w:tcPr>
            <w:tcW w:w="516" w:type="dxa"/>
          </w:tcPr>
          <w:p w14:paraId="09E3A17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7CB6A899"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функциональной устойчивостью</w:t>
            </w:r>
          </w:p>
        </w:tc>
        <w:tc>
          <w:tcPr>
            <w:tcW w:w="1505" w:type="dxa"/>
          </w:tcPr>
          <w:p w14:paraId="066EE94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7D76B7" w14:textId="77777777" w:rsidTr="00071FF5">
        <w:trPr>
          <w:trHeight w:val="189"/>
        </w:trPr>
        <w:tc>
          <w:tcPr>
            <w:tcW w:w="516" w:type="dxa"/>
          </w:tcPr>
          <w:p w14:paraId="2C70D8F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003FBEAB" w14:textId="77777777" w:rsidR="00532EAD" w:rsidRPr="00035BB3" w:rsidRDefault="00532EAD" w:rsidP="00071FF5">
            <w:pPr>
              <w:tabs>
                <w:tab w:val="left" w:pos="567"/>
              </w:tabs>
              <w:ind w:left="28"/>
              <w:jc w:val="both"/>
              <w:rPr>
                <w:rFonts w:ascii="Times New Roman" w:eastAsia="Times New Roman" w:hAnsi="Times New Roman" w:cs="Times New Roman"/>
                <w:b/>
                <w:sz w:val="24"/>
                <w:szCs w:val="24"/>
                <w:lang w:eastAsia="ru-RU"/>
              </w:rPr>
            </w:pPr>
            <w:r w:rsidRPr="00035BB3">
              <w:rPr>
                <w:rStyle w:val="afc"/>
                <w:color w:val="222222"/>
                <w:shd w:val="clear" w:color="auto" w:fill="FEFEFE"/>
              </w:rPr>
              <w:t>обшей выносливостью</w:t>
            </w:r>
          </w:p>
        </w:tc>
        <w:tc>
          <w:tcPr>
            <w:tcW w:w="1505" w:type="dxa"/>
          </w:tcPr>
          <w:p w14:paraId="2882582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7078735B" w14:textId="77777777" w:rsidTr="00071FF5">
        <w:trPr>
          <w:trHeight w:val="189"/>
        </w:trPr>
        <w:tc>
          <w:tcPr>
            <w:tcW w:w="516" w:type="dxa"/>
          </w:tcPr>
          <w:p w14:paraId="07400D7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3F5176E8"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физической работоспособностью</w:t>
            </w:r>
          </w:p>
        </w:tc>
        <w:tc>
          <w:tcPr>
            <w:tcW w:w="1505" w:type="dxa"/>
          </w:tcPr>
          <w:p w14:paraId="334B729B"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7484484" w14:textId="77777777" w:rsidTr="00071FF5">
        <w:trPr>
          <w:trHeight w:val="189"/>
        </w:trPr>
        <w:tc>
          <w:tcPr>
            <w:tcW w:w="516" w:type="dxa"/>
          </w:tcPr>
          <w:p w14:paraId="57EE5C1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6E50169A" w14:textId="77777777" w:rsidR="00532EAD" w:rsidRPr="00035BB3" w:rsidRDefault="00532EAD" w:rsidP="00071FF5">
            <w:pPr>
              <w:tabs>
                <w:tab w:val="left" w:pos="567"/>
              </w:tabs>
              <w:ind w:left="28"/>
              <w:jc w:val="both"/>
              <w:rPr>
                <w:rFonts w:ascii="Times New Roman" w:eastAsia="Times New Roman" w:hAnsi="Times New Roman" w:cs="Times New Roman"/>
                <w:sz w:val="24"/>
                <w:szCs w:val="24"/>
                <w:lang w:eastAsia="ru-RU"/>
              </w:rPr>
            </w:pPr>
            <w:r w:rsidRPr="00035BB3">
              <w:rPr>
                <w:rFonts w:ascii="Times New Roman" w:hAnsi="Times New Roman" w:cs="Times New Roman"/>
                <w:color w:val="222222"/>
                <w:sz w:val="24"/>
                <w:szCs w:val="24"/>
                <w:shd w:val="clear" w:color="auto" w:fill="FEFEFE"/>
              </w:rPr>
              <w:t>физической подготовленностью</w:t>
            </w:r>
          </w:p>
        </w:tc>
        <w:tc>
          <w:tcPr>
            <w:tcW w:w="1505" w:type="dxa"/>
          </w:tcPr>
          <w:p w14:paraId="118004E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52EEA43" w14:textId="77777777" w:rsidTr="00071FF5">
        <w:trPr>
          <w:trHeight w:val="189"/>
        </w:trPr>
        <w:tc>
          <w:tcPr>
            <w:tcW w:w="516" w:type="dxa"/>
          </w:tcPr>
          <w:p w14:paraId="2A7963CE"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4</w:t>
            </w:r>
            <w:r w:rsidRPr="00391677">
              <w:rPr>
                <w:rFonts w:ascii="Times New Roman" w:hAnsi="Times New Roman" w:cs="Times New Roman"/>
                <w:b/>
                <w:bCs/>
                <w:color w:val="000000"/>
                <w:sz w:val="24"/>
                <w:szCs w:val="24"/>
                <w:shd w:val="clear" w:color="auto" w:fill="FFFFFF"/>
              </w:rPr>
              <w:t>.</w:t>
            </w:r>
          </w:p>
        </w:tc>
        <w:tc>
          <w:tcPr>
            <w:tcW w:w="7619" w:type="dxa"/>
          </w:tcPr>
          <w:p w14:paraId="0DF6A663" w14:textId="77777777" w:rsidR="00532EAD" w:rsidRPr="00DE7F40" w:rsidRDefault="00532EAD" w:rsidP="00071FF5">
            <w:pPr>
              <w:tabs>
                <w:tab w:val="left" w:pos="567"/>
              </w:tabs>
              <w:ind w:left="28"/>
              <w:jc w:val="both"/>
              <w:rPr>
                <w:rFonts w:ascii="Times New Roman" w:hAnsi="Times New Roman" w:cs="Times New Roman"/>
                <w:b/>
                <w:sz w:val="24"/>
                <w:szCs w:val="24"/>
              </w:rPr>
            </w:pPr>
            <w:r w:rsidRPr="00DE7F40">
              <w:rPr>
                <w:rFonts w:ascii="Times New Roman" w:hAnsi="Times New Roman" w:cs="Times New Roman"/>
                <w:b/>
                <w:color w:val="222222"/>
                <w:sz w:val="24"/>
                <w:szCs w:val="24"/>
                <w:shd w:val="clear" w:color="auto" w:fill="FEFEFE"/>
              </w:rPr>
              <w:t>Система воздействий, применяемых для формирования и совершенствования необходимых для спортсмена таких качеств, как целеустремленность, решительность, смелость, настойчивость и т.д., такая подготовка называется:</w:t>
            </w:r>
          </w:p>
        </w:tc>
        <w:tc>
          <w:tcPr>
            <w:tcW w:w="1505" w:type="dxa"/>
          </w:tcPr>
          <w:p w14:paraId="4A59E18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A7AACFC" w14:textId="77777777" w:rsidTr="00071FF5">
        <w:trPr>
          <w:trHeight w:val="189"/>
        </w:trPr>
        <w:tc>
          <w:tcPr>
            <w:tcW w:w="516" w:type="dxa"/>
          </w:tcPr>
          <w:p w14:paraId="23DDF8D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15A0042F" w14:textId="77777777" w:rsidR="00532EAD" w:rsidRPr="00DE7F4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п</w:t>
            </w:r>
            <w:r w:rsidRPr="00DE7F40">
              <w:rPr>
                <w:rFonts w:ascii="Times New Roman" w:hAnsi="Times New Roman" w:cs="Times New Roman"/>
                <w:color w:val="222222"/>
                <w:sz w:val="24"/>
                <w:szCs w:val="24"/>
                <w:shd w:val="clear" w:color="auto" w:fill="FEFEFE"/>
              </w:rPr>
              <w:t>сихическая подготовка</w:t>
            </w:r>
          </w:p>
        </w:tc>
        <w:tc>
          <w:tcPr>
            <w:tcW w:w="1505" w:type="dxa"/>
          </w:tcPr>
          <w:p w14:paraId="36CD3BC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C6B7308" w14:textId="77777777" w:rsidTr="00071FF5">
        <w:trPr>
          <w:trHeight w:val="189"/>
        </w:trPr>
        <w:tc>
          <w:tcPr>
            <w:tcW w:w="516" w:type="dxa"/>
          </w:tcPr>
          <w:p w14:paraId="4F4B372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38EE94C" w14:textId="77777777" w:rsidR="00532EAD" w:rsidRPr="00DE7F4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и</w:t>
            </w:r>
            <w:r w:rsidRPr="00DE7F40">
              <w:rPr>
                <w:rFonts w:ascii="Times New Roman" w:hAnsi="Times New Roman" w:cs="Times New Roman"/>
                <w:color w:val="222222"/>
                <w:sz w:val="24"/>
                <w:szCs w:val="24"/>
                <w:shd w:val="clear" w:color="auto" w:fill="FEFEFE"/>
              </w:rPr>
              <w:t>нтегральная подготовка</w:t>
            </w:r>
          </w:p>
        </w:tc>
        <w:tc>
          <w:tcPr>
            <w:tcW w:w="1505" w:type="dxa"/>
          </w:tcPr>
          <w:p w14:paraId="6C98C932"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F0A55B3" w14:textId="77777777" w:rsidTr="00071FF5">
        <w:trPr>
          <w:trHeight w:val="189"/>
        </w:trPr>
        <w:tc>
          <w:tcPr>
            <w:tcW w:w="516" w:type="dxa"/>
          </w:tcPr>
          <w:p w14:paraId="0128DB1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1769CB63" w14:textId="77777777" w:rsidR="00532EAD" w:rsidRPr="00DE7F40"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с</w:t>
            </w:r>
            <w:r w:rsidRPr="00DE7F40">
              <w:rPr>
                <w:rFonts w:ascii="Times New Roman" w:hAnsi="Times New Roman" w:cs="Times New Roman"/>
                <w:color w:val="222222"/>
                <w:sz w:val="24"/>
                <w:szCs w:val="24"/>
                <w:shd w:val="clear" w:color="auto" w:fill="FEFEFE"/>
              </w:rPr>
              <w:t>пецифическая подготовка</w:t>
            </w:r>
          </w:p>
        </w:tc>
        <w:tc>
          <w:tcPr>
            <w:tcW w:w="1505" w:type="dxa"/>
          </w:tcPr>
          <w:p w14:paraId="50AC5A2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5ECAA93" w14:textId="77777777" w:rsidTr="00071FF5">
        <w:trPr>
          <w:trHeight w:val="189"/>
        </w:trPr>
        <w:tc>
          <w:tcPr>
            <w:tcW w:w="516" w:type="dxa"/>
          </w:tcPr>
          <w:p w14:paraId="4A86B4E7"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2CD6EBF1" w14:textId="77777777" w:rsidR="00532EAD" w:rsidRPr="00DE7F40" w:rsidRDefault="00532EAD" w:rsidP="00071FF5">
            <w:pPr>
              <w:tabs>
                <w:tab w:val="left" w:pos="567"/>
              </w:tabs>
              <w:ind w:left="28"/>
              <w:jc w:val="both"/>
              <w:rPr>
                <w:rFonts w:ascii="Times New Roman" w:hAnsi="Times New Roman" w:cs="Times New Roman"/>
                <w:b/>
                <w:sz w:val="24"/>
                <w:szCs w:val="24"/>
              </w:rPr>
            </w:pPr>
            <w:r w:rsidRPr="00DE7F40">
              <w:rPr>
                <w:rFonts w:ascii="Times New Roman" w:hAnsi="Times New Roman" w:cs="Times New Roman"/>
                <w:b/>
                <w:color w:val="222222"/>
                <w:sz w:val="24"/>
                <w:szCs w:val="24"/>
                <w:shd w:val="clear" w:color="auto" w:fill="FEFEFE"/>
              </w:rPr>
              <w:t>в</w:t>
            </w:r>
            <w:r w:rsidRPr="00DE7F40">
              <w:rPr>
                <w:rStyle w:val="afc"/>
                <w:color w:val="222222"/>
                <w:shd w:val="clear" w:color="auto" w:fill="FEFEFE"/>
              </w:rPr>
              <w:t>олевая подготовка</w:t>
            </w:r>
          </w:p>
        </w:tc>
        <w:tc>
          <w:tcPr>
            <w:tcW w:w="1505" w:type="dxa"/>
          </w:tcPr>
          <w:p w14:paraId="4C26573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3CA83F8E" w14:textId="77777777" w:rsidTr="00071FF5">
        <w:trPr>
          <w:trHeight w:val="189"/>
        </w:trPr>
        <w:tc>
          <w:tcPr>
            <w:tcW w:w="516" w:type="dxa"/>
          </w:tcPr>
          <w:p w14:paraId="1358C231"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5</w:t>
            </w:r>
            <w:r w:rsidRPr="00E565D9">
              <w:rPr>
                <w:rFonts w:ascii="Times New Roman" w:hAnsi="Times New Roman" w:cs="Times New Roman"/>
                <w:b/>
                <w:bCs/>
                <w:color w:val="000000"/>
                <w:sz w:val="24"/>
                <w:szCs w:val="24"/>
                <w:shd w:val="clear" w:color="auto" w:fill="FFFFFF"/>
              </w:rPr>
              <w:t>.</w:t>
            </w:r>
          </w:p>
        </w:tc>
        <w:tc>
          <w:tcPr>
            <w:tcW w:w="7619" w:type="dxa"/>
          </w:tcPr>
          <w:p w14:paraId="4F1E7DC8" w14:textId="77777777" w:rsidR="00532EAD" w:rsidRPr="00B73ED0" w:rsidRDefault="00532EAD" w:rsidP="00071FF5">
            <w:pPr>
              <w:tabs>
                <w:tab w:val="left" w:pos="567"/>
              </w:tabs>
              <w:ind w:left="28"/>
              <w:jc w:val="both"/>
              <w:rPr>
                <w:rFonts w:ascii="Times New Roman" w:hAnsi="Times New Roman" w:cs="Times New Roman"/>
                <w:b/>
                <w:iCs/>
                <w:spacing w:val="-2"/>
                <w:sz w:val="24"/>
                <w:szCs w:val="24"/>
              </w:rPr>
            </w:pPr>
            <w:r w:rsidRPr="00B73ED0">
              <w:rPr>
                <w:rFonts w:ascii="Times New Roman" w:hAnsi="Times New Roman" w:cs="Times New Roman"/>
                <w:b/>
                <w:color w:val="222222"/>
                <w:sz w:val="24"/>
                <w:szCs w:val="24"/>
                <w:shd w:val="clear" w:color="auto" w:fill="FEFEFE"/>
              </w:rPr>
              <w:t>Основная задача этапа углубленной специализации в избранном виде спорта:</w:t>
            </w:r>
          </w:p>
        </w:tc>
        <w:tc>
          <w:tcPr>
            <w:tcW w:w="1505" w:type="dxa"/>
          </w:tcPr>
          <w:p w14:paraId="5FCC536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FDFACBB" w14:textId="77777777" w:rsidTr="00071FF5">
        <w:trPr>
          <w:trHeight w:val="189"/>
        </w:trPr>
        <w:tc>
          <w:tcPr>
            <w:tcW w:w="516" w:type="dxa"/>
          </w:tcPr>
          <w:p w14:paraId="1D9AF9B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5D6A8DC3" w14:textId="77777777" w:rsidR="00532EAD" w:rsidRPr="00B73ED0" w:rsidRDefault="00532EAD" w:rsidP="00071FF5">
            <w:pPr>
              <w:tabs>
                <w:tab w:val="left" w:pos="567"/>
              </w:tabs>
              <w:ind w:left="28"/>
              <w:jc w:val="both"/>
              <w:rPr>
                <w:rFonts w:ascii="Times New Roman" w:hAnsi="Times New Roman" w:cs="Times New Roman"/>
                <w:iCs/>
                <w:spacing w:val="-2"/>
                <w:sz w:val="24"/>
                <w:szCs w:val="24"/>
              </w:rPr>
            </w:pPr>
            <w:r>
              <w:rPr>
                <w:rFonts w:ascii="Times New Roman" w:hAnsi="Times New Roman" w:cs="Times New Roman"/>
                <w:color w:val="222222"/>
                <w:sz w:val="24"/>
                <w:szCs w:val="24"/>
                <w:shd w:val="clear" w:color="auto" w:fill="FEFEFE"/>
              </w:rPr>
              <w:t>ф</w:t>
            </w:r>
            <w:r w:rsidRPr="00B73ED0">
              <w:rPr>
                <w:rFonts w:ascii="Times New Roman" w:hAnsi="Times New Roman" w:cs="Times New Roman"/>
                <w:color w:val="222222"/>
                <w:sz w:val="24"/>
                <w:szCs w:val="24"/>
                <w:shd w:val="clear" w:color="auto" w:fill="FEFEFE"/>
              </w:rPr>
              <w:t>ормирование необходимого основного фонда двигательных умений</w:t>
            </w:r>
          </w:p>
        </w:tc>
        <w:tc>
          <w:tcPr>
            <w:tcW w:w="1505" w:type="dxa"/>
          </w:tcPr>
          <w:p w14:paraId="5BCD591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BC67536" w14:textId="77777777" w:rsidTr="00071FF5">
        <w:trPr>
          <w:trHeight w:val="189"/>
        </w:trPr>
        <w:tc>
          <w:tcPr>
            <w:tcW w:w="516" w:type="dxa"/>
          </w:tcPr>
          <w:p w14:paraId="72F278E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5B15BA4B" w14:textId="77777777" w:rsidR="00532EAD" w:rsidRPr="00B73ED0" w:rsidRDefault="00532EAD" w:rsidP="00071FF5">
            <w:pPr>
              <w:tabs>
                <w:tab w:val="left" w:pos="567"/>
              </w:tabs>
              <w:ind w:left="28"/>
              <w:jc w:val="both"/>
              <w:rPr>
                <w:rFonts w:ascii="Times New Roman" w:hAnsi="Times New Roman" w:cs="Times New Roman"/>
                <w:b/>
                <w:iCs/>
                <w:spacing w:val="-2"/>
                <w:sz w:val="24"/>
                <w:szCs w:val="24"/>
              </w:rPr>
            </w:pPr>
            <w:r>
              <w:rPr>
                <w:rStyle w:val="afc"/>
                <w:color w:val="222222"/>
                <w:shd w:val="clear" w:color="auto" w:fill="FEFEFE"/>
              </w:rPr>
              <w:t>с</w:t>
            </w:r>
            <w:r w:rsidRPr="00B73ED0">
              <w:rPr>
                <w:rStyle w:val="afc"/>
                <w:color w:val="222222"/>
                <w:shd w:val="clear" w:color="auto" w:fill="FEFEFE"/>
              </w:rPr>
              <w:t>овершенное и вариативное владение спортивной техникой</w:t>
            </w:r>
          </w:p>
        </w:tc>
        <w:tc>
          <w:tcPr>
            <w:tcW w:w="1505" w:type="dxa"/>
          </w:tcPr>
          <w:p w14:paraId="6B98B0E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08F47520" w14:textId="77777777" w:rsidTr="00071FF5">
        <w:trPr>
          <w:trHeight w:val="189"/>
        </w:trPr>
        <w:tc>
          <w:tcPr>
            <w:tcW w:w="516" w:type="dxa"/>
          </w:tcPr>
          <w:p w14:paraId="678B91E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706A0DDB" w14:textId="77777777" w:rsidR="00532EAD" w:rsidRPr="00B73ED0" w:rsidRDefault="00532EAD" w:rsidP="00071FF5">
            <w:pPr>
              <w:tabs>
                <w:tab w:val="left" w:pos="567"/>
              </w:tabs>
              <w:ind w:left="28"/>
              <w:jc w:val="both"/>
              <w:rPr>
                <w:rFonts w:ascii="Times New Roman" w:hAnsi="Times New Roman" w:cs="Times New Roman"/>
                <w:iCs/>
                <w:spacing w:val="-2"/>
                <w:sz w:val="24"/>
                <w:szCs w:val="24"/>
              </w:rPr>
            </w:pPr>
            <w:r>
              <w:rPr>
                <w:rFonts w:ascii="Times New Roman" w:hAnsi="Times New Roman" w:cs="Times New Roman"/>
                <w:color w:val="222222"/>
                <w:sz w:val="24"/>
                <w:szCs w:val="24"/>
                <w:shd w:val="clear" w:color="auto" w:fill="FEFEFE"/>
              </w:rPr>
              <w:t>п</w:t>
            </w:r>
            <w:r w:rsidRPr="00B73ED0">
              <w:rPr>
                <w:rFonts w:ascii="Times New Roman" w:hAnsi="Times New Roman" w:cs="Times New Roman"/>
                <w:color w:val="222222"/>
                <w:sz w:val="24"/>
                <w:szCs w:val="24"/>
                <w:shd w:val="clear" w:color="auto" w:fill="FEFEFE"/>
              </w:rPr>
              <w:t>одготовка к соревнованиям и участие в них</w:t>
            </w:r>
          </w:p>
        </w:tc>
        <w:tc>
          <w:tcPr>
            <w:tcW w:w="1505" w:type="dxa"/>
          </w:tcPr>
          <w:p w14:paraId="2FA285D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48B3714" w14:textId="77777777" w:rsidTr="00071FF5">
        <w:trPr>
          <w:trHeight w:val="189"/>
        </w:trPr>
        <w:tc>
          <w:tcPr>
            <w:tcW w:w="516" w:type="dxa"/>
          </w:tcPr>
          <w:p w14:paraId="253E0A1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581505EA" w14:textId="77777777" w:rsidR="00532EAD" w:rsidRPr="00B73ED0" w:rsidRDefault="00532EAD" w:rsidP="00071FF5">
            <w:pPr>
              <w:tabs>
                <w:tab w:val="left" w:pos="567"/>
              </w:tabs>
              <w:ind w:left="28"/>
              <w:jc w:val="both"/>
              <w:rPr>
                <w:rFonts w:ascii="Times New Roman" w:hAnsi="Times New Roman" w:cs="Times New Roman"/>
                <w:iCs/>
                <w:spacing w:val="-2"/>
                <w:sz w:val="24"/>
                <w:szCs w:val="24"/>
              </w:rPr>
            </w:pPr>
            <w:r>
              <w:rPr>
                <w:rFonts w:ascii="Times New Roman" w:hAnsi="Times New Roman" w:cs="Times New Roman"/>
                <w:color w:val="222222"/>
                <w:sz w:val="24"/>
                <w:szCs w:val="24"/>
                <w:shd w:val="clear" w:color="auto" w:fill="FEFEFE"/>
              </w:rPr>
              <w:t>о</w:t>
            </w:r>
            <w:r w:rsidRPr="00B73ED0">
              <w:rPr>
                <w:rFonts w:ascii="Times New Roman" w:hAnsi="Times New Roman" w:cs="Times New Roman"/>
                <w:color w:val="222222"/>
                <w:sz w:val="24"/>
                <w:szCs w:val="24"/>
                <w:shd w:val="clear" w:color="auto" w:fill="FEFEFE"/>
              </w:rPr>
              <w:t>беспечение всесторонней физической подготовленности</w:t>
            </w:r>
          </w:p>
        </w:tc>
        <w:tc>
          <w:tcPr>
            <w:tcW w:w="1505" w:type="dxa"/>
          </w:tcPr>
          <w:p w14:paraId="3990D6BF"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4035EC2F" w14:textId="77777777" w:rsidTr="00071FF5">
        <w:trPr>
          <w:trHeight w:val="189"/>
        </w:trPr>
        <w:tc>
          <w:tcPr>
            <w:tcW w:w="516" w:type="dxa"/>
          </w:tcPr>
          <w:p w14:paraId="6BCCBE00"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6</w:t>
            </w:r>
            <w:r w:rsidRPr="00E565D9">
              <w:rPr>
                <w:rFonts w:ascii="Times New Roman" w:hAnsi="Times New Roman" w:cs="Times New Roman"/>
                <w:b/>
                <w:bCs/>
                <w:color w:val="000000"/>
                <w:sz w:val="24"/>
                <w:szCs w:val="24"/>
                <w:shd w:val="clear" w:color="auto" w:fill="FFFFFF"/>
              </w:rPr>
              <w:t>.</w:t>
            </w:r>
          </w:p>
        </w:tc>
        <w:tc>
          <w:tcPr>
            <w:tcW w:w="7619" w:type="dxa"/>
          </w:tcPr>
          <w:p w14:paraId="28A1E7A2" w14:textId="77777777" w:rsidR="00532EAD" w:rsidRPr="00AA3746" w:rsidRDefault="00532EAD" w:rsidP="00071FF5">
            <w:pPr>
              <w:tabs>
                <w:tab w:val="left" w:pos="567"/>
              </w:tabs>
              <w:ind w:left="28"/>
              <w:jc w:val="both"/>
              <w:rPr>
                <w:rFonts w:ascii="Times New Roman" w:hAnsi="Times New Roman" w:cs="Times New Roman"/>
                <w:b/>
                <w:sz w:val="24"/>
                <w:szCs w:val="24"/>
              </w:rPr>
            </w:pPr>
            <w:r w:rsidRPr="00AA3746">
              <w:rPr>
                <w:rFonts w:ascii="Times New Roman" w:hAnsi="Times New Roman" w:cs="Times New Roman"/>
                <w:b/>
                <w:color w:val="222222"/>
                <w:sz w:val="24"/>
                <w:szCs w:val="24"/>
                <w:shd w:val="clear" w:color="auto" w:fill="FEFEFE"/>
              </w:rPr>
              <w:t>Состояние стартовой лихорадки, стартовой апатии, боевой готовности, самоуспокоенности относятся к:</w:t>
            </w:r>
          </w:p>
        </w:tc>
        <w:tc>
          <w:tcPr>
            <w:tcW w:w="1505" w:type="dxa"/>
          </w:tcPr>
          <w:p w14:paraId="663FFF6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107E737" w14:textId="77777777" w:rsidTr="00071FF5">
        <w:trPr>
          <w:trHeight w:val="189"/>
        </w:trPr>
        <w:tc>
          <w:tcPr>
            <w:tcW w:w="516" w:type="dxa"/>
          </w:tcPr>
          <w:p w14:paraId="6FB291C6"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308F5CCE" w14:textId="77777777" w:rsidR="00532EAD" w:rsidRPr="00AA3746" w:rsidRDefault="00532EAD" w:rsidP="00071FF5">
            <w:pPr>
              <w:tabs>
                <w:tab w:val="left" w:pos="567"/>
              </w:tabs>
              <w:ind w:left="28"/>
              <w:jc w:val="both"/>
              <w:rPr>
                <w:rFonts w:ascii="Times New Roman" w:hAnsi="Times New Roman" w:cs="Times New Roman"/>
                <w:b/>
                <w:sz w:val="24"/>
                <w:szCs w:val="24"/>
              </w:rPr>
            </w:pPr>
            <w:r>
              <w:rPr>
                <w:rStyle w:val="afc"/>
                <w:color w:val="222222"/>
                <w:shd w:val="clear" w:color="auto" w:fill="FEFEFE"/>
              </w:rPr>
              <w:t>п</w:t>
            </w:r>
            <w:r w:rsidRPr="00AA3746">
              <w:rPr>
                <w:rStyle w:val="afc"/>
                <w:color w:val="222222"/>
                <w:shd w:val="clear" w:color="auto" w:fill="FEFEFE"/>
              </w:rPr>
              <w:t>редстартовым</w:t>
            </w:r>
          </w:p>
        </w:tc>
        <w:tc>
          <w:tcPr>
            <w:tcW w:w="1505" w:type="dxa"/>
          </w:tcPr>
          <w:p w14:paraId="06E818B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57E12422" w14:textId="77777777" w:rsidTr="00071FF5">
        <w:trPr>
          <w:trHeight w:val="189"/>
        </w:trPr>
        <w:tc>
          <w:tcPr>
            <w:tcW w:w="516" w:type="dxa"/>
          </w:tcPr>
          <w:p w14:paraId="773DE33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C41FA8A" w14:textId="77777777" w:rsidR="00532EAD" w:rsidRPr="00AA3746"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п</w:t>
            </w:r>
            <w:r w:rsidRPr="00AA3746">
              <w:rPr>
                <w:rFonts w:ascii="Times New Roman" w:hAnsi="Times New Roman" w:cs="Times New Roman"/>
                <w:color w:val="222222"/>
                <w:sz w:val="24"/>
                <w:szCs w:val="24"/>
                <w:shd w:val="clear" w:color="auto" w:fill="FEFEFE"/>
              </w:rPr>
              <w:t>осле соревновательным</w:t>
            </w:r>
          </w:p>
        </w:tc>
        <w:tc>
          <w:tcPr>
            <w:tcW w:w="1505" w:type="dxa"/>
          </w:tcPr>
          <w:p w14:paraId="2A353FE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40E2916" w14:textId="77777777" w:rsidTr="00071FF5">
        <w:trPr>
          <w:trHeight w:val="189"/>
        </w:trPr>
        <w:tc>
          <w:tcPr>
            <w:tcW w:w="516" w:type="dxa"/>
          </w:tcPr>
          <w:p w14:paraId="7334146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lastRenderedPageBreak/>
              <w:t>в</w:t>
            </w:r>
            <w:r w:rsidRPr="00C15D8A">
              <w:rPr>
                <w:rFonts w:ascii="Times New Roman" w:hAnsi="Times New Roman" w:cs="Times New Roman"/>
                <w:color w:val="000000"/>
                <w:sz w:val="24"/>
                <w:szCs w:val="24"/>
                <w:shd w:val="clear" w:color="auto" w:fill="FFFFFF"/>
                <w:lang w:val="en-US"/>
              </w:rPr>
              <w:t>)</w:t>
            </w:r>
          </w:p>
        </w:tc>
        <w:tc>
          <w:tcPr>
            <w:tcW w:w="7619" w:type="dxa"/>
          </w:tcPr>
          <w:p w14:paraId="30007EE7" w14:textId="77777777" w:rsidR="00532EAD" w:rsidRPr="00AA3746" w:rsidRDefault="00532EAD" w:rsidP="00071FF5">
            <w:pPr>
              <w:tabs>
                <w:tab w:val="left" w:pos="567"/>
              </w:tabs>
              <w:ind w:left="28"/>
              <w:jc w:val="both"/>
              <w:rPr>
                <w:rFonts w:ascii="Times New Roman" w:hAnsi="Times New Roman" w:cs="Times New Roman"/>
                <w:sz w:val="24"/>
                <w:szCs w:val="24"/>
              </w:rPr>
            </w:pPr>
            <w:r>
              <w:rPr>
                <w:rFonts w:ascii="Times New Roman" w:hAnsi="Times New Roman" w:cs="Times New Roman"/>
                <w:color w:val="222222"/>
                <w:sz w:val="24"/>
                <w:szCs w:val="24"/>
                <w:shd w:val="clear" w:color="auto" w:fill="FEFEFE"/>
              </w:rPr>
              <w:t>в</w:t>
            </w:r>
            <w:r w:rsidRPr="00AA3746">
              <w:rPr>
                <w:rFonts w:ascii="Times New Roman" w:hAnsi="Times New Roman" w:cs="Times New Roman"/>
                <w:color w:val="222222"/>
                <w:sz w:val="24"/>
                <w:szCs w:val="24"/>
                <w:shd w:val="clear" w:color="auto" w:fill="FEFEFE"/>
              </w:rPr>
              <w:t>водно-подготовительным</w:t>
            </w:r>
          </w:p>
        </w:tc>
        <w:tc>
          <w:tcPr>
            <w:tcW w:w="1505" w:type="dxa"/>
          </w:tcPr>
          <w:p w14:paraId="1E112D9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24025D2" w14:textId="77777777" w:rsidTr="00071FF5">
        <w:trPr>
          <w:trHeight w:val="189"/>
        </w:trPr>
        <w:tc>
          <w:tcPr>
            <w:tcW w:w="516" w:type="dxa"/>
          </w:tcPr>
          <w:p w14:paraId="7E4AEBC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1B455498" w14:textId="77777777" w:rsidR="00532EAD" w:rsidRPr="00AA3746" w:rsidRDefault="00532EAD" w:rsidP="00071FF5">
            <w:pPr>
              <w:tabs>
                <w:tab w:val="left" w:pos="567"/>
              </w:tabs>
              <w:ind w:left="28"/>
              <w:jc w:val="both"/>
              <w:rPr>
                <w:rFonts w:ascii="Times New Roman" w:hAnsi="Times New Roman" w:cs="Times New Roman"/>
                <w:sz w:val="24"/>
                <w:szCs w:val="24"/>
              </w:rPr>
            </w:pPr>
            <w:r w:rsidRPr="00AA3746">
              <w:rPr>
                <w:rFonts w:ascii="Times New Roman" w:hAnsi="Times New Roman" w:cs="Times New Roman"/>
                <w:color w:val="222222"/>
                <w:sz w:val="24"/>
                <w:szCs w:val="24"/>
                <w:shd w:val="clear" w:color="auto" w:fill="FEFEFE"/>
              </w:rPr>
              <w:t>волевым</w:t>
            </w:r>
          </w:p>
        </w:tc>
        <w:tc>
          <w:tcPr>
            <w:tcW w:w="1505" w:type="dxa"/>
          </w:tcPr>
          <w:p w14:paraId="4DCB106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60B7DE3" w14:textId="77777777" w:rsidTr="00071FF5">
        <w:trPr>
          <w:trHeight w:val="189"/>
        </w:trPr>
        <w:tc>
          <w:tcPr>
            <w:tcW w:w="516" w:type="dxa"/>
          </w:tcPr>
          <w:p w14:paraId="71F78ED3" w14:textId="77777777" w:rsidR="00532EAD" w:rsidRDefault="00532EAD" w:rsidP="00071FF5">
            <w:pPr>
              <w:jc w:val="both"/>
              <w:rPr>
                <w:rFonts w:ascii="Times New Roman" w:hAnsi="Times New Roman" w:cs="Times New Roman"/>
                <w:color w:val="000000"/>
                <w:sz w:val="24"/>
                <w:szCs w:val="24"/>
                <w:shd w:val="clear" w:color="auto" w:fill="FFFFFF"/>
                <w:lang w:val="en-US"/>
              </w:rPr>
            </w:pPr>
            <w:r>
              <w:rPr>
                <w:rFonts w:ascii="Times New Roman" w:hAnsi="Times New Roman" w:cs="Times New Roman"/>
                <w:b/>
                <w:bCs/>
                <w:color w:val="000000"/>
                <w:sz w:val="24"/>
                <w:szCs w:val="24"/>
                <w:shd w:val="clear" w:color="auto" w:fill="FFFFFF"/>
              </w:rPr>
              <w:t>7</w:t>
            </w:r>
            <w:r w:rsidRPr="00B42C66">
              <w:rPr>
                <w:rFonts w:ascii="Times New Roman" w:hAnsi="Times New Roman" w:cs="Times New Roman"/>
                <w:b/>
                <w:bCs/>
                <w:color w:val="000000"/>
                <w:sz w:val="24"/>
                <w:szCs w:val="24"/>
                <w:shd w:val="clear" w:color="auto" w:fill="FFFFFF"/>
              </w:rPr>
              <w:t>.</w:t>
            </w:r>
          </w:p>
        </w:tc>
        <w:tc>
          <w:tcPr>
            <w:tcW w:w="7619" w:type="dxa"/>
          </w:tcPr>
          <w:p w14:paraId="412F34EF"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b/>
                <w:bCs/>
                <w:sz w:val="24"/>
                <w:szCs w:val="24"/>
              </w:rPr>
              <w:t xml:space="preserve">Основными причинами переутомления являются: </w:t>
            </w:r>
          </w:p>
        </w:tc>
        <w:tc>
          <w:tcPr>
            <w:tcW w:w="1505" w:type="dxa"/>
          </w:tcPr>
          <w:p w14:paraId="4B0E7E2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44577F8" w14:textId="77777777" w:rsidTr="00071FF5">
        <w:trPr>
          <w:trHeight w:val="189"/>
        </w:trPr>
        <w:tc>
          <w:tcPr>
            <w:tcW w:w="516" w:type="dxa"/>
          </w:tcPr>
          <w:p w14:paraId="01E9126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6573E84F"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серьезные физические, умственные и эмоциональные нагрузки;</w:t>
            </w:r>
          </w:p>
        </w:tc>
        <w:tc>
          <w:tcPr>
            <w:tcW w:w="1505" w:type="dxa"/>
          </w:tcPr>
          <w:p w14:paraId="2AA41850"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5BB7B61" w14:textId="77777777" w:rsidTr="00071FF5">
        <w:trPr>
          <w:trHeight w:val="189"/>
        </w:trPr>
        <w:tc>
          <w:tcPr>
            <w:tcW w:w="516" w:type="dxa"/>
          </w:tcPr>
          <w:p w14:paraId="28186D2A"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4C20B8B4"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серьезные физические, умственные и эмоциональные нагрузки, неправильное питание, дефицит сна и полноценного отдыха, сложность адаптации к определенным условиям, гиподинамия;</w:t>
            </w:r>
          </w:p>
        </w:tc>
        <w:tc>
          <w:tcPr>
            <w:tcW w:w="1505" w:type="dxa"/>
          </w:tcPr>
          <w:p w14:paraId="1E5AA01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46A0DD91" w14:textId="77777777" w:rsidTr="00071FF5">
        <w:trPr>
          <w:trHeight w:val="189"/>
        </w:trPr>
        <w:tc>
          <w:tcPr>
            <w:tcW w:w="516" w:type="dxa"/>
          </w:tcPr>
          <w:p w14:paraId="5478EB7D"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3DEEFD8A"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дефицит сна и полноценного отдыха;</w:t>
            </w:r>
          </w:p>
        </w:tc>
        <w:tc>
          <w:tcPr>
            <w:tcW w:w="1505" w:type="dxa"/>
          </w:tcPr>
          <w:p w14:paraId="14817CE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61E9F5A6" w14:textId="77777777" w:rsidTr="00071FF5">
        <w:trPr>
          <w:trHeight w:val="189"/>
        </w:trPr>
        <w:tc>
          <w:tcPr>
            <w:tcW w:w="516" w:type="dxa"/>
          </w:tcPr>
          <w:p w14:paraId="2460D9F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3297C8B4" w14:textId="77777777" w:rsidR="00532EAD" w:rsidRPr="007A052D" w:rsidRDefault="00532EAD" w:rsidP="00071FF5">
            <w:pPr>
              <w:tabs>
                <w:tab w:val="left" w:pos="567"/>
              </w:tabs>
              <w:ind w:left="28"/>
              <w:jc w:val="both"/>
              <w:rPr>
                <w:rFonts w:ascii="Times New Roman" w:hAnsi="Times New Roman" w:cs="Times New Roman"/>
                <w:iCs/>
                <w:spacing w:val="-2"/>
                <w:sz w:val="24"/>
                <w:szCs w:val="24"/>
              </w:rPr>
            </w:pPr>
            <w:r w:rsidRPr="00817F30">
              <w:rPr>
                <w:rFonts w:ascii="Times New Roman" w:hAnsi="Times New Roman" w:cs="Times New Roman"/>
                <w:sz w:val="24"/>
                <w:szCs w:val="24"/>
              </w:rPr>
              <w:t>неправильное питание, дефицит сна и полноценного отдыха, сложность адаптации к определенным условиям, гиподинамия</w:t>
            </w:r>
            <w:r w:rsidRPr="00817F30">
              <w:rPr>
                <w:rStyle w:val="apple-converted-space"/>
                <w:rFonts w:ascii="Times New Roman" w:hAnsi="Times New Roman" w:cs="Times New Roman"/>
                <w:sz w:val="24"/>
                <w:szCs w:val="24"/>
              </w:rPr>
              <w:t>.</w:t>
            </w:r>
          </w:p>
        </w:tc>
        <w:tc>
          <w:tcPr>
            <w:tcW w:w="1505" w:type="dxa"/>
          </w:tcPr>
          <w:p w14:paraId="03FB7CA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85D55FF" w14:textId="77777777" w:rsidTr="00071FF5">
        <w:trPr>
          <w:trHeight w:val="189"/>
        </w:trPr>
        <w:tc>
          <w:tcPr>
            <w:tcW w:w="516" w:type="dxa"/>
          </w:tcPr>
          <w:p w14:paraId="6781B91E"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8</w:t>
            </w:r>
            <w:r w:rsidRPr="00E565D9">
              <w:rPr>
                <w:rFonts w:ascii="Times New Roman" w:hAnsi="Times New Roman" w:cs="Times New Roman"/>
                <w:b/>
                <w:bCs/>
                <w:color w:val="000000"/>
                <w:sz w:val="24"/>
                <w:szCs w:val="24"/>
                <w:shd w:val="clear" w:color="auto" w:fill="FFFFFF"/>
              </w:rPr>
              <w:t>.</w:t>
            </w:r>
          </w:p>
        </w:tc>
        <w:tc>
          <w:tcPr>
            <w:tcW w:w="7619" w:type="dxa"/>
          </w:tcPr>
          <w:p w14:paraId="76A7AF9A" w14:textId="77777777" w:rsidR="00532EAD" w:rsidRPr="007A052D" w:rsidRDefault="00532EAD" w:rsidP="00071FF5">
            <w:pPr>
              <w:tabs>
                <w:tab w:val="left" w:pos="567"/>
              </w:tabs>
              <w:ind w:left="28"/>
              <w:jc w:val="both"/>
              <w:rPr>
                <w:rFonts w:ascii="Times New Roman" w:eastAsia="Times New Roman" w:hAnsi="Times New Roman" w:cs="Times New Roman"/>
                <w:bCs/>
                <w:iCs/>
                <w:sz w:val="24"/>
                <w:szCs w:val="24"/>
                <w:lang w:eastAsia="ru-RU"/>
              </w:rPr>
            </w:pPr>
            <w:r w:rsidRPr="007A052D">
              <w:rPr>
                <w:rFonts w:ascii="Times New Roman" w:hAnsi="Times New Roman" w:cs="Times New Roman"/>
                <w:b/>
                <w:iCs/>
                <w:sz w:val="24"/>
                <w:szCs w:val="24"/>
              </w:rPr>
              <w:t>Успешное выступление в соревнованиях зависит от:</w:t>
            </w:r>
          </w:p>
        </w:tc>
        <w:tc>
          <w:tcPr>
            <w:tcW w:w="1505" w:type="dxa"/>
          </w:tcPr>
          <w:p w14:paraId="1A08A2E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026F6442" w14:textId="77777777" w:rsidTr="00071FF5">
        <w:trPr>
          <w:trHeight w:val="189"/>
        </w:trPr>
        <w:tc>
          <w:tcPr>
            <w:tcW w:w="516" w:type="dxa"/>
          </w:tcPr>
          <w:p w14:paraId="0FB903B0"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47CF2791" w14:textId="77777777"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физической, технической и тактической подготовленности спортсмена, психологической готовности;</w:t>
            </w:r>
          </w:p>
        </w:tc>
        <w:tc>
          <w:tcPr>
            <w:tcW w:w="1505" w:type="dxa"/>
          </w:tcPr>
          <w:p w14:paraId="712DBB17"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sidRPr="00357538">
              <w:rPr>
                <w:rFonts w:ascii="Times New Roman" w:hAnsi="Times New Roman" w:cs="Times New Roman"/>
                <w:b/>
                <w:bCs/>
                <w:color w:val="000000"/>
                <w:sz w:val="28"/>
                <w:szCs w:val="28"/>
                <w:shd w:val="clear" w:color="auto" w:fill="FFFFFF"/>
              </w:rPr>
              <w:t>+</w:t>
            </w:r>
          </w:p>
        </w:tc>
      </w:tr>
      <w:tr w:rsidR="00532EAD" w14:paraId="44403341" w14:textId="77777777" w:rsidTr="00071FF5">
        <w:trPr>
          <w:trHeight w:val="189"/>
        </w:trPr>
        <w:tc>
          <w:tcPr>
            <w:tcW w:w="516" w:type="dxa"/>
          </w:tcPr>
          <w:p w14:paraId="0665F80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10E97D17" w14:textId="77777777"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технической, тактической, физической и специальной подготовленности спортсмена;</w:t>
            </w:r>
          </w:p>
        </w:tc>
        <w:tc>
          <w:tcPr>
            <w:tcW w:w="1505" w:type="dxa"/>
          </w:tcPr>
          <w:p w14:paraId="6870A393"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D050B9C" w14:textId="77777777" w:rsidTr="00071FF5">
        <w:trPr>
          <w:trHeight w:val="189"/>
        </w:trPr>
        <w:tc>
          <w:tcPr>
            <w:tcW w:w="516" w:type="dxa"/>
          </w:tcPr>
          <w:p w14:paraId="6DFB158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54760934" w14:textId="77777777"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физической, технической и тактической подготовленности спортсмена;</w:t>
            </w:r>
          </w:p>
        </w:tc>
        <w:tc>
          <w:tcPr>
            <w:tcW w:w="1505" w:type="dxa"/>
          </w:tcPr>
          <w:p w14:paraId="4F4BE10A"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100C59FB" w14:textId="77777777" w:rsidTr="00071FF5">
        <w:trPr>
          <w:trHeight w:val="189"/>
        </w:trPr>
        <w:tc>
          <w:tcPr>
            <w:tcW w:w="516" w:type="dxa"/>
          </w:tcPr>
          <w:p w14:paraId="359B2462"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1BCF8CBC" w14:textId="00EB927F" w:rsidR="00532EAD" w:rsidRPr="007A052D" w:rsidRDefault="00532EAD" w:rsidP="00071FF5">
            <w:pPr>
              <w:tabs>
                <w:tab w:val="left" w:pos="567"/>
              </w:tabs>
              <w:ind w:left="28"/>
              <w:rPr>
                <w:rFonts w:ascii="Times New Roman" w:eastAsia="Times New Roman" w:hAnsi="Times New Roman" w:cs="Times New Roman"/>
                <w:bCs/>
                <w:iCs/>
                <w:sz w:val="24"/>
                <w:szCs w:val="24"/>
                <w:lang w:eastAsia="ru-RU"/>
              </w:rPr>
            </w:pPr>
            <w:r w:rsidRPr="007A052D">
              <w:rPr>
                <w:rFonts w:ascii="Times New Roman" w:hAnsi="Times New Roman" w:cs="Times New Roman"/>
                <w:iCs/>
                <w:color w:val="000000"/>
                <w:sz w:val="24"/>
                <w:szCs w:val="24"/>
              </w:rPr>
              <w:t>высокого уровня мастерства тренера</w:t>
            </w:r>
            <w:r w:rsidR="005B78EA">
              <w:rPr>
                <w:rFonts w:ascii="Times New Roman" w:hAnsi="Times New Roman" w:cs="Times New Roman"/>
                <w:iCs/>
                <w:color w:val="000000"/>
                <w:sz w:val="24"/>
                <w:szCs w:val="24"/>
              </w:rPr>
              <w:t>-преподавателя</w:t>
            </w:r>
            <w:r w:rsidRPr="007A052D">
              <w:rPr>
                <w:rFonts w:ascii="Times New Roman" w:hAnsi="Times New Roman" w:cs="Times New Roman"/>
                <w:iCs/>
                <w:color w:val="000000"/>
                <w:sz w:val="24"/>
                <w:szCs w:val="24"/>
              </w:rPr>
              <w:t>.</w:t>
            </w:r>
          </w:p>
        </w:tc>
        <w:tc>
          <w:tcPr>
            <w:tcW w:w="1505" w:type="dxa"/>
          </w:tcPr>
          <w:p w14:paraId="0456C691"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3A6D5D6" w14:textId="77777777" w:rsidTr="00071FF5">
        <w:trPr>
          <w:trHeight w:val="189"/>
        </w:trPr>
        <w:tc>
          <w:tcPr>
            <w:tcW w:w="516" w:type="dxa"/>
          </w:tcPr>
          <w:p w14:paraId="44E4B997" w14:textId="77777777" w:rsidR="00532EAD" w:rsidRPr="009C1EC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9.</w:t>
            </w:r>
          </w:p>
        </w:tc>
        <w:tc>
          <w:tcPr>
            <w:tcW w:w="7619" w:type="dxa"/>
          </w:tcPr>
          <w:p w14:paraId="15B0B3AB" w14:textId="77777777" w:rsidR="00532EAD" w:rsidRPr="008D4A23" w:rsidRDefault="00532EAD" w:rsidP="00071FF5">
            <w:pPr>
              <w:tabs>
                <w:tab w:val="left" w:pos="567"/>
              </w:tabs>
              <w:ind w:left="28"/>
              <w:rPr>
                <w:rFonts w:ascii="Times New Roman" w:eastAsia="Times New Roman" w:hAnsi="Times New Roman" w:cs="Times New Roman"/>
                <w:b/>
                <w:bCs/>
                <w:iCs/>
                <w:sz w:val="24"/>
                <w:szCs w:val="24"/>
                <w:lang w:eastAsia="ru-RU"/>
              </w:rPr>
            </w:pPr>
            <w:r w:rsidRPr="008D4A23">
              <w:rPr>
                <w:rFonts w:ascii="Times New Roman" w:hAnsi="Times New Roman" w:cs="Times New Roman"/>
                <w:b/>
                <w:color w:val="000000"/>
                <w:sz w:val="24"/>
                <w:szCs w:val="24"/>
                <w:shd w:val="clear" w:color="auto" w:fill="FFFFFF"/>
              </w:rPr>
              <w:t>На каких правах врач соревнований входит в состав судейской коллегии?</w:t>
            </w:r>
          </w:p>
        </w:tc>
        <w:tc>
          <w:tcPr>
            <w:tcW w:w="1505" w:type="dxa"/>
          </w:tcPr>
          <w:p w14:paraId="36E96A7C"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39A98D0" w14:textId="77777777" w:rsidTr="00071FF5">
        <w:trPr>
          <w:trHeight w:val="189"/>
        </w:trPr>
        <w:tc>
          <w:tcPr>
            <w:tcW w:w="516" w:type="dxa"/>
          </w:tcPr>
          <w:p w14:paraId="226654D3"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4AD0F393"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заместителя главного судьи по медицинскому обеспечению</w:t>
            </w:r>
          </w:p>
        </w:tc>
        <w:tc>
          <w:tcPr>
            <w:tcW w:w="1505" w:type="dxa"/>
          </w:tcPr>
          <w:p w14:paraId="4D1D2ED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14792810" w14:textId="77777777" w:rsidTr="00071FF5">
        <w:trPr>
          <w:trHeight w:val="189"/>
        </w:trPr>
        <w:tc>
          <w:tcPr>
            <w:tcW w:w="516" w:type="dxa"/>
          </w:tcPr>
          <w:p w14:paraId="0CE551EF"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548506BB"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врача</w:t>
            </w:r>
          </w:p>
        </w:tc>
        <w:tc>
          <w:tcPr>
            <w:tcW w:w="1505" w:type="dxa"/>
          </w:tcPr>
          <w:p w14:paraId="0E6003A9"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B0CD4F1" w14:textId="77777777" w:rsidTr="00071FF5">
        <w:trPr>
          <w:trHeight w:val="263"/>
        </w:trPr>
        <w:tc>
          <w:tcPr>
            <w:tcW w:w="516" w:type="dxa"/>
          </w:tcPr>
          <w:p w14:paraId="0702B419"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0DC3E519"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судьи по медицинскому обеспечению</w:t>
            </w:r>
          </w:p>
        </w:tc>
        <w:tc>
          <w:tcPr>
            <w:tcW w:w="1505" w:type="dxa"/>
          </w:tcPr>
          <w:p w14:paraId="2F38A488"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544BCA2D" w14:textId="77777777" w:rsidTr="00071FF5">
        <w:trPr>
          <w:trHeight w:val="189"/>
        </w:trPr>
        <w:tc>
          <w:tcPr>
            <w:tcW w:w="516" w:type="dxa"/>
          </w:tcPr>
          <w:p w14:paraId="2651EBBB"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2FCD3808" w14:textId="77777777" w:rsidR="00532EAD" w:rsidRPr="008D4A23" w:rsidRDefault="00532EAD" w:rsidP="00071FF5">
            <w:pPr>
              <w:tabs>
                <w:tab w:val="left" w:pos="567"/>
              </w:tabs>
              <w:ind w:left="28"/>
              <w:rPr>
                <w:rFonts w:ascii="Times New Roman" w:eastAsia="Times New Roman" w:hAnsi="Times New Roman" w:cs="Times New Roman"/>
                <w:iCs/>
                <w:sz w:val="24"/>
                <w:szCs w:val="24"/>
                <w:lang w:eastAsia="ru-RU"/>
              </w:rPr>
            </w:pPr>
            <w:r w:rsidRPr="008D4A23">
              <w:rPr>
                <w:rFonts w:ascii="Times New Roman" w:hAnsi="Times New Roman" w:cs="Times New Roman"/>
                <w:color w:val="000000"/>
                <w:sz w:val="24"/>
                <w:szCs w:val="24"/>
                <w:shd w:val="clear" w:color="auto" w:fill="FFFFFF"/>
              </w:rPr>
              <w:t>на правах врача и независимого наблюдателя</w:t>
            </w:r>
          </w:p>
        </w:tc>
        <w:tc>
          <w:tcPr>
            <w:tcW w:w="1505" w:type="dxa"/>
          </w:tcPr>
          <w:p w14:paraId="6EEB4F3D"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3CC38BA0" w14:textId="77777777" w:rsidTr="00071FF5">
        <w:trPr>
          <w:trHeight w:val="189"/>
        </w:trPr>
        <w:tc>
          <w:tcPr>
            <w:tcW w:w="516" w:type="dxa"/>
          </w:tcPr>
          <w:p w14:paraId="7A97F34A" w14:textId="77777777" w:rsidR="00532EAD" w:rsidRPr="00E565D9" w:rsidRDefault="00532EAD" w:rsidP="00071FF5">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10</w:t>
            </w:r>
            <w:r w:rsidRPr="00E565D9">
              <w:rPr>
                <w:rFonts w:ascii="Times New Roman" w:hAnsi="Times New Roman" w:cs="Times New Roman"/>
                <w:b/>
                <w:bCs/>
                <w:color w:val="000000"/>
                <w:sz w:val="24"/>
                <w:szCs w:val="24"/>
                <w:shd w:val="clear" w:color="auto" w:fill="FFFFFF"/>
              </w:rPr>
              <w:t>.</w:t>
            </w:r>
          </w:p>
        </w:tc>
        <w:tc>
          <w:tcPr>
            <w:tcW w:w="7619" w:type="dxa"/>
          </w:tcPr>
          <w:p w14:paraId="325D6102" w14:textId="77777777" w:rsidR="00532EAD" w:rsidRPr="00E9612F" w:rsidRDefault="00532EAD" w:rsidP="00071FF5">
            <w:pPr>
              <w:tabs>
                <w:tab w:val="left" w:pos="567"/>
              </w:tabs>
              <w:ind w:left="28"/>
              <w:rPr>
                <w:rFonts w:ascii="Times New Roman" w:eastAsia="Times New Roman" w:hAnsi="Times New Roman" w:cs="Times New Roman"/>
                <w:b/>
                <w:bCs/>
                <w:iCs/>
                <w:sz w:val="24"/>
                <w:szCs w:val="24"/>
                <w:lang w:eastAsia="ru-RU"/>
              </w:rPr>
            </w:pPr>
            <w:r w:rsidRPr="00E9612F">
              <w:rPr>
                <w:rFonts w:ascii="Times New Roman" w:hAnsi="Times New Roman" w:cs="Times New Roman"/>
                <w:b/>
                <w:color w:val="333333"/>
                <w:sz w:val="24"/>
                <w:szCs w:val="24"/>
                <w:shd w:val="clear" w:color="auto" w:fill="FFFFFF"/>
              </w:rPr>
              <w:t>В каком году был создан Российский Олимпийский Комитет?</w:t>
            </w:r>
          </w:p>
        </w:tc>
        <w:tc>
          <w:tcPr>
            <w:tcW w:w="1505" w:type="dxa"/>
          </w:tcPr>
          <w:p w14:paraId="435F5EC5"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2DC6E43B" w14:textId="77777777" w:rsidTr="00071FF5">
        <w:trPr>
          <w:trHeight w:val="189"/>
        </w:trPr>
        <w:tc>
          <w:tcPr>
            <w:tcW w:w="516" w:type="dxa"/>
          </w:tcPr>
          <w:p w14:paraId="34D04DB8"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lang w:val="en-US"/>
              </w:rPr>
              <w:t>a)</w:t>
            </w:r>
          </w:p>
        </w:tc>
        <w:tc>
          <w:tcPr>
            <w:tcW w:w="7619" w:type="dxa"/>
          </w:tcPr>
          <w:p w14:paraId="36426875"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1908 году</w:t>
            </w:r>
          </w:p>
        </w:tc>
        <w:tc>
          <w:tcPr>
            <w:tcW w:w="1505" w:type="dxa"/>
          </w:tcPr>
          <w:p w14:paraId="2CAE177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CD7EC0C" w14:textId="77777777" w:rsidTr="00071FF5">
        <w:trPr>
          <w:trHeight w:val="189"/>
        </w:trPr>
        <w:tc>
          <w:tcPr>
            <w:tcW w:w="516" w:type="dxa"/>
          </w:tcPr>
          <w:p w14:paraId="422E8785"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б</w:t>
            </w:r>
            <w:r w:rsidRPr="00C15D8A">
              <w:rPr>
                <w:rFonts w:ascii="Times New Roman" w:hAnsi="Times New Roman" w:cs="Times New Roman"/>
                <w:color w:val="000000"/>
                <w:sz w:val="24"/>
                <w:szCs w:val="24"/>
                <w:shd w:val="clear" w:color="auto" w:fill="FFFFFF"/>
                <w:lang w:val="en-US"/>
              </w:rPr>
              <w:t>)</w:t>
            </w:r>
          </w:p>
        </w:tc>
        <w:tc>
          <w:tcPr>
            <w:tcW w:w="7619" w:type="dxa"/>
          </w:tcPr>
          <w:p w14:paraId="0E11DC3A"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1911 году</w:t>
            </w:r>
          </w:p>
        </w:tc>
        <w:tc>
          <w:tcPr>
            <w:tcW w:w="1505" w:type="dxa"/>
          </w:tcPr>
          <w:p w14:paraId="5E3A478E"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p>
        </w:tc>
      </w:tr>
      <w:tr w:rsidR="00532EAD" w14:paraId="35FE7ABC" w14:textId="77777777" w:rsidTr="00071FF5">
        <w:trPr>
          <w:trHeight w:val="189"/>
        </w:trPr>
        <w:tc>
          <w:tcPr>
            <w:tcW w:w="516" w:type="dxa"/>
          </w:tcPr>
          <w:p w14:paraId="028783EC"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в</w:t>
            </w:r>
            <w:r w:rsidRPr="00C15D8A">
              <w:rPr>
                <w:rFonts w:ascii="Times New Roman" w:hAnsi="Times New Roman" w:cs="Times New Roman"/>
                <w:color w:val="000000"/>
                <w:sz w:val="24"/>
                <w:szCs w:val="24"/>
                <w:shd w:val="clear" w:color="auto" w:fill="FFFFFF"/>
                <w:lang w:val="en-US"/>
              </w:rPr>
              <w:t>)</w:t>
            </w:r>
          </w:p>
        </w:tc>
        <w:tc>
          <w:tcPr>
            <w:tcW w:w="7619" w:type="dxa"/>
          </w:tcPr>
          <w:p w14:paraId="23DC9614"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1912 году</w:t>
            </w:r>
          </w:p>
        </w:tc>
        <w:tc>
          <w:tcPr>
            <w:tcW w:w="1505" w:type="dxa"/>
          </w:tcPr>
          <w:p w14:paraId="60765096"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r w:rsidR="00532EAD" w14:paraId="7A5DF66B" w14:textId="77777777" w:rsidTr="00071FF5">
        <w:trPr>
          <w:trHeight w:val="189"/>
        </w:trPr>
        <w:tc>
          <w:tcPr>
            <w:tcW w:w="516" w:type="dxa"/>
          </w:tcPr>
          <w:p w14:paraId="7EB75BE1" w14:textId="77777777" w:rsidR="00532EAD" w:rsidRPr="00C15D8A" w:rsidRDefault="00532EAD" w:rsidP="00071FF5">
            <w:pPr>
              <w:jc w:val="both"/>
              <w:rPr>
                <w:rFonts w:ascii="Times New Roman" w:hAnsi="Times New Roman" w:cs="Times New Roman"/>
                <w:color w:val="000000"/>
                <w:sz w:val="24"/>
                <w:szCs w:val="24"/>
                <w:shd w:val="clear" w:color="auto" w:fill="FFFFFF"/>
              </w:rPr>
            </w:pPr>
            <w:r w:rsidRPr="00C15D8A">
              <w:rPr>
                <w:rFonts w:ascii="Times New Roman" w:hAnsi="Times New Roman" w:cs="Times New Roman"/>
                <w:color w:val="000000"/>
                <w:sz w:val="24"/>
                <w:szCs w:val="24"/>
                <w:shd w:val="clear" w:color="auto" w:fill="FFFFFF"/>
              </w:rPr>
              <w:t>г</w:t>
            </w:r>
            <w:r w:rsidRPr="00C15D8A">
              <w:rPr>
                <w:rFonts w:ascii="Times New Roman" w:hAnsi="Times New Roman" w:cs="Times New Roman"/>
                <w:color w:val="000000"/>
                <w:sz w:val="24"/>
                <w:szCs w:val="24"/>
                <w:shd w:val="clear" w:color="auto" w:fill="FFFFFF"/>
                <w:lang w:val="en-US"/>
              </w:rPr>
              <w:t>)</w:t>
            </w:r>
          </w:p>
        </w:tc>
        <w:tc>
          <w:tcPr>
            <w:tcW w:w="7619" w:type="dxa"/>
          </w:tcPr>
          <w:p w14:paraId="5B4CC1EB" w14:textId="77777777" w:rsidR="00532EAD" w:rsidRPr="00E9612F" w:rsidRDefault="00532EAD" w:rsidP="00071FF5">
            <w:pPr>
              <w:tabs>
                <w:tab w:val="left" w:pos="567"/>
              </w:tabs>
              <w:ind w:left="28"/>
              <w:rPr>
                <w:rFonts w:ascii="Times New Roman" w:eastAsia="Times New Roman" w:hAnsi="Times New Roman" w:cs="Times New Roman"/>
                <w:iCs/>
                <w:sz w:val="24"/>
                <w:szCs w:val="24"/>
                <w:lang w:eastAsia="ru-RU"/>
              </w:rPr>
            </w:pPr>
            <w:r w:rsidRPr="00E9612F">
              <w:rPr>
                <w:rFonts w:ascii="Times New Roman" w:hAnsi="Times New Roman" w:cs="Times New Roman"/>
                <w:color w:val="333333"/>
                <w:sz w:val="24"/>
                <w:szCs w:val="24"/>
                <w:shd w:val="clear" w:color="auto" w:fill="FFFFFF"/>
              </w:rPr>
              <w:t>1916 году</w:t>
            </w:r>
          </w:p>
        </w:tc>
        <w:tc>
          <w:tcPr>
            <w:tcW w:w="1505" w:type="dxa"/>
          </w:tcPr>
          <w:p w14:paraId="2AB845E4" w14:textId="77777777" w:rsidR="00532EAD" w:rsidRPr="00357538" w:rsidRDefault="00532EAD" w:rsidP="00071FF5">
            <w:pPr>
              <w:jc w:val="center"/>
              <w:rPr>
                <w:rFonts w:ascii="Times New Roman" w:hAnsi="Times New Roman" w:cs="Times New Roman"/>
                <w:b/>
                <w:bCs/>
                <w:color w:val="000000"/>
                <w:sz w:val="28"/>
                <w:szCs w:val="28"/>
                <w:shd w:val="clear" w:color="auto" w:fill="FFFFFF"/>
              </w:rPr>
            </w:pPr>
          </w:p>
        </w:tc>
      </w:tr>
    </w:tbl>
    <w:p w14:paraId="01C368BA" w14:textId="77777777" w:rsidR="00532EAD" w:rsidRDefault="00532EAD" w:rsidP="00532EAD"/>
    <w:p w14:paraId="4773F6D0" w14:textId="419661B6" w:rsidR="00BB3660" w:rsidRPr="00532EAD" w:rsidRDefault="00464D41" w:rsidP="00F640BD">
      <w:pPr>
        <w:pStyle w:val="a4"/>
        <w:numPr>
          <w:ilvl w:val="0"/>
          <w:numId w:val="61"/>
        </w:numPr>
        <w:tabs>
          <w:tab w:val="left" w:pos="1134"/>
        </w:tabs>
        <w:jc w:val="center"/>
        <w:rPr>
          <w:rFonts w:ascii="Times New Roman" w:hAnsi="Times New Roman" w:cs="Times New Roman"/>
          <w:b/>
          <w:bCs/>
          <w:sz w:val="24"/>
          <w:szCs w:val="24"/>
        </w:rPr>
      </w:pPr>
      <w:r w:rsidRPr="00532EAD">
        <w:rPr>
          <w:rFonts w:ascii="Times New Roman" w:hAnsi="Times New Roman" w:cs="Times New Roman"/>
          <w:b/>
          <w:bCs/>
          <w:sz w:val="24"/>
          <w:szCs w:val="24"/>
        </w:rPr>
        <w:t>Рабочая программа</w:t>
      </w:r>
      <w:r w:rsidR="00243A67" w:rsidRPr="00532EAD">
        <w:rPr>
          <w:rFonts w:ascii="Times New Roman" w:hAnsi="Times New Roman" w:cs="Times New Roman"/>
          <w:b/>
          <w:bCs/>
          <w:sz w:val="24"/>
          <w:szCs w:val="24"/>
        </w:rPr>
        <w:t>.</w:t>
      </w:r>
    </w:p>
    <w:p w14:paraId="3AA16804" w14:textId="77777777" w:rsidR="00334561" w:rsidRPr="00334561" w:rsidRDefault="00334561" w:rsidP="00334561">
      <w:pPr>
        <w:tabs>
          <w:tab w:val="left" w:pos="1134"/>
        </w:tabs>
        <w:jc w:val="center"/>
        <w:rPr>
          <w:rFonts w:ascii="Times New Roman" w:hAnsi="Times New Roman" w:cs="Times New Roman"/>
          <w:b/>
          <w:bCs/>
          <w:sz w:val="24"/>
          <w:szCs w:val="24"/>
        </w:rPr>
      </w:pPr>
    </w:p>
    <w:p w14:paraId="3A07A831" w14:textId="4C07058E" w:rsidR="00C07DFB" w:rsidRPr="00BF0149" w:rsidRDefault="005B78EA" w:rsidP="00C07DFB">
      <w:p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Учебно-т</w:t>
      </w:r>
      <w:r w:rsidR="00C07DFB" w:rsidRPr="00BF0149">
        <w:rPr>
          <w:rFonts w:ascii="Times New Roman" w:hAnsi="Times New Roman" w:cs="Times New Roman"/>
          <w:sz w:val="24"/>
          <w:szCs w:val="24"/>
        </w:rPr>
        <w:t>ренировочный процесс строится в соответствии с задачами, стоящими перед каждым этапом спортивной подготовки. Изучаемый материал распределяется по годам спортивной подготовки в определенной последовательности в соответствии с годовым учебно-тренировочным планом.</w:t>
      </w:r>
    </w:p>
    <w:p w14:paraId="2C29C569" w14:textId="446D096E"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 xml:space="preserve">В годичном цикле многолетней подготовки различают три периода: подготовительный, соревновательный и переходный. На построение годичного цикла — структуру, продолжительность соревновательного и других периодов влияет календарь спортивных соревнований. Официальные соревнования указывают, в какое время спортсмен должен находиться в состоянии наилучшей готовности. С учетом этих сроков и должна планироваться </w:t>
      </w:r>
      <w:r w:rsidR="005B78EA">
        <w:rPr>
          <w:rFonts w:ascii="Times New Roman" w:hAnsi="Times New Roman" w:cs="Times New Roman"/>
          <w:sz w:val="24"/>
          <w:szCs w:val="24"/>
        </w:rPr>
        <w:t>учебно-</w:t>
      </w:r>
      <w:r w:rsidRPr="00BF0149">
        <w:rPr>
          <w:rFonts w:ascii="Times New Roman" w:hAnsi="Times New Roman" w:cs="Times New Roman"/>
          <w:sz w:val="24"/>
          <w:szCs w:val="24"/>
        </w:rPr>
        <w:t xml:space="preserve">тренировочная работа. </w:t>
      </w:r>
    </w:p>
    <w:p w14:paraId="59872988" w14:textId="77777777"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u w:val="single"/>
        </w:rPr>
        <w:t>Подготовительный период</w:t>
      </w:r>
      <w:r w:rsidRPr="00BF0149">
        <w:rPr>
          <w:rFonts w:ascii="Times New Roman" w:hAnsi="Times New Roman" w:cs="Times New Roman"/>
          <w:sz w:val="24"/>
          <w:szCs w:val="24"/>
        </w:rPr>
        <w:t xml:space="preserve"> подразделяется на 2 этапа: </w:t>
      </w:r>
    </w:p>
    <w:p w14:paraId="31511ED3" w14:textId="781C310B" w:rsidR="00D87210" w:rsidRPr="00BF0149" w:rsidRDefault="003348C6" w:rsidP="00F640BD">
      <w:pPr>
        <w:pStyle w:val="ConsPlusNormal"/>
        <w:numPr>
          <w:ilvl w:val="0"/>
          <w:numId w:val="18"/>
        </w:numPr>
        <w:tabs>
          <w:tab w:val="left" w:pos="1134"/>
        </w:tabs>
        <w:ind w:hanging="720"/>
        <w:jc w:val="both"/>
        <w:rPr>
          <w:rFonts w:ascii="Times New Roman" w:hAnsi="Times New Roman" w:cs="Times New Roman"/>
          <w:sz w:val="24"/>
          <w:szCs w:val="24"/>
        </w:rPr>
      </w:pPr>
      <w:r w:rsidRPr="00BF0149">
        <w:rPr>
          <w:rFonts w:ascii="Times New Roman" w:hAnsi="Times New Roman" w:cs="Times New Roman"/>
          <w:sz w:val="24"/>
          <w:szCs w:val="24"/>
        </w:rPr>
        <w:t>о</w:t>
      </w:r>
      <w:r w:rsidR="00D87210" w:rsidRPr="00BF0149">
        <w:rPr>
          <w:rFonts w:ascii="Times New Roman" w:hAnsi="Times New Roman" w:cs="Times New Roman"/>
          <w:sz w:val="24"/>
          <w:szCs w:val="24"/>
        </w:rPr>
        <w:t>бще</w:t>
      </w:r>
      <w:r w:rsidRPr="00BF0149">
        <w:rPr>
          <w:rFonts w:ascii="Times New Roman" w:hAnsi="Times New Roman" w:cs="Times New Roman"/>
          <w:sz w:val="24"/>
          <w:szCs w:val="24"/>
        </w:rPr>
        <w:t>-</w:t>
      </w:r>
      <w:r w:rsidR="00D87210" w:rsidRPr="00BF0149">
        <w:rPr>
          <w:rFonts w:ascii="Times New Roman" w:hAnsi="Times New Roman" w:cs="Times New Roman"/>
          <w:sz w:val="24"/>
          <w:szCs w:val="24"/>
        </w:rPr>
        <w:t xml:space="preserve">подготовительный, </w:t>
      </w:r>
    </w:p>
    <w:p w14:paraId="10184505" w14:textId="77777777" w:rsidR="00D87210" w:rsidRPr="00BF0149" w:rsidRDefault="00D87210" w:rsidP="00F640BD">
      <w:pPr>
        <w:pStyle w:val="ConsPlusNormal"/>
        <w:numPr>
          <w:ilvl w:val="0"/>
          <w:numId w:val="18"/>
        </w:numPr>
        <w:tabs>
          <w:tab w:val="left" w:pos="1134"/>
        </w:tabs>
        <w:ind w:hanging="720"/>
        <w:jc w:val="both"/>
        <w:rPr>
          <w:rFonts w:ascii="Times New Roman" w:hAnsi="Times New Roman" w:cs="Times New Roman"/>
          <w:sz w:val="24"/>
          <w:szCs w:val="24"/>
        </w:rPr>
      </w:pPr>
      <w:r w:rsidRPr="00BF0149">
        <w:rPr>
          <w:rFonts w:ascii="Times New Roman" w:hAnsi="Times New Roman" w:cs="Times New Roman"/>
          <w:sz w:val="24"/>
          <w:szCs w:val="24"/>
        </w:rPr>
        <w:t xml:space="preserve">специально-подготовительный. </w:t>
      </w:r>
    </w:p>
    <w:p w14:paraId="0E1C856B" w14:textId="483ACA35"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У начинающих спортсменов обще-подготовительный период более продолжителен, чем специально-подготовительный. По мере роста спортивной квалификации спортсменов длительность обще-подготовительного этапа сокращается, а специально-подготовительного — увеличивается. Основная направленность обще</w:t>
      </w:r>
      <w:r w:rsidR="003348C6" w:rsidRPr="00BF0149">
        <w:rPr>
          <w:rFonts w:ascii="Times New Roman" w:hAnsi="Times New Roman" w:cs="Times New Roman"/>
          <w:sz w:val="24"/>
          <w:szCs w:val="24"/>
        </w:rPr>
        <w:t>-</w:t>
      </w:r>
      <w:r w:rsidRPr="00BF0149">
        <w:rPr>
          <w:rFonts w:ascii="Times New Roman" w:hAnsi="Times New Roman" w:cs="Times New Roman"/>
          <w:sz w:val="24"/>
          <w:szCs w:val="24"/>
        </w:rPr>
        <w:t xml:space="preserve">подготовительного этапа — создание и </w:t>
      </w:r>
      <w:r w:rsidRPr="00BF0149">
        <w:rPr>
          <w:rFonts w:ascii="Times New Roman" w:hAnsi="Times New Roman" w:cs="Times New Roman"/>
          <w:sz w:val="24"/>
          <w:szCs w:val="24"/>
        </w:rPr>
        <w:lastRenderedPageBreak/>
        <w:t>развитие предпосылок для приобретения спортивной формы. Главная предпосылка — повышение общего уровня функциональных возможностей организма, разностороннее развитие физических качеств (силы, быстроты, выносливости и др.), а также увеличение объема двигательных навыков и умений. Основными средствами специальной подготовки являются главным образом специально-подготовительные упражнения. Соревновательные же упражнения в тренировке спортсменов, как правило, на обще</w:t>
      </w:r>
      <w:r w:rsidR="003348C6" w:rsidRPr="00BF0149">
        <w:rPr>
          <w:rFonts w:ascii="Times New Roman" w:hAnsi="Times New Roman" w:cs="Times New Roman"/>
          <w:sz w:val="24"/>
          <w:szCs w:val="24"/>
        </w:rPr>
        <w:t>-</w:t>
      </w:r>
      <w:r w:rsidRPr="00BF0149">
        <w:rPr>
          <w:rFonts w:ascii="Times New Roman" w:hAnsi="Times New Roman" w:cs="Times New Roman"/>
          <w:sz w:val="24"/>
          <w:szCs w:val="24"/>
        </w:rPr>
        <w:t xml:space="preserve">подготовительном этапе не используется. </w:t>
      </w:r>
    </w:p>
    <w:p w14:paraId="773720FA" w14:textId="77777777" w:rsidR="00D87210" w:rsidRPr="00BF0149" w:rsidRDefault="00D87210" w:rsidP="00D87210">
      <w:pPr>
        <w:pStyle w:val="ConsPlusNormal"/>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u w:val="single"/>
        </w:rPr>
        <w:t>Соревновательный период</w:t>
      </w:r>
      <w:r w:rsidRPr="00BF0149">
        <w:rPr>
          <w:rFonts w:ascii="Times New Roman" w:hAnsi="Times New Roman" w:cs="Times New Roman"/>
          <w:sz w:val="24"/>
          <w:szCs w:val="24"/>
        </w:rPr>
        <w:t xml:space="preserve">. Основная цель тренировки в этом периоде сохранение спортивной формы и на основе этого — реализация ее в максимальных результатах. В этом периоде используются соревновательные и специально-подготовительные упражнения, направленные на повышение специальной работоспособности. </w:t>
      </w:r>
    </w:p>
    <w:p w14:paraId="18F8FF20" w14:textId="77777777" w:rsidR="00D87210" w:rsidRPr="00BF0149" w:rsidRDefault="00D87210" w:rsidP="00D87210">
      <w:pPr>
        <w:pStyle w:val="ConsPlusNormal"/>
        <w:tabs>
          <w:tab w:val="left" w:pos="1134"/>
        </w:tabs>
        <w:ind w:left="0" w:firstLine="709"/>
        <w:jc w:val="both"/>
        <w:rPr>
          <w:rFonts w:ascii="Times New Roman" w:hAnsi="Times New Roman" w:cs="Times New Roman"/>
          <w:b/>
          <w:sz w:val="24"/>
          <w:szCs w:val="24"/>
        </w:rPr>
      </w:pPr>
      <w:r w:rsidRPr="00BF0149">
        <w:rPr>
          <w:rFonts w:ascii="Times New Roman" w:hAnsi="Times New Roman" w:cs="Times New Roman"/>
          <w:sz w:val="24"/>
          <w:szCs w:val="24"/>
        </w:rPr>
        <w:t xml:space="preserve">В </w:t>
      </w:r>
      <w:r w:rsidRPr="00BF0149">
        <w:rPr>
          <w:rFonts w:ascii="Times New Roman" w:hAnsi="Times New Roman" w:cs="Times New Roman"/>
          <w:sz w:val="24"/>
          <w:szCs w:val="24"/>
          <w:u w:val="single"/>
        </w:rPr>
        <w:t>переходном периоде</w:t>
      </w:r>
      <w:r w:rsidRPr="00BF0149">
        <w:rPr>
          <w:rFonts w:ascii="Times New Roman" w:hAnsi="Times New Roman" w:cs="Times New Roman"/>
          <w:sz w:val="24"/>
          <w:szCs w:val="24"/>
        </w:rPr>
        <w:t xml:space="preserve">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14:paraId="63BEA5FF" w14:textId="77777777" w:rsidR="00456D06" w:rsidRPr="00BF0149" w:rsidRDefault="00456D06" w:rsidP="00456D06">
      <w:pPr>
        <w:widowControl w:val="0"/>
        <w:pBdr>
          <w:left w:val="none" w:sz="0" w:space="1" w:color="000000"/>
        </w:pBdr>
        <w:shd w:val="clear" w:color="auto" w:fill="FFFFFF"/>
        <w:tabs>
          <w:tab w:val="left" w:pos="1134"/>
        </w:tabs>
        <w:autoSpaceDE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 xml:space="preserve">Главной целью спортивной подготовки является достижение максимально возможного уровня технико-тактической, физической и психической подготовленности обучающегося для достижения максимально высоких результатов в соревновательной деятельности. </w:t>
      </w:r>
    </w:p>
    <w:p w14:paraId="23F31C4D" w14:textId="77777777" w:rsidR="00456D06" w:rsidRPr="00BF0149" w:rsidRDefault="00456D06" w:rsidP="00456D06">
      <w:pPr>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Основными средствами спортивной тренировки являются следующие группы упражнений, прямо или опосредованно влияющие на совершенствование мастерства обучающихся:</w:t>
      </w:r>
    </w:p>
    <w:p w14:paraId="409188B2"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обще-подготовительные – упражнения для всесторонней двигательной и функциональной подготовки из родственных и других видов спорта;</w:t>
      </w:r>
    </w:p>
    <w:p w14:paraId="2A35DC86"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вспомогательные – упражнения, благодаря которым строится фундамент для последовательного совершенствования спортивного мастерства (элементы из подводящих упражнений);</w:t>
      </w:r>
    </w:p>
    <w:p w14:paraId="6F59BB92"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специально-подготовительные – упражнения, включающие элементы соревновательной деятельности и действия, приближенные к ним по форме, структуре, а также по характеру проявляемых качеств;</w:t>
      </w:r>
    </w:p>
    <w:p w14:paraId="607DC766" w14:textId="77777777" w:rsidR="00456D06" w:rsidRPr="00BF0149" w:rsidRDefault="00456D06" w:rsidP="00F640BD">
      <w:pPr>
        <w:pStyle w:val="a4"/>
        <w:numPr>
          <w:ilvl w:val="0"/>
          <w:numId w:val="29"/>
        </w:numPr>
        <w:tabs>
          <w:tab w:val="left" w:pos="1134"/>
        </w:tabs>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соревновательные – собственно соревновательные технические действия и их комбинации.</w:t>
      </w:r>
    </w:p>
    <w:p w14:paraId="54577B88" w14:textId="260F8992" w:rsidR="00456D06" w:rsidRPr="00BF0149" w:rsidRDefault="00456D06" w:rsidP="00456D06">
      <w:pPr>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 xml:space="preserve"> В процессе спортивной тренировки упражнения используются в рамках двух основных методов – непрерывного и интервального. Непрерывный метод характеризуется однократным непрерывным выполнением </w:t>
      </w:r>
      <w:r w:rsidR="005B78EA">
        <w:rPr>
          <w:rFonts w:ascii="Times New Roman" w:hAnsi="Times New Roman" w:cs="Times New Roman"/>
          <w:bCs/>
          <w:sz w:val="24"/>
          <w:szCs w:val="24"/>
        </w:rPr>
        <w:t>учебно-</w:t>
      </w:r>
      <w:r w:rsidRPr="00BF0149">
        <w:rPr>
          <w:rFonts w:ascii="Times New Roman" w:hAnsi="Times New Roman" w:cs="Times New Roman"/>
          <w:bCs/>
          <w:sz w:val="24"/>
          <w:szCs w:val="24"/>
        </w:rPr>
        <w:t>тренировочной работы. Интервальный метод предусматривает выполнение упражнений с регламентированными паузами отдыха. При использовании обоих методов упражнения могут выполняться как в равномерном, так и в переменном режимах.</w:t>
      </w:r>
    </w:p>
    <w:p w14:paraId="3B2AE454" w14:textId="3D1D59E4" w:rsidR="00456D06" w:rsidRPr="00BF0149" w:rsidRDefault="00456D06" w:rsidP="00456D06">
      <w:pPr>
        <w:autoSpaceDE w:val="0"/>
        <w:autoSpaceDN w:val="0"/>
        <w:adjustRightInd w:val="0"/>
        <w:ind w:left="0" w:firstLine="709"/>
        <w:jc w:val="both"/>
        <w:rPr>
          <w:rFonts w:ascii="Times New Roman" w:hAnsi="Times New Roman" w:cs="Times New Roman"/>
          <w:bCs/>
          <w:sz w:val="24"/>
          <w:szCs w:val="24"/>
        </w:rPr>
      </w:pPr>
      <w:r w:rsidRPr="00BF0149">
        <w:rPr>
          <w:rFonts w:ascii="Times New Roman" w:hAnsi="Times New Roman" w:cs="Times New Roman"/>
          <w:bCs/>
          <w:sz w:val="24"/>
          <w:szCs w:val="24"/>
        </w:rPr>
        <w:t xml:space="preserve">В качестве самостоятельных практических методов используют игровой и соревновательный методы выполнения упражнений. Игровой метод предусматривает выполнение двигательных действий в условиях игры, в пределах характерных для нее правил, арсенала технико-тактических приемов и ситуаций. Соревновательный метод предполагает специально организованную соревновательную деятельность, которая выступает в качестве оптимального способа повышения результативности </w:t>
      </w:r>
      <w:r w:rsidR="005B78EA">
        <w:rPr>
          <w:rFonts w:ascii="Times New Roman" w:hAnsi="Times New Roman" w:cs="Times New Roman"/>
          <w:bCs/>
          <w:sz w:val="24"/>
          <w:szCs w:val="24"/>
        </w:rPr>
        <w:t>учебно-</w:t>
      </w:r>
      <w:r w:rsidRPr="00BF0149">
        <w:rPr>
          <w:rFonts w:ascii="Times New Roman" w:hAnsi="Times New Roman" w:cs="Times New Roman"/>
          <w:bCs/>
          <w:sz w:val="24"/>
          <w:szCs w:val="24"/>
        </w:rPr>
        <w:t>тренировочного процесса.</w:t>
      </w:r>
    </w:p>
    <w:p w14:paraId="6028A01E"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Основной формой организации занятий является тренировка, которая состоит из 3 частей: подготовительной, основной и заключительной. В каждой части тренировки решаются определенные задачи.</w:t>
      </w:r>
    </w:p>
    <w:p w14:paraId="11938D0C"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iCs/>
          <w:sz w:val="24"/>
          <w:szCs w:val="24"/>
        </w:rPr>
        <w:t>Подготовительная часть</w:t>
      </w:r>
      <w:r w:rsidRPr="00BF0149">
        <w:rPr>
          <w:rFonts w:ascii="Times New Roman" w:hAnsi="Times New Roman" w:cs="Times New Roman"/>
          <w:bCs/>
          <w:sz w:val="24"/>
          <w:szCs w:val="24"/>
        </w:rPr>
        <w:t xml:space="preserve"> (разминка) длится от 15 до 30-40 минут в зависимости от задач и подготовленности группы. </w:t>
      </w:r>
    </w:p>
    <w:p w14:paraId="6496B948"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 xml:space="preserve">Задачи: повысить эмоциональное состояние и работоспособность обучающихся, подготовить их к основной части, с помощью общеразвивающих и специальных </w:t>
      </w:r>
      <w:r w:rsidRPr="00BF0149">
        <w:rPr>
          <w:rFonts w:ascii="Times New Roman" w:hAnsi="Times New Roman" w:cs="Times New Roman"/>
          <w:bCs/>
          <w:sz w:val="24"/>
          <w:szCs w:val="24"/>
        </w:rPr>
        <w:lastRenderedPageBreak/>
        <w:t xml:space="preserve">упражнений. Развивать и совершенствовать быстроту, силу, ловкость, гибкость и воспитывать смелость, решительность, упорство и т.п. </w:t>
      </w:r>
    </w:p>
    <w:p w14:paraId="054EFAA4"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iCs/>
          <w:sz w:val="24"/>
          <w:szCs w:val="24"/>
        </w:rPr>
        <w:t>Основная часть</w:t>
      </w:r>
      <w:r w:rsidRPr="00BF0149">
        <w:rPr>
          <w:rFonts w:ascii="Times New Roman" w:hAnsi="Times New Roman" w:cs="Times New Roman"/>
          <w:bCs/>
          <w:sz w:val="24"/>
          <w:szCs w:val="24"/>
        </w:rPr>
        <w:t xml:space="preserve"> рассчитана на 40-60 мин.</w:t>
      </w:r>
    </w:p>
    <w:p w14:paraId="41F2263E"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Задачи: изучить технику и тактику, совершенствовать физические и волевые качества.</w:t>
      </w:r>
    </w:p>
    <w:p w14:paraId="01B1E900" w14:textId="2A0E4DFB"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При построении основой части тренер</w:t>
      </w:r>
      <w:r w:rsidR="005B78EA">
        <w:rPr>
          <w:rFonts w:ascii="Times New Roman" w:hAnsi="Times New Roman" w:cs="Times New Roman"/>
          <w:bCs/>
          <w:sz w:val="24"/>
          <w:szCs w:val="24"/>
        </w:rPr>
        <w:t>-преподаватель</w:t>
      </w:r>
      <w:r w:rsidRPr="00BF0149">
        <w:rPr>
          <w:rFonts w:ascii="Times New Roman" w:hAnsi="Times New Roman" w:cs="Times New Roman"/>
          <w:bCs/>
          <w:sz w:val="24"/>
          <w:szCs w:val="24"/>
        </w:rPr>
        <w:t xml:space="preserve"> должен руководствоваться следующими методическими положениями:</w:t>
      </w:r>
    </w:p>
    <w:p w14:paraId="21445BA0"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1. Задачи технической подготовки решаются в первой трети основной части занятия, когда организм подготовлен к закреплению новых и оценке знакомых двигательных действий.</w:t>
      </w:r>
    </w:p>
    <w:p w14:paraId="567BCC90"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2. Рекомендуется такая последовательность упражнений: совершенствование техники, тактики, быстроты, ловкости, силы, силовой выносливости, волевых качеств.</w:t>
      </w:r>
    </w:p>
    <w:p w14:paraId="66638D12" w14:textId="77777777" w:rsidR="00D87210" w:rsidRPr="00BF0149" w:rsidRDefault="00D87210" w:rsidP="00D87210">
      <w:pPr>
        <w:ind w:left="0" w:firstLine="720"/>
        <w:jc w:val="both"/>
        <w:outlineLvl w:val="0"/>
        <w:rPr>
          <w:rFonts w:ascii="Times New Roman" w:hAnsi="Times New Roman" w:cs="Times New Roman"/>
          <w:bCs/>
          <w:sz w:val="24"/>
          <w:szCs w:val="24"/>
        </w:rPr>
      </w:pPr>
      <w:r w:rsidRPr="00BF0149">
        <w:rPr>
          <w:rFonts w:ascii="Times New Roman" w:hAnsi="Times New Roman" w:cs="Times New Roman"/>
          <w:bCs/>
          <w:sz w:val="24"/>
          <w:szCs w:val="24"/>
        </w:rPr>
        <w:t>3. Наивысшая нагрузка должна приходиться на вторую половину основной части и постепенно снижаться в последней трети.</w:t>
      </w:r>
    </w:p>
    <w:p w14:paraId="1427E6CD" w14:textId="77777777" w:rsidR="00D87210" w:rsidRPr="00BF0149"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iCs/>
          <w:sz w:val="24"/>
          <w:szCs w:val="24"/>
        </w:rPr>
        <w:t>Заключительная часть</w:t>
      </w:r>
      <w:r w:rsidRPr="00BF0149">
        <w:rPr>
          <w:rFonts w:ascii="Times New Roman" w:hAnsi="Times New Roman" w:cs="Times New Roman"/>
          <w:bCs/>
          <w:sz w:val="24"/>
          <w:szCs w:val="24"/>
        </w:rPr>
        <w:t xml:space="preserve"> 5-10 мин.</w:t>
      </w:r>
    </w:p>
    <w:p w14:paraId="59CDF23B" w14:textId="77777777" w:rsidR="00D87210" w:rsidRDefault="00D87210" w:rsidP="00D87210">
      <w:pPr>
        <w:ind w:left="0" w:firstLine="720"/>
        <w:jc w:val="both"/>
        <w:rPr>
          <w:rFonts w:ascii="Times New Roman" w:hAnsi="Times New Roman" w:cs="Times New Roman"/>
          <w:bCs/>
          <w:sz w:val="24"/>
          <w:szCs w:val="24"/>
        </w:rPr>
      </w:pPr>
      <w:r w:rsidRPr="00BF0149">
        <w:rPr>
          <w:rFonts w:ascii="Times New Roman" w:hAnsi="Times New Roman" w:cs="Times New Roman"/>
          <w:bCs/>
          <w:sz w:val="24"/>
          <w:szCs w:val="24"/>
        </w:rPr>
        <w:t>Задачи: постепенно снижать нагрузку, подвести итоги занятия и  при необходимости дать задание на дом.</w:t>
      </w:r>
    </w:p>
    <w:p w14:paraId="74072423" w14:textId="77777777" w:rsidR="00532EAD" w:rsidRPr="00BF0149" w:rsidRDefault="00532EAD" w:rsidP="00D87210">
      <w:pPr>
        <w:ind w:left="0" w:firstLine="720"/>
        <w:jc w:val="both"/>
        <w:rPr>
          <w:rFonts w:ascii="Times New Roman" w:hAnsi="Times New Roman" w:cs="Times New Roman"/>
          <w:bCs/>
          <w:sz w:val="24"/>
          <w:szCs w:val="24"/>
        </w:rPr>
      </w:pPr>
    </w:p>
    <w:p w14:paraId="7B5AA5F8" w14:textId="71BD4DF9" w:rsidR="006F745F" w:rsidRPr="00CA7EF7" w:rsidRDefault="006F745F" w:rsidP="00F3228C">
      <w:pPr>
        <w:autoSpaceDE w:val="0"/>
        <w:autoSpaceDN w:val="0"/>
        <w:adjustRightInd w:val="0"/>
        <w:ind w:left="0" w:firstLine="709"/>
        <w:jc w:val="both"/>
        <w:rPr>
          <w:rFonts w:ascii="Times New Roman" w:eastAsia="HiddenHorzOCR" w:hAnsi="Times New Roman" w:cs="Times New Roman"/>
          <w:b/>
          <w:sz w:val="24"/>
          <w:szCs w:val="24"/>
        </w:rPr>
      </w:pPr>
      <w:r w:rsidRPr="00CA7EF7">
        <w:rPr>
          <w:rFonts w:ascii="Times New Roman" w:hAnsi="Times New Roman" w:cs="Times New Roman"/>
          <w:b/>
          <w:sz w:val="24"/>
          <w:szCs w:val="24"/>
        </w:rPr>
        <w:t xml:space="preserve">4.1. </w:t>
      </w:r>
      <w:r w:rsidRPr="00CA7EF7">
        <w:rPr>
          <w:rFonts w:ascii="Times New Roman" w:eastAsia="HiddenHorzOCR" w:hAnsi="Times New Roman" w:cs="Times New Roman"/>
          <w:b/>
          <w:sz w:val="24"/>
          <w:szCs w:val="24"/>
        </w:rPr>
        <w:t>Программный материал для учебно-тренировочных занятий на этапе начальной</w:t>
      </w:r>
      <w:r w:rsidR="00F3228C" w:rsidRPr="00CA7EF7">
        <w:rPr>
          <w:rFonts w:ascii="Times New Roman" w:eastAsia="HiddenHorzOCR" w:hAnsi="Times New Roman" w:cs="Times New Roman"/>
          <w:b/>
          <w:sz w:val="24"/>
          <w:szCs w:val="24"/>
        </w:rPr>
        <w:t xml:space="preserve"> </w:t>
      </w:r>
      <w:r w:rsidRPr="00CA7EF7">
        <w:rPr>
          <w:rFonts w:ascii="Times New Roman" w:eastAsia="HiddenHorzOCR" w:hAnsi="Times New Roman" w:cs="Times New Roman"/>
          <w:b/>
          <w:sz w:val="24"/>
          <w:szCs w:val="24"/>
        </w:rPr>
        <w:t>подготовки.</w:t>
      </w:r>
    </w:p>
    <w:p w14:paraId="56AB7FC3" w14:textId="77777777" w:rsidR="00CA7EF7" w:rsidRDefault="00071FF5" w:rsidP="004E00F4">
      <w:pPr>
        <w:pStyle w:val="a6"/>
        <w:ind w:left="0" w:right="-1" w:firstLine="709"/>
        <w:jc w:val="both"/>
      </w:pPr>
      <w:r w:rsidRPr="00CA7EF7">
        <w:t>На</w:t>
      </w:r>
      <w:r w:rsidRPr="00CA7EF7">
        <w:rPr>
          <w:spacing w:val="1"/>
        </w:rPr>
        <w:t xml:space="preserve"> </w:t>
      </w:r>
      <w:r w:rsidRPr="00CA7EF7">
        <w:t>этапе</w:t>
      </w:r>
      <w:r w:rsidRPr="00CA7EF7">
        <w:rPr>
          <w:spacing w:val="1"/>
        </w:rPr>
        <w:t xml:space="preserve"> </w:t>
      </w:r>
      <w:r w:rsidRPr="00CA7EF7">
        <w:t>начальной</w:t>
      </w:r>
      <w:r w:rsidRPr="00071FF5">
        <w:rPr>
          <w:spacing w:val="1"/>
        </w:rPr>
        <w:t xml:space="preserve"> </w:t>
      </w:r>
      <w:r w:rsidRPr="00071FF5">
        <w:t>подготовки</w:t>
      </w:r>
      <w:r w:rsidRPr="00071FF5">
        <w:rPr>
          <w:spacing w:val="1"/>
        </w:rPr>
        <w:t xml:space="preserve"> </w:t>
      </w:r>
      <w:r w:rsidRPr="00071FF5">
        <w:t>происходит</w:t>
      </w:r>
      <w:r w:rsidRPr="00071FF5">
        <w:rPr>
          <w:spacing w:val="1"/>
        </w:rPr>
        <w:t xml:space="preserve"> </w:t>
      </w:r>
      <w:r w:rsidRPr="00071FF5">
        <w:t>обучение</w:t>
      </w:r>
      <w:r w:rsidRPr="00071FF5">
        <w:rPr>
          <w:spacing w:val="1"/>
        </w:rPr>
        <w:t xml:space="preserve"> </w:t>
      </w:r>
      <w:r w:rsidRPr="00071FF5">
        <w:t>базовой</w:t>
      </w:r>
      <w:r w:rsidRPr="00071FF5">
        <w:rPr>
          <w:spacing w:val="1"/>
        </w:rPr>
        <w:t xml:space="preserve"> </w:t>
      </w:r>
      <w:r w:rsidRPr="00071FF5">
        <w:t>технике</w:t>
      </w:r>
      <w:r w:rsidRPr="00071FF5">
        <w:rPr>
          <w:spacing w:val="1"/>
        </w:rPr>
        <w:t xml:space="preserve"> </w:t>
      </w:r>
      <w:r w:rsidRPr="00071FF5">
        <w:t>всестилевого</w:t>
      </w:r>
      <w:r w:rsidRPr="00071FF5">
        <w:rPr>
          <w:spacing w:val="1"/>
        </w:rPr>
        <w:t xml:space="preserve"> </w:t>
      </w:r>
      <w:r w:rsidRPr="00071FF5">
        <w:t>каратэ.</w:t>
      </w:r>
      <w:r w:rsidRPr="00071FF5">
        <w:rPr>
          <w:spacing w:val="1"/>
        </w:rPr>
        <w:t xml:space="preserve"> </w:t>
      </w:r>
      <w:r w:rsidRPr="00071FF5">
        <w:t>При</w:t>
      </w:r>
      <w:r w:rsidRPr="00071FF5">
        <w:rPr>
          <w:spacing w:val="1"/>
        </w:rPr>
        <w:t xml:space="preserve"> </w:t>
      </w:r>
      <w:r w:rsidRPr="00071FF5">
        <w:t>этом</w:t>
      </w:r>
      <w:r w:rsidRPr="00071FF5">
        <w:rPr>
          <w:spacing w:val="1"/>
        </w:rPr>
        <w:t xml:space="preserve"> </w:t>
      </w:r>
      <w:r w:rsidRPr="00071FF5">
        <w:t>необходимо</w:t>
      </w:r>
      <w:r w:rsidRPr="00071FF5">
        <w:rPr>
          <w:spacing w:val="1"/>
        </w:rPr>
        <w:t xml:space="preserve"> </w:t>
      </w:r>
      <w:r w:rsidRPr="00071FF5">
        <w:t>выстроить</w:t>
      </w:r>
      <w:r w:rsidRPr="00071FF5">
        <w:rPr>
          <w:spacing w:val="1"/>
        </w:rPr>
        <w:t xml:space="preserve"> </w:t>
      </w:r>
      <w:r w:rsidRPr="00071FF5">
        <w:t>процесс</w:t>
      </w:r>
      <w:r w:rsidRPr="00071FF5">
        <w:rPr>
          <w:spacing w:val="1"/>
        </w:rPr>
        <w:t xml:space="preserve"> </w:t>
      </w:r>
      <w:r w:rsidRPr="00071FF5">
        <w:t>обучения</w:t>
      </w:r>
      <w:r w:rsidRPr="00071FF5">
        <w:rPr>
          <w:spacing w:val="1"/>
        </w:rPr>
        <w:t xml:space="preserve"> </w:t>
      </w:r>
      <w:r w:rsidRPr="00071FF5">
        <w:t>таким</w:t>
      </w:r>
      <w:r w:rsidRPr="00071FF5">
        <w:rPr>
          <w:spacing w:val="1"/>
        </w:rPr>
        <w:t xml:space="preserve"> </w:t>
      </w:r>
      <w:r w:rsidRPr="00071FF5">
        <w:t>образом,</w:t>
      </w:r>
      <w:r w:rsidRPr="00071FF5">
        <w:rPr>
          <w:spacing w:val="61"/>
        </w:rPr>
        <w:t xml:space="preserve"> </w:t>
      </w:r>
      <w:r w:rsidRPr="00071FF5">
        <w:t>чтобы</w:t>
      </w:r>
      <w:r w:rsidRPr="00071FF5">
        <w:rPr>
          <w:spacing w:val="1"/>
        </w:rPr>
        <w:t xml:space="preserve"> </w:t>
      </w:r>
      <w:r w:rsidRPr="00071FF5">
        <w:t>формирование двигательных программ осуществлялось на основе дидактических подходов к</w:t>
      </w:r>
      <w:r w:rsidRPr="00071FF5">
        <w:rPr>
          <w:spacing w:val="1"/>
        </w:rPr>
        <w:t xml:space="preserve"> </w:t>
      </w:r>
      <w:r w:rsidRPr="00071FF5">
        <w:t>обучению:</w:t>
      </w:r>
      <w:r w:rsidRPr="00071FF5">
        <w:rPr>
          <w:spacing w:val="1"/>
        </w:rPr>
        <w:t xml:space="preserve"> </w:t>
      </w:r>
      <w:r w:rsidRPr="00071FF5">
        <w:t>соблюдение</w:t>
      </w:r>
      <w:r w:rsidRPr="00071FF5">
        <w:rPr>
          <w:spacing w:val="1"/>
        </w:rPr>
        <w:t xml:space="preserve"> </w:t>
      </w:r>
      <w:r w:rsidRPr="00071FF5">
        <w:t>методики</w:t>
      </w:r>
      <w:r w:rsidRPr="00071FF5">
        <w:rPr>
          <w:spacing w:val="1"/>
        </w:rPr>
        <w:t xml:space="preserve"> </w:t>
      </w:r>
      <w:r w:rsidRPr="00071FF5">
        <w:t>исходя</w:t>
      </w:r>
      <w:r w:rsidRPr="00071FF5">
        <w:rPr>
          <w:spacing w:val="1"/>
        </w:rPr>
        <w:t xml:space="preserve"> </w:t>
      </w:r>
      <w:r w:rsidRPr="00071FF5">
        <w:t>из</w:t>
      </w:r>
      <w:r w:rsidRPr="00071FF5">
        <w:rPr>
          <w:spacing w:val="1"/>
        </w:rPr>
        <w:t xml:space="preserve"> </w:t>
      </w:r>
      <w:r w:rsidRPr="00071FF5">
        <w:t>этапов</w:t>
      </w:r>
      <w:r w:rsidRPr="00071FF5">
        <w:rPr>
          <w:spacing w:val="1"/>
        </w:rPr>
        <w:t xml:space="preserve"> </w:t>
      </w:r>
      <w:r w:rsidRPr="00071FF5">
        <w:t>обучения</w:t>
      </w:r>
      <w:r w:rsidRPr="00071FF5">
        <w:rPr>
          <w:spacing w:val="1"/>
        </w:rPr>
        <w:t xml:space="preserve"> </w:t>
      </w:r>
      <w:r w:rsidRPr="00071FF5">
        <w:t>(начального</w:t>
      </w:r>
      <w:r w:rsidRPr="00071FF5">
        <w:rPr>
          <w:spacing w:val="1"/>
        </w:rPr>
        <w:t xml:space="preserve"> </w:t>
      </w:r>
      <w:r w:rsidRPr="00071FF5">
        <w:t>разучивания,</w:t>
      </w:r>
      <w:r w:rsidRPr="00071FF5">
        <w:rPr>
          <w:spacing w:val="-57"/>
        </w:rPr>
        <w:t xml:space="preserve"> </w:t>
      </w:r>
      <w:r w:rsidRPr="00071FF5">
        <w:t>углублённого</w:t>
      </w:r>
      <w:r w:rsidRPr="00071FF5">
        <w:rPr>
          <w:spacing w:val="1"/>
        </w:rPr>
        <w:t xml:space="preserve"> </w:t>
      </w:r>
      <w:r w:rsidRPr="00071FF5">
        <w:t>разучивания,</w:t>
      </w:r>
      <w:r w:rsidRPr="00071FF5">
        <w:rPr>
          <w:spacing w:val="1"/>
        </w:rPr>
        <w:t xml:space="preserve"> </w:t>
      </w:r>
      <w:r w:rsidRPr="00071FF5">
        <w:t>закрепления</w:t>
      </w:r>
      <w:r w:rsidRPr="00071FF5">
        <w:rPr>
          <w:spacing w:val="1"/>
        </w:rPr>
        <w:t xml:space="preserve"> </w:t>
      </w:r>
      <w:r w:rsidRPr="00071FF5">
        <w:t>и</w:t>
      </w:r>
      <w:r w:rsidRPr="00071FF5">
        <w:rPr>
          <w:spacing w:val="1"/>
        </w:rPr>
        <w:t xml:space="preserve"> </w:t>
      </w:r>
      <w:r w:rsidRPr="00071FF5">
        <w:t>дальнейшего</w:t>
      </w:r>
      <w:r w:rsidRPr="00071FF5">
        <w:rPr>
          <w:spacing w:val="1"/>
        </w:rPr>
        <w:t xml:space="preserve"> </w:t>
      </w:r>
      <w:r w:rsidRPr="00071FF5">
        <w:t>совершенствования</w:t>
      </w:r>
      <w:r w:rsidRPr="00071FF5">
        <w:rPr>
          <w:spacing w:val="1"/>
        </w:rPr>
        <w:t xml:space="preserve"> </w:t>
      </w:r>
      <w:r w:rsidRPr="00071FF5">
        <w:t>двигательного</w:t>
      </w:r>
      <w:r w:rsidRPr="00071FF5">
        <w:rPr>
          <w:spacing w:val="1"/>
        </w:rPr>
        <w:t xml:space="preserve"> </w:t>
      </w:r>
      <w:r w:rsidRPr="00071FF5">
        <w:t>действия), оптимальное распределение учебного материала на основе положительного переноса</w:t>
      </w:r>
      <w:r w:rsidRPr="00071FF5">
        <w:rPr>
          <w:spacing w:val="-57"/>
        </w:rPr>
        <w:t xml:space="preserve"> </w:t>
      </w:r>
      <w:r w:rsidRPr="00071FF5">
        <w:t>двигательных навыков, обеспечение наглядности, дозировки упражнений и др.</w:t>
      </w:r>
    </w:p>
    <w:p w14:paraId="5102529E" w14:textId="7F3AAA8F" w:rsidR="00532EAD" w:rsidRDefault="00071FF5" w:rsidP="004E00F4">
      <w:pPr>
        <w:pStyle w:val="a6"/>
        <w:ind w:left="0" w:right="-1" w:firstLine="709"/>
        <w:jc w:val="both"/>
        <w:rPr>
          <w:rFonts w:eastAsia="HiddenHorzOCR"/>
          <w:b/>
          <w:bCs/>
          <w:highlight w:val="yellow"/>
        </w:rPr>
      </w:pPr>
      <w:r w:rsidRPr="00071FF5">
        <w:rPr>
          <w:spacing w:val="1"/>
        </w:rPr>
        <w:t xml:space="preserve"> </w:t>
      </w:r>
      <w:r w:rsidR="00CA7EF7">
        <w:t>М</w:t>
      </w:r>
      <w:r w:rsidRPr="00071FF5">
        <w:t>етод</w:t>
      </w:r>
      <w:r w:rsidR="00CA7EF7">
        <w:t>ы</w:t>
      </w:r>
      <w:r w:rsidRPr="00071FF5">
        <w:rPr>
          <w:spacing w:val="1"/>
        </w:rPr>
        <w:t xml:space="preserve"> </w:t>
      </w:r>
      <w:r w:rsidRPr="00071FF5">
        <w:t>воспитани</w:t>
      </w:r>
      <w:r w:rsidR="00CA7EF7">
        <w:t>я</w:t>
      </w:r>
      <w:r w:rsidRPr="00071FF5">
        <w:rPr>
          <w:spacing w:val="1"/>
        </w:rPr>
        <w:t xml:space="preserve"> </w:t>
      </w:r>
      <w:r w:rsidRPr="00071FF5">
        <w:t>физических</w:t>
      </w:r>
      <w:r w:rsidRPr="00071FF5">
        <w:rPr>
          <w:spacing w:val="1"/>
        </w:rPr>
        <w:t xml:space="preserve"> </w:t>
      </w:r>
      <w:r w:rsidRPr="00071FF5">
        <w:t xml:space="preserve">качеств: повторный, переменный, повторно – переменный, соревновательный. </w:t>
      </w:r>
    </w:p>
    <w:p w14:paraId="0DDC88DF" w14:textId="1704B142" w:rsidR="00DF0B35" w:rsidRPr="00CA7EF7" w:rsidRDefault="00DF0B35" w:rsidP="001005B3">
      <w:pPr>
        <w:autoSpaceDE w:val="0"/>
        <w:autoSpaceDN w:val="0"/>
        <w:adjustRightInd w:val="0"/>
        <w:ind w:left="0" w:firstLine="0"/>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Общая физическая подготовка.</w:t>
      </w:r>
    </w:p>
    <w:p w14:paraId="52836BAD" w14:textId="77777777" w:rsidR="00071FF5" w:rsidRPr="00CA7EF7" w:rsidRDefault="00744517" w:rsidP="004E00F4">
      <w:pPr>
        <w:pStyle w:val="a6"/>
        <w:tabs>
          <w:tab w:val="left" w:pos="1134"/>
        </w:tabs>
        <w:ind w:left="0" w:firstLine="709"/>
        <w:jc w:val="both"/>
      </w:pPr>
      <w:r w:rsidRPr="00CA7EF7">
        <w:t xml:space="preserve">Общая физическая подготовка проводится в течение всего годичного цикла тренировки. </w:t>
      </w:r>
    </w:p>
    <w:p w14:paraId="0B5EE703" w14:textId="77777777" w:rsidR="005E22F3" w:rsidRPr="00BF0149" w:rsidRDefault="005E22F3" w:rsidP="004E00F4">
      <w:pPr>
        <w:pStyle w:val="a6"/>
        <w:tabs>
          <w:tab w:val="left" w:pos="1134"/>
        </w:tabs>
        <w:ind w:left="0" w:firstLine="709"/>
        <w:jc w:val="both"/>
      </w:pPr>
      <w:r w:rsidRPr="00BF0149">
        <w:t>Средства общей физической подготовки:</w:t>
      </w:r>
    </w:p>
    <w:p w14:paraId="7E6FBAE3" w14:textId="286C4112" w:rsidR="00713191" w:rsidRPr="00713191" w:rsidRDefault="00713191" w:rsidP="00F640BD">
      <w:pPr>
        <w:pStyle w:val="a6"/>
        <w:numPr>
          <w:ilvl w:val="0"/>
          <w:numId w:val="67"/>
        </w:numPr>
        <w:tabs>
          <w:tab w:val="left" w:pos="1134"/>
        </w:tabs>
        <w:ind w:left="0" w:firstLine="709"/>
        <w:jc w:val="both"/>
        <w:rPr>
          <w:spacing w:val="-1"/>
        </w:rPr>
      </w:pPr>
      <w:r>
        <w:t>о</w:t>
      </w:r>
      <w:r w:rsidRPr="00713191">
        <w:t>бщеразвивающие</w:t>
      </w:r>
      <w:r w:rsidRPr="00713191">
        <w:rPr>
          <w:spacing w:val="1"/>
        </w:rPr>
        <w:t xml:space="preserve"> </w:t>
      </w:r>
      <w:r w:rsidRPr="00713191">
        <w:t>упражнения.</w:t>
      </w:r>
      <w:r w:rsidRPr="00713191">
        <w:rPr>
          <w:spacing w:val="1"/>
        </w:rPr>
        <w:t xml:space="preserve"> </w:t>
      </w:r>
      <w:r w:rsidRPr="00713191">
        <w:t>Основная</w:t>
      </w:r>
      <w:r w:rsidRPr="00713191">
        <w:rPr>
          <w:spacing w:val="1"/>
        </w:rPr>
        <w:t xml:space="preserve"> </w:t>
      </w:r>
      <w:r w:rsidRPr="00713191">
        <w:t>цель</w:t>
      </w:r>
      <w:r w:rsidRPr="00713191">
        <w:rPr>
          <w:spacing w:val="1"/>
        </w:rPr>
        <w:t xml:space="preserve"> </w:t>
      </w:r>
      <w:r w:rsidRPr="00713191">
        <w:t>применения</w:t>
      </w:r>
      <w:r w:rsidRPr="00713191">
        <w:rPr>
          <w:spacing w:val="1"/>
        </w:rPr>
        <w:t xml:space="preserve"> </w:t>
      </w:r>
      <w:r w:rsidRPr="00713191">
        <w:rPr>
          <w:spacing w:val="-3"/>
        </w:rPr>
        <w:t>общеразвивающих</w:t>
      </w:r>
      <w:r w:rsidRPr="00713191">
        <w:rPr>
          <w:spacing w:val="-11"/>
        </w:rPr>
        <w:t xml:space="preserve"> </w:t>
      </w:r>
      <w:r w:rsidRPr="00713191">
        <w:rPr>
          <w:spacing w:val="-2"/>
        </w:rPr>
        <w:t>упражнений</w:t>
      </w:r>
      <w:r w:rsidRPr="00713191">
        <w:rPr>
          <w:spacing w:val="-10"/>
        </w:rPr>
        <w:t xml:space="preserve"> </w:t>
      </w:r>
      <w:r w:rsidRPr="00713191">
        <w:rPr>
          <w:spacing w:val="-2"/>
        </w:rPr>
        <w:t>-</w:t>
      </w:r>
      <w:r w:rsidRPr="00713191">
        <w:rPr>
          <w:spacing w:val="-6"/>
        </w:rPr>
        <w:t xml:space="preserve"> </w:t>
      </w:r>
      <w:r w:rsidRPr="00713191">
        <w:rPr>
          <w:spacing w:val="-2"/>
        </w:rPr>
        <w:t>всестороннее</w:t>
      </w:r>
      <w:r w:rsidRPr="00713191">
        <w:rPr>
          <w:spacing w:val="-10"/>
        </w:rPr>
        <w:t xml:space="preserve"> </w:t>
      </w:r>
      <w:r w:rsidRPr="00713191">
        <w:rPr>
          <w:spacing w:val="-2"/>
        </w:rPr>
        <w:t>физическое</w:t>
      </w:r>
      <w:r w:rsidRPr="00713191">
        <w:rPr>
          <w:spacing w:val="-12"/>
        </w:rPr>
        <w:t xml:space="preserve"> </w:t>
      </w:r>
      <w:r w:rsidRPr="00713191">
        <w:rPr>
          <w:spacing w:val="-2"/>
        </w:rPr>
        <w:t>развитие</w:t>
      </w:r>
      <w:r w:rsidRPr="00713191">
        <w:rPr>
          <w:spacing w:val="-12"/>
        </w:rPr>
        <w:t xml:space="preserve"> </w:t>
      </w:r>
      <w:r w:rsidRPr="00713191">
        <w:rPr>
          <w:spacing w:val="-2"/>
        </w:rPr>
        <w:t>организма:</w:t>
      </w:r>
      <w:r w:rsidRPr="00713191">
        <w:rPr>
          <w:spacing w:val="-13"/>
        </w:rPr>
        <w:t xml:space="preserve"> </w:t>
      </w:r>
      <w:r w:rsidRPr="00713191">
        <w:rPr>
          <w:spacing w:val="-2"/>
        </w:rPr>
        <w:t>равномерное</w:t>
      </w:r>
      <w:r w:rsidRPr="00713191">
        <w:rPr>
          <w:spacing w:val="-58"/>
        </w:rPr>
        <w:t xml:space="preserve"> </w:t>
      </w:r>
      <w:r w:rsidRPr="00713191">
        <w:t>развитие мышечной системы, укрепление костно-связочного аппарата, развитие большей</w:t>
      </w:r>
      <w:r w:rsidRPr="00713191">
        <w:rPr>
          <w:spacing w:val="1"/>
        </w:rPr>
        <w:t xml:space="preserve"> </w:t>
      </w:r>
      <w:r w:rsidRPr="00713191">
        <w:t>подвижности в суставах, координации движений и умение сохранять равновесие, а также</w:t>
      </w:r>
      <w:r w:rsidRPr="00713191">
        <w:rPr>
          <w:spacing w:val="1"/>
        </w:rPr>
        <w:t xml:space="preserve"> </w:t>
      </w:r>
      <w:r w:rsidRPr="00713191">
        <w:rPr>
          <w:spacing w:val="-2"/>
        </w:rPr>
        <w:t xml:space="preserve">улучшение </w:t>
      </w:r>
      <w:r w:rsidRPr="00713191">
        <w:rPr>
          <w:spacing w:val="-1"/>
        </w:rPr>
        <w:t xml:space="preserve">функции сердечно-сосудистой системы. </w:t>
      </w:r>
    </w:p>
    <w:p w14:paraId="7E6DA966" w14:textId="62C80AF9" w:rsidR="00713191" w:rsidRPr="00713191" w:rsidRDefault="00713191" w:rsidP="00F640BD">
      <w:pPr>
        <w:pStyle w:val="a6"/>
        <w:numPr>
          <w:ilvl w:val="0"/>
          <w:numId w:val="67"/>
        </w:numPr>
        <w:tabs>
          <w:tab w:val="left" w:pos="1134"/>
        </w:tabs>
        <w:ind w:left="0" w:firstLine="709"/>
        <w:jc w:val="both"/>
        <w:rPr>
          <w:spacing w:val="-1"/>
        </w:rPr>
      </w:pPr>
      <w:r>
        <w:rPr>
          <w:spacing w:val="-1"/>
        </w:rPr>
        <w:t>г</w:t>
      </w:r>
      <w:r w:rsidRPr="00713191">
        <w:rPr>
          <w:spacing w:val="-1"/>
        </w:rPr>
        <w:t xml:space="preserve">имнастика. </w:t>
      </w:r>
    </w:p>
    <w:p w14:paraId="6C04B4D4" w14:textId="275D7EFA" w:rsidR="00713191" w:rsidRPr="00713191" w:rsidRDefault="00713191" w:rsidP="00F640BD">
      <w:pPr>
        <w:pStyle w:val="a6"/>
        <w:numPr>
          <w:ilvl w:val="0"/>
          <w:numId w:val="67"/>
        </w:numPr>
        <w:tabs>
          <w:tab w:val="left" w:pos="1134"/>
        </w:tabs>
        <w:ind w:left="0" w:firstLine="709"/>
        <w:jc w:val="both"/>
      </w:pPr>
      <w:r>
        <w:rPr>
          <w:spacing w:val="-1"/>
        </w:rPr>
        <w:t>у</w:t>
      </w:r>
      <w:r w:rsidRPr="00713191">
        <w:rPr>
          <w:spacing w:val="-1"/>
        </w:rPr>
        <w:t>пражнения на развитие</w:t>
      </w:r>
      <w:r w:rsidRPr="00713191">
        <w:t xml:space="preserve"> </w:t>
      </w:r>
      <w:r w:rsidRPr="00713191">
        <w:rPr>
          <w:spacing w:val="-4"/>
        </w:rPr>
        <w:t xml:space="preserve">силы мышц ног, рук, туловища (стоя, сидя, лежа). </w:t>
      </w:r>
    </w:p>
    <w:p w14:paraId="0B9A1417" w14:textId="39798FA7" w:rsidR="00713191" w:rsidRPr="00713191" w:rsidRDefault="00713191" w:rsidP="00F640BD">
      <w:pPr>
        <w:pStyle w:val="a6"/>
        <w:numPr>
          <w:ilvl w:val="0"/>
          <w:numId w:val="67"/>
        </w:numPr>
        <w:tabs>
          <w:tab w:val="left" w:pos="1134"/>
        </w:tabs>
        <w:ind w:left="0" w:firstLine="709"/>
        <w:jc w:val="both"/>
      </w:pPr>
      <w:r>
        <w:t>п</w:t>
      </w:r>
      <w:r w:rsidRPr="00713191">
        <w:t>одвижные игры и эстафеты: с элементами бега, прыжков, ползания, лазанья,</w:t>
      </w:r>
      <w:r w:rsidRPr="00713191">
        <w:rPr>
          <w:spacing w:val="1"/>
        </w:rPr>
        <w:t xml:space="preserve"> </w:t>
      </w:r>
      <w:r w:rsidRPr="00713191">
        <w:t>метаний,</w:t>
      </w:r>
      <w:r w:rsidRPr="00713191">
        <w:rPr>
          <w:spacing w:val="1"/>
        </w:rPr>
        <w:t xml:space="preserve"> </w:t>
      </w:r>
      <w:r w:rsidRPr="00713191">
        <w:t>кувырков;</w:t>
      </w:r>
      <w:r w:rsidRPr="00713191">
        <w:rPr>
          <w:spacing w:val="1"/>
        </w:rPr>
        <w:t xml:space="preserve"> </w:t>
      </w:r>
      <w:r w:rsidRPr="00713191">
        <w:t>с</w:t>
      </w:r>
      <w:r w:rsidRPr="00713191">
        <w:rPr>
          <w:spacing w:val="1"/>
        </w:rPr>
        <w:t xml:space="preserve"> </w:t>
      </w:r>
      <w:r w:rsidRPr="00713191">
        <w:t>переноской,</w:t>
      </w:r>
      <w:r w:rsidRPr="00713191">
        <w:rPr>
          <w:spacing w:val="1"/>
        </w:rPr>
        <w:t xml:space="preserve"> </w:t>
      </w:r>
      <w:r w:rsidRPr="00713191">
        <w:t>расстановкой</w:t>
      </w:r>
      <w:r w:rsidRPr="00713191">
        <w:rPr>
          <w:spacing w:val="1"/>
        </w:rPr>
        <w:t xml:space="preserve"> </w:t>
      </w:r>
      <w:r w:rsidRPr="00713191">
        <w:t>и</w:t>
      </w:r>
      <w:r w:rsidRPr="00713191">
        <w:rPr>
          <w:spacing w:val="1"/>
        </w:rPr>
        <w:t xml:space="preserve"> </w:t>
      </w:r>
      <w:r w:rsidRPr="00713191">
        <w:t>собиранием</w:t>
      </w:r>
      <w:r w:rsidRPr="00713191">
        <w:rPr>
          <w:spacing w:val="1"/>
        </w:rPr>
        <w:t xml:space="preserve"> </w:t>
      </w:r>
      <w:r w:rsidRPr="00713191">
        <w:t>предметов;</w:t>
      </w:r>
      <w:r w:rsidRPr="00713191">
        <w:rPr>
          <w:spacing w:val="1"/>
        </w:rPr>
        <w:t xml:space="preserve"> </w:t>
      </w:r>
      <w:r w:rsidRPr="00713191">
        <w:t>переноской</w:t>
      </w:r>
      <w:r>
        <w:t xml:space="preserve"> </w:t>
      </w:r>
      <w:r w:rsidRPr="00713191">
        <w:rPr>
          <w:spacing w:val="-57"/>
        </w:rPr>
        <w:t xml:space="preserve"> </w:t>
      </w:r>
      <w:r w:rsidRPr="00713191">
        <w:t>груза;</w:t>
      </w:r>
      <w:r w:rsidRPr="00713191">
        <w:rPr>
          <w:spacing w:val="1"/>
        </w:rPr>
        <w:t xml:space="preserve"> </w:t>
      </w:r>
      <w:r w:rsidRPr="00713191">
        <w:t>с</w:t>
      </w:r>
      <w:r w:rsidRPr="00713191">
        <w:rPr>
          <w:spacing w:val="1"/>
        </w:rPr>
        <w:t xml:space="preserve"> </w:t>
      </w:r>
      <w:r w:rsidRPr="00713191">
        <w:t>сохранением</w:t>
      </w:r>
      <w:r w:rsidRPr="00713191">
        <w:rPr>
          <w:spacing w:val="1"/>
        </w:rPr>
        <w:t xml:space="preserve"> </w:t>
      </w:r>
      <w:r w:rsidRPr="00713191">
        <w:t>равновесия;</w:t>
      </w:r>
      <w:r w:rsidRPr="00713191">
        <w:rPr>
          <w:spacing w:val="1"/>
        </w:rPr>
        <w:t xml:space="preserve"> </w:t>
      </w:r>
      <w:r w:rsidRPr="00713191">
        <w:t>со</w:t>
      </w:r>
      <w:r w:rsidRPr="00713191">
        <w:rPr>
          <w:spacing w:val="1"/>
        </w:rPr>
        <w:t xml:space="preserve"> </w:t>
      </w:r>
      <w:r w:rsidRPr="00713191">
        <w:t>скакалками,</w:t>
      </w:r>
      <w:r w:rsidRPr="00713191">
        <w:rPr>
          <w:spacing w:val="1"/>
        </w:rPr>
        <w:t xml:space="preserve"> </w:t>
      </w:r>
      <w:r w:rsidRPr="00713191">
        <w:t>набивными</w:t>
      </w:r>
      <w:r w:rsidRPr="00713191">
        <w:rPr>
          <w:spacing w:val="1"/>
        </w:rPr>
        <w:t xml:space="preserve"> </w:t>
      </w:r>
      <w:r w:rsidRPr="00713191">
        <w:t>мячами,</w:t>
      </w:r>
      <w:r>
        <w:t xml:space="preserve"> </w:t>
      </w:r>
      <w:r w:rsidRPr="00713191">
        <w:t>комбинированные эстафеты с применением перечисленных элементов в</w:t>
      </w:r>
      <w:r w:rsidRPr="00713191">
        <w:rPr>
          <w:spacing w:val="1"/>
        </w:rPr>
        <w:t xml:space="preserve"> </w:t>
      </w:r>
      <w:r w:rsidRPr="00713191">
        <w:t>различных</w:t>
      </w:r>
      <w:r w:rsidRPr="00713191">
        <w:rPr>
          <w:spacing w:val="1"/>
        </w:rPr>
        <w:t xml:space="preserve"> </w:t>
      </w:r>
      <w:r w:rsidRPr="00713191">
        <w:t>сочетаниях.</w:t>
      </w:r>
    </w:p>
    <w:p w14:paraId="31017F90" w14:textId="25D0E34A" w:rsidR="00713191" w:rsidRPr="00713191" w:rsidRDefault="00713191" w:rsidP="00F640BD">
      <w:pPr>
        <w:pStyle w:val="a6"/>
        <w:numPr>
          <w:ilvl w:val="0"/>
          <w:numId w:val="67"/>
        </w:numPr>
        <w:tabs>
          <w:tab w:val="left" w:pos="1134"/>
        </w:tabs>
        <w:ind w:left="0" w:firstLine="709"/>
        <w:jc w:val="both"/>
      </w:pPr>
      <w:r>
        <w:t>с</w:t>
      </w:r>
      <w:r w:rsidRPr="00713191">
        <w:t>портивные</w:t>
      </w:r>
      <w:r w:rsidRPr="00713191">
        <w:rPr>
          <w:spacing w:val="1"/>
        </w:rPr>
        <w:t xml:space="preserve"> </w:t>
      </w:r>
      <w:r w:rsidRPr="00713191">
        <w:t>игры:</w:t>
      </w:r>
      <w:r w:rsidRPr="00713191">
        <w:rPr>
          <w:spacing w:val="1"/>
        </w:rPr>
        <w:t xml:space="preserve"> </w:t>
      </w:r>
      <w:r w:rsidRPr="00713191">
        <w:t>баскетбол,</w:t>
      </w:r>
      <w:r w:rsidRPr="00713191">
        <w:rPr>
          <w:spacing w:val="1"/>
        </w:rPr>
        <w:t xml:space="preserve"> </w:t>
      </w:r>
      <w:r w:rsidRPr="00713191">
        <w:t>гандбол,</w:t>
      </w:r>
      <w:r w:rsidRPr="00713191">
        <w:rPr>
          <w:spacing w:val="1"/>
        </w:rPr>
        <w:t xml:space="preserve"> </w:t>
      </w:r>
      <w:r w:rsidRPr="00713191">
        <w:t>футбол</w:t>
      </w:r>
      <w:r w:rsidRPr="00713191">
        <w:rPr>
          <w:spacing w:val="1"/>
        </w:rPr>
        <w:t xml:space="preserve"> </w:t>
      </w:r>
      <w:r w:rsidRPr="00713191">
        <w:t>–</w:t>
      </w:r>
      <w:r w:rsidRPr="00713191">
        <w:rPr>
          <w:spacing w:val="1"/>
        </w:rPr>
        <w:t xml:space="preserve"> </w:t>
      </w:r>
      <w:r w:rsidRPr="00713191">
        <w:t>ознакомление</w:t>
      </w:r>
      <w:r w:rsidRPr="00713191">
        <w:rPr>
          <w:spacing w:val="1"/>
        </w:rPr>
        <w:t xml:space="preserve"> </w:t>
      </w:r>
      <w:r w:rsidRPr="00713191">
        <w:t>с</w:t>
      </w:r>
      <w:r w:rsidRPr="00713191">
        <w:rPr>
          <w:spacing w:val="1"/>
        </w:rPr>
        <w:t xml:space="preserve"> </w:t>
      </w:r>
      <w:r w:rsidRPr="00713191">
        <w:t>основными</w:t>
      </w:r>
      <w:r w:rsidRPr="00713191">
        <w:rPr>
          <w:spacing w:val="1"/>
        </w:rPr>
        <w:t xml:space="preserve"> </w:t>
      </w:r>
      <w:r w:rsidRPr="00713191">
        <w:t>элементами</w:t>
      </w:r>
      <w:r w:rsidRPr="00713191">
        <w:rPr>
          <w:spacing w:val="-1"/>
        </w:rPr>
        <w:t xml:space="preserve"> </w:t>
      </w:r>
      <w:r w:rsidRPr="00713191">
        <w:t>техники,</w:t>
      </w:r>
      <w:r w:rsidRPr="00713191">
        <w:rPr>
          <w:spacing w:val="-2"/>
        </w:rPr>
        <w:t xml:space="preserve"> </w:t>
      </w:r>
      <w:r w:rsidRPr="00713191">
        <w:t>тактики</w:t>
      </w:r>
      <w:r w:rsidRPr="00713191">
        <w:rPr>
          <w:spacing w:val="-3"/>
        </w:rPr>
        <w:t xml:space="preserve"> </w:t>
      </w:r>
      <w:r w:rsidRPr="00713191">
        <w:t>и</w:t>
      </w:r>
      <w:r w:rsidRPr="00713191">
        <w:rPr>
          <w:spacing w:val="-1"/>
        </w:rPr>
        <w:t xml:space="preserve"> </w:t>
      </w:r>
      <w:r w:rsidRPr="00713191">
        <w:t>правилами</w:t>
      </w:r>
      <w:r w:rsidRPr="00713191">
        <w:rPr>
          <w:spacing w:val="-1"/>
        </w:rPr>
        <w:t xml:space="preserve"> </w:t>
      </w:r>
      <w:r w:rsidRPr="00713191">
        <w:t>соревнований;</w:t>
      </w:r>
      <w:r w:rsidRPr="00713191">
        <w:rPr>
          <w:spacing w:val="-1"/>
        </w:rPr>
        <w:t xml:space="preserve"> </w:t>
      </w:r>
      <w:r w:rsidRPr="00713191">
        <w:t>двусторонние</w:t>
      </w:r>
      <w:r w:rsidRPr="00713191">
        <w:rPr>
          <w:spacing w:val="-2"/>
        </w:rPr>
        <w:t xml:space="preserve"> </w:t>
      </w:r>
      <w:r w:rsidRPr="00713191">
        <w:t>игры.</w:t>
      </w:r>
    </w:p>
    <w:p w14:paraId="7EB6AFDF" w14:textId="64FB4D3B" w:rsidR="00DF0B35" w:rsidRPr="00CA7EF7" w:rsidRDefault="00DF0B35" w:rsidP="004E00F4">
      <w:pPr>
        <w:autoSpaceDE w:val="0"/>
        <w:autoSpaceDN w:val="0"/>
        <w:adjustRightInd w:val="0"/>
        <w:ind w:left="0" w:firstLine="709"/>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Специальная физическая подготовка.</w:t>
      </w:r>
    </w:p>
    <w:p w14:paraId="541D4D09" w14:textId="2273CD1C" w:rsidR="008A61BD" w:rsidRPr="00CA7EF7" w:rsidRDefault="008A61BD" w:rsidP="004E00F4">
      <w:pPr>
        <w:tabs>
          <w:tab w:val="left" w:pos="1134"/>
        </w:tabs>
        <w:autoSpaceDE w:val="0"/>
        <w:autoSpaceDN w:val="0"/>
        <w:adjustRightInd w:val="0"/>
        <w:ind w:left="0" w:firstLine="709"/>
        <w:jc w:val="both"/>
        <w:rPr>
          <w:rFonts w:ascii="Times New Roman" w:hAnsi="Times New Roman" w:cs="Times New Roman"/>
          <w:sz w:val="24"/>
          <w:szCs w:val="24"/>
        </w:rPr>
      </w:pPr>
      <w:r w:rsidRPr="00CA7EF7">
        <w:rPr>
          <w:rFonts w:ascii="Times New Roman" w:hAnsi="Times New Roman" w:cs="Times New Roman"/>
          <w:sz w:val="24"/>
          <w:szCs w:val="24"/>
        </w:rPr>
        <w:t>Комплексы специальных упражнений, направленные на развитие</w:t>
      </w:r>
      <w:r w:rsidRPr="00CA7EF7">
        <w:rPr>
          <w:rFonts w:ascii="Times New Roman" w:hAnsi="Times New Roman" w:cs="Times New Roman"/>
          <w:spacing w:val="1"/>
          <w:sz w:val="24"/>
          <w:szCs w:val="24"/>
        </w:rPr>
        <w:t xml:space="preserve"> </w:t>
      </w:r>
      <w:r w:rsidRPr="00CA7EF7">
        <w:rPr>
          <w:rFonts w:ascii="Times New Roman" w:hAnsi="Times New Roman" w:cs="Times New Roman"/>
          <w:sz w:val="24"/>
          <w:szCs w:val="24"/>
        </w:rPr>
        <w:t>специальных</w:t>
      </w:r>
      <w:r w:rsidRPr="00CA7EF7">
        <w:rPr>
          <w:rFonts w:ascii="Times New Roman" w:hAnsi="Times New Roman" w:cs="Times New Roman"/>
          <w:spacing w:val="1"/>
          <w:sz w:val="24"/>
          <w:szCs w:val="24"/>
        </w:rPr>
        <w:t xml:space="preserve"> </w:t>
      </w:r>
      <w:r w:rsidRPr="00CA7EF7">
        <w:rPr>
          <w:rFonts w:ascii="Times New Roman" w:hAnsi="Times New Roman" w:cs="Times New Roman"/>
          <w:sz w:val="24"/>
          <w:szCs w:val="24"/>
        </w:rPr>
        <w:t>физических</w:t>
      </w:r>
      <w:r w:rsidRPr="00CA7EF7">
        <w:rPr>
          <w:rFonts w:ascii="Times New Roman" w:hAnsi="Times New Roman" w:cs="Times New Roman"/>
          <w:spacing w:val="1"/>
          <w:sz w:val="24"/>
          <w:szCs w:val="24"/>
        </w:rPr>
        <w:t xml:space="preserve"> </w:t>
      </w:r>
      <w:r w:rsidRPr="00CA7EF7">
        <w:rPr>
          <w:rFonts w:ascii="Times New Roman" w:hAnsi="Times New Roman" w:cs="Times New Roman"/>
          <w:sz w:val="24"/>
          <w:szCs w:val="24"/>
        </w:rPr>
        <w:t>качеств:</w:t>
      </w:r>
    </w:p>
    <w:p w14:paraId="67FBE0ED" w14:textId="77777777" w:rsidR="00071FF5" w:rsidRPr="00CA7EF7" w:rsidRDefault="00071FF5" w:rsidP="00F640BD">
      <w:pPr>
        <w:pStyle w:val="a4"/>
        <w:numPr>
          <w:ilvl w:val="0"/>
          <w:numId w:val="38"/>
        </w:numPr>
        <w:tabs>
          <w:tab w:val="left" w:pos="1134"/>
        </w:tabs>
        <w:autoSpaceDE w:val="0"/>
        <w:autoSpaceDN w:val="0"/>
        <w:adjustRightInd w:val="0"/>
        <w:ind w:left="0" w:firstLine="709"/>
        <w:jc w:val="both"/>
        <w:rPr>
          <w:rFonts w:ascii="Times New Roman" w:hAnsi="Times New Roman" w:cs="Times New Roman"/>
          <w:sz w:val="24"/>
          <w:szCs w:val="24"/>
        </w:rPr>
      </w:pPr>
      <w:r w:rsidRPr="00CA7EF7">
        <w:rPr>
          <w:rFonts w:ascii="Times New Roman" w:hAnsi="Times New Roman" w:cs="Times New Roman"/>
          <w:sz w:val="24"/>
          <w:szCs w:val="24"/>
        </w:rPr>
        <w:t>быстрота,</w:t>
      </w:r>
    </w:p>
    <w:p w14:paraId="7A1FD3CD" w14:textId="77777777" w:rsidR="00713191" w:rsidRPr="00CA7EF7" w:rsidRDefault="00713191" w:rsidP="00F640BD">
      <w:pPr>
        <w:pStyle w:val="a4"/>
        <w:numPr>
          <w:ilvl w:val="0"/>
          <w:numId w:val="38"/>
        </w:numPr>
        <w:tabs>
          <w:tab w:val="left" w:pos="1134"/>
        </w:tabs>
        <w:autoSpaceDE w:val="0"/>
        <w:autoSpaceDN w:val="0"/>
        <w:adjustRightInd w:val="0"/>
        <w:ind w:left="0" w:firstLine="709"/>
        <w:jc w:val="both"/>
        <w:rPr>
          <w:rFonts w:ascii="Times New Roman" w:hAnsi="Times New Roman" w:cs="Times New Roman"/>
          <w:spacing w:val="1"/>
          <w:sz w:val="24"/>
          <w:szCs w:val="24"/>
        </w:rPr>
      </w:pPr>
      <w:r w:rsidRPr="00CA7EF7">
        <w:rPr>
          <w:rFonts w:ascii="Times New Roman" w:hAnsi="Times New Roman" w:cs="Times New Roman"/>
          <w:sz w:val="24"/>
          <w:szCs w:val="24"/>
        </w:rPr>
        <w:t>выносливость,</w:t>
      </w:r>
    </w:p>
    <w:p w14:paraId="643A6045" w14:textId="46C01A26" w:rsidR="00071FF5" w:rsidRPr="00CA7EF7" w:rsidRDefault="00713191" w:rsidP="00F640BD">
      <w:pPr>
        <w:pStyle w:val="a4"/>
        <w:numPr>
          <w:ilvl w:val="0"/>
          <w:numId w:val="38"/>
        </w:numPr>
        <w:tabs>
          <w:tab w:val="left" w:pos="1134"/>
        </w:tabs>
        <w:autoSpaceDE w:val="0"/>
        <w:autoSpaceDN w:val="0"/>
        <w:adjustRightInd w:val="0"/>
        <w:ind w:left="0" w:firstLine="709"/>
        <w:jc w:val="both"/>
        <w:rPr>
          <w:rFonts w:ascii="Times New Roman" w:hAnsi="Times New Roman" w:cs="Times New Roman"/>
          <w:spacing w:val="1"/>
          <w:sz w:val="24"/>
          <w:szCs w:val="24"/>
        </w:rPr>
      </w:pPr>
      <w:r w:rsidRPr="00CA7EF7">
        <w:rPr>
          <w:rFonts w:ascii="Times New Roman" w:hAnsi="Times New Roman" w:cs="Times New Roman"/>
          <w:sz w:val="24"/>
          <w:szCs w:val="24"/>
        </w:rPr>
        <w:t>ловкость</w:t>
      </w:r>
      <w:r w:rsidR="00071FF5" w:rsidRPr="00CA7EF7">
        <w:rPr>
          <w:rFonts w:ascii="Times New Roman" w:hAnsi="Times New Roman" w:cs="Times New Roman"/>
          <w:sz w:val="24"/>
          <w:szCs w:val="24"/>
        </w:rPr>
        <w:t>.</w:t>
      </w:r>
      <w:r w:rsidR="00071FF5" w:rsidRPr="00CA7EF7">
        <w:rPr>
          <w:rFonts w:ascii="Times New Roman" w:hAnsi="Times New Roman" w:cs="Times New Roman"/>
          <w:spacing w:val="1"/>
          <w:sz w:val="24"/>
          <w:szCs w:val="24"/>
        </w:rPr>
        <w:t xml:space="preserve"> </w:t>
      </w:r>
    </w:p>
    <w:p w14:paraId="27D9A04B" w14:textId="77777777" w:rsidR="00713191" w:rsidRDefault="00713191" w:rsidP="004E00F4">
      <w:pPr>
        <w:pStyle w:val="a6"/>
        <w:tabs>
          <w:tab w:val="left" w:pos="1134"/>
        </w:tabs>
        <w:ind w:left="0" w:firstLine="709"/>
        <w:jc w:val="both"/>
      </w:pPr>
      <w:r>
        <w:t>Методика</w:t>
      </w:r>
      <w:r>
        <w:rPr>
          <w:spacing w:val="1"/>
        </w:rPr>
        <w:t xml:space="preserve"> </w:t>
      </w:r>
      <w:r>
        <w:t>развития</w:t>
      </w:r>
      <w:r>
        <w:rPr>
          <w:spacing w:val="1"/>
        </w:rPr>
        <w:t xml:space="preserve"> </w:t>
      </w:r>
      <w:r>
        <w:t>специальной</w:t>
      </w:r>
      <w:r>
        <w:rPr>
          <w:spacing w:val="1"/>
        </w:rPr>
        <w:t xml:space="preserve"> </w:t>
      </w:r>
      <w:r>
        <w:t>быстроты</w:t>
      </w:r>
      <w:r>
        <w:rPr>
          <w:spacing w:val="1"/>
        </w:rPr>
        <w:t xml:space="preserve"> </w:t>
      </w:r>
      <w:r>
        <w:t>предусматривает</w:t>
      </w:r>
      <w:r>
        <w:rPr>
          <w:spacing w:val="1"/>
        </w:rPr>
        <w:t xml:space="preserve"> </w:t>
      </w:r>
      <w:r>
        <w:t>развитие</w:t>
      </w:r>
      <w:r>
        <w:rPr>
          <w:spacing w:val="1"/>
        </w:rPr>
        <w:t xml:space="preserve"> </w:t>
      </w:r>
      <w:r>
        <w:t>быстроты</w:t>
      </w:r>
      <w:r>
        <w:rPr>
          <w:spacing w:val="1"/>
        </w:rPr>
        <w:t xml:space="preserve"> </w:t>
      </w:r>
      <w:r>
        <w:lastRenderedPageBreak/>
        <w:t>реакции при ударах и защитах, быстроты движений в одиночных и серийных ударах,</w:t>
      </w:r>
      <w:r>
        <w:rPr>
          <w:spacing w:val="1"/>
        </w:rPr>
        <w:t xml:space="preserve"> </w:t>
      </w:r>
      <w:r>
        <w:t>защитах и передвижениях. Быстрота реакции при ударах и защитах вырабатывается во</w:t>
      </w:r>
      <w:r>
        <w:rPr>
          <w:spacing w:val="1"/>
        </w:rPr>
        <w:t xml:space="preserve"> </w:t>
      </w:r>
      <w:r>
        <w:t>время имитационных упражнений без снарядов, со снарядами и с партнерами. Удары и</w:t>
      </w:r>
      <w:r>
        <w:rPr>
          <w:spacing w:val="1"/>
        </w:rPr>
        <w:t xml:space="preserve"> </w:t>
      </w:r>
      <w:r>
        <w:t>защиты при передвижении и на месте выполняются на быстрый счет, ритм которого все</w:t>
      </w:r>
      <w:r>
        <w:rPr>
          <w:spacing w:val="1"/>
        </w:rPr>
        <w:t xml:space="preserve"> </w:t>
      </w:r>
      <w:r>
        <w:t>время меняется, а также на внезапные сигналы, определенные положения снарядов или</w:t>
      </w:r>
      <w:r>
        <w:rPr>
          <w:spacing w:val="1"/>
        </w:rPr>
        <w:t xml:space="preserve"> </w:t>
      </w:r>
      <w:r>
        <w:t>партнеров.</w:t>
      </w:r>
    </w:p>
    <w:p w14:paraId="62E7148B" w14:textId="77777777" w:rsidR="00713191" w:rsidRDefault="00713191" w:rsidP="004E00F4">
      <w:pPr>
        <w:pStyle w:val="a6"/>
        <w:ind w:left="0" w:firstLine="709"/>
        <w:jc w:val="both"/>
      </w:pPr>
      <w:r>
        <w:t>Специальная выносливость учеников вырабатывается на занятиях путем повышения</w:t>
      </w:r>
      <w:r>
        <w:rPr>
          <w:spacing w:val="1"/>
        </w:rPr>
        <w:t xml:space="preserve"> </w:t>
      </w:r>
      <w:r>
        <w:t>плотности занятий, постепенного увеличения сложности и интенсивности выполняемых</w:t>
      </w:r>
      <w:r>
        <w:rPr>
          <w:spacing w:val="1"/>
        </w:rPr>
        <w:t xml:space="preserve"> </w:t>
      </w:r>
      <w:r>
        <w:t>упражнений</w:t>
      </w:r>
      <w:r>
        <w:rPr>
          <w:spacing w:val="-1"/>
        </w:rPr>
        <w:t xml:space="preserve"> </w:t>
      </w:r>
      <w:r>
        <w:t>и их</w:t>
      </w:r>
      <w:r>
        <w:rPr>
          <w:spacing w:val="-1"/>
        </w:rPr>
        <w:t xml:space="preserve"> </w:t>
      </w:r>
      <w:r>
        <w:t>темпа.</w:t>
      </w:r>
    </w:p>
    <w:p w14:paraId="560BF448" w14:textId="77777777" w:rsidR="00713191" w:rsidRDefault="00713191" w:rsidP="004E00F4">
      <w:pPr>
        <w:pStyle w:val="a6"/>
        <w:ind w:left="0" w:firstLine="709"/>
        <w:jc w:val="both"/>
      </w:pPr>
      <w:r>
        <w:t>Специальная ловкость развивается имитационными упражнениями, построенными на</w:t>
      </w:r>
      <w:r>
        <w:rPr>
          <w:spacing w:val="-57"/>
        </w:rPr>
        <w:t xml:space="preserve"> </w:t>
      </w:r>
      <w:r>
        <w:t>координационных</w:t>
      </w:r>
      <w:r>
        <w:rPr>
          <w:spacing w:val="1"/>
        </w:rPr>
        <w:t xml:space="preserve"> </w:t>
      </w:r>
      <w:r>
        <w:t>основах</w:t>
      </w:r>
      <w:r>
        <w:rPr>
          <w:spacing w:val="1"/>
        </w:rPr>
        <w:t xml:space="preserve"> </w:t>
      </w:r>
      <w:r>
        <w:t>техники</w:t>
      </w:r>
      <w:r>
        <w:rPr>
          <w:spacing w:val="1"/>
        </w:rPr>
        <w:t xml:space="preserve"> </w:t>
      </w:r>
      <w:r>
        <w:t>каратэ,</w:t>
      </w:r>
      <w:r>
        <w:rPr>
          <w:spacing w:val="1"/>
        </w:rPr>
        <w:t xml:space="preserve"> </w:t>
      </w:r>
      <w:r>
        <w:t>а</w:t>
      </w:r>
      <w:r>
        <w:rPr>
          <w:spacing w:val="1"/>
        </w:rPr>
        <w:t xml:space="preserve"> </w:t>
      </w:r>
      <w:r>
        <w:t>также</w:t>
      </w:r>
      <w:r>
        <w:rPr>
          <w:spacing w:val="1"/>
        </w:rPr>
        <w:t xml:space="preserve"> </w:t>
      </w:r>
      <w:r>
        <w:t>путем</w:t>
      </w:r>
      <w:r>
        <w:rPr>
          <w:spacing w:val="1"/>
        </w:rPr>
        <w:t xml:space="preserve"> </w:t>
      </w:r>
      <w:r>
        <w:t>выполнения</w:t>
      </w:r>
      <w:r>
        <w:rPr>
          <w:spacing w:val="1"/>
        </w:rPr>
        <w:t xml:space="preserve"> </w:t>
      </w:r>
      <w:r>
        <w:t>привычных</w:t>
      </w:r>
      <w:r>
        <w:rPr>
          <w:spacing w:val="1"/>
        </w:rPr>
        <w:t xml:space="preserve"> </w:t>
      </w:r>
      <w:r>
        <w:t>упражнений</w:t>
      </w:r>
      <w:r>
        <w:rPr>
          <w:spacing w:val="-1"/>
        </w:rPr>
        <w:t xml:space="preserve"> </w:t>
      </w:r>
      <w:r>
        <w:t>в</w:t>
      </w:r>
      <w:r>
        <w:rPr>
          <w:spacing w:val="-1"/>
        </w:rPr>
        <w:t xml:space="preserve"> </w:t>
      </w:r>
      <w:r>
        <w:t>непривычных</w:t>
      </w:r>
      <w:r>
        <w:rPr>
          <w:spacing w:val="1"/>
        </w:rPr>
        <w:t xml:space="preserve"> </w:t>
      </w:r>
      <w:r>
        <w:t>и</w:t>
      </w:r>
      <w:r>
        <w:rPr>
          <w:spacing w:val="-1"/>
        </w:rPr>
        <w:t xml:space="preserve"> </w:t>
      </w:r>
      <w:r>
        <w:t>сложных</w:t>
      </w:r>
      <w:r>
        <w:rPr>
          <w:spacing w:val="3"/>
        </w:rPr>
        <w:t xml:space="preserve"> </w:t>
      </w:r>
      <w:r>
        <w:t>условиях.</w:t>
      </w:r>
    </w:p>
    <w:p w14:paraId="23E8AF67" w14:textId="55D6859E" w:rsidR="00031228" w:rsidRDefault="00031228" w:rsidP="004E00F4">
      <w:pPr>
        <w:pStyle w:val="a6"/>
        <w:tabs>
          <w:tab w:val="left" w:pos="1134"/>
        </w:tabs>
        <w:ind w:left="0" w:firstLine="709"/>
        <w:jc w:val="both"/>
      </w:pPr>
      <w:r>
        <w:t>Средствами</w:t>
      </w:r>
      <w:r>
        <w:rPr>
          <w:spacing w:val="1"/>
        </w:rPr>
        <w:t xml:space="preserve"> </w:t>
      </w:r>
      <w:r>
        <w:t>специальной</w:t>
      </w:r>
      <w:r>
        <w:rPr>
          <w:spacing w:val="1"/>
        </w:rPr>
        <w:t xml:space="preserve"> </w:t>
      </w:r>
      <w:r>
        <w:t>подготовки</w:t>
      </w:r>
      <w:r>
        <w:rPr>
          <w:spacing w:val="1"/>
        </w:rPr>
        <w:t xml:space="preserve"> </w:t>
      </w:r>
      <w:r>
        <w:t>служат</w:t>
      </w:r>
      <w:r>
        <w:rPr>
          <w:spacing w:val="1"/>
        </w:rPr>
        <w:t xml:space="preserve"> </w:t>
      </w:r>
      <w:r>
        <w:t>специальные</w:t>
      </w:r>
      <w:r>
        <w:rPr>
          <w:spacing w:val="1"/>
        </w:rPr>
        <w:t xml:space="preserve"> </w:t>
      </w:r>
      <w:r>
        <w:t>упражнения</w:t>
      </w:r>
      <w:r>
        <w:rPr>
          <w:spacing w:val="60"/>
        </w:rPr>
        <w:t xml:space="preserve"> </w:t>
      </w:r>
      <w:r>
        <w:t>(ситтэй</w:t>
      </w:r>
      <w:r>
        <w:rPr>
          <w:spacing w:val="1"/>
        </w:rPr>
        <w:t xml:space="preserve"> </w:t>
      </w:r>
      <w:r>
        <w:t>иппон кумитэ, кихон иппон кумитэ, дзию иппон кумитэ, дзию кумитэ) и специально-</w:t>
      </w:r>
      <w:r>
        <w:rPr>
          <w:spacing w:val="1"/>
        </w:rPr>
        <w:t xml:space="preserve"> </w:t>
      </w:r>
      <w:r>
        <w:t>подготовительные</w:t>
      </w:r>
      <w:r>
        <w:rPr>
          <w:spacing w:val="-5"/>
        </w:rPr>
        <w:t xml:space="preserve"> </w:t>
      </w:r>
      <w:r>
        <w:t>упражнения</w:t>
      </w:r>
      <w:r>
        <w:rPr>
          <w:spacing w:val="-2"/>
        </w:rPr>
        <w:t xml:space="preserve"> </w:t>
      </w:r>
      <w:r>
        <w:t>(ката,</w:t>
      </w:r>
      <w:r>
        <w:rPr>
          <w:spacing w:val="-5"/>
        </w:rPr>
        <w:t xml:space="preserve"> </w:t>
      </w:r>
      <w:r>
        <w:t>имитационные</w:t>
      </w:r>
      <w:r>
        <w:rPr>
          <w:spacing w:val="-5"/>
        </w:rPr>
        <w:t xml:space="preserve"> </w:t>
      </w:r>
      <w:r>
        <w:t>упражнения,</w:t>
      </w:r>
      <w:r>
        <w:rPr>
          <w:spacing w:val="-3"/>
        </w:rPr>
        <w:t xml:space="preserve"> </w:t>
      </w:r>
      <w:r>
        <w:t>упражнения</w:t>
      </w:r>
      <w:r>
        <w:rPr>
          <w:spacing w:val="-5"/>
        </w:rPr>
        <w:t xml:space="preserve"> </w:t>
      </w:r>
      <w:r>
        <w:t>на</w:t>
      </w:r>
      <w:r>
        <w:rPr>
          <w:spacing w:val="-6"/>
        </w:rPr>
        <w:t xml:space="preserve"> </w:t>
      </w:r>
      <w:r>
        <w:t>снарядах –</w:t>
      </w:r>
      <w:r>
        <w:rPr>
          <w:spacing w:val="-2"/>
        </w:rPr>
        <w:t xml:space="preserve"> </w:t>
      </w:r>
      <w:r>
        <w:t>макиваре,</w:t>
      </w:r>
      <w:r>
        <w:rPr>
          <w:spacing w:val="-1"/>
        </w:rPr>
        <w:t xml:space="preserve"> </w:t>
      </w:r>
      <w:r>
        <w:t>мешке,</w:t>
      </w:r>
      <w:r>
        <w:rPr>
          <w:spacing w:val="-2"/>
        </w:rPr>
        <w:t xml:space="preserve"> </w:t>
      </w:r>
      <w:r>
        <w:t>груше</w:t>
      </w:r>
      <w:r>
        <w:rPr>
          <w:spacing w:val="-2"/>
        </w:rPr>
        <w:t xml:space="preserve"> </w:t>
      </w:r>
      <w:r>
        <w:t>и</w:t>
      </w:r>
      <w:r>
        <w:rPr>
          <w:spacing w:val="-2"/>
        </w:rPr>
        <w:t xml:space="preserve"> </w:t>
      </w:r>
      <w:r>
        <w:t>др.).</w:t>
      </w:r>
    </w:p>
    <w:p w14:paraId="2E3C331A" w14:textId="71329E0F" w:rsidR="00DF0B35" w:rsidRPr="00CA7EF7" w:rsidRDefault="00DF0B35" w:rsidP="004E00F4">
      <w:pPr>
        <w:tabs>
          <w:tab w:val="left" w:pos="1134"/>
        </w:tabs>
        <w:autoSpaceDE w:val="0"/>
        <w:autoSpaceDN w:val="0"/>
        <w:adjustRightInd w:val="0"/>
        <w:ind w:left="0" w:firstLine="709"/>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Техническая подготовка.</w:t>
      </w:r>
    </w:p>
    <w:p w14:paraId="2419CA5F" w14:textId="5EFAA3DD" w:rsidR="008A61BD" w:rsidRPr="00CA7EF7" w:rsidRDefault="008A61BD" w:rsidP="004E00F4">
      <w:pPr>
        <w:pStyle w:val="a6"/>
        <w:tabs>
          <w:tab w:val="left" w:pos="1134"/>
        </w:tabs>
        <w:ind w:left="0" w:firstLine="709"/>
        <w:jc w:val="both"/>
      </w:pPr>
      <w:r w:rsidRPr="00CA7EF7">
        <w:t>Обучение</w:t>
      </w:r>
      <w:r w:rsidRPr="00CA7EF7">
        <w:rPr>
          <w:spacing w:val="-3"/>
        </w:rPr>
        <w:t xml:space="preserve"> </w:t>
      </w:r>
      <w:r w:rsidRPr="00CA7EF7">
        <w:t>основным</w:t>
      </w:r>
      <w:r w:rsidRPr="00CA7EF7">
        <w:rPr>
          <w:spacing w:val="-3"/>
        </w:rPr>
        <w:t xml:space="preserve"> </w:t>
      </w:r>
      <w:r w:rsidRPr="00CA7EF7">
        <w:t>положениям</w:t>
      </w:r>
      <w:r w:rsidR="00521E5F" w:rsidRPr="00CA7EF7">
        <w:t>, элементам и приемам техники</w:t>
      </w:r>
      <w:r w:rsidRPr="00CA7EF7">
        <w:t>:</w:t>
      </w:r>
    </w:p>
    <w:p w14:paraId="7E73FD32" w14:textId="172E8186" w:rsidR="005E22F3" w:rsidRPr="00CA7EF7" w:rsidRDefault="00521E5F" w:rsidP="00F640BD">
      <w:pPr>
        <w:pStyle w:val="a4"/>
        <w:numPr>
          <w:ilvl w:val="2"/>
          <w:numId w:val="71"/>
        </w:numPr>
        <w:tabs>
          <w:tab w:val="left" w:pos="284"/>
          <w:tab w:val="left" w:pos="1134"/>
        </w:tabs>
        <w:ind w:left="0" w:firstLine="709"/>
        <w:jc w:val="both"/>
        <w:rPr>
          <w:rFonts w:ascii="Times New Roman" w:hAnsi="Times New Roman" w:cs="Times New Roman"/>
          <w:sz w:val="24"/>
          <w:szCs w:val="24"/>
        </w:rPr>
      </w:pPr>
      <w:r w:rsidRPr="00CA7EF7">
        <w:rPr>
          <w:rFonts w:ascii="Times New Roman" w:hAnsi="Times New Roman" w:cs="Times New Roman"/>
          <w:sz w:val="24"/>
          <w:szCs w:val="24"/>
        </w:rPr>
        <w:t>с</w:t>
      </w:r>
      <w:r w:rsidR="005E22F3" w:rsidRPr="00CA7EF7">
        <w:rPr>
          <w:rFonts w:ascii="Times New Roman" w:hAnsi="Times New Roman" w:cs="Times New Roman"/>
          <w:sz w:val="24"/>
          <w:szCs w:val="24"/>
        </w:rPr>
        <w:t>тойки:</w:t>
      </w:r>
    </w:p>
    <w:p w14:paraId="42C5736E" w14:textId="1FDC6206" w:rsidR="005E22F3" w:rsidRPr="00CA7EF7" w:rsidRDefault="00521E5F" w:rsidP="00F640BD">
      <w:pPr>
        <w:numPr>
          <w:ilvl w:val="0"/>
          <w:numId w:val="71"/>
        </w:numPr>
        <w:tabs>
          <w:tab w:val="left" w:pos="284"/>
          <w:tab w:val="left" w:pos="1134"/>
        </w:tabs>
        <w:suppressAutoHyphens/>
        <w:ind w:left="0" w:firstLine="709"/>
        <w:jc w:val="both"/>
        <w:rPr>
          <w:rFonts w:ascii="Times New Roman" w:hAnsi="Times New Roman" w:cs="Times New Roman"/>
          <w:sz w:val="24"/>
          <w:szCs w:val="24"/>
        </w:rPr>
      </w:pPr>
      <w:r w:rsidRPr="00CA7EF7">
        <w:rPr>
          <w:rFonts w:ascii="Times New Roman" w:hAnsi="Times New Roman" w:cs="Times New Roman"/>
          <w:spacing w:val="-7"/>
          <w:sz w:val="24"/>
          <w:szCs w:val="24"/>
        </w:rPr>
        <w:t>ф</w:t>
      </w:r>
      <w:r w:rsidR="005E22F3" w:rsidRPr="00CA7EF7">
        <w:rPr>
          <w:rFonts w:ascii="Times New Roman" w:hAnsi="Times New Roman" w:cs="Times New Roman"/>
          <w:spacing w:val="-7"/>
          <w:sz w:val="24"/>
          <w:szCs w:val="24"/>
        </w:rPr>
        <w:t>ронтальная (зенкутсу-дачи)</w:t>
      </w:r>
    </w:p>
    <w:p w14:paraId="2BEA1E00" w14:textId="49B10B65" w:rsidR="005E22F3" w:rsidRPr="00521E5F" w:rsidRDefault="00521E5F" w:rsidP="00F640BD">
      <w:pPr>
        <w:numPr>
          <w:ilvl w:val="0"/>
          <w:numId w:val="71"/>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pacing w:val="-7"/>
          <w:sz w:val="24"/>
          <w:szCs w:val="24"/>
        </w:rPr>
        <w:t>б</w:t>
      </w:r>
      <w:r w:rsidR="005E22F3" w:rsidRPr="00521E5F">
        <w:rPr>
          <w:rFonts w:ascii="Times New Roman" w:hAnsi="Times New Roman" w:cs="Times New Roman"/>
          <w:spacing w:val="-7"/>
          <w:sz w:val="24"/>
          <w:szCs w:val="24"/>
        </w:rPr>
        <w:t>оковая (кибадачи)</w:t>
      </w:r>
    </w:p>
    <w:p w14:paraId="4F8DB413" w14:textId="6030B4F5" w:rsidR="005E22F3" w:rsidRPr="00521E5F" w:rsidRDefault="00521E5F" w:rsidP="00F640BD">
      <w:pPr>
        <w:numPr>
          <w:ilvl w:val="0"/>
          <w:numId w:val="71"/>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pacing w:val="-7"/>
          <w:sz w:val="24"/>
          <w:szCs w:val="24"/>
        </w:rPr>
        <w:t>з</w:t>
      </w:r>
      <w:r w:rsidR="005E22F3" w:rsidRPr="00521E5F">
        <w:rPr>
          <w:rFonts w:ascii="Times New Roman" w:hAnsi="Times New Roman" w:cs="Times New Roman"/>
          <w:spacing w:val="-7"/>
          <w:sz w:val="24"/>
          <w:szCs w:val="24"/>
        </w:rPr>
        <w:t>ащитная (кокутсу-дачи)</w:t>
      </w:r>
    </w:p>
    <w:p w14:paraId="0A422116" w14:textId="1D06CEB6" w:rsidR="005E22F3" w:rsidRPr="00521E5F" w:rsidRDefault="00521E5F" w:rsidP="00F640BD">
      <w:pPr>
        <w:pStyle w:val="a4"/>
        <w:numPr>
          <w:ilvl w:val="0"/>
          <w:numId w:val="72"/>
        </w:numPr>
        <w:shd w:val="clear" w:color="auto" w:fill="FFFFFF"/>
        <w:tabs>
          <w:tab w:val="left" w:pos="284"/>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дары руками:</w:t>
      </w:r>
    </w:p>
    <w:p w14:paraId="25FBF6DA" w14:textId="3383BCD3"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рукой вперёд (ой цки)</w:t>
      </w:r>
    </w:p>
    <w:p w14:paraId="4E39C2F7" w14:textId="09B145B6"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E22F3" w:rsidRPr="00521E5F">
        <w:rPr>
          <w:rFonts w:ascii="Times New Roman" w:hAnsi="Times New Roman" w:cs="Times New Roman"/>
          <w:sz w:val="24"/>
          <w:szCs w:val="24"/>
        </w:rPr>
        <w:t>руговой удар (маваши цки)</w:t>
      </w:r>
    </w:p>
    <w:p w14:paraId="18F9594C" w14:textId="5F77329D"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на от мышь с возвратом руки (уракэн учи)</w:t>
      </w:r>
    </w:p>
    <w:p w14:paraId="30E36ABD" w14:textId="20D1FD4A"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сверху (тэцуи)</w:t>
      </w:r>
    </w:p>
    <w:p w14:paraId="1F829BFF" w14:textId="038E9BAF" w:rsidR="005E22F3" w:rsidRPr="00521E5F" w:rsidRDefault="00521E5F" w:rsidP="00F640BD">
      <w:pPr>
        <w:pStyle w:val="a4"/>
        <w:numPr>
          <w:ilvl w:val="0"/>
          <w:numId w:val="72"/>
        </w:numPr>
        <w:shd w:val="clear" w:color="auto" w:fill="FFFFFF"/>
        <w:tabs>
          <w:tab w:val="left" w:pos="426"/>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дары ногами:</w:t>
      </w:r>
    </w:p>
    <w:p w14:paraId="70A7361D" w14:textId="6A693B9C"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вперед (мае гери)</w:t>
      </w:r>
    </w:p>
    <w:p w14:paraId="59D3E461" w14:textId="1E4F8782"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боковой (ёко гери)</w:t>
      </w:r>
    </w:p>
    <w:p w14:paraId="30ED422B" w14:textId="7B99FF99"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у</w:t>
      </w:r>
      <w:r w:rsidR="005E22F3" w:rsidRPr="00521E5F">
        <w:rPr>
          <w:rFonts w:ascii="Times New Roman" w:hAnsi="Times New Roman" w:cs="Times New Roman"/>
          <w:sz w:val="24"/>
          <w:szCs w:val="24"/>
        </w:rPr>
        <w:t>дар круговой (маваши гери)</w:t>
      </w:r>
    </w:p>
    <w:p w14:paraId="191038CD" w14:textId="4ABA7EF5"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E22F3" w:rsidRPr="00521E5F">
        <w:rPr>
          <w:rFonts w:ascii="Times New Roman" w:hAnsi="Times New Roman" w:cs="Times New Roman"/>
          <w:sz w:val="24"/>
          <w:szCs w:val="24"/>
        </w:rPr>
        <w:t>руговой удар ногой с разворота,</w:t>
      </w:r>
    </w:p>
    <w:p w14:paraId="1E5FC766" w14:textId="3315E442" w:rsidR="005E22F3" w:rsidRPr="00521E5F" w:rsidRDefault="00521E5F" w:rsidP="00F640BD">
      <w:pPr>
        <w:numPr>
          <w:ilvl w:val="0"/>
          <w:numId w:val="69"/>
        </w:numPr>
        <w:shd w:val="clear" w:color="auto" w:fill="FFFFFF"/>
        <w:tabs>
          <w:tab w:val="left" w:pos="284"/>
          <w:tab w:val="left" w:pos="851"/>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5E22F3" w:rsidRPr="00521E5F">
        <w:rPr>
          <w:rFonts w:ascii="Times New Roman" w:hAnsi="Times New Roman" w:cs="Times New Roman"/>
          <w:sz w:val="24"/>
          <w:szCs w:val="24"/>
        </w:rPr>
        <w:t>рямой удар ногой сзади (усиро гери)</w:t>
      </w:r>
    </w:p>
    <w:p w14:paraId="5B714D00" w14:textId="68E4E9F3" w:rsidR="005E22F3" w:rsidRPr="00521E5F" w:rsidRDefault="00521E5F" w:rsidP="00F640BD">
      <w:pPr>
        <w:pStyle w:val="a4"/>
        <w:numPr>
          <w:ilvl w:val="0"/>
          <w:numId w:val="72"/>
        </w:numPr>
        <w:shd w:val="clear" w:color="auto" w:fill="FFFFFF"/>
        <w:tabs>
          <w:tab w:val="left" w:pos="426"/>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ащитная техника руками:</w:t>
      </w:r>
    </w:p>
    <w:p w14:paraId="24A3D4A4" w14:textId="5F127FFE"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ащита на верхнем уровне (аге уке)</w:t>
      </w:r>
    </w:p>
    <w:p w14:paraId="3C2150AD" w14:textId="1D71B6B9"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ащита на среднем уровне вовнутрь (сото уке)</w:t>
      </w:r>
    </w:p>
    <w:p w14:paraId="6520C00E" w14:textId="54B7EAEB"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ащита на среднем уровне из нутри (учи уке)</w:t>
      </w:r>
    </w:p>
    <w:p w14:paraId="3474D6AB" w14:textId="008A4CAC" w:rsidR="005E22F3" w:rsidRPr="00521E5F" w:rsidRDefault="00521E5F" w:rsidP="00F640BD">
      <w:pPr>
        <w:numPr>
          <w:ilvl w:val="0"/>
          <w:numId w:val="70"/>
        </w:numPr>
        <w:shd w:val="clear" w:color="auto" w:fill="FFFFFF"/>
        <w:tabs>
          <w:tab w:val="left" w:pos="284"/>
          <w:tab w:val="left" w:pos="1134"/>
        </w:tabs>
        <w:suppressAutoHyphens/>
        <w:ind w:left="0" w:firstLine="709"/>
        <w:jc w:val="both"/>
        <w:rPr>
          <w:rFonts w:ascii="Times New Roman" w:hAnsi="Times New Roman" w:cs="Times New Roman"/>
          <w:sz w:val="24"/>
          <w:szCs w:val="24"/>
        </w:rPr>
      </w:pPr>
      <w:r>
        <w:rPr>
          <w:rFonts w:ascii="Times New Roman" w:hAnsi="Times New Roman" w:cs="Times New Roman"/>
          <w:sz w:val="24"/>
          <w:szCs w:val="24"/>
        </w:rPr>
        <w:t>з</w:t>
      </w:r>
      <w:r w:rsidR="005E22F3" w:rsidRPr="00521E5F">
        <w:rPr>
          <w:rFonts w:ascii="Times New Roman" w:hAnsi="Times New Roman" w:cs="Times New Roman"/>
          <w:sz w:val="24"/>
          <w:szCs w:val="24"/>
        </w:rPr>
        <w:t xml:space="preserve">ащита на нижнем уровне (гедан барай) </w:t>
      </w:r>
    </w:p>
    <w:p w14:paraId="015C2216" w14:textId="5F4A5B3C" w:rsidR="005E22F3" w:rsidRPr="00521E5F" w:rsidRDefault="00521E5F" w:rsidP="00F640BD">
      <w:pPr>
        <w:pStyle w:val="a4"/>
        <w:numPr>
          <w:ilvl w:val="0"/>
          <w:numId w:val="72"/>
        </w:numPr>
        <w:shd w:val="clear" w:color="auto" w:fill="FFFFFF"/>
        <w:tabs>
          <w:tab w:val="left" w:pos="284"/>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б</w:t>
      </w:r>
      <w:r w:rsidR="005E22F3" w:rsidRPr="00521E5F">
        <w:rPr>
          <w:rFonts w:ascii="Times New Roman" w:hAnsi="Times New Roman" w:cs="Times New Roman"/>
          <w:sz w:val="24"/>
          <w:szCs w:val="24"/>
        </w:rPr>
        <w:t>орьба стоя (броски)</w:t>
      </w:r>
    </w:p>
    <w:p w14:paraId="46944FCD"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задняя подножка;</w:t>
      </w:r>
    </w:p>
    <w:p w14:paraId="42C652F3"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передняя подножка;</w:t>
      </w:r>
    </w:p>
    <w:p w14:paraId="4D6913A9"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бросок через бедро;</w:t>
      </w:r>
    </w:p>
    <w:p w14:paraId="53241D00"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бросок через голову;</w:t>
      </w:r>
    </w:p>
    <w:p w14:paraId="2B796457"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боковая подсечка;</w:t>
      </w:r>
    </w:p>
    <w:p w14:paraId="6B0B2130"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передняя подсечка;</w:t>
      </w:r>
    </w:p>
    <w:p w14:paraId="2505287F"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зацеп изнутри;</w:t>
      </w:r>
    </w:p>
    <w:p w14:paraId="51EF65EE"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отхват;</w:t>
      </w:r>
      <w:bookmarkStart w:id="17" w:name="_Hlk479119805"/>
      <w:bookmarkEnd w:id="17"/>
    </w:p>
    <w:p w14:paraId="68263479" w14:textId="77777777" w:rsidR="005E22F3" w:rsidRPr="00521E5F" w:rsidRDefault="005E22F3" w:rsidP="00F640BD">
      <w:pPr>
        <w:widowControl w:val="0"/>
        <w:numPr>
          <w:ilvl w:val="0"/>
          <w:numId w:val="68"/>
        </w:numPr>
        <w:shd w:val="clear" w:color="auto" w:fill="FFFFFF"/>
        <w:tabs>
          <w:tab w:val="left" w:pos="284"/>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выведение из равновесия с захватом рукавов;</w:t>
      </w:r>
    </w:p>
    <w:p w14:paraId="1CB7FE12" w14:textId="22C29288" w:rsidR="005E22F3" w:rsidRPr="00521E5F" w:rsidRDefault="00521E5F" w:rsidP="00F640BD">
      <w:pPr>
        <w:pStyle w:val="a4"/>
        <w:widowControl w:val="0"/>
        <w:numPr>
          <w:ilvl w:val="0"/>
          <w:numId w:val="72"/>
        </w:numPr>
        <w:shd w:val="clear" w:color="auto" w:fill="FFFFFF"/>
        <w:tabs>
          <w:tab w:val="left" w:pos="725"/>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б</w:t>
      </w:r>
      <w:r w:rsidR="005E22F3" w:rsidRPr="00521E5F">
        <w:rPr>
          <w:rFonts w:ascii="Times New Roman" w:hAnsi="Times New Roman" w:cs="Times New Roman"/>
          <w:sz w:val="24"/>
          <w:szCs w:val="24"/>
        </w:rPr>
        <w:t>орьба лежа</w:t>
      </w:r>
      <w:r w:rsidR="00AA2E51">
        <w:rPr>
          <w:rFonts w:ascii="Times New Roman" w:hAnsi="Times New Roman" w:cs="Times New Roman"/>
          <w:sz w:val="24"/>
          <w:szCs w:val="24"/>
        </w:rPr>
        <w:t xml:space="preserve"> (у</w:t>
      </w:r>
      <w:r w:rsidR="005E22F3" w:rsidRPr="00521E5F">
        <w:rPr>
          <w:rFonts w:ascii="Times New Roman" w:hAnsi="Times New Roman" w:cs="Times New Roman"/>
          <w:sz w:val="24"/>
          <w:szCs w:val="24"/>
        </w:rPr>
        <w:t>держания</w:t>
      </w:r>
      <w:r w:rsidR="00AA2E51">
        <w:rPr>
          <w:rFonts w:ascii="Times New Roman" w:hAnsi="Times New Roman" w:cs="Times New Roman"/>
          <w:sz w:val="24"/>
          <w:szCs w:val="24"/>
        </w:rPr>
        <w:t>)</w:t>
      </w:r>
    </w:p>
    <w:p w14:paraId="599AB288" w14:textId="77777777" w:rsidR="005E22F3" w:rsidRPr="00521E5F" w:rsidRDefault="005E22F3" w:rsidP="00F640BD">
      <w:pPr>
        <w:widowControl w:val="0"/>
        <w:numPr>
          <w:ilvl w:val="0"/>
          <w:numId w:val="68"/>
        </w:numPr>
        <w:shd w:val="clear" w:color="auto" w:fill="FFFFFF"/>
        <w:tabs>
          <w:tab w:val="left" w:pos="426"/>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удержание сбоку;</w:t>
      </w:r>
    </w:p>
    <w:p w14:paraId="1EBFFBE0" w14:textId="77777777" w:rsidR="005E22F3" w:rsidRPr="00521E5F"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удержание поперек;</w:t>
      </w:r>
    </w:p>
    <w:p w14:paraId="462E8C81" w14:textId="77777777" w:rsidR="005E22F3" w:rsidRPr="00521E5F"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521E5F">
        <w:rPr>
          <w:rFonts w:ascii="Times New Roman" w:hAnsi="Times New Roman" w:cs="Times New Roman"/>
          <w:sz w:val="24"/>
          <w:szCs w:val="24"/>
        </w:rPr>
        <w:t>удержание верхом;</w:t>
      </w:r>
    </w:p>
    <w:p w14:paraId="0C130EFD" w14:textId="77777777" w:rsidR="00AA2E51"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AA2E51">
        <w:rPr>
          <w:rFonts w:ascii="Times New Roman" w:hAnsi="Times New Roman" w:cs="Times New Roman"/>
          <w:sz w:val="24"/>
          <w:szCs w:val="24"/>
        </w:rPr>
        <w:t>удержание со стороны головы с захватом пояса;</w:t>
      </w:r>
    </w:p>
    <w:p w14:paraId="25F98B11" w14:textId="5232BC01" w:rsidR="005E22F3" w:rsidRDefault="005E22F3" w:rsidP="00F640BD">
      <w:pPr>
        <w:widowControl w:val="0"/>
        <w:numPr>
          <w:ilvl w:val="0"/>
          <w:numId w:val="68"/>
        </w:numPr>
        <w:shd w:val="clear" w:color="auto" w:fill="FFFFFF"/>
        <w:tabs>
          <w:tab w:val="left" w:pos="426"/>
          <w:tab w:val="left" w:pos="821"/>
          <w:tab w:val="left" w:pos="1134"/>
        </w:tabs>
        <w:suppressAutoHyphens/>
        <w:ind w:firstLine="709"/>
        <w:jc w:val="both"/>
        <w:rPr>
          <w:rFonts w:ascii="Times New Roman" w:hAnsi="Times New Roman" w:cs="Times New Roman"/>
          <w:sz w:val="24"/>
          <w:szCs w:val="24"/>
        </w:rPr>
      </w:pPr>
      <w:r w:rsidRPr="00AA2E51">
        <w:rPr>
          <w:rFonts w:ascii="Times New Roman" w:hAnsi="Times New Roman" w:cs="Times New Roman"/>
          <w:sz w:val="24"/>
          <w:szCs w:val="24"/>
        </w:rPr>
        <w:lastRenderedPageBreak/>
        <w:t>освобождения (уходы) от удержаний.</w:t>
      </w:r>
    </w:p>
    <w:p w14:paraId="7487F0F0" w14:textId="573564B4" w:rsidR="00DF0B35" w:rsidRPr="00CA7EF7" w:rsidRDefault="00DF0B35" w:rsidP="004E00F4">
      <w:pPr>
        <w:autoSpaceDE w:val="0"/>
        <w:autoSpaceDN w:val="0"/>
        <w:adjustRightInd w:val="0"/>
        <w:ind w:left="0" w:firstLine="709"/>
        <w:jc w:val="center"/>
        <w:rPr>
          <w:rFonts w:ascii="Times New Roman" w:eastAsia="HiddenHorzOCR" w:hAnsi="Times New Roman" w:cs="Times New Roman"/>
          <w:b/>
          <w:bCs/>
          <w:sz w:val="24"/>
          <w:szCs w:val="24"/>
        </w:rPr>
      </w:pPr>
      <w:r w:rsidRPr="00CA7EF7">
        <w:rPr>
          <w:rFonts w:ascii="Times New Roman" w:eastAsia="HiddenHorzOCR" w:hAnsi="Times New Roman" w:cs="Times New Roman"/>
          <w:b/>
          <w:bCs/>
          <w:sz w:val="24"/>
          <w:szCs w:val="24"/>
        </w:rPr>
        <w:t>Тактическая подготовка.</w:t>
      </w:r>
    </w:p>
    <w:p w14:paraId="2A4EFC05" w14:textId="69ADE21A" w:rsidR="00AA2E51" w:rsidRPr="00CA7EF7" w:rsidRDefault="00AA2E51" w:rsidP="004E00F4">
      <w:pPr>
        <w:pStyle w:val="TableParagraph"/>
        <w:tabs>
          <w:tab w:val="left" w:pos="1134"/>
        </w:tabs>
        <w:ind w:left="0" w:firstLine="709"/>
        <w:jc w:val="both"/>
        <w:rPr>
          <w:sz w:val="24"/>
          <w:szCs w:val="24"/>
        </w:rPr>
      </w:pPr>
      <w:r w:rsidRPr="00CA7EF7">
        <w:rPr>
          <w:sz w:val="24"/>
          <w:szCs w:val="24"/>
        </w:rPr>
        <w:t>Цель: овладеть первоначальными знаниями</w:t>
      </w:r>
      <w:r w:rsidR="00453516">
        <w:rPr>
          <w:sz w:val="24"/>
          <w:szCs w:val="24"/>
        </w:rPr>
        <w:t xml:space="preserve"> </w:t>
      </w:r>
      <w:r w:rsidRPr="00CA7EF7">
        <w:rPr>
          <w:spacing w:val="-47"/>
          <w:sz w:val="24"/>
          <w:szCs w:val="24"/>
        </w:rPr>
        <w:t xml:space="preserve"> </w:t>
      </w:r>
      <w:r w:rsidRPr="00CA7EF7">
        <w:rPr>
          <w:sz w:val="24"/>
          <w:szCs w:val="24"/>
        </w:rPr>
        <w:t>и</w:t>
      </w:r>
      <w:r w:rsidRPr="00CA7EF7">
        <w:rPr>
          <w:spacing w:val="-2"/>
          <w:sz w:val="24"/>
          <w:szCs w:val="24"/>
        </w:rPr>
        <w:t xml:space="preserve"> </w:t>
      </w:r>
      <w:r w:rsidRPr="00CA7EF7">
        <w:rPr>
          <w:sz w:val="24"/>
          <w:szCs w:val="24"/>
        </w:rPr>
        <w:t>навыками</w:t>
      </w:r>
      <w:r w:rsidRPr="00CA7EF7">
        <w:rPr>
          <w:spacing w:val="-1"/>
          <w:sz w:val="24"/>
          <w:szCs w:val="24"/>
        </w:rPr>
        <w:t xml:space="preserve"> </w:t>
      </w:r>
      <w:r w:rsidRPr="00CA7EF7">
        <w:rPr>
          <w:sz w:val="24"/>
          <w:szCs w:val="24"/>
        </w:rPr>
        <w:t>тактики</w:t>
      </w:r>
      <w:r w:rsidRPr="00CA7EF7">
        <w:rPr>
          <w:spacing w:val="-1"/>
          <w:sz w:val="24"/>
          <w:szCs w:val="24"/>
        </w:rPr>
        <w:t xml:space="preserve"> </w:t>
      </w:r>
      <w:r w:rsidRPr="00CA7EF7">
        <w:rPr>
          <w:sz w:val="24"/>
          <w:szCs w:val="24"/>
        </w:rPr>
        <w:t>каратэ</w:t>
      </w:r>
      <w:r w:rsidR="00CA7EF7" w:rsidRPr="00CA7EF7">
        <w:rPr>
          <w:sz w:val="24"/>
          <w:szCs w:val="24"/>
        </w:rPr>
        <w:t>.</w:t>
      </w:r>
    </w:p>
    <w:p w14:paraId="2EA64ADE" w14:textId="77777777" w:rsidR="00CA7EF7" w:rsidRPr="00CA7EF7" w:rsidRDefault="00AA2E51" w:rsidP="004E00F4">
      <w:pPr>
        <w:pStyle w:val="a6"/>
        <w:ind w:left="0" w:firstLine="709"/>
        <w:jc w:val="both"/>
      </w:pPr>
      <w:r w:rsidRPr="00CA7EF7">
        <w:t>П</w:t>
      </w:r>
      <w:r w:rsidR="00456D06" w:rsidRPr="00CA7EF7">
        <w:t xml:space="preserve">ростейшие способы тактической подготовки </w:t>
      </w:r>
      <w:r w:rsidR="00CA7EF7" w:rsidRPr="00CA7EF7">
        <w:t>изучаются</w:t>
      </w:r>
      <w:r w:rsidR="00CA7EF7" w:rsidRPr="00CA7EF7">
        <w:rPr>
          <w:spacing w:val="1"/>
        </w:rPr>
        <w:t xml:space="preserve"> </w:t>
      </w:r>
      <w:r w:rsidR="00CA7EF7" w:rsidRPr="00CA7EF7">
        <w:t>одновременно</w:t>
      </w:r>
      <w:r w:rsidR="00CA7EF7" w:rsidRPr="00CA7EF7">
        <w:rPr>
          <w:spacing w:val="1"/>
        </w:rPr>
        <w:t xml:space="preserve"> </w:t>
      </w:r>
      <w:r w:rsidR="00CA7EF7" w:rsidRPr="00CA7EF7">
        <w:t>с</w:t>
      </w:r>
      <w:r w:rsidR="00CA7EF7" w:rsidRPr="00CA7EF7">
        <w:rPr>
          <w:spacing w:val="1"/>
        </w:rPr>
        <w:t xml:space="preserve"> </w:t>
      </w:r>
      <w:r w:rsidR="00CA7EF7" w:rsidRPr="00CA7EF7">
        <w:t>освоением</w:t>
      </w:r>
      <w:r w:rsidR="00CA7EF7" w:rsidRPr="00CA7EF7">
        <w:rPr>
          <w:spacing w:val="1"/>
        </w:rPr>
        <w:t xml:space="preserve"> </w:t>
      </w:r>
      <w:r w:rsidR="00CA7EF7" w:rsidRPr="00CA7EF7">
        <w:t>приемов:</w:t>
      </w:r>
    </w:p>
    <w:p w14:paraId="28788C23" w14:textId="5CC86055" w:rsidR="00456D06" w:rsidRPr="00CA7EF7" w:rsidRDefault="00456D06" w:rsidP="00F640BD">
      <w:pPr>
        <w:pStyle w:val="a6"/>
        <w:numPr>
          <w:ilvl w:val="0"/>
          <w:numId w:val="72"/>
        </w:numPr>
        <w:tabs>
          <w:tab w:val="left" w:pos="1134"/>
        </w:tabs>
        <w:ind w:left="0" w:firstLine="709"/>
        <w:jc w:val="both"/>
      </w:pPr>
      <w:r w:rsidRPr="00CA7EF7">
        <w:t>прием</w:t>
      </w:r>
      <w:r w:rsidR="00CA7EF7" w:rsidRPr="00CA7EF7">
        <w:t>ы</w:t>
      </w:r>
      <w:r w:rsidRPr="00CA7EF7">
        <w:t xml:space="preserve"> (сковывание, маневрирование, выведение из равновесия и др.)</w:t>
      </w:r>
      <w:r w:rsidR="00CA7EF7" w:rsidRPr="00CA7EF7">
        <w:t>;</w:t>
      </w:r>
      <w:r w:rsidRPr="00CA7EF7">
        <w:t xml:space="preserve"> </w:t>
      </w:r>
    </w:p>
    <w:p w14:paraId="6A1ED797" w14:textId="2BDF14FF" w:rsidR="00CA7EF7" w:rsidRPr="00CA7EF7" w:rsidRDefault="00CA7EF7" w:rsidP="00F640BD">
      <w:pPr>
        <w:pStyle w:val="a4"/>
        <w:numPr>
          <w:ilvl w:val="0"/>
          <w:numId w:val="72"/>
        </w:numPr>
        <w:tabs>
          <w:tab w:val="left" w:pos="1134"/>
        </w:tabs>
        <w:autoSpaceDE w:val="0"/>
        <w:autoSpaceDN w:val="0"/>
        <w:adjustRightInd w:val="0"/>
        <w:ind w:left="0" w:firstLine="709"/>
        <w:jc w:val="both"/>
        <w:rPr>
          <w:rFonts w:ascii="Times New Roman" w:eastAsia="HiddenHorzOCR" w:hAnsi="Times New Roman" w:cs="Times New Roman"/>
          <w:b/>
          <w:bCs/>
          <w:sz w:val="24"/>
          <w:szCs w:val="24"/>
        </w:rPr>
      </w:pPr>
      <w:r w:rsidRPr="00CA7EF7">
        <w:rPr>
          <w:rFonts w:ascii="Times New Roman" w:hAnsi="Times New Roman" w:cs="Times New Roman"/>
          <w:spacing w:val="-3"/>
          <w:sz w:val="24"/>
          <w:szCs w:val="24"/>
        </w:rPr>
        <w:t>передвижение по ковру во время поединка: вперед, назад, в сторону;</w:t>
      </w:r>
    </w:p>
    <w:p w14:paraId="383C701B" w14:textId="324BFA83" w:rsidR="009B7EAF" w:rsidRPr="00CA7EF7" w:rsidRDefault="00CA7EF7" w:rsidP="00F640BD">
      <w:pPr>
        <w:pStyle w:val="a6"/>
        <w:numPr>
          <w:ilvl w:val="0"/>
          <w:numId w:val="72"/>
        </w:numPr>
        <w:tabs>
          <w:tab w:val="left" w:pos="1134"/>
        </w:tabs>
        <w:ind w:left="0" w:firstLine="709"/>
        <w:jc w:val="both"/>
      </w:pPr>
      <w:r w:rsidRPr="00CA7EF7">
        <w:t>б</w:t>
      </w:r>
      <w:r w:rsidR="009B7EAF" w:rsidRPr="00CA7EF7">
        <w:t>лагоприятные положения</w:t>
      </w:r>
      <w:r w:rsidRPr="00CA7EF7">
        <w:t xml:space="preserve"> </w:t>
      </w:r>
      <w:r w:rsidR="009B7EAF" w:rsidRPr="00CA7EF7">
        <w:rPr>
          <w:spacing w:val="-57"/>
        </w:rPr>
        <w:t xml:space="preserve"> </w:t>
      </w:r>
      <w:r w:rsidR="009B7EAF" w:rsidRPr="00CA7EF7">
        <w:t>для</w:t>
      </w:r>
      <w:r w:rsidR="009B7EAF" w:rsidRPr="00CA7EF7">
        <w:rPr>
          <w:spacing w:val="-6"/>
        </w:rPr>
        <w:t xml:space="preserve"> </w:t>
      </w:r>
      <w:r w:rsidR="009B7EAF" w:rsidRPr="00CA7EF7">
        <w:t>проведения</w:t>
      </w:r>
      <w:r w:rsidR="009B7EAF" w:rsidRPr="00CA7EF7">
        <w:rPr>
          <w:spacing w:val="-5"/>
        </w:rPr>
        <w:t xml:space="preserve"> </w:t>
      </w:r>
      <w:r w:rsidR="009B7EAF" w:rsidRPr="00CA7EF7">
        <w:t>контрприемов.</w:t>
      </w:r>
    </w:p>
    <w:p w14:paraId="48C9761E" w14:textId="77777777" w:rsidR="00F16C9D" w:rsidRPr="00BF0149" w:rsidRDefault="00F16C9D" w:rsidP="004E00F4">
      <w:pPr>
        <w:autoSpaceDE w:val="0"/>
        <w:autoSpaceDN w:val="0"/>
        <w:adjustRightInd w:val="0"/>
        <w:ind w:left="0" w:firstLine="709"/>
        <w:jc w:val="center"/>
        <w:rPr>
          <w:rFonts w:ascii="Times New Roman" w:eastAsia="HiddenHorzOCR" w:hAnsi="Times New Roman" w:cs="Times New Roman"/>
          <w:b/>
          <w:bCs/>
          <w:sz w:val="24"/>
          <w:szCs w:val="24"/>
        </w:rPr>
      </w:pPr>
      <w:r w:rsidRPr="00BF0149">
        <w:rPr>
          <w:rFonts w:ascii="Times New Roman" w:eastAsia="HiddenHorzOCR" w:hAnsi="Times New Roman" w:cs="Times New Roman"/>
          <w:b/>
          <w:bCs/>
          <w:sz w:val="24"/>
          <w:szCs w:val="24"/>
        </w:rPr>
        <w:t>Теоретическая подготовка.</w:t>
      </w:r>
    </w:p>
    <w:p w14:paraId="73C54545" w14:textId="47F2B450" w:rsidR="00F16C9D" w:rsidRPr="00BF0149" w:rsidRDefault="00F16C9D" w:rsidP="004E00F4">
      <w:pPr>
        <w:pStyle w:val="ae"/>
        <w:spacing w:before="0" w:beforeAutospacing="0" w:after="0" w:afterAutospacing="0"/>
        <w:ind w:left="0" w:firstLine="709"/>
        <w:jc w:val="both"/>
      </w:pPr>
      <w:r w:rsidRPr="00BF0149">
        <w:t xml:space="preserve">Теоретическая подготовка решает задачи по созданию системы знаний по педагогике, психологии, физиологии, гигиене, по созданию системы специальных знаний по виду спорта (основ техники, тактики, правил соревнований, судейства и др.). </w:t>
      </w:r>
      <w:r w:rsidR="005B78EA">
        <w:t>Учебно-т</w:t>
      </w:r>
      <w:r w:rsidRPr="00BF0149">
        <w:t xml:space="preserve">ренировочные занятия по теории проводятся в форме бесед с демонстрацией наглядных пособий. </w:t>
      </w:r>
    </w:p>
    <w:p w14:paraId="71FF693D" w14:textId="77777777" w:rsidR="00F16C9D" w:rsidRPr="00BF0149" w:rsidRDefault="00F16C9D" w:rsidP="004E00F4">
      <w:pPr>
        <w:pStyle w:val="a4"/>
        <w:numPr>
          <w:ilvl w:val="1"/>
          <w:numId w:val="3"/>
        </w:numPr>
        <w:tabs>
          <w:tab w:val="clear" w:pos="1080"/>
          <w:tab w:val="num" w:pos="426"/>
          <w:tab w:val="left" w:pos="709"/>
          <w:tab w:val="left" w:pos="1134"/>
        </w:tabs>
        <w:autoSpaceDE w:val="0"/>
        <w:autoSpaceDN w:val="0"/>
        <w:adjustRightInd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История возникновения вида спорта и его развитие.</w:t>
      </w:r>
    </w:p>
    <w:p w14:paraId="6E754F0E" w14:textId="77777777" w:rsidR="00F16C9D" w:rsidRPr="00BF0149" w:rsidRDefault="00F16C9D" w:rsidP="00F640BD">
      <w:pPr>
        <w:pStyle w:val="a4"/>
        <w:numPr>
          <w:ilvl w:val="0"/>
          <w:numId w:val="26"/>
        </w:numPr>
        <w:tabs>
          <w:tab w:val="num" w:pos="426"/>
          <w:tab w:val="left" w:pos="709"/>
          <w:tab w:val="left" w:pos="1134"/>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Зарождение и развитие вида спорта. </w:t>
      </w:r>
    </w:p>
    <w:p w14:paraId="2566BCB5" w14:textId="77777777" w:rsidR="00F16C9D" w:rsidRPr="00BF0149" w:rsidRDefault="00F16C9D" w:rsidP="00F640BD">
      <w:pPr>
        <w:pStyle w:val="a4"/>
        <w:numPr>
          <w:ilvl w:val="0"/>
          <w:numId w:val="26"/>
        </w:numPr>
        <w:tabs>
          <w:tab w:val="num" w:pos="426"/>
          <w:tab w:val="left" w:pos="709"/>
          <w:tab w:val="left" w:pos="1134"/>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Автобиографии выдающихся спортсменов. </w:t>
      </w:r>
    </w:p>
    <w:p w14:paraId="71621F87" w14:textId="77777777" w:rsidR="00F16C9D" w:rsidRPr="00BF0149" w:rsidRDefault="00F16C9D" w:rsidP="00F640BD">
      <w:pPr>
        <w:pStyle w:val="a4"/>
        <w:numPr>
          <w:ilvl w:val="0"/>
          <w:numId w:val="26"/>
        </w:numPr>
        <w:tabs>
          <w:tab w:val="num" w:pos="426"/>
          <w:tab w:val="left" w:pos="709"/>
          <w:tab w:val="left" w:pos="1134"/>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Чемпионы и призеры Олимпийских игр.</w:t>
      </w:r>
    </w:p>
    <w:p w14:paraId="5C606B96" w14:textId="77777777" w:rsidR="00F16C9D" w:rsidRPr="00BF0149" w:rsidRDefault="00F16C9D" w:rsidP="004E00F4">
      <w:pPr>
        <w:pStyle w:val="a4"/>
        <w:numPr>
          <w:ilvl w:val="1"/>
          <w:numId w:val="3"/>
        </w:numPr>
        <w:tabs>
          <w:tab w:val="clear" w:pos="1080"/>
          <w:tab w:val="num" w:pos="426"/>
          <w:tab w:val="left" w:pos="709"/>
          <w:tab w:val="left" w:pos="1134"/>
          <w:tab w:val="num" w:pos="1276"/>
        </w:tabs>
        <w:autoSpaceDE w:val="0"/>
        <w:autoSpaceDN w:val="0"/>
        <w:adjustRightInd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p w14:paraId="7A0C48E8" w14:textId="77777777" w:rsidR="00F16C9D" w:rsidRPr="00BF0149" w:rsidRDefault="00F16C9D" w:rsidP="00F640BD">
      <w:pPr>
        <w:pStyle w:val="a4"/>
        <w:numPr>
          <w:ilvl w:val="0"/>
          <w:numId w:val="30"/>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Понятие о физической культуре и спорте. </w:t>
      </w:r>
    </w:p>
    <w:p w14:paraId="4455F04E" w14:textId="77777777" w:rsidR="00F16C9D" w:rsidRPr="00BF0149" w:rsidRDefault="00F16C9D" w:rsidP="00F640BD">
      <w:pPr>
        <w:pStyle w:val="a4"/>
        <w:numPr>
          <w:ilvl w:val="0"/>
          <w:numId w:val="30"/>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Формы физической культуры. </w:t>
      </w:r>
    </w:p>
    <w:p w14:paraId="2FF0BC46" w14:textId="77777777" w:rsidR="00F16C9D" w:rsidRPr="00BF0149" w:rsidRDefault="00F16C9D" w:rsidP="00F640BD">
      <w:pPr>
        <w:pStyle w:val="a4"/>
        <w:numPr>
          <w:ilvl w:val="0"/>
          <w:numId w:val="30"/>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Физическая культура как средство воспитания трудолюбия, организованности, воли, нравственных качеств и жизненно важных умений и навыков.</w:t>
      </w:r>
    </w:p>
    <w:p w14:paraId="41739E66" w14:textId="77777777" w:rsidR="00F16C9D" w:rsidRPr="00BF0149" w:rsidRDefault="00F16C9D" w:rsidP="004E00F4">
      <w:pPr>
        <w:pStyle w:val="a4"/>
        <w:numPr>
          <w:ilvl w:val="1"/>
          <w:numId w:val="3"/>
        </w:numPr>
        <w:tabs>
          <w:tab w:val="clear" w:pos="1080"/>
          <w:tab w:val="num" w:pos="426"/>
          <w:tab w:val="left" w:pos="709"/>
          <w:tab w:val="left" w:pos="1134"/>
          <w:tab w:val="num" w:pos="1418"/>
        </w:tabs>
        <w:autoSpaceDE w:val="0"/>
        <w:autoSpaceDN w:val="0"/>
        <w:adjustRightInd w:val="0"/>
        <w:ind w:left="0" w:firstLine="709"/>
        <w:jc w:val="both"/>
        <w:rPr>
          <w:rFonts w:ascii="Times New Roman" w:hAnsi="Times New Roman" w:cs="Times New Roman"/>
          <w:sz w:val="24"/>
          <w:szCs w:val="24"/>
        </w:rPr>
      </w:pPr>
      <w:r w:rsidRPr="00BF0149">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p w14:paraId="0B908826" w14:textId="77777777" w:rsidR="00F16C9D" w:rsidRPr="00BF0149" w:rsidRDefault="00F16C9D" w:rsidP="00F640BD">
      <w:pPr>
        <w:pStyle w:val="a4"/>
        <w:numPr>
          <w:ilvl w:val="0"/>
          <w:numId w:val="31"/>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Понятие о гигиене и санитарии. </w:t>
      </w:r>
    </w:p>
    <w:p w14:paraId="42C3CC28" w14:textId="77777777" w:rsidR="00F16C9D" w:rsidRPr="00BF0149" w:rsidRDefault="00F16C9D" w:rsidP="00F640BD">
      <w:pPr>
        <w:pStyle w:val="a4"/>
        <w:numPr>
          <w:ilvl w:val="0"/>
          <w:numId w:val="31"/>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Уход за телом, полостью рта и зубами. </w:t>
      </w:r>
    </w:p>
    <w:p w14:paraId="6C7BF6C4" w14:textId="77777777" w:rsidR="00F16C9D" w:rsidRPr="00BF0149" w:rsidRDefault="00F16C9D" w:rsidP="00F640BD">
      <w:pPr>
        <w:pStyle w:val="a4"/>
        <w:numPr>
          <w:ilvl w:val="0"/>
          <w:numId w:val="31"/>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Гигиенические требования к одежде и обуви. </w:t>
      </w:r>
    </w:p>
    <w:p w14:paraId="6AB6AE0B" w14:textId="77777777" w:rsidR="00F16C9D" w:rsidRPr="00BF0149" w:rsidRDefault="00F16C9D" w:rsidP="00F640BD">
      <w:pPr>
        <w:pStyle w:val="a4"/>
        <w:numPr>
          <w:ilvl w:val="0"/>
          <w:numId w:val="31"/>
        </w:numPr>
        <w:tabs>
          <w:tab w:val="num" w:pos="426"/>
          <w:tab w:val="left" w:pos="709"/>
          <w:tab w:val="left" w:pos="1134"/>
          <w:tab w:val="left" w:pos="1418"/>
        </w:tabs>
        <w:autoSpaceDE w:val="0"/>
        <w:autoSpaceDN w:val="0"/>
        <w:adjustRightInd w:val="0"/>
        <w:ind w:left="0" w:firstLine="709"/>
        <w:jc w:val="both"/>
        <w:rPr>
          <w:rFonts w:ascii="Times New Roman" w:hAnsi="Times New Roman" w:cs="Times New Roman"/>
          <w:i/>
          <w:sz w:val="24"/>
          <w:szCs w:val="24"/>
        </w:rPr>
      </w:pPr>
      <w:r w:rsidRPr="00BF0149">
        <w:rPr>
          <w:rFonts w:ascii="Times New Roman" w:hAnsi="Times New Roman" w:cs="Times New Roman"/>
          <w:i/>
          <w:sz w:val="24"/>
          <w:szCs w:val="24"/>
        </w:rPr>
        <w:t>Соблюдение гигиены на спортивных объектах.</w:t>
      </w:r>
    </w:p>
    <w:p w14:paraId="7D3FCB1D" w14:textId="77777777" w:rsidR="00F16C9D" w:rsidRPr="00BF0149" w:rsidRDefault="00F16C9D" w:rsidP="004E00F4">
      <w:pPr>
        <w:pStyle w:val="a4"/>
        <w:numPr>
          <w:ilvl w:val="0"/>
          <w:numId w:val="3"/>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sz w:val="24"/>
          <w:szCs w:val="24"/>
        </w:rPr>
      </w:pPr>
      <w:r w:rsidRPr="00BF0149">
        <w:rPr>
          <w:rFonts w:ascii="Times New Roman" w:hAnsi="Times New Roman" w:cs="Times New Roman"/>
          <w:sz w:val="24"/>
          <w:szCs w:val="24"/>
        </w:rPr>
        <w:t>Закаливание организма.</w:t>
      </w:r>
    </w:p>
    <w:p w14:paraId="135FFFB0" w14:textId="77777777" w:rsidR="00F16C9D" w:rsidRPr="00BF0149" w:rsidRDefault="00F16C9D" w:rsidP="00F640BD">
      <w:pPr>
        <w:pStyle w:val="a4"/>
        <w:numPr>
          <w:ilvl w:val="0"/>
          <w:numId w:val="32"/>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Знания и основные правила закаливания. </w:t>
      </w:r>
    </w:p>
    <w:p w14:paraId="64E0C8FE" w14:textId="77777777" w:rsidR="00F16C9D" w:rsidRPr="00BF0149" w:rsidRDefault="00F16C9D" w:rsidP="00F640BD">
      <w:pPr>
        <w:pStyle w:val="a4"/>
        <w:numPr>
          <w:ilvl w:val="0"/>
          <w:numId w:val="32"/>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Закаливание воздухом, водой, солнцем.</w:t>
      </w:r>
    </w:p>
    <w:p w14:paraId="1E8BB21C" w14:textId="77777777" w:rsidR="00F16C9D" w:rsidRPr="00BF0149" w:rsidRDefault="00F16C9D" w:rsidP="00F640BD">
      <w:pPr>
        <w:pStyle w:val="a4"/>
        <w:numPr>
          <w:ilvl w:val="0"/>
          <w:numId w:val="32"/>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Закаливание на занятиях физической культуры и спортом.</w:t>
      </w:r>
    </w:p>
    <w:p w14:paraId="703C9CFB" w14:textId="77777777" w:rsidR="00F16C9D" w:rsidRPr="00BF0149" w:rsidRDefault="00F16C9D" w:rsidP="004E00F4">
      <w:pPr>
        <w:pStyle w:val="a4"/>
        <w:numPr>
          <w:ilvl w:val="0"/>
          <w:numId w:val="3"/>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sz w:val="24"/>
          <w:szCs w:val="24"/>
        </w:rPr>
      </w:pPr>
      <w:r w:rsidRPr="00BF0149">
        <w:rPr>
          <w:rFonts w:ascii="Times New Roman" w:hAnsi="Times New Roman" w:cs="Times New Roman"/>
          <w:sz w:val="24"/>
          <w:szCs w:val="24"/>
        </w:rPr>
        <w:t>Самоконтроль в процессе занятий физической культуры и спортом.</w:t>
      </w:r>
    </w:p>
    <w:p w14:paraId="605F4DF4" w14:textId="77777777" w:rsidR="00F16C9D" w:rsidRPr="00BF0149" w:rsidRDefault="00F16C9D" w:rsidP="00F640BD">
      <w:pPr>
        <w:pStyle w:val="a4"/>
        <w:numPr>
          <w:ilvl w:val="0"/>
          <w:numId w:val="33"/>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Ознакомление с понятием о самоконтроле при занятиях физической культурой и спортом. </w:t>
      </w:r>
    </w:p>
    <w:p w14:paraId="433E84BF" w14:textId="77777777" w:rsidR="00F16C9D" w:rsidRPr="00BF0149" w:rsidRDefault="00F16C9D" w:rsidP="00F640BD">
      <w:pPr>
        <w:pStyle w:val="a4"/>
        <w:numPr>
          <w:ilvl w:val="0"/>
          <w:numId w:val="33"/>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Дневник самоконтроля. Его формы и содержание. </w:t>
      </w:r>
    </w:p>
    <w:p w14:paraId="50777DEF" w14:textId="77777777" w:rsidR="00F16C9D" w:rsidRPr="00BF0149" w:rsidRDefault="00F16C9D" w:rsidP="00F640BD">
      <w:pPr>
        <w:pStyle w:val="a4"/>
        <w:numPr>
          <w:ilvl w:val="0"/>
          <w:numId w:val="33"/>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i/>
          <w:sz w:val="24"/>
          <w:szCs w:val="24"/>
        </w:rPr>
      </w:pPr>
      <w:r w:rsidRPr="00BF0149">
        <w:rPr>
          <w:rFonts w:ascii="Times New Roman" w:hAnsi="Times New Roman" w:cs="Times New Roman"/>
          <w:i/>
          <w:sz w:val="24"/>
          <w:szCs w:val="24"/>
        </w:rPr>
        <w:t>Понятие о травматизме.</w:t>
      </w:r>
    </w:p>
    <w:p w14:paraId="13271EE8" w14:textId="77777777" w:rsidR="00F16C9D" w:rsidRPr="00BF0149" w:rsidRDefault="00F16C9D" w:rsidP="004E00F4">
      <w:pPr>
        <w:pStyle w:val="a4"/>
        <w:numPr>
          <w:ilvl w:val="0"/>
          <w:numId w:val="3"/>
        </w:numPr>
        <w:tabs>
          <w:tab w:val="num" w:pos="426"/>
          <w:tab w:val="left" w:pos="709"/>
          <w:tab w:val="left" w:pos="1134"/>
        </w:tabs>
        <w:autoSpaceDE w:val="0"/>
        <w:autoSpaceDN w:val="0"/>
        <w:adjustRightInd w:val="0"/>
        <w:ind w:left="0" w:firstLine="709"/>
        <w:jc w:val="both"/>
        <w:rPr>
          <w:rFonts w:ascii="Times New Roman" w:eastAsia="HiddenHorzOCR" w:hAnsi="Times New Roman" w:cs="Times New Roman"/>
          <w:bCs/>
          <w:sz w:val="24"/>
          <w:szCs w:val="24"/>
        </w:rPr>
      </w:pPr>
      <w:r w:rsidRPr="00BF0149">
        <w:rPr>
          <w:rFonts w:ascii="Times New Roman" w:hAnsi="Times New Roman" w:cs="Times New Roman"/>
          <w:sz w:val="24"/>
          <w:szCs w:val="24"/>
        </w:rPr>
        <w:t>Теоретические основы обучения базовым элементам техники и тактики вида спорта.</w:t>
      </w:r>
    </w:p>
    <w:p w14:paraId="5ED95F07" w14:textId="77777777" w:rsidR="00F16C9D" w:rsidRPr="00BF0149" w:rsidRDefault="00F16C9D" w:rsidP="00F640BD">
      <w:pPr>
        <w:pStyle w:val="a4"/>
        <w:numPr>
          <w:ilvl w:val="0"/>
          <w:numId w:val="34"/>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Понятие о технических элементах вида спорта. </w:t>
      </w:r>
    </w:p>
    <w:p w14:paraId="541F8AF3" w14:textId="77777777" w:rsidR="00F16C9D" w:rsidRPr="00BF0149" w:rsidRDefault="00F16C9D" w:rsidP="00F640BD">
      <w:pPr>
        <w:pStyle w:val="a4"/>
        <w:numPr>
          <w:ilvl w:val="0"/>
          <w:numId w:val="34"/>
        </w:numPr>
        <w:tabs>
          <w:tab w:val="num" w:pos="426"/>
          <w:tab w:val="left" w:pos="709"/>
          <w:tab w:val="left" w:pos="1134"/>
          <w:tab w:val="left" w:pos="1418"/>
        </w:tabs>
        <w:autoSpaceDE w:val="0"/>
        <w:autoSpaceDN w:val="0"/>
        <w:adjustRightInd w:val="0"/>
        <w:ind w:left="0" w:firstLine="709"/>
        <w:jc w:val="both"/>
        <w:rPr>
          <w:rFonts w:ascii="Times New Roman" w:eastAsia="HiddenHorzOCR" w:hAnsi="Times New Roman" w:cs="Times New Roman"/>
          <w:bCs/>
          <w:i/>
          <w:sz w:val="24"/>
          <w:szCs w:val="24"/>
        </w:rPr>
      </w:pPr>
      <w:r w:rsidRPr="00BF0149">
        <w:rPr>
          <w:rFonts w:ascii="Times New Roman" w:hAnsi="Times New Roman" w:cs="Times New Roman"/>
          <w:i/>
          <w:sz w:val="24"/>
          <w:szCs w:val="24"/>
        </w:rPr>
        <w:t>Теоретические знания по технике их выполнения.</w:t>
      </w:r>
    </w:p>
    <w:p w14:paraId="59226C56" w14:textId="77777777" w:rsidR="00F16C9D" w:rsidRPr="00BF0149" w:rsidRDefault="00F16C9D" w:rsidP="004E00F4">
      <w:pPr>
        <w:pStyle w:val="a4"/>
        <w:numPr>
          <w:ilvl w:val="0"/>
          <w:numId w:val="3"/>
        </w:numPr>
        <w:tabs>
          <w:tab w:val="num" w:pos="426"/>
          <w:tab w:val="left" w:pos="709"/>
          <w:tab w:val="left" w:pos="1134"/>
          <w:tab w:val="left" w:pos="5812"/>
        </w:tabs>
        <w:autoSpaceDE w:val="0"/>
        <w:autoSpaceDN w:val="0"/>
        <w:adjustRightInd w:val="0"/>
        <w:ind w:left="0" w:firstLine="709"/>
        <w:mirrorIndents/>
        <w:jc w:val="both"/>
        <w:rPr>
          <w:rFonts w:ascii="Times New Roman" w:eastAsia="HiddenHorzOCR" w:hAnsi="Times New Roman" w:cs="Times New Roman"/>
          <w:bCs/>
          <w:sz w:val="24"/>
          <w:szCs w:val="24"/>
        </w:rPr>
      </w:pPr>
      <w:r w:rsidRPr="00BF0149">
        <w:rPr>
          <w:rFonts w:ascii="Times New Roman" w:hAnsi="Times New Roman" w:cs="Times New Roman"/>
          <w:sz w:val="24"/>
          <w:szCs w:val="24"/>
        </w:rPr>
        <w:t>Теоретические основы судейства. Правила вида спорта.</w:t>
      </w:r>
    </w:p>
    <w:p w14:paraId="18A2F3D7"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Классификация спортивных соревнований. </w:t>
      </w:r>
    </w:p>
    <w:p w14:paraId="3E71355B"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Команды (жесты) спортивных судей. </w:t>
      </w:r>
    </w:p>
    <w:p w14:paraId="1818AB05"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Положение о спортивном соревновании. </w:t>
      </w:r>
    </w:p>
    <w:p w14:paraId="056592D2"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Организационная работа по подготовке спортивных соревнований.</w:t>
      </w:r>
    </w:p>
    <w:p w14:paraId="24BE3804"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 Состав и обязанности спортивных судейских бригад. </w:t>
      </w:r>
    </w:p>
    <w:p w14:paraId="3077ADFF" w14:textId="77777777" w:rsidR="00F16C9D" w:rsidRPr="00BF0149" w:rsidRDefault="00F16C9D" w:rsidP="00F640BD">
      <w:pPr>
        <w:pStyle w:val="a4"/>
        <w:numPr>
          <w:ilvl w:val="0"/>
          <w:numId w:val="35"/>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Обязанности и права участников спортивных соревнований. </w:t>
      </w:r>
    </w:p>
    <w:p w14:paraId="7A5AE07B" w14:textId="77777777" w:rsidR="00F16C9D" w:rsidRPr="00BF0149" w:rsidRDefault="00F16C9D" w:rsidP="00F640BD">
      <w:pPr>
        <w:pStyle w:val="a4"/>
        <w:numPr>
          <w:ilvl w:val="0"/>
          <w:numId w:val="35"/>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i/>
          <w:sz w:val="24"/>
          <w:szCs w:val="24"/>
        </w:rPr>
      </w:pPr>
      <w:r w:rsidRPr="00BF0149">
        <w:rPr>
          <w:rFonts w:ascii="Times New Roman" w:hAnsi="Times New Roman" w:cs="Times New Roman"/>
          <w:i/>
          <w:sz w:val="24"/>
          <w:szCs w:val="24"/>
        </w:rPr>
        <w:t>Система зачета в спортивных соревнованиях по виду спорта.</w:t>
      </w:r>
    </w:p>
    <w:p w14:paraId="0B62CE84" w14:textId="77777777" w:rsidR="00F16C9D" w:rsidRPr="00BF0149" w:rsidRDefault="00F16C9D" w:rsidP="004E00F4">
      <w:pPr>
        <w:pStyle w:val="a4"/>
        <w:numPr>
          <w:ilvl w:val="0"/>
          <w:numId w:val="3"/>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sz w:val="24"/>
          <w:szCs w:val="24"/>
        </w:rPr>
      </w:pPr>
      <w:r w:rsidRPr="00BF0149">
        <w:rPr>
          <w:rFonts w:ascii="Times New Roman" w:hAnsi="Times New Roman" w:cs="Times New Roman"/>
          <w:sz w:val="24"/>
          <w:szCs w:val="24"/>
        </w:rPr>
        <w:t>Режим дня и питание обучающихся.</w:t>
      </w:r>
    </w:p>
    <w:p w14:paraId="68994CEE" w14:textId="77777777" w:rsidR="00F16C9D" w:rsidRPr="00BF0149" w:rsidRDefault="00F16C9D" w:rsidP="00F640BD">
      <w:pPr>
        <w:pStyle w:val="a4"/>
        <w:numPr>
          <w:ilvl w:val="0"/>
          <w:numId w:val="36"/>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lastRenderedPageBreak/>
        <w:t xml:space="preserve">Расписание учебно-тренировочного и учебного процесса. </w:t>
      </w:r>
    </w:p>
    <w:p w14:paraId="5C294264" w14:textId="77777777" w:rsidR="00F16C9D" w:rsidRPr="00BF0149" w:rsidRDefault="00F16C9D" w:rsidP="00F640BD">
      <w:pPr>
        <w:pStyle w:val="a4"/>
        <w:numPr>
          <w:ilvl w:val="0"/>
          <w:numId w:val="36"/>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Роль питания в жизнедеятельности. </w:t>
      </w:r>
    </w:p>
    <w:p w14:paraId="35E4E0CD" w14:textId="77777777" w:rsidR="00F16C9D" w:rsidRPr="00BF0149" w:rsidRDefault="00F16C9D" w:rsidP="00F640BD">
      <w:pPr>
        <w:pStyle w:val="a4"/>
        <w:numPr>
          <w:ilvl w:val="0"/>
          <w:numId w:val="36"/>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i/>
          <w:sz w:val="24"/>
          <w:szCs w:val="24"/>
        </w:rPr>
      </w:pPr>
      <w:r w:rsidRPr="00BF0149">
        <w:rPr>
          <w:rFonts w:ascii="Times New Roman" w:hAnsi="Times New Roman" w:cs="Times New Roman"/>
          <w:i/>
          <w:sz w:val="24"/>
          <w:szCs w:val="24"/>
          <w:shd w:val="clear" w:color="auto" w:fill="FFFFFF"/>
        </w:rPr>
        <w:t>Рациональное, сбалансированное питание.</w:t>
      </w:r>
    </w:p>
    <w:p w14:paraId="2890F696" w14:textId="77777777" w:rsidR="00F16C9D" w:rsidRPr="00BF0149" w:rsidRDefault="00F16C9D" w:rsidP="004E00F4">
      <w:pPr>
        <w:pStyle w:val="a4"/>
        <w:numPr>
          <w:ilvl w:val="0"/>
          <w:numId w:val="3"/>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sz w:val="24"/>
          <w:szCs w:val="24"/>
        </w:rPr>
      </w:pPr>
      <w:r w:rsidRPr="00BF0149">
        <w:rPr>
          <w:rFonts w:ascii="Times New Roman" w:hAnsi="Times New Roman" w:cs="Times New Roman"/>
          <w:sz w:val="24"/>
          <w:szCs w:val="24"/>
        </w:rPr>
        <w:t>Оборудование и спортивный инвентарь по виду спорта.</w:t>
      </w:r>
    </w:p>
    <w:p w14:paraId="5C50915D" w14:textId="77777777" w:rsidR="00F16C9D" w:rsidRPr="00BF0149" w:rsidRDefault="00F16C9D" w:rsidP="00F640BD">
      <w:pPr>
        <w:pStyle w:val="a4"/>
        <w:numPr>
          <w:ilvl w:val="0"/>
          <w:numId w:val="37"/>
        </w:numPr>
        <w:tabs>
          <w:tab w:val="num" w:pos="426"/>
          <w:tab w:val="left" w:pos="709"/>
          <w:tab w:val="left" w:pos="1134"/>
          <w:tab w:val="left" w:pos="1418"/>
          <w:tab w:val="left" w:pos="5812"/>
        </w:tabs>
        <w:autoSpaceDE w:val="0"/>
        <w:autoSpaceDN w:val="0"/>
        <w:adjustRightInd w:val="0"/>
        <w:ind w:left="0" w:firstLine="709"/>
        <w:mirrorIndents/>
        <w:jc w:val="both"/>
        <w:rPr>
          <w:rFonts w:ascii="Times New Roman" w:eastAsia="HiddenHorzOCR" w:hAnsi="Times New Roman" w:cs="Times New Roman"/>
          <w:bCs/>
          <w:i/>
          <w:sz w:val="24"/>
          <w:szCs w:val="24"/>
        </w:rPr>
      </w:pPr>
      <w:r w:rsidRPr="00BF0149">
        <w:rPr>
          <w:rFonts w:ascii="Times New Roman" w:hAnsi="Times New Roman" w:cs="Times New Roman"/>
          <w:i/>
          <w:sz w:val="24"/>
          <w:szCs w:val="24"/>
        </w:rPr>
        <w:t>Правила эксплуатации и безопасного использования оборудования и спортивного инвентаря.</w:t>
      </w:r>
    </w:p>
    <w:p w14:paraId="6D610F88" w14:textId="0E747A41" w:rsidR="00721B92" w:rsidRPr="00BF0149" w:rsidRDefault="00721B92" w:rsidP="004E00F4">
      <w:pPr>
        <w:pStyle w:val="a6"/>
        <w:tabs>
          <w:tab w:val="left" w:pos="1134"/>
        </w:tabs>
        <w:ind w:left="0" w:firstLine="709"/>
        <w:jc w:val="center"/>
        <w:rPr>
          <w:b/>
          <w:bCs/>
        </w:rPr>
      </w:pPr>
      <w:r w:rsidRPr="00BF0149">
        <w:rPr>
          <w:b/>
          <w:bCs/>
        </w:rPr>
        <w:t>Психологическая подготовка.</w:t>
      </w:r>
    </w:p>
    <w:p w14:paraId="7C180F01" w14:textId="67D855BC" w:rsidR="00474E3A" w:rsidRPr="00474E3A" w:rsidRDefault="00474E3A" w:rsidP="00474E3A">
      <w:pPr>
        <w:tabs>
          <w:tab w:val="left" w:pos="10815"/>
        </w:tabs>
        <w:ind w:firstLine="709"/>
        <w:jc w:val="both"/>
        <w:rPr>
          <w:rFonts w:ascii="Times New Roman" w:hAnsi="Times New Roman" w:cs="Times New Roman"/>
          <w:sz w:val="24"/>
          <w:szCs w:val="24"/>
        </w:rPr>
      </w:pPr>
      <w:r w:rsidRPr="00474E3A">
        <w:rPr>
          <w:rFonts w:ascii="Times New Roman" w:hAnsi="Times New Roman" w:cs="Times New Roman"/>
          <w:color w:val="000000"/>
          <w:sz w:val="24"/>
          <w:szCs w:val="24"/>
        </w:rPr>
        <w:t xml:space="preserve">На этапе </w:t>
      </w:r>
      <w:r w:rsidRPr="00474E3A">
        <w:rPr>
          <w:rFonts w:ascii="Times New Roman" w:hAnsi="Times New Roman" w:cs="Times New Roman"/>
          <w:iCs/>
          <w:color w:val="000000"/>
          <w:sz w:val="24"/>
          <w:szCs w:val="24"/>
        </w:rPr>
        <w:t xml:space="preserve">начальной подготовки </w:t>
      </w:r>
      <w:r w:rsidRPr="00474E3A">
        <w:rPr>
          <w:rFonts w:ascii="Times New Roman" w:hAnsi="Times New Roman" w:cs="Times New Roman"/>
          <w:color w:val="000000"/>
          <w:sz w:val="24"/>
          <w:szCs w:val="24"/>
        </w:rPr>
        <w:t>основной упор в занятиях делается на формирование интереса к спорту, пра</w:t>
      </w:r>
      <w:r w:rsidRPr="00474E3A">
        <w:rPr>
          <w:rFonts w:ascii="Times New Roman" w:hAnsi="Times New Roman" w:cs="Times New Roman"/>
          <w:color w:val="000000"/>
          <w:sz w:val="24"/>
          <w:szCs w:val="24"/>
        </w:rPr>
        <w:softHyphen/>
        <w:t>вильной спортивной мотивации, общих нравственных и специальных морально-психологических чертах характера (особенно трудолюбии в тренировке и дисциплинированности при соблюдении режима, чув</w:t>
      </w:r>
      <w:r w:rsidRPr="00474E3A">
        <w:rPr>
          <w:rFonts w:ascii="Times New Roman" w:hAnsi="Times New Roman" w:cs="Times New Roman"/>
          <w:color w:val="000000"/>
          <w:sz w:val="24"/>
          <w:szCs w:val="24"/>
        </w:rPr>
        <w:softHyphen/>
        <w:t>стве ответственности за выполнение плана подготовки и результаты выступления, уважении к тренеру</w:t>
      </w:r>
      <w:r w:rsidR="005B78EA">
        <w:rPr>
          <w:rFonts w:ascii="Times New Roman" w:hAnsi="Times New Roman" w:cs="Times New Roman"/>
          <w:color w:val="000000"/>
          <w:sz w:val="24"/>
          <w:szCs w:val="24"/>
        </w:rPr>
        <w:t>-преподавателю</w:t>
      </w:r>
      <w:r w:rsidRPr="00474E3A">
        <w:rPr>
          <w:rFonts w:ascii="Times New Roman" w:hAnsi="Times New Roman" w:cs="Times New Roman"/>
          <w:color w:val="000000"/>
          <w:sz w:val="24"/>
          <w:szCs w:val="24"/>
        </w:rPr>
        <w:t>, требовательности к самому себе и др.), а также на установление положительных межличностных отно</w:t>
      </w:r>
      <w:r w:rsidRPr="00474E3A">
        <w:rPr>
          <w:rFonts w:ascii="Times New Roman" w:hAnsi="Times New Roman" w:cs="Times New Roman"/>
          <w:color w:val="000000"/>
          <w:sz w:val="24"/>
          <w:szCs w:val="24"/>
        </w:rPr>
        <w:softHyphen/>
        <w:t>шений в коллективе, развитие простейших сенсомоторных реакций, внимания, навыков самоконтроля.</w:t>
      </w:r>
      <w:r w:rsidRPr="00474E3A">
        <w:rPr>
          <w:rFonts w:ascii="Times New Roman" w:hAnsi="Times New Roman" w:cs="Times New Roman"/>
          <w:b/>
          <w:color w:val="000000"/>
          <w:sz w:val="24"/>
          <w:szCs w:val="24"/>
        </w:rPr>
        <w:t xml:space="preserve"> </w:t>
      </w:r>
    </w:p>
    <w:p w14:paraId="1F583906" w14:textId="55FAF9E1" w:rsidR="00721B92" w:rsidRPr="00BF0149" w:rsidRDefault="00721B92" w:rsidP="004E00F4">
      <w:pPr>
        <w:pStyle w:val="ConsPlusNormal"/>
        <w:tabs>
          <w:tab w:val="left" w:pos="1134"/>
        </w:tabs>
        <w:adjustRightInd/>
        <w:ind w:left="0" w:firstLine="709"/>
        <w:jc w:val="center"/>
        <w:rPr>
          <w:rFonts w:ascii="Times New Roman" w:hAnsi="Times New Roman" w:cs="Times New Roman"/>
          <w:b/>
          <w:bCs/>
          <w:sz w:val="24"/>
          <w:szCs w:val="24"/>
        </w:rPr>
      </w:pPr>
      <w:r w:rsidRPr="00BF0149">
        <w:rPr>
          <w:rFonts w:ascii="Times New Roman" w:hAnsi="Times New Roman" w:cs="Times New Roman"/>
          <w:b/>
          <w:bCs/>
          <w:sz w:val="24"/>
          <w:szCs w:val="24"/>
        </w:rPr>
        <w:t>Медицинские, медико-биологические, восстановительные мероприятия.</w:t>
      </w:r>
    </w:p>
    <w:p w14:paraId="1869B8B9" w14:textId="77777777" w:rsidR="003664DD" w:rsidRPr="00BF0149" w:rsidRDefault="003664DD" w:rsidP="004E00F4">
      <w:pPr>
        <w:pStyle w:val="a6"/>
        <w:ind w:left="0" w:firstLine="709"/>
        <w:jc w:val="both"/>
      </w:pPr>
      <w:r w:rsidRPr="00BF0149">
        <w:t>Этапные и текущие медицинские обследования.</w:t>
      </w:r>
    </w:p>
    <w:p w14:paraId="41C63C5C" w14:textId="68E22D0D" w:rsidR="003664DD" w:rsidRPr="00BF0149" w:rsidRDefault="00FA42D2" w:rsidP="004E00F4">
      <w:pPr>
        <w:pStyle w:val="a6"/>
        <w:ind w:left="0" w:firstLine="709"/>
        <w:jc w:val="both"/>
      </w:pPr>
      <w:r w:rsidRPr="00BF0149">
        <w:t>Самоконтроль</w:t>
      </w:r>
      <w:r w:rsidR="003664DD" w:rsidRPr="00BF0149">
        <w:t>:</w:t>
      </w:r>
    </w:p>
    <w:p w14:paraId="6A172833" w14:textId="77777777" w:rsidR="003664DD" w:rsidRPr="00BF0149" w:rsidRDefault="00FA42D2"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 xml:space="preserve">динамометрия, кровяное давление, пульс, </w:t>
      </w:r>
    </w:p>
    <w:p w14:paraId="0A7F912B" w14:textId="156E2EFB" w:rsidR="00FA42D2" w:rsidRPr="00BF0149" w:rsidRDefault="00FA42D2"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75061C74" w14:textId="562AA82D" w:rsidR="00A22993" w:rsidRPr="00BF0149" w:rsidRDefault="00A22993" w:rsidP="004E00F4">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Pr="00BF0149">
        <w:t>применение</w:t>
      </w:r>
      <w:r w:rsidRPr="00BF0149">
        <w:rPr>
          <w:spacing w:val="22"/>
        </w:rPr>
        <w:t xml:space="preserve"> </w:t>
      </w:r>
      <w:r w:rsidRPr="00BF0149">
        <w:t>восстановительных</w:t>
      </w:r>
      <w:r w:rsidRPr="00BF0149">
        <w:rPr>
          <w:spacing w:val="22"/>
        </w:rPr>
        <w:t xml:space="preserve"> </w:t>
      </w:r>
      <w:r w:rsidRPr="00BF0149">
        <w:t>мероприятий</w:t>
      </w:r>
      <w:r w:rsidR="00FA42D2" w:rsidRPr="00BF0149">
        <w:t>:</w:t>
      </w:r>
      <w:r w:rsidRPr="00BF0149">
        <w:rPr>
          <w:spacing w:val="23"/>
        </w:rPr>
        <w:t xml:space="preserve"> </w:t>
      </w:r>
      <w:r w:rsidRPr="00BF0149">
        <w:t>душ,</w:t>
      </w:r>
      <w:r w:rsidRPr="00BF0149">
        <w:rPr>
          <w:spacing w:val="-57"/>
        </w:rPr>
        <w:t xml:space="preserve"> </w:t>
      </w:r>
      <w:r w:rsidRPr="00BF0149">
        <w:t>баня,</w:t>
      </w:r>
      <w:r w:rsidRPr="00BF0149">
        <w:rPr>
          <w:spacing w:val="-1"/>
        </w:rPr>
        <w:t xml:space="preserve"> </w:t>
      </w:r>
      <w:r w:rsidRPr="00BF0149">
        <w:t>водные</w:t>
      </w:r>
      <w:r w:rsidRPr="00BF0149">
        <w:rPr>
          <w:spacing w:val="-2"/>
        </w:rPr>
        <w:t xml:space="preserve"> </w:t>
      </w:r>
      <w:r w:rsidRPr="00BF0149">
        <w:t>процедуры.</w:t>
      </w:r>
    </w:p>
    <w:p w14:paraId="42DB94B1" w14:textId="7CE41B5F" w:rsidR="00721B92" w:rsidRPr="00BF0149" w:rsidRDefault="00721B92" w:rsidP="004E00F4">
      <w:pPr>
        <w:pStyle w:val="a6"/>
        <w:tabs>
          <w:tab w:val="left" w:pos="1134"/>
        </w:tabs>
        <w:ind w:left="0" w:firstLine="709"/>
        <w:jc w:val="center"/>
        <w:rPr>
          <w:b/>
          <w:bCs/>
        </w:rPr>
      </w:pPr>
      <w:r w:rsidRPr="00BF0149">
        <w:rPr>
          <w:b/>
          <w:bCs/>
        </w:rPr>
        <w:t>Тестирование и контроль.</w:t>
      </w:r>
    </w:p>
    <w:p w14:paraId="4BAACC92" w14:textId="43D372E0" w:rsidR="003664DD" w:rsidRPr="00BF0149" w:rsidRDefault="003664DD" w:rsidP="004E00F4">
      <w:pPr>
        <w:pStyle w:val="a6"/>
        <w:ind w:left="0" w:firstLine="709"/>
        <w:jc w:val="both"/>
      </w:pPr>
      <w:r w:rsidRPr="00BF0149">
        <w:t>Текущий контроль.</w:t>
      </w:r>
    </w:p>
    <w:p w14:paraId="3161AF8B" w14:textId="273AE04C" w:rsidR="003664DD" w:rsidRPr="00BF0149" w:rsidRDefault="003664DD" w:rsidP="004E00F4">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6CFEB04A" w14:textId="77777777" w:rsidR="003664DD" w:rsidRPr="00BF0149" w:rsidRDefault="003664DD" w:rsidP="004E00F4">
      <w:pPr>
        <w:pStyle w:val="2"/>
        <w:spacing w:before="0"/>
        <w:ind w:left="0" w:firstLine="709"/>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628D695F" w14:textId="770F91B5" w:rsidR="00DF0B35" w:rsidRPr="00BF0149" w:rsidRDefault="003664DD" w:rsidP="004E00F4">
      <w:pPr>
        <w:pStyle w:val="a6"/>
        <w:ind w:left="0" w:firstLine="709"/>
        <w:jc w:val="both"/>
        <w:rPr>
          <w:rFonts w:eastAsia="HiddenHorzOCR"/>
        </w:rPr>
      </w:pPr>
      <w:r w:rsidRPr="00532EAD">
        <w:t>Участие</w:t>
      </w:r>
      <w:r w:rsidRPr="00532EAD">
        <w:rPr>
          <w:spacing w:val="-3"/>
        </w:rPr>
        <w:t xml:space="preserve"> </w:t>
      </w:r>
      <w:r w:rsidRPr="00532EAD">
        <w:t>в</w:t>
      </w:r>
      <w:r w:rsidRPr="00532EAD">
        <w:rPr>
          <w:spacing w:val="-3"/>
        </w:rPr>
        <w:t xml:space="preserve"> </w:t>
      </w:r>
      <w:r w:rsidRPr="00532EAD">
        <w:t>соревнованиях в</w:t>
      </w:r>
      <w:r w:rsidRPr="00532EAD">
        <w:rPr>
          <w:spacing w:val="-3"/>
        </w:rPr>
        <w:t xml:space="preserve"> </w:t>
      </w:r>
      <w:r w:rsidRPr="00532EAD">
        <w:t>течение</w:t>
      </w:r>
      <w:r w:rsidRPr="00532EAD">
        <w:rPr>
          <w:spacing w:val="-3"/>
        </w:rPr>
        <w:t xml:space="preserve"> </w:t>
      </w:r>
      <w:r w:rsidRPr="00532EAD">
        <w:t>года.</w:t>
      </w:r>
      <w:r w:rsidR="00532EAD" w:rsidRPr="00532EAD">
        <w:t xml:space="preserve"> </w:t>
      </w:r>
      <w:r w:rsidRPr="00532EAD">
        <w:t>Анализ</w:t>
      </w:r>
      <w:r w:rsidRPr="00BF0149">
        <w:rPr>
          <w:spacing w:val="-4"/>
        </w:rPr>
        <w:t xml:space="preserve"> </w:t>
      </w:r>
      <w:r w:rsidRPr="00BF0149">
        <w:t>соревнований. Разбор</w:t>
      </w:r>
      <w:r w:rsidRPr="00BF0149">
        <w:rPr>
          <w:spacing w:val="1"/>
        </w:rPr>
        <w:t xml:space="preserve"> </w:t>
      </w:r>
      <w:r w:rsidRPr="00BF0149">
        <w:t>ошибок.</w:t>
      </w:r>
    </w:p>
    <w:p w14:paraId="10DA0B83" w14:textId="77777777" w:rsidR="001005B3" w:rsidRPr="00BF0149" w:rsidRDefault="001005B3" w:rsidP="004E00F4">
      <w:pPr>
        <w:autoSpaceDE w:val="0"/>
        <w:autoSpaceDN w:val="0"/>
        <w:adjustRightInd w:val="0"/>
        <w:ind w:left="0" w:firstLine="709"/>
        <w:jc w:val="both"/>
        <w:rPr>
          <w:rFonts w:ascii="Times New Roman" w:eastAsia="HiddenHorzOCR" w:hAnsi="Times New Roman" w:cs="Times New Roman"/>
          <w:bCs/>
          <w:sz w:val="24"/>
          <w:szCs w:val="24"/>
        </w:rPr>
      </w:pPr>
    </w:p>
    <w:p w14:paraId="3C5F2C6E" w14:textId="123E52B9" w:rsidR="006F745F" w:rsidRPr="006C1F13" w:rsidRDefault="006F745F" w:rsidP="00901A31">
      <w:pPr>
        <w:autoSpaceDE w:val="0"/>
        <w:autoSpaceDN w:val="0"/>
        <w:adjustRightInd w:val="0"/>
        <w:ind w:left="0" w:firstLine="708"/>
        <w:jc w:val="both"/>
        <w:rPr>
          <w:rFonts w:ascii="Times New Roman" w:eastAsia="HiddenHorzOCR" w:hAnsi="Times New Roman" w:cs="Times New Roman"/>
          <w:b/>
          <w:sz w:val="24"/>
          <w:szCs w:val="24"/>
        </w:rPr>
      </w:pPr>
      <w:r w:rsidRPr="006C1F13">
        <w:rPr>
          <w:rFonts w:ascii="Times New Roman" w:eastAsia="HiddenHorzOCR" w:hAnsi="Times New Roman" w:cs="Times New Roman"/>
          <w:b/>
          <w:bCs/>
          <w:sz w:val="24"/>
          <w:szCs w:val="24"/>
        </w:rPr>
        <w:t xml:space="preserve">4.2. </w:t>
      </w:r>
      <w:r w:rsidRPr="006C1F13">
        <w:rPr>
          <w:rFonts w:ascii="Times New Roman" w:eastAsia="HiddenHorzOCR" w:hAnsi="Times New Roman" w:cs="Times New Roman"/>
          <w:b/>
          <w:sz w:val="24"/>
          <w:szCs w:val="24"/>
        </w:rPr>
        <w:t xml:space="preserve">Программный материал </w:t>
      </w:r>
      <w:r w:rsidR="00901A31" w:rsidRPr="006C1F13">
        <w:rPr>
          <w:rFonts w:ascii="Times New Roman" w:eastAsia="HiddenHorzOCR" w:hAnsi="Times New Roman" w:cs="Times New Roman"/>
          <w:b/>
          <w:sz w:val="24"/>
          <w:szCs w:val="24"/>
        </w:rPr>
        <w:t>для учебно-тренировочных занятий на учебно-тренировочном этапе.</w:t>
      </w:r>
    </w:p>
    <w:p w14:paraId="3ABD6AF9" w14:textId="77777777" w:rsidR="00CE4FFE" w:rsidRPr="006C1F13" w:rsidRDefault="00CE4FFE" w:rsidP="00CE4FFE">
      <w:pPr>
        <w:pStyle w:val="a6"/>
        <w:ind w:left="0" w:firstLine="720"/>
        <w:jc w:val="both"/>
      </w:pPr>
      <w:r w:rsidRPr="006C1F13">
        <w:t>Спортивная</w:t>
      </w:r>
      <w:r w:rsidRPr="006C1F13">
        <w:rPr>
          <w:spacing w:val="30"/>
        </w:rPr>
        <w:t xml:space="preserve"> </w:t>
      </w:r>
      <w:r w:rsidRPr="006C1F13">
        <w:t>подготовка</w:t>
      </w:r>
      <w:r w:rsidRPr="006C1F13">
        <w:rPr>
          <w:spacing w:val="31"/>
        </w:rPr>
        <w:t xml:space="preserve"> </w:t>
      </w:r>
      <w:r w:rsidRPr="006C1F13">
        <w:t>на</w:t>
      </w:r>
      <w:r w:rsidRPr="006C1F13">
        <w:rPr>
          <w:spacing w:val="30"/>
        </w:rPr>
        <w:t xml:space="preserve"> </w:t>
      </w:r>
      <w:r w:rsidRPr="006C1F13">
        <w:t>этапе</w:t>
      </w:r>
      <w:r w:rsidRPr="006C1F13">
        <w:rPr>
          <w:spacing w:val="30"/>
        </w:rPr>
        <w:t xml:space="preserve"> </w:t>
      </w:r>
      <w:r w:rsidRPr="006C1F13">
        <w:t>приобретает</w:t>
      </w:r>
      <w:r w:rsidRPr="006C1F13">
        <w:rPr>
          <w:spacing w:val="41"/>
        </w:rPr>
        <w:t xml:space="preserve"> </w:t>
      </w:r>
      <w:r w:rsidRPr="006C1F13">
        <w:t>черты</w:t>
      </w:r>
      <w:r w:rsidRPr="006C1F13">
        <w:rPr>
          <w:spacing w:val="41"/>
        </w:rPr>
        <w:t xml:space="preserve"> </w:t>
      </w:r>
      <w:r w:rsidRPr="006C1F13">
        <w:t>специфической</w:t>
      </w:r>
      <w:r w:rsidRPr="006C1F13">
        <w:rPr>
          <w:spacing w:val="41"/>
        </w:rPr>
        <w:t xml:space="preserve"> </w:t>
      </w:r>
      <w:r w:rsidRPr="006C1F13">
        <w:t>направленности.</w:t>
      </w:r>
    </w:p>
    <w:p w14:paraId="0CA4F85E" w14:textId="52574AAB" w:rsidR="00CE4FFE" w:rsidRPr="006C1F13" w:rsidRDefault="00CE4FFE" w:rsidP="00CE4FFE">
      <w:pPr>
        <w:pStyle w:val="a6"/>
        <w:ind w:left="0" w:firstLine="720"/>
        <w:jc w:val="both"/>
        <w:rPr>
          <w:i/>
        </w:rPr>
      </w:pPr>
      <w:r w:rsidRPr="006C1F13">
        <w:t>Несмотря на появление соревновательной практики по принятым в</w:t>
      </w:r>
      <w:r w:rsidR="00A42C72" w:rsidRPr="006C1F13">
        <w:t>о</w:t>
      </w:r>
      <w:r w:rsidRPr="006C1F13">
        <w:t xml:space="preserve"> всестилевом каратэ</w:t>
      </w:r>
      <w:r w:rsidRPr="006C1F13">
        <w:rPr>
          <w:spacing w:val="1"/>
        </w:rPr>
        <w:t xml:space="preserve"> </w:t>
      </w:r>
      <w:r w:rsidRPr="006C1F13">
        <w:t>соревновательным</w:t>
      </w:r>
      <w:r w:rsidRPr="006C1F13">
        <w:rPr>
          <w:spacing w:val="1"/>
        </w:rPr>
        <w:t xml:space="preserve"> </w:t>
      </w:r>
      <w:r w:rsidRPr="006C1F13">
        <w:t>упражнениям</w:t>
      </w:r>
      <w:r w:rsidRPr="006C1F13">
        <w:rPr>
          <w:spacing w:val="1"/>
        </w:rPr>
        <w:t xml:space="preserve"> </w:t>
      </w:r>
      <w:r w:rsidRPr="006C1F13">
        <w:t>(спортивные</w:t>
      </w:r>
      <w:r w:rsidRPr="006C1F13">
        <w:rPr>
          <w:spacing w:val="1"/>
        </w:rPr>
        <w:t xml:space="preserve"> </w:t>
      </w:r>
      <w:r w:rsidRPr="006C1F13">
        <w:t>поединки</w:t>
      </w:r>
      <w:r w:rsidRPr="006C1F13">
        <w:rPr>
          <w:spacing w:val="1"/>
        </w:rPr>
        <w:t xml:space="preserve"> </w:t>
      </w:r>
      <w:r w:rsidRPr="006C1F13">
        <w:t>(кумитэ),</w:t>
      </w:r>
      <w:r w:rsidRPr="006C1F13">
        <w:rPr>
          <w:spacing w:val="1"/>
        </w:rPr>
        <w:t xml:space="preserve"> </w:t>
      </w:r>
      <w:r w:rsidRPr="006C1F13">
        <w:t>ката,</w:t>
      </w:r>
      <w:r w:rsidRPr="006C1F13">
        <w:rPr>
          <w:spacing w:val="1"/>
        </w:rPr>
        <w:t xml:space="preserve"> </w:t>
      </w:r>
      <w:r w:rsidRPr="006C1F13">
        <w:t>ката-бункай,</w:t>
      </w:r>
      <w:r w:rsidRPr="006C1F13">
        <w:rPr>
          <w:spacing w:val="1"/>
        </w:rPr>
        <w:t xml:space="preserve"> </w:t>
      </w:r>
      <w:r w:rsidRPr="006C1F13">
        <w:t>ката</w:t>
      </w:r>
      <w:r w:rsidRPr="006C1F13">
        <w:rPr>
          <w:spacing w:val="1"/>
        </w:rPr>
        <w:t xml:space="preserve"> </w:t>
      </w:r>
      <w:r w:rsidRPr="006C1F13">
        <w:t>с</w:t>
      </w:r>
      <w:r w:rsidRPr="006C1F13">
        <w:rPr>
          <w:spacing w:val="1"/>
        </w:rPr>
        <w:t xml:space="preserve"> </w:t>
      </w:r>
      <w:r w:rsidRPr="006C1F13">
        <w:t>предметом),</w:t>
      </w:r>
      <w:r w:rsidRPr="006C1F13">
        <w:rPr>
          <w:spacing w:val="41"/>
        </w:rPr>
        <w:t xml:space="preserve"> </w:t>
      </w:r>
      <w:r w:rsidRPr="006C1F13">
        <w:t>спортивная</w:t>
      </w:r>
      <w:r w:rsidRPr="006C1F13">
        <w:rPr>
          <w:spacing w:val="42"/>
        </w:rPr>
        <w:t xml:space="preserve"> </w:t>
      </w:r>
      <w:r w:rsidRPr="006C1F13">
        <w:t>тренировка</w:t>
      </w:r>
      <w:r w:rsidRPr="006C1F13">
        <w:rPr>
          <w:spacing w:val="41"/>
        </w:rPr>
        <w:t xml:space="preserve"> </w:t>
      </w:r>
      <w:r w:rsidRPr="006C1F13">
        <w:t>осуществляется</w:t>
      </w:r>
      <w:r w:rsidRPr="006C1F13">
        <w:rPr>
          <w:spacing w:val="42"/>
        </w:rPr>
        <w:t xml:space="preserve"> </w:t>
      </w:r>
      <w:r w:rsidRPr="006C1F13">
        <w:t>на</w:t>
      </w:r>
      <w:r w:rsidRPr="006C1F13">
        <w:rPr>
          <w:spacing w:val="40"/>
        </w:rPr>
        <w:t xml:space="preserve"> </w:t>
      </w:r>
      <w:r w:rsidRPr="006C1F13">
        <w:t>принципе</w:t>
      </w:r>
      <w:r w:rsidRPr="006C1F13">
        <w:rPr>
          <w:spacing w:val="42"/>
        </w:rPr>
        <w:t xml:space="preserve"> </w:t>
      </w:r>
      <w:r w:rsidRPr="006C1F13">
        <w:t>«многоборности».</w:t>
      </w:r>
      <w:r w:rsidRPr="006C1F13">
        <w:rPr>
          <w:spacing w:val="42"/>
        </w:rPr>
        <w:t xml:space="preserve"> </w:t>
      </w:r>
      <w:r w:rsidRPr="006C1F13">
        <w:t>То</w:t>
      </w:r>
      <w:r w:rsidRPr="006C1F13">
        <w:rPr>
          <w:spacing w:val="43"/>
        </w:rPr>
        <w:t xml:space="preserve"> </w:t>
      </w:r>
      <w:r w:rsidRPr="006C1F13">
        <w:t>есть,</w:t>
      </w:r>
      <w:r w:rsidRPr="006C1F13">
        <w:rPr>
          <w:spacing w:val="-58"/>
        </w:rPr>
        <w:t xml:space="preserve"> </w:t>
      </w:r>
      <w:r w:rsidRPr="006C1F13">
        <w:t>все</w:t>
      </w:r>
      <w:r w:rsidRPr="006C1F13">
        <w:rPr>
          <w:spacing w:val="1"/>
        </w:rPr>
        <w:t xml:space="preserve"> </w:t>
      </w:r>
      <w:r w:rsidRPr="006C1F13">
        <w:t>спортсмены</w:t>
      </w:r>
      <w:r w:rsidRPr="006C1F13">
        <w:rPr>
          <w:spacing w:val="1"/>
        </w:rPr>
        <w:t xml:space="preserve"> </w:t>
      </w:r>
      <w:r w:rsidRPr="006C1F13">
        <w:t>овладевают</w:t>
      </w:r>
      <w:r w:rsidRPr="006C1F13">
        <w:rPr>
          <w:spacing w:val="1"/>
        </w:rPr>
        <w:t xml:space="preserve"> </w:t>
      </w:r>
      <w:r w:rsidRPr="006C1F13">
        <w:t>в</w:t>
      </w:r>
      <w:r w:rsidRPr="006C1F13">
        <w:rPr>
          <w:spacing w:val="1"/>
        </w:rPr>
        <w:t xml:space="preserve"> </w:t>
      </w:r>
      <w:r w:rsidRPr="006C1F13">
        <w:t>равной</w:t>
      </w:r>
      <w:r w:rsidRPr="006C1F13">
        <w:rPr>
          <w:spacing w:val="1"/>
        </w:rPr>
        <w:t xml:space="preserve"> </w:t>
      </w:r>
      <w:r w:rsidRPr="006C1F13">
        <w:t>степени</w:t>
      </w:r>
      <w:r w:rsidRPr="006C1F13">
        <w:rPr>
          <w:spacing w:val="1"/>
        </w:rPr>
        <w:t xml:space="preserve"> </w:t>
      </w:r>
      <w:r w:rsidRPr="006C1F13">
        <w:t>специфическими</w:t>
      </w:r>
      <w:r w:rsidRPr="006C1F13">
        <w:rPr>
          <w:spacing w:val="1"/>
        </w:rPr>
        <w:t xml:space="preserve"> </w:t>
      </w:r>
      <w:r w:rsidRPr="006C1F13">
        <w:t>соревновательными</w:t>
      </w:r>
      <w:r w:rsidRPr="006C1F13">
        <w:rPr>
          <w:spacing w:val="1"/>
        </w:rPr>
        <w:t xml:space="preserve"> </w:t>
      </w:r>
      <w:r w:rsidRPr="006C1F13">
        <w:t>программами и первоначальным опытом выступления в соревнованиях в избранных спортивных</w:t>
      </w:r>
      <w:r w:rsidRPr="006C1F13">
        <w:rPr>
          <w:spacing w:val="1"/>
        </w:rPr>
        <w:t xml:space="preserve"> </w:t>
      </w:r>
      <w:r w:rsidRPr="006C1F13">
        <w:t>дисциплинах.</w:t>
      </w:r>
      <w:r w:rsidRPr="006C1F13">
        <w:rPr>
          <w:spacing w:val="30"/>
        </w:rPr>
        <w:t xml:space="preserve"> </w:t>
      </w:r>
    </w:p>
    <w:p w14:paraId="12DDACFD" w14:textId="3F7DE194" w:rsidR="00CE4FFE" w:rsidRPr="006C1F13" w:rsidRDefault="00CE4FFE" w:rsidP="00CE4FFE">
      <w:pPr>
        <w:pStyle w:val="a6"/>
        <w:ind w:left="0" w:firstLine="720"/>
        <w:jc w:val="both"/>
      </w:pPr>
      <w:r w:rsidRPr="006C1F13">
        <w:t>Воспитание физических качеств начинает приобретать специализированный характер,</w:t>
      </w:r>
      <w:r w:rsidRPr="006C1F13">
        <w:rPr>
          <w:spacing w:val="1"/>
        </w:rPr>
        <w:t xml:space="preserve"> </w:t>
      </w:r>
      <w:r w:rsidRPr="006C1F13">
        <w:t>для</w:t>
      </w:r>
      <w:r w:rsidRPr="006C1F13">
        <w:rPr>
          <w:spacing w:val="1"/>
        </w:rPr>
        <w:t xml:space="preserve"> </w:t>
      </w:r>
      <w:r w:rsidRPr="006C1F13">
        <w:t>чего</w:t>
      </w:r>
      <w:r w:rsidRPr="006C1F13">
        <w:rPr>
          <w:spacing w:val="1"/>
        </w:rPr>
        <w:t xml:space="preserve"> </w:t>
      </w:r>
      <w:r w:rsidRPr="006C1F13">
        <w:t>могут</w:t>
      </w:r>
      <w:r w:rsidRPr="006C1F13">
        <w:rPr>
          <w:spacing w:val="1"/>
        </w:rPr>
        <w:t xml:space="preserve"> </w:t>
      </w:r>
      <w:r w:rsidRPr="006C1F13">
        <w:t>использоваться</w:t>
      </w:r>
      <w:r w:rsidRPr="006C1F13">
        <w:rPr>
          <w:spacing w:val="1"/>
        </w:rPr>
        <w:t xml:space="preserve"> </w:t>
      </w:r>
      <w:r w:rsidRPr="006C1F13">
        <w:t>отдельные</w:t>
      </w:r>
      <w:r w:rsidRPr="006C1F13">
        <w:rPr>
          <w:spacing w:val="1"/>
        </w:rPr>
        <w:t xml:space="preserve"> </w:t>
      </w:r>
      <w:r w:rsidR="005B78EA">
        <w:rPr>
          <w:spacing w:val="1"/>
        </w:rPr>
        <w:t>учебно-</w:t>
      </w:r>
      <w:r w:rsidRPr="006C1F13">
        <w:t>тренировочные</w:t>
      </w:r>
      <w:r w:rsidRPr="006C1F13">
        <w:rPr>
          <w:spacing w:val="1"/>
        </w:rPr>
        <w:t xml:space="preserve"> </w:t>
      </w:r>
      <w:r w:rsidRPr="006C1F13">
        <w:t>занятия</w:t>
      </w:r>
      <w:r w:rsidRPr="006C1F13">
        <w:rPr>
          <w:spacing w:val="1"/>
        </w:rPr>
        <w:t xml:space="preserve"> </w:t>
      </w:r>
      <w:r w:rsidRPr="006C1F13">
        <w:t>избирательной</w:t>
      </w:r>
      <w:r w:rsidRPr="006C1F13">
        <w:rPr>
          <w:spacing w:val="1"/>
        </w:rPr>
        <w:t xml:space="preserve"> </w:t>
      </w:r>
      <w:r w:rsidRPr="006C1F13">
        <w:t>направленности.</w:t>
      </w:r>
      <w:r w:rsidRPr="006C1F13">
        <w:rPr>
          <w:spacing w:val="1"/>
        </w:rPr>
        <w:t xml:space="preserve"> </w:t>
      </w:r>
      <w:r w:rsidRPr="006C1F13">
        <w:t>Вместе</w:t>
      </w:r>
      <w:r w:rsidRPr="006C1F13">
        <w:rPr>
          <w:spacing w:val="1"/>
        </w:rPr>
        <w:t xml:space="preserve"> </w:t>
      </w:r>
      <w:r w:rsidRPr="006C1F13">
        <w:t>с</w:t>
      </w:r>
      <w:r w:rsidRPr="006C1F13">
        <w:rPr>
          <w:spacing w:val="1"/>
        </w:rPr>
        <w:t xml:space="preserve"> </w:t>
      </w:r>
      <w:r w:rsidRPr="006C1F13">
        <w:t>тем,</w:t>
      </w:r>
      <w:r w:rsidRPr="006C1F13">
        <w:rPr>
          <w:spacing w:val="1"/>
        </w:rPr>
        <w:t xml:space="preserve"> </w:t>
      </w:r>
      <w:r w:rsidRPr="006C1F13">
        <w:t>доля</w:t>
      </w:r>
      <w:r w:rsidRPr="006C1F13">
        <w:rPr>
          <w:spacing w:val="1"/>
        </w:rPr>
        <w:t xml:space="preserve"> </w:t>
      </w:r>
      <w:r w:rsidRPr="006C1F13">
        <w:t>игрового</w:t>
      </w:r>
      <w:r w:rsidRPr="006C1F13">
        <w:rPr>
          <w:spacing w:val="1"/>
        </w:rPr>
        <w:t xml:space="preserve"> </w:t>
      </w:r>
      <w:r w:rsidRPr="006C1F13">
        <w:t>метода</w:t>
      </w:r>
      <w:r w:rsidRPr="006C1F13">
        <w:rPr>
          <w:spacing w:val="1"/>
        </w:rPr>
        <w:t xml:space="preserve"> </w:t>
      </w:r>
      <w:r w:rsidRPr="006C1F13">
        <w:t>в</w:t>
      </w:r>
      <w:r w:rsidRPr="006C1F13">
        <w:rPr>
          <w:spacing w:val="1"/>
        </w:rPr>
        <w:t xml:space="preserve"> </w:t>
      </w:r>
      <w:r w:rsidR="005B78EA">
        <w:rPr>
          <w:spacing w:val="1"/>
        </w:rPr>
        <w:t>учебно-</w:t>
      </w:r>
      <w:r w:rsidRPr="006C1F13">
        <w:t>тренировочном</w:t>
      </w:r>
      <w:r w:rsidRPr="006C1F13">
        <w:rPr>
          <w:spacing w:val="1"/>
        </w:rPr>
        <w:t xml:space="preserve"> </w:t>
      </w:r>
      <w:r w:rsidRPr="006C1F13">
        <w:t>процессе</w:t>
      </w:r>
      <w:r w:rsidRPr="006C1F13">
        <w:rPr>
          <w:spacing w:val="1"/>
        </w:rPr>
        <w:t xml:space="preserve"> </w:t>
      </w:r>
      <w:r w:rsidRPr="006C1F13">
        <w:t>остаётся</w:t>
      </w:r>
      <w:r w:rsidRPr="006C1F13">
        <w:rPr>
          <w:spacing w:val="1"/>
        </w:rPr>
        <w:t xml:space="preserve"> </w:t>
      </w:r>
      <w:r w:rsidRPr="006C1F13">
        <w:t xml:space="preserve">достаточной и постепенно уменьшается. </w:t>
      </w:r>
    </w:p>
    <w:p w14:paraId="2DA2A7D8" w14:textId="79D85B0F" w:rsidR="00DB72F7" w:rsidRPr="006C1F13" w:rsidRDefault="00A42C72" w:rsidP="004E00F4">
      <w:pPr>
        <w:ind w:left="0"/>
        <w:jc w:val="center"/>
        <w:rPr>
          <w:rFonts w:ascii="Times New Roman" w:hAnsi="Times New Roman" w:cs="Times New Roman"/>
          <w:b/>
          <w:sz w:val="24"/>
          <w:szCs w:val="24"/>
        </w:rPr>
      </w:pPr>
      <w:r w:rsidRPr="006C1F13">
        <w:rPr>
          <w:rFonts w:ascii="Times New Roman" w:hAnsi="Times New Roman" w:cs="Times New Roman"/>
          <w:b/>
          <w:sz w:val="24"/>
          <w:szCs w:val="24"/>
        </w:rPr>
        <w:t>О</w:t>
      </w:r>
      <w:r w:rsidR="00DB72F7" w:rsidRPr="006C1F13">
        <w:rPr>
          <w:rFonts w:ascii="Times New Roman" w:hAnsi="Times New Roman" w:cs="Times New Roman"/>
          <w:b/>
          <w:sz w:val="24"/>
          <w:szCs w:val="24"/>
        </w:rPr>
        <w:t>бщая</w:t>
      </w:r>
      <w:r w:rsidR="00DB72F7" w:rsidRPr="006C1F13">
        <w:rPr>
          <w:rFonts w:ascii="Times New Roman" w:hAnsi="Times New Roman" w:cs="Times New Roman"/>
          <w:b/>
          <w:spacing w:val="-2"/>
          <w:sz w:val="24"/>
          <w:szCs w:val="24"/>
        </w:rPr>
        <w:t xml:space="preserve"> </w:t>
      </w:r>
      <w:r w:rsidR="00DB72F7" w:rsidRPr="006C1F13">
        <w:rPr>
          <w:rFonts w:ascii="Times New Roman" w:hAnsi="Times New Roman" w:cs="Times New Roman"/>
          <w:b/>
          <w:sz w:val="24"/>
          <w:szCs w:val="24"/>
        </w:rPr>
        <w:t>физическая</w:t>
      </w:r>
      <w:r w:rsidR="00DB72F7" w:rsidRPr="006C1F13">
        <w:rPr>
          <w:rFonts w:ascii="Times New Roman" w:hAnsi="Times New Roman" w:cs="Times New Roman"/>
          <w:b/>
          <w:spacing w:val="-2"/>
          <w:sz w:val="24"/>
          <w:szCs w:val="24"/>
        </w:rPr>
        <w:t xml:space="preserve"> </w:t>
      </w:r>
      <w:r w:rsidR="00DB72F7" w:rsidRPr="006C1F13">
        <w:rPr>
          <w:rFonts w:ascii="Times New Roman" w:hAnsi="Times New Roman" w:cs="Times New Roman"/>
          <w:b/>
          <w:sz w:val="24"/>
          <w:szCs w:val="24"/>
        </w:rPr>
        <w:t>подготовка.</w:t>
      </w:r>
    </w:p>
    <w:p w14:paraId="430B5167" w14:textId="77777777" w:rsidR="00A42C72" w:rsidRPr="006C1F13" w:rsidRDefault="00A42C72" w:rsidP="004E00F4">
      <w:pPr>
        <w:pStyle w:val="a6"/>
        <w:tabs>
          <w:tab w:val="left" w:pos="1134"/>
        </w:tabs>
        <w:ind w:left="0" w:firstLine="709"/>
        <w:jc w:val="both"/>
      </w:pPr>
      <w:r w:rsidRPr="006C1F13">
        <w:t>Упражнения</w:t>
      </w:r>
      <w:r w:rsidRPr="006C1F13">
        <w:rPr>
          <w:spacing w:val="1"/>
        </w:rPr>
        <w:t xml:space="preserve"> </w:t>
      </w:r>
      <w:r w:rsidRPr="006C1F13">
        <w:t>выполняются</w:t>
      </w:r>
      <w:r w:rsidRPr="006C1F13">
        <w:rPr>
          <w:spacing w:val="1"/>
        </w:rPr>
        <w:t xml:space="preserve"> </w:t>
      </w:r>
      <w:r w:rsidRPr="006C1F13">
        <w:t>с</w:t>
      </w:r>
      <w:r w:rsidRPr="006C1F13">
        <w:rPr>
          <w:spacing w:val="1"/>
        </w:rPr>
        <w:t xml:space="preserve"> </w:t>
      </w:r>
      <w:r w:rsidRPr="006C1F13">
        <w:t>использованием</w:t>
      </w:r>
      <w:r w:rsidRPr="006C1F13">
        <w:rPr>
          <w:spacing w:val="1"/>
        </w:rPr>
        <w:t xml:space="preserve"> </w:t>
      </w:r>
      <w:r w:rsidRPr="006C1F13">
        <w:t>методов,</w:t>
      </w:r>
      <w:r w:rsidRPr="006C1F13">
        <w:rPr>
          <w:spacing w:val="1"/>
        </w:rPr>
        <w:t xml:space="preserve"> </w:t>
      </w:r>
      <w:r w:rsidRPr="006C1F13">
        <w:t>предъявляющих</w:t>
      </w:r>
      <w:r w:rsidRPr="006C1F13">
        <w:rPr>
          <w:spacing w:val="1"/>
        </w:rPr>
        <w:t xml:space="preserve"> </w:t>
      </w:r>
      <w:r w:rsidRPr="006C1F13">
        <w:t>повышенные</w:t>
      </w:r>
      <w:r w:rsidRPr="006C1F13">
        <w:rPr>
          <w:spacing w:val="1"/>
        </w:rPr>
        <w:t xml:space="preserve"> </w:t>
      </w:r>
      <w:r w:rsidRPr="006C1F13">
        <w:t>требования</w:t>
      </w:r>
      <w:r w:rsidRPr="006C1F13">
        <w:rPr>
          <w:spacing w:val="1"/>
        </w:rPr>
        <w:t xml:space="preserve"> </w:t>
      </w:r>
      <w:r w:rsidRPr="006C1F13">
        <w:t>к</w:t>
      </w:r>
      <w:r w:rsidRPr="006C1F13">
        <w:rPr>
          <w:spacing w:val="1"/>
        </w:rPr>
        <w:t xml:space="preserve"> </w:t>
      </w:r>
      <w:r w:rsidRPr="006C1F13">
        <w:t>функциональным</w:t>
      </w:r>
      <w:r w:rsidRPr="006C1F13">
        <w:rPr>
          <w:spacing w:val="1"/>
        </w:rPr>
        <w:t xml:space="preserve"> </w:t>
      </w:r>
      <w:r w:rsidRPr="006C1F13">
        <w:t>возможностям</w:t>
      </w:r>
      <w:r w:rsidRPr="006C1F13">
        <w:rPr>
          <w:spacing w:val="1"/>
        </w:rPr>
        <w:t xml:space="preserve"> </w:t>
      </w:r>
      <w:r w:rsidRPr="006C1F13">
        <w:t>занимающихся</w:t>
      </w:r>
      <w:r w:rsidRPr="006C1F13">
        <w:rPr>
          <w:spacing w:val="1"/>
        </w:rPr>
        <w:t xml:space="preserve"> </w:t>
      </w:r>
      <w:r w:rsidRPr="006C1F13">
        <w:t>(переменный,</w:t>
      </w:r>
      <w:r w:rsidRPr="006C1F13">
        <w:rPr>
          <w:spacing w:val="1"/>
        </w:rPr>
        <w:t xml:space="preserve"> </w:t>
      </w:r>
      <w:r w:rsidRPr="006C1F13">
        <w:t xml:space="preserve">повторно – переменный, интервальный) </w:t>
      </w:r>
    </w:p>
    <w:p w14:paraId="3118BEEE" w14:textId="243EB044" w:rsidR="00DB72F7" w:rsidRPr="006C1F13" w:rsidRDefault="00DB72F7" w:rsidP="004E00F4">
      <w:pPr>
        <w:pStyle w:val="a6"/>
        <w:tabs>
          <w:tab w:val="left" w:pos="1134"/>
        </w:tabs>
        <w:ind w:left="0" w:firstLine="709"/>
        <w:jc w:val="both"/>
      </w:pPr>
      <w:r w:rsidRPr="006C1F13">
        <w:t>В качестве средств тренировки шире используются специальные и соревновательные</w:t>
      </w:r>
      <w:r w:rsidRPr="006C1F13">
        <w:rPr>
          <w:spacing w:val="1"/>
        </w:rPr>
        <w:t xml:space="preserve"> </w:t>
      </w:r>
      <w:r w:rsidRPr="006C1F13">
        <w:t>упражнения,</w:t>
      </w:r>
      <w:r w:rsidRPr="006C1F13">
        <w:rPr>
          <w:spacing w:val="-1"/>
        </w:rPr>
        <w:t xml:space="preserve"> </w:t>
      </w:r>
      <w:r w:rsidRPr="006C1F13">
        <w:t>а</w:t>
      </w:r>
      <w:r w:rsidRPr="006C1F13">
        <w:rPr>
          <w:spacing w:val="-1"/>
        </w:rPr>
        <w:t xml:space="preserve"> </w:t>
      </w:r>
      <w:r w:rsidRPr="006C1F13">
        <w:t>также специализированные</w:t>
      </w:r>
      <w:r w:rsidRPr="006C1F13">
        <w:rPr>
          <w:spacing w:val="-3"/>
        </w:rPr>
        <w:t xml:space="preserve"> </w:t>
      </w:r>
      <w:r w:rsidRPr="006C1F13">
        <w:t>игровые</w:t>
      </w:r>
      <w:r w:rsidRPr="006C1F13">
        <w:rPr>
          <w:spacing w:val="-1"/>
        </w:rPr>
        <w:t xml:space="preserve"> </w:t>
      </w:r>
      <w:r w:rsidRPr="006C1F13">
        <w:t>комплексы.</w:t>
      </w:r>
    </w:p>
    <w:p w14:paraId="171A78C2" w14:textId="7D5938D1"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циклические</w:t>
      </w:r>
      <w:r w:rsidRPr="006C1F13">
        <w:rPr>
          <w:spacing w:val="-5"/>
          <w:sz w:val="24"/>
          <w:szCs w:val="24"/>
        </w:rPr>
        <w:t xml:space="preserve"> </w:t>
      </w:r>
      <w:r w:rsidRPr="006C1F13">
        <w:rPr>
          <w:sz w:val="24"/>
          <w:szCs w:val="24"/>
        </w:rPr>
        <w:t>упражнения</w:t>
      </w:r>
      <w:r w:rsidRPr="006C1F13">
        <w:rPr>
          <w:spacing w:val="-4"/>
          <w:sz w:val="24"/>
          <w:szCs w:val="24"/>
        </w:rPr>
        <w:t xml:space="preserve"> </w:t>
      </w:r>
      <w:r w:rsidRPr="006C1F13">
        <w:rPr>
          <w:sz w:val="24"/>
          <w:szCs w:val="24"/>
        </w:rPr>
        <w:t>на</w:t>
      </w:r>
      <w:r w:rsidRPr="006C1F13">
        <w:rPr>
          <w:spacing w:val="-5"/>
          <w:sz w:val="24"/>
          <w:szCs w:val="24"/>
        </w:rPr>
        <w:t xml:space="preserve"> </w:t>
      </w:r>
      <w:r w:rsidRPr="006C1F13">
        <w:rPr>
          <w:sz w:val="24"/>
          <w:szCs w:val="24"/>
        </w:rPr>
        <w:t>выносливость (бег, плавание и т.п.)</w:t>
      </w:r>
      <w:r w:rsidRPr="006C1F13">
        <w:rPr>
          <w:spacing w:val="1"/>
          <w:sz w:val="24"/>
          <w:szCs w:val="24"/>
        </w:rPr>
        <w:t xml:space="preserve"> </w:t>
      </w:r>
    </w:p>
    <w:p w14:paraId="6699C1AB" w14:textId="6BE32E5B"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lastRenderedPageBreak/>
        <w:t>силовая подготовка (упражнения с весом</w:t>
      </w:r>
      <w:r w:rsidRPr="006C1F13">
        <w:rPr>
          <w:spacing w:val="1"/>
          <w:sz w:val="24"/>
          <w:szCs w:val="24"/>
        </w:rPr>
        <w:t xml:space="preserve"> </w:t>
      </w:r>
      <w:r w:rsidRPr="006C1F13">
        <w:rPr>
          <w:sz w:val="24"/>
          <w:szCs w:val="24"/>
        </w:rPr>
        <w:t>собственного тела, отягощениями, в парах и т.п.)</w:t>
      </w:r>
      <w:r w:rsidRPr="006C1F13">
        <w:rPr>
          <w:spacing w:val="1"/>
          <w:sz w:val="24"/>
          <w:szCs w:val="24"/>
        </w:rPr>
        <w:t xml:space="preserve"> </w:t>
      </w:r>
    </w:p>
    <w:p w14:paraId="7C483869" w14:textId="77777777"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скоростно – силовые упражнения (ускорения,</w:t>
      </w:r>
      <w:r w:rsidRPr="006C1F13">
        <w:rPr>
          <w:spacing w:val="1"/>
          <w:sz w:val="24"/>
          <w:szCs w:val="24"/>
        </w:rPr>
        <w:t xml:space="preserve"> </w:t>
      </w:r>
      <w:r w:rsidRPr="006C1F13">
        <w:rPr>
          <w:sz w:val="24"/>
          <w:szCs w:val="24"/>
        </w:rPr>
        <w:t>различные прыжки, снарядовая гимнастика и др.)</w:t>
      </w:r>
    </w:p>
    <w:p w14:paraId="41A192A8" w14:textId="7606D261" w:rsidR="00D64BAC" w:rsidRPr="006C1F13" w:rsidRDefault="00D64BAC" w:rsidP="00F640BD">
      <w:pPr>
        <w:pStyle w:val="TableParagraph"/>
        <w:numPr>
          <w:ilvl w:val="0"/>
          <w:numId w:val="26"/>
        </w:numPr>
        <w:tabs>
          <w:tab w:val="left" w:pos="1134"/>
        </w:tabs>
        <w:ind w:left="0" w:firstLine="709"/>
        <w:jc w:val="both"/>
        <w:rPr>
          <w:spacing w:val="1"/>
          <w:sz w:val="24"/>
          <w:szCs w:val="24"/>
        </w:rPr>
      </w:pPr>
      <w:r w:rsidRPr="006C1F13">
        <w:rPr>
          <w:sz w:val="24"/>
          <w:szCs w:val="24"/>
        </w:rPr>
        <w:t>общая</w:t>
      </w:r>
      <w:r w:rsidRPr="006C1F13">
        <w:rPr>
          <w:spacing w:val="1"/>
          <w:sz w:val="24"/>
          <w:szCs w:val="24"/>
        </w:rPr>
        <w:t xml:space="preserve"> </w:t>
      </w:r>
      <w:r w:rsidRPr="006C1F13">
        <w:rPr>
          <w:sz w:val="24"/>
          <w:szCs w:val="24"/>
        </w:rPr>
        <w:t>гибкость (наклоны, выпады, махи и др.)</w:t>
      </w:r>
      <w:r w:rsidRPr="006C1F13">
        <w:rPr>
          <w:spacing w:val="1"/>
          <w:sz w:val="24"/>
          <w:szCs w:val="24"/>
        </w:rPr>
        <w:t xml:space="preserve"> </w:t>
      </w:r>
    </w:p>
    <w:p w14:paraId="7442BA87" w14:textId="390404BF" w:rsidR="00D64BAC" w:rsidRPr="006C1F13" w:rsidRDefault="00D64BAC" w:rsidP="00F640BD">
      <w:pPr>
        <w:pStyle w:val="TableParagraph"/>
        <w:numPr>
          <w:ilvl w:val="0"/>
          <w:numId w:val="26"/>
        </w:numPr>
        <w:tabs>
          <w:tab w:val="left" w:pos="1134"/>
        </w:tabs>
        <w:ind w:left="0" w:firstLine="709"/>
        <w:jc w:val="both"/>
        <w:rPr>
          <w:sz w:val="24"/>
          <w:szCs w:val="24"/>
        </w:rPr>
      </w:pPr>
      <w:r w:rsidRPr="006C1F13">
        <w:rPr>
          <w:sz w:val="24"/>
          <w:szCs w:val="24"/>
        </w:rPr>
        <w:t>двигательно</w:t>
      </w:r>
      <w:r w:rsidRPr="006C1F13">
        <w:rPr>
          <w:spacing w:val="-6"/>
          <w:sz w:val="24"/>
          <w:szCs w:val="24"/>
        </w:rPr>
        <w:t xml:space="preserve"> </w:t>
      </w:r>
      <w:r w:rsidRPr="006C1F13">
        <w:rPr>
          <w:sz w:val="24"/>
          <w:szCs w:val="24"/>
        </w:rPr>
        <w:t>–</w:t>
      </w:r>
      <w:r w:rsidRPr="006C1F13">
        <w:rPr>
          <w:spacing w:val="-4"/>
          <w:sz w:val="24"/>
          <w:szCs w:val="24"/>
        </w:rPr>
        <w:t xml:space="preserve"> </w:t>
      </w:r>
      <w:r w:rsidRPr="006C1F13">
        <w:rPr>
          <w:sz w:val="24"/>
          <w:szCs w:val="24"/>
        </w:rPr>
        <w:t>координационные</w:t>
      </w:r>
      <w:r w:rsidRPr="006C1F13">
        <w:rPr>
          <w:spacing w:val="-7"/>
          <w:sz w:val="24"/>
          <w:szCs w:val="24"/>
        </w:rPr>
        <w:t xml:space="preserve"> </w:t>
      </w:r>
      <w:r w:rsidRPr="006C1F13">
        <w:rPr>
          <w:sz w:val="24"/>
          <w:szCs w:val="24"/>
        </w:rPr>
        <w:t>способности (упражнения в равновесии, с малыми мячами</w:t>
      </w:r>
      <w:r w:rsidRPr="006C1F13">
        <w:rPr>
          <w:spacing w:val="-47"/>
          <w:sz w:val="24"/>
          <w:szCs w:val="24"/>
        </w:rPr>
        <w:t xml:space="preserve"> </w:t>
      </w:r>
      <w:r w:rsidRPr="006C1F13">
        <w:rPr>
          <w:sz w:val="24"/>
          <w:szCs w:val="24"/>
        </w:rPr>
        <w:t>и</w:t>
      </w:r>
      <w:r w:rsidRPr="006C1F13">
        <w:rPr>
          <w:spacing w:val="-4"/>
          <w:sz w:val="24"/>
          <w:szCs w:val="24"/>
        </w:rPr>
        <w:t xml:space="preserve"> </w:t>
      </w:r>
      <w:r w:rsidRPr="006C1F13">
        <w:rPr>
          <w:sz w:val="24"/>
          <w:szCs w:val="24"/>
        </w:rPr>
        <w:t>другим</w:t>
      </w:r>
      <w:r w:rsidRPr="006C1F13">
        <w:rPr>
          <w:spacing w:val="-4"/>
          <w:sz w:val="24"/>
          <w:szCs w:val="24"/>
        </w:rPr>
        <w:t xml:space="preserve"> </w:t>
      </w:r>
      <w:r w:rsidRPr="006C1F13">
        <w:rPr>
          <w:sz w:val="24"/>
          <w:szCs w:val="24"/>
        </w:rPr>
        <w:t>инвентарём</w:t>
      </w:r>
      <w:r w:rsidRPr="006C1F13">
        <w:rPr>
          <w:spacing w:val="-3"/>
          <w:sz w:val="24"/>
          <w:szCs w:val="24"/>
        </w:rPr>
        <w:t xml:space="preserve"> </w:t>
      </w:r>
      <w:r w:rsidRPr="006C1F13">
        <w:rPr>
          <w:sz w:val="24"/>
          <w:szCs w:val="24"/>
        </w:rPr>
        <w:t>игры</w:t>
      </w:r>
      <w:r w:rsidRPr="006C1F13">
        <w:rPr>
          <w:spacing w:val="-4"/>
          <w:sz w:val="24"/>
          <w:szCs w:val="24"/>
        </w:rPr>
        <w:t xml:space="preserve"> </w:t>
      </w:r>
      <w:r w:rsidRPr="006C1F13">
        <w:rPr>
          <w:sz w:val="24"/>
          <w:szCs w:val="24"/>
        </w:rPr>
        <w:t>и</w:t>
      </w:r>
      <w:r w:rsidRPr="006C1F13">
        <w:rPr>
          <w:spacing w:val="-4"/>
          <w:sz w:val="24"/>
          <w:szCs w:val="24"/>
        </w:rPr>
        <w:t xml:space="preserve"> </w:t>
      </w:r>
      <w:r w:rsidRPr="006C1F13">
        <w:rPr>
          <w:sz w:val="24"/>
          <w:szCs w:val="24"/>
        </w:rPr>
        <w:t>др.)</w:t>
      </w:r>
    </w:p>
    <w:p w14:paraId="2B55C76A" w14:textId="267D89A3" w:rsidR="00532EAD" w:rsidRPr="006C1F13" w:rsidRDefault="00D64BAC" w:rsidP="00F640BD">
      <w:pPr>
        <w:pStyle w:val="TableParagraph"/>
        <w:numPr>
          <w:ilvl w:val="0"/>
          <w:numId w:val="26"/>
        </w:numPr>
        <w:tabs>
          <w:tab w:val="left" w:pos="1134"/>
        </w:tabs>
        <w:ind w:left="0" w:firstLine="709"/>
        <w:rPr>
          <w:b/>
          <w:sz w:val="24"/>
          <w:szCs w:val="24"/>
        </w:rPr>
      </w:pPr>
      <w:r w:rsidRPr="006C1F13">
        <w:rPr>
          <w:sz w:val="24"/>
          <w:szCs w:val="24"/>
        </w:rPr>
        <w:t>комплексное</w:t>
      </w:r>
      <w:r w:rsidRPr="006C1F13">
        <w:rPr>
          <w:spacing w:val="-6"/>
          <w:sz w:val="24"/>
          <w:szCs w:val="24"/>
        </w:rPr>
        <w:t xml:space="preserve"> </w:t>
      </w:r>
      <w:r w:rsidRPr="006C1F13">
        <w:rPr>
          <w:sz w:val="24"/>
          <w:szCs w:val="24"/>
        </w:rPr>
        <w:t>воспитание</w:t>
      </w:r>
      <w:r w:rsidRPr="006C1F13">
        <w:rPr>
          <w:spacing w:val="-6"/>
          <w:sz w:val="24"/>
          <w:szCs w:val="24"/>
        </w:rPr>
        <w:t xml:space="preserve"> </w:t>
      </w:r>
      <w:r w:rsidRPr="006C1F13">
        <w:rPr>
          <w:sz w:val="24"/>
          <w:szCs w:val="24"/>
        </w:rPr>
        <w:t>физических</w:t>
      </w:r>
      <w:r w:rsidRPr="006C1F13">
        <w:rPr>
          <w:spacing w:val="-5"/>
          <w:sz w:val="24"/>
          <w:szCs w:val="24"/>
        </w:rPr>
        <w:t xml:space="preserve"> </w:t>
      </w:r>
      <w:r w:rsidRPr="006C1F13">
        <w:rPr>
          <w:sz w:val="24"/>
          <w:szCs w:val="24"/>
        </w:rPr>
        <w:t>качеств (подвижные и спортивные игры).</w:t>
      </w:r>
    </w:p>
    <w:p w14:paraId="6622456C" w14:textId="68ABDFB9" w:rsidR="00DB72F7" w:rsidRPr="006C1F13" w:rsidRDefault="00DB72F7" w:rsidP="00DB72F7">
      <w:pPr>
        <w:pStyle w:val="2"/>
        <w:spacing w:before="0"/>
        <w:ind w:left="0"/>
        <w:jc w:val="center"/>
        <w:rPr>
          <w:rFonts w:ascii="Times New Roman" w:hAnsi="Times New Roman" w:cs="Times New Roman"/>
          <w:sz w:val="24"/>
          <w:szCs w:val="24"/>
        </w:rPr>
      </w:pPr>
      <w:r w:rsidRPr="006C1F13">
        <w:rPr>
          <w:rFonts w:ascii="Times New Roman" w:hAnsi="Times New Roman" w:cs="Times New Roman"/>
          <w:b/>
          <w:color w:val="auto"/>
          <w:sz w:val="24"/>
          <w:szCs w:val="24"/>
        </w:rPr>
        <w:t>Специальная</w:t>
      </w:r>
      <w:r w:rsidRPr="006C1F13">
        <w:rPr>
          <w:rFonts w:ascii="Times New Roman" w:hAnsi="Times New Roman" w:cs="Times New Roman"/>
          <w:b/>
          <w:color w:val="auto"/>
          <w:spacing w:val="-3"/>
          <w:sz w:val="24"/>
          <w:szCs w:val="24"/>
        </w:rPr>
        <w:t xml:space="preserve"> </w:t>
      </w:r>
      <w:r w:rsidRPr="006C1F13">
        <w:rPr>
          <w:rFonts w:ascii="Times New Roman" w:hAnsi="Times New Roman" w:cs="Times New Roman"/>
          <w:b/>
          <w:color w:val="auto"/>
          <w:sz w:val="24"/>
          <w:szCs w:val="24"/>
        </w:rPr>
        <w:t>физическая</w:t>
      </w:r>
      <w:r w:rsidRPr="006C1F13">
        <w:rPr>
          <w:rFonts w:ascii="Times New Roman" w:hAnsi="Times New Roman" w:cs="Times New Roman"/>
          <w:b/>
          <w:color w:val="auto"/>
          <w:spacing w:val="-2"/>
          <w:sz w:val="24"/>
          <w:szCs w:val="24"/>
        </w:rPr>
        <w:t xml:space="preserve"> </w:t>
      </w:r>
      <w:r w:rsidRPr="006C1F13">
        <w:rPr>
          <w:rFonts w:ascii="Times New Roman" w:hAnsi="Times New Roman" w:cs="Times New Roman"/>
          <w:b/>
          <w:color w:val="auto"/>
          <w:sz w:val="24"/>
          <w:szCs w:val="24"/>
        </w:rPr>
        <w:t>подготовк</w:t>
      </w:r>
      <w:r w:rsidRPr="006C1F13">
        <w:rPr>
          <w:rFonts w:ascii="Times New Roman" w:hAnsi="Times New Roman" w:cs="Times New Roman"/>
          <w:color w:val="auto"/>
          <w:sz w:val="24"/>
          <w:szCs w:val="24"/>
        </w:rPr>
        <w:t>а.</w:t>
      </w:r>
    </w:p>
    <w:p w14:paraId="644FC6F6" w14:textId="4254CEF0" w:rsidR="00A42C72" w:rsidRPr="006C1F13" w:rsidRDefault="00A42C72" w:rsidP="00A42C72">
      <w:pPr>
        <w:pStyle w:val="a6"/>
        <w:ind w:left="0" w:firstLine="720"/>
        <w:jc w:val="both"/>
      </w:pPr>
      <w:r w:rsidRPr="006C1F13">
        <w:t>Особое внимание уделяется</w:t>
      </w:r>
      <w:r w:rsidRPr="006C1F13">
        <w:rPr>
          <w:spacing w:val="1"/>
        </w:rPr>
        <w:t xml:space="preserve"> </w:t>
      </w:r>
      <w:r w:rsidRPr="006C1F13">
        <w:t>воспитанию двигательно – координационных способностей, быстроты (в том числе быстроты</w:t>
      </w:r>
      <w:r w:rsidRPr="006C1F13">
        <w:rPr>
          <w:spacing w:val="1"/>
        </w:rPr>
        <w:t xml:space="preserve"> </w:t>
      </w:r>
      <w:r w:rsidRPr="006C1F13">
        <w:t>реакции),</w:t>
      </w:r>
      <w:r w:rsidRPr="006C1F13">
        <w:rPr>
          <w:spacing w:val="1"/>
        </w:rPr>
        <w:t xml:space="preserve"> </w:t>
      </w:r>
      <w:r w:rsidRPr="006C1F13">
        <w:t>скоростно</w:t>
      </w:r>
      <w:r w:rsidRPr="006C1F13">
        <w:rPr>
          <w:spacing w:val="1"/>
        </w:rPr>
        <w:t xml:space="preserve"> </w:t>
      </w:r>
      <w:r w:rsidRPr="006C1F13">
        <w:t>–</w:t>
      </w:r>
      <w:r w:rsidRPr="006C1F13">
        <w:rPr>
          <w:spacing w:val="1"/>
        </w:rPr>
        <w:t xml:space="preserve"> </w:t>
      </w:r>
      <w:r w:rsidRPr="006C1F13">
        <w:t>силовым</w:t>
      </w:r>
      <w:r w:rsidRPr="006C1F13">
        <w:rPr>
          <w:spacing w:val="1"/>
        </w:rPr>
        <w:t xml:space="preserve"> </w:t>
      </w:r>
      <w:r w:rsidRPr="006C1F13">
        <w:t>способностям</w:t>
      </w:r>
      <w:r w:rsidRPr="006C1F13">
        <w:rPr>
          <w:spacing w:val="1"/>
        </w:rPr>
        <w:t xml:space="preserve"> </w:t>
      </w:r>
      <w:r w:rsidRPr="006C1F13">
        <w:t>и</w:t>
      </w:r>
      <w:r w:rsidRPr="006C1F13">
        <w:rPr>
          <w:spacing w:val="1"/>
        </w:rPr>
        <w:t xml:space="preserve"> </w:t>
      </w:r>
      <w:r w:rsidRPr="006C1F13">
        <w:t>специальной</w:t>
      </w:r>
      <w:r w:rsidRPr="006C1F13">
        <w:rPr>
          <w:spacing w:val="1"/>
        </w:rPr>
        <w:t xml:space="preserve"> </w:t>
      </w:r>
      <w:r w:rsidRPr="006C1F13">
        <w:t>гибкости.</w:t>
      </w:r>
      <w:r w:rsidRPr="006C1F13">
        <w:rPr>
          <w:spacing w:val="1"/>
        </w:rPr>
        <w:t xml:space="preserve"> </w:t>
      </w:r>
    </w:p>
    <w:p w14:paraId="359B9A5C" w14:textId="6DD2C3EF" w:rsidR="00DB72F7" w:rsidRPr="006C1F13" w:rsidRDefault="00DB72F7" w:rsidP="00DB72F7">
      <w:pPr>
        <w:pStyle w:val="a6"/>
        <w:ind w:left="0" w:firstLine="852"/>
        <w:jc w:val="both"/>
      </w:pPr>
      <w:r w:rsidRPr="006C1F13">
        <w:t>Комплексы</w:t>
      </w:r>
      <w:r w:rsidRPr="006C1F13">
        <w:rPr>
          <w:spacing w:val="1"/>
        </w:rPr>
        <w:t xml:space="preserve"> </w:t>
      </w:r>
      <w:r w:rsidRPr="006C1F13">
        <w:t>специальных</w:t>
      </w:r>
      <w:r w:rsidRPr="006C1F13">
        <w:rPr>
          <w:spacing w:val="1"/>
        </w:rPr>
        <w:t xml:space="preserve"> </w:t>
      </w:r>
      <w:r w:rsidRPr="006C1F13">
        <w:t>упражнений,</w:t>
      </w:r>
      <w:r w:rsidRPr="006C1F13">
        <w:rPr>
          <w:spacing w:val="1"/>
        </w:rPr>
        <w:t xml:space="preserve"> </w:t>
      </w:r>
      <w:r w:rsidRPr="006C1F13">
        <w:t>направленные</w:t>
      </w:r>
      <w:r w:rsidRPr="006C1F13">
        <w:rPr>
          <w:spacing w:val="1"/>
        </w:rPr>
        <w:t xml:space="preserve"> </w:t>
      </w:r>
      <w:r w:rsidRPr="006C1F13">
        <w:t>на развитие специальных физических качеств:</w:t>
      </w:r>
    </w:p>
    <w:p w14:paraId="20ABEF05" w14:textId="74D4EA27" w:rsidR="00D64BAC" w:rsidRPr="006C1F13" w:rsidRDefault="00D64BAC" w:rsidP="00F640BD">
      <w:pPr>
        <w:pStyle w:val="TableParagraph"/>
        <w:numPr>
          <w:ilvl w:val="0"/>
          <w:numId w:val="26"/>
        </w:numPr>
        <w:tabs>
          <w:tab w:val="left" w:pos="1134"/>
        </w:tabs>
        <w:ind w:left="0" w:right="354" w:firstLine="709"/>
        <w:jc w:val="both"/>
        <w:rPr>
          <w:sz w:val="24"/>
          <w:szCs w:val="24"/>
        </w:rPr>
      </w:pPr>
      <w:r w:rsidRPr="006C1F13">
        <w:rPr>
          <w:sz w:val="24"/>
          <w:szCs w:val="24"/>
        </w:rPr>
        <w:t>быстрота</w:t>
      </w:r>
      <w:r w:rsidRPr="006C1F13">
        <w:rPr>
          <w:spacing w:val="-5"/>
          <w:sz w:val="24"/>
          <w:szCs w:val="24"/>
        </w:rPr>
        <w:t xml:space="preserve"> </w:t>
      </w:r>
      <w:r w:rsidRPr="006C1F13">
        <w:rPr>
          <w:sz w:val="24"/>
          <w:szCs w:val="24"/>
        </w:rPr>
        <w:t>реакции</w:t>
      </w:r>
      <w:r w:rsidRPr="006C1F13">
        <w:rPr>
          <w:spacing w:val="-5"/>
          <w:sz w:val="24"/>
          <w:szCs w:val="24"/>
        </w:rPr>
        <w:t xml:space="preserve"> </w:t>
      </w:r>
      <w:r w:rsidRPr="006C1F13">
        <w:rPr>
          <w:sz w:val="24"/>
          <w:szCs w:val="24"/>
        </w:rPr>
        <w:t>и</w:t>
      </w:r>
      <w:r w:rsidRPr="006C1F13">
        <w:rPr>
          <w:spacing w:val="-2"/>
          <w:sz w:val="24"/>
          <w:szCs w:val="24"/>
        </w:rPr>
        <w:t xml:space="preserve"> </w:t>
      </w:r>
      <w:r w:rsidRPr="006C1F13">
        <w:rPr>
          <w:sz w:val="24"/>
          <w:szCs w:val="24"/>
        </w:rPr>
        <w:t xml:space="preserve">движений (целостные технико – тактические действия, применение </w:t>
      </w:r>
      <w:r w:rsidRPr="006C1F13">
        <w:rPr>
          <w:spacing w:val="-47"/>
          <w:sz w:val="24"/>
          <w:szCs w:val="24"/>
        </w:rPr>
        <w:t xml:space="preserve"> </w:t>
      </w:r>
      <w:r w:rsidRPr="006C1F13">
        <w:rPr>
          <w:sz w:val="24"/>
          <w:szCs w:val="24"/>
        </w:rPr>
        <w:t>специального инвентаря и подвижных игр).</w:t>
      </w:r>
      <w:r w:rsidRPr="006C1F13">
        <w:rPr>
          <w:spacing w:val="1"/>
          <w:sz w:val="24"/>
          <w:szCs w:val="24"/>
        </w:rPr>
        <w:t xml:space="preserve"> </w:t>
      </w:r>
    </w:p>
    <w:p w14:paraId="14CFEE53" w14:textId="25A5040C" w:rsidR="00532EAD" w:rsidRPr="006C1F13" w:rsidRDefault="00D64BAC" w:rsidP="00F640BD">
      <w:pPr>
        <w:pStyle w:val="TableParagraph"/>
        <w:numPr>
          <w:ilvl w:val="0"/>
          <w:numId w:val="26"/>
        </w:numPr>
        <w:tabs>
          <w:tab w:val="left" w:pos="1134"/>
        </w:tabs>
        <w:ind w:left="0" w:right="354" w:firstLine="709"/>
        <w:jc w:val="both"/>
        <w:rPr>
          <w:sz w:val="24"/>
          <w:szCs w:val="24"/>
        </w:rPr>
      </w:pPr>
      <w:r w:rsidRPr="006C1F13">
        <w:rPr>
          <w:spacing w:val="1"/>
          <w:sz w:val="24"/>
          <w:szCs w:val="24"/>
        </w:rPr>
        <w:t>у</w:t>
      </w:r>
      <w:r w:rsidRPr="006C1F13">
        <w:rPr>
          <w:sz w:val="24"/>
          <w:szCs w:val="24"/>
        </w:rPr>
        <w:t>лучшение</w:t>
      </w:r>
      <w:r w:rsidRPr="006C1F13">
        <w:rPr>
          <w:spacing w:val="-6"/>
          <w:sz w:val="24"/>
          <w:szCs w:val="24"/>
        </w:rPr>
        <w:t xml:space="preserve"> </w:t>
      </w:r>
      <w:r w:rsidRPr="006C1F13">
        <w:rPr>
          <w:sz w:val="24"/>
          <w:szCs w:val="24"/>
        </w:rPr>
        <w:t>координационных</w:t>
      </w:r>
      <w:r w:rsidRPr="006C1F13">
        <w:rPr>
          <w:spacing w:val="-5"/>
          <w:sz w:val="24"/>
          <w:szCs w:val="24"/>
        </w:rPr>
        <w:t xml:space="preserve"> </w:t>
      </w:r>
      <w:r w:rsidRPr="006C1F13">
        <w:rPr>
          <w:sz w:val="24"/>
          <w:szCs w:val="24"/>
        </w:rPr>
        <w:t>способностей (контрастные</w:t>
      </w:r>
      <w:r w:rsidRPr="006C1F13">
        <w:rPr>
          <w:spacing w:val="-5"/>
          <w:sz w:val="24"/>
          <w:szCs w:val="24"/>
        </w:rPr>
        <w:t xml:space="preserve"> </w:t>
      </w:r>
      <w:r w:rsidRPr="006C1F13">
        <w:rPr>
          <w:sz w:val="24"/>
          <w:szCs w:val="24"/>
        </w:rPr>
        <w:t>и</w:t>
      </w:r>
      <w:r w:rsidRPr="006C1F13">
        <w:rPr>
          <w:spacing w:val="-4"/>
          <w:sz w:val="24"/>
          <w:szCs w:val="24"/>
        </w:rPr>
        <w:t xml:space="preserve"> </w:t>
      </w:r>
      <w:r w:rsidRPr="006C1F13">
        <w:rPr>
          <w:sz w:val="24"/>
          <w:szCs w:val="24"/>
        </w:rPr>
        <w:t>вариативные</w:t>
      </w:r>
      <w:r w:rsidRPr="006C1F13">
        <w:rPr>
          <w:spacing w:val="-4"/>
          <w:sz w:val="24"/>
          <w:szCs w:val="24"/>
        </w:rPr>
        <w:t xml:space="preserve"> </w:t>
      </w:r>
      <w:r w:rsidRPr="006C1F13">
        <w:rPr>
          <w:sz w:val="24"/>
          <w:szCs w:val="24"/>
        </w:rPr>
        <w:t>упражнения);</w:t>
      </w:r>
    </w:p>
    <w:p w14:paraId="6359B0DB" w14:textId="44267337" w:rsidR="00D64BAC" w:rsidRPr="006C1F13" w:rsidRDefault="00D64BAC" w:rsidP="00F640BD">
      <w:pPr>
        <w:pStyle w:val="TableParagraph"/>
        <w:numPr>
          <w:ilvl w:val="0"/>
          <w:numId w:val="26"/>
        </w:numPr>
        <w:tabs>
          <w:tab w:val="left" w:pos="1134"/>
        </w:tabs>
        <w:ind w:left="0" w:firstLine="709"/>
        <w:jc w:val="both"/>
        <w:rPr>
          <w:sz w:val="24"/>
          <w:szCs w:val="24"/>
        </w:rPr>
      </w:pPr>
      <w:r w:rsidRPr="006C1F13">
        <w:rPr>
          <w:sz w:val="24"/>
          <w:szCs w:val="24"/>
        </w:rPr>
        <w:t>скоростно – силовые способности (прыжки,</w:t>
      </w:r>
      <w:r w:rsidRPr="006C1F13">
        <w:rPr>
          <w:spacing w:val="1"/>
          <w:sz w:val="24"/>
          <w:szCs w:val="24"/>
        </w:rPr>
        <w:t xml:space="preserve"> </w:t>
      </w:r>
      <w:r w:rsidRPr="006C1F13">
        <w:rPr>
          <w:sz w:val="24"/>
          <w:szCs w:val="24"/>
        </w:rPr>
        <w:t>метания, толкания, и подобные упражнения,</w:t>
      </w:r>
      <w:r w:rsidRPr="006C1F13">
        <w:rPr>
          <w:spacing w:val="1"/>
          <w:sz w:val="24"/>
          <w:szCs w:val="24"/>
        </w:rPr>
        <w:t xml:space="preserve"> </w:t>
      </w:r>
      <w:r w:rsidRPr="006C1F13">
        <w:rPr>
          <w:sz w:val="24"/>
          <w:szCs w:val="24"/>
        </w:rPr>
        <w:t>приближенные</w:t>
      </w:r>
      <w:r w:rsidRPr="006C1F13">
        <w:rPr>
          <w:spacing w:val="-8"/>
          <w:sz w:val="24"/>
          <w:szCs w:val="24"/>
        </w:rPr>
        <w:t xml:space="preserve"> </w:t>
      </w:r>
      <w:r w:rsidRPr="006C1F13">
        <w:rPr>
          <w:sz w:val="24"/>
          <w:szCs w:val="24"/>
        </w:rPr>
        <w:t>к</w:t>
      </w:r>
      <w:r w:rsidRPr="006C1F13">
        <w:rPr>
          <w:spacing w:val="-7"/>
          <w:sz w:val="24"/>
          <w:szCs w:val="24"/>
        </w:rPr>
        <w:t xml:space="preserve"> </w:t>
      </w:r>
      <w:r w:rsidRPr="006C1F13">
        <w:rPr>
          <w:sz w:val="24"/>
          <w:szCs w:val="24"/>
        </w:rPr>
        <w:t>специфике</w:t>
      </w:r>
      <w:r w:rsidRPr="006C1F13">
        <w:rPr>
          <w:spacing w:val="-7"/>
          <w:sz w:val="24"/>
          <w:szCs w:val="24"/>
        </w:rPr>
        <w:t xml:space="preserve"> </w:t>
      </w:r>
      <w:r w:rsidRPr="006C1F13">
        <w:rPr>
          <w:sz w:val="24"/>
          <w:szCs w:val="24"/>
        </w:rPr>
        <w:t>всестилевого</w:t>
      </w:r>
      <w:r w:rsidRPr="006C1F13">
        <w:rPr>
          <w:spacing w:val="-7"/>
          <w:sz w:val="24"/>
          <w:szCs w:val="24"/>
        </w:rPr>
        <w:t xml:space="preserve"> </w:t>
      </w:r>
      <w:r w:rsidRPr="006C1F13">
        <w:rPr>
          <w:sz w:val="24"/>
          <w:szCs w:val="24"/>
        </w:rPr>
        <w:t>каратэ.</w:t>
      </w:r>
      <w:r w:rsidRPr="006C1F13">
        <w:rPr>
          <w:spacing w:val="-47"/>
          <w:sz w:val="24"/>
          <w:szCs w:val="24"/>
        </w:rPr>
        <w:t xml:space="preserve"> </w:t>
      </w:r>
    </w:p>
    <w:p w14:paraId="2976CD33" w14:textId="7F62663A" w:rsidR="00DB72F7" w:rsidRPr="006C1F13" w:rsidRDefault="00DB72F7" w:rsidP="00DB72F7">
      <w:pPr>
        <w:pStyle w:val="2"/>
        <w:spacing w:before="0"/>
        <w:ind w:left="0"/>
        <w:jc w:val="center"/>
        <w:rPr>
          <w:rFonts w:ascii="Times New Roman" w:hAnsi="Times New Roman" w:cs="Times New Roman"/>
          <w:b/>
          <w:color w:val="auto"/>
          <w:sz w:val="24"/>
          <w:szCs w:val="24"/>
        </w:rPr>
      </w:pPr>
      <w:r w:rsidRPr="006C1F13">
        <w:rPr>
          <w:rFonts w:ascii="Times New Roman" w:hAnsi="Times New Roman" w:cs="Times New Roman"/>
          <w:b/>
          <w:color w:val="auto"/>
          <w:sz w:val="24"/>
          <w:szCs w:val="24"/>
        </w:rPr>
        <w:t>Техническая</w:t>
      </w:r>
      <w:r w:rsidRPr="006C1F13">
        <w:rPr>
          <w:rFonts w:ascii="Times New Roman" w:hAnsi="Times New Roman" w:cs="Times New Roman"/>
          <w:b/>
          <w:color w:val="auto"/>
          <w:spacing w:val="-4"/>
          <w:sz w:val="24"/>
          <w:szCs w:val="24"/>
        </w:rPr>
        <w:t xml:space="preserve"> </w:t>
      </w:r>
      <w:r w:rsidRPr="006C1F13">
        <w:rPr>
          <w:rFonts w:ascii="Times New Roman" w:hAnsi="Times New Roman" w:cs="Times New Roman"/>
          <w:b/>
          <w:color w:val="auto"/>
          <w:sz w:val="24"/>
          <w:szCs w:val="24"/>
        </w:rPr>
        <w:t>подготовка</w:t>
      </w:r>
      <w:r w:rsidR="00127D55" w:rsidRPr="006C1F13">
        <w:rPr>
          <w:rFonts w:ascii="Times New Roman" w:hAnsi="Times New Roman" w:cs="Times New Roman"/>
          <w:b/>
          <w:color w:val="auto"/>
          <w:sz w:val="24"/>
          <w:szCs w:val="24"/>
        </w:rPr>
        <w:t>.</w:t>
      </w:r>
    </w:p>
    <w:p w14:paraId="7ADD67CA" w14:textId="77777777" w:rsidR="00CE4FFE" w:rsidRPr="006C1F13" w:rsidRDefault="00CE4FFE" w:rsidP="00CE4FFE">
      <w:pPr>
        <w:pStyle w:val="a6"/>
        <w:ind w:left="0" w:firstLine="720"/>
        <w:jc w:val="both"/>
      </w:pPr>
      <w:r w:rsidRPr="006C1F13">
        <w:t>Закрепление и дальнейшее совершенствование техники всестилевого каратэ</w:t>
      </w:r>
      <w:r w:rsidRPr="006C1F13">
        <w:rPr>
          <w:spacing w:val="1"/>
        </w:rPr>
        <w:t xml:space="preserve"> </w:t>
      </w:r>
      <w:r w:rsidRPr="006C1F13">
        <w:t xml:space="preserve">за счёт предъявления повышенных требований к параметрам изученной техники. </w:t>
      </w:r>
    </w:p>
    <w:p w14:paraId="640D1E47" w14:textId="1AE3B276" w:rsidR="00CE4FFE" w:rsidRPr="006C1F13" w:rsidRDefault="00CE4FFE" w:rsidP="006C1F13">
      <w:pPr>
        <w:pStyle w:val="a6"/>
        <w:ind w:left="0" w:firstLine="720"/>
        <w:jc w:val="both"/>
      </w:pPr>
      <w:r w:rsidRPr="006C1F13">
        <w:t>Осуществляется</w:t>
      </w:r>
      <w:r w:rsidRPr="006C1F13">
        <w:rPr>
          <w:spacing w:val="1"/>
        </w:rPr>
        <w:t xml:space="preserve"> </w:t>
      </w:r>
      <w:r w:rsidRPr="006C1F13">
        <w:t>переход</w:t>
      </w:r>
      <w:r w:rsidRPr="006C1F13">
        <w:rPr>
          <w:spacing w:val="1"/>
        </w:rPr>
        <w:t xml:space="preserve"> </w:t>
      </w:r>
      <w:r w:rsidRPr="006C1F13">
        <w:t>от</w:t>
      </w:r>
      <w:r w:rsidRPr="006C1F13">
        <w:rPr>
          <w:spacing w:val="1"/>
        </w:rPr>
        <w:t xml:space="preserve"> </w:t>
      </w:r>
      <w:r w:rsidRPr="006C1F13">
        <w:t>базовой</w:t>
      </w:r>
      <w:r w:rsidRPr="006C1F13">
        <w:rPr>
          <w:spacing w:val="1"/>
        </w:rPr>
        <w:t xml:space="preserve"> </w:t>
      </w:r>
      <w:r w:rsidRPr="006C1F13">
        <w:t>техники</w:t>
      </w:r>
      <w:r w:rsidRPr="006C1F13">
        <w:rPr>
          <w:spacing w:val="1"/>
        </w:rPr>
        <w:t xml:space="preserve"> </w:t>
      </w:r>
      <w:r w:rsidRPr="006C1F13">
        <w:t>–</w:t>
      </w:r>
      <w:r w:rsidRPr="006C1F13">
        <w:rPr>
          <w:spacing w:val="1"/>
        </w:rPr>
        <w:t xml:space="preserve"> </w:t>
      </w:r>
      <w:r w:rsidRPr="006C1F13">
        <w:t>к</w:t>
      </w:r>
      <w:r w:rsidRPr="006C1F13">
        <w:rPr>
          <w:spacing w:val="1"/>
        </w:rPr>
        <w:t xml:space="preserve"> </w:t>
      </w:r>
      <w:r w:rsidRPr="006C1F13">
        <w:t>соревновательной,</w:t>
      </w:r>
      <w:r w:rsidRPr="006C1F13">
        <w:rPr>
          <w:spacing w:val="1"/>
        </w:rPr>
        <w:t xml:space="preserve"> </w:t>
      </w:r>
      <w:r w:rsidRPr="006C1F13">
        <w:t>так</w:t>
      </w:r>
      <w:r w:rsidRPr="006C1F13">
        <w:rPr>
          <w:spacing w:val="1"/>
        </w:rPr>
        <w:t xml:space="preserve"> </w:t>
      </w:r>
      <w:r w:rsidRPr="006C1F13">
        <w:t>как</w:t>
      </w:r>
      <w:r w:rsidRPr="006C1F13">
        <w:rPr>
          <w:spacing w:val="1"/>
        </w:rPr>
        <w:t xml:space="preserve"> </w:t>
      </w:r>
      <w:r w:rsidRPr="006C1F13">
        <w:t>занимающиеся</w:t>
      </w:r>
      <w:r w:rsidRPr="006C1F13">
        <w:rPr>
          <w:spacing w:val="1"/>
        </w:rPr>
        <w:t xml:space="preserve"> </w:t>
      </w:r>
      <w:r w:rsidRPr="006C1F13">
        <w:t>приступают к соревновательной деятельности. В это время спортсмены овладевают технико –</w:t>
      </w:r>
      <w:r w:rsidRPr="006C1F13">
        <w:rPr>
          <w:spacing w:val="1"/>
        </w:rPr>
        <w:t xml:space="preserve"> </w:t>
      </w:r>
      <w:r w:rsidRPr="006C1F13">
        <w:t>тактическими</w:t>
      </w:r>
      <w:r w:rsidRPr="006C1F13">
        <w:rPr>
          <w:spacing w:val="1"/>
        </w:rPr>
        <w:t xml:space="preserve"> </w:t>
      </w:r>
      <w:r w:rsidRPr="006C1F13">
        <w:t>взаимодействиями,</w:t>
      </w:r>
      <w:r w:rsidRPr="006C1F13">
        <w:rPr>
          <w:spacing w:val="1"/>
        </w:rPr>
        <w:t xml:space="preserve"> </w:t>
      </w:r>
      <w:r w:rsidRPr="006C1F13">
        <w:t>активно</w:t>
      </w:r>
      <w:r w:rsidRPr="006C1F13">
        <w:rPr>
          <w:spacing w:val="1"/>
        </w:rPr>
        <w:t xml:space="preserve"> </w:t>
      </w:r>
      <w:r w:rsidRPr="006C1F13">
        <w:t>используют</w:t>
      </w:r>
      <w:r w:rsidRPr="006C1F13">
        <w:rPr>
          <w:spacing w:val="1"/>
        </w:rPr>
        <w:t xml:space="preserve"> </w:t>
      </w:r>
      <w:r w:rsidRPr="006C1F13">
        <w:t>дополнительное</w:t>
      </w:r>
      <w:r w:rsidRPr="006C1F13">
        <w:rPr>
          <w:spacing w:val="1"/>
        </w:rPr>
        <w:t xml:space="preserve"> </w:t>
      </w:r>
      <w:r w:rsidRPr="006C1F13">
        <w:t>оборудование</w:t>
      </w:r>
      <w:r w:rsidRPr="006C1F13">
        <w:rPr>
          <w:spacing w:val="1"/>
        </w:rPr>
        <w:t xml:space="preserve"> </w:t>
      </w:r>
      <w:r w:rsidRPr="006C1F13">
        <w:t>и</w:t>
      </w:r>
      <w:r w:rsidRPr="006C1F13">
        <w:rPr>
          <w:spacing w:val="1"/>
        </w:rPr>
        <w:t xml:space="preserve"> </w:t>
      </w:r>
      <w:r w:rsidRPr="006C1F13">
        <w:t>инвентарь,</w:t>
      </w:r>
      <w:r w:rsidRPr="006C1F13">
        <w:rPr>
          <w:spacing w:val="-2"/>
        </w:rPr>
        <w:t xml:space="preserve"> </w:t>
      </w:r>
      <w:r w:rsidRPr="006C1F13">
        <w:t>стимулирующие</w:t>
      </w:r>
      <w:r w:rsidRPr="006C1F13">
        <w:rPr>
          <w:spacing w:val="-2"/>
        </w:rPr>
        <w:t xml:space="preserve"> </w:t>
      </w:r>
      <w:r w:rsidRPr="006C1F13">
        <w:t>параметры</w:t>
      </w:r>
      <w:r w:rsidRPr="006C1F13">
        <w:rPr>
          <w:spacing w:val="-1"/>
        </w:rPr>
        <w:t xml:space="preserve"> </w:t>
      </w:r>
      <w:r w:rsidRPr="006C1F13">
        <w:t>техники</w:t>
      </w:r>
      <w:r w:rsidRPr="006C1F13">
        <w:rPr>
          <w:spacing w:val="-1"/>
        </w:rPr>
        <w:t xml:space="preserve"> </w:t>
      </w:r>
      <w:r w:rsidRPr="006C1F13">
        <w:t>(тренажёры,</w:t>
      </w:r>
      <w:r w:rsidRPr="006C1F13">
        <w:rPr>
          <w:spacing w:val="-1"/>
        </w:rPr>
        <w:t xml:space="preserve"> </w:t>
      </w:r>
      <w:r w:rsidRPr="006C1F13">
        <w:t>лапы,</w:t>
      </w:r>
      <w:r w:rsidRPr="006C1F13">
        <w:rPr>
          <w:spacing w:val="-1"/>
        </w:rPr>
        <w:t xml:space="preserve"> </w:t>
      </w:r>
      <w:r w:rsidRPr="006C1F13">
        <w:t>мешки</w:t>
      </w:r>
      <w:r w:rsidRPr="006C1F13">
        <w:rPr>
          <w:spacing w:val="-2"/>
        </w:rPr>
        <w:t xml:space="preserve"> </w:t>
      </w:r>
      <w:r w:rsidRPr="006C1F13">
        <w:t>и</w:t>
      </w:r>
      <w:r w:rsidRPr="006C1F13">
        <w:rPr>
          <w:spacing w:val="-2"/>
        </w:rPr>
        <w:t xml:space="preserve"> </w:t>
      </w:r>
      <w:r w:rsidRPr="006C1F13">
        <w:t>др.).</w:t>
      </w:r>
    </w:p>
    <w:p w14:paraId="34E45088" w14:textId="2D067774" w:rsidR="00A42C72" w:rsidRPr="006C1F13" w:rsidRDefault="006C1F13" w:rsidP="00F640BD">
      <w:pPr>
        <w:pStyle w:val="a4"/>
        <w:numPr>
          <w:ilvl w:val="0"/>
          <w:numId w:val="26"/>
        </w:numPr>
        <w:shd w:val="clear" w:color="auto" w:fill="FFFFFF"/>
        <w:tabs>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к</w:t>
      </w:r>
      <w:r w:rsidR="00A42C72" w:rsidRPr="006C1F13">
        <w:rPr>
          <w:rFonts w:ascii="Times New Roman" w:hAnsi="Times New Roman" w:cs="Times New Roman"/>
          <w:sz w:val="24"/>
          <w:szCs w:val="24"/>
        </w:rPr>
        <w:t>ата</w:t>
      </w:r>
      <w:r w:rsidRPr="006C1F13">
        <w:rPr>
          <w:rFonts w:ascii="Times New Roman" w:hAnsi="Times New Roman" w:cs="Times New Roman"/>
          <w:sz w:val="24"/>
          <w:szCs w:val="24"/>
        </w:rPr>
        <w:t>:</w:t>
      </w:r>
      <w:r w:rsidR="00A42C72" w:rsidRPr="006C1F13">
        <w:rPr>
          <w:rFonts w:ascii="Times New Roman" w:hAnsi="Times New Roman" w:cs="Times New Roman"/>
          <w:sz w:val="24"/>
          <w:szCs w:val="24"/>
        </w:rPr>
        <w:t xml:space="preserve"> </w:t>
      </w:r>
    </w:p>
    <w:p w14:paraId="35F24D58" w14:textId="77777777" w:rsidR="00A42C72" w:rsidRPr="006C1F13" w:rsidRDefault="00A42C72" w:rsidP="00F640BD">
      <w:pPr>
        <w:numPr>
          <w:ilvl w:val="0"/>
          <w:numId w:val="73"/>
        </w:numPr>
        <w:shd w:val="clear" w:color="auto" w:fill="FFFFFF"/>
        <w:tabs>
          <w:tab w:val="left" w:pos="426"/>
          <w:tab w:val="left" w:pos="1418"/>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комплекс упражнений начального уровня (тайкёку-шодан),</w:t>
      </w:r>
    </w:p>
    <w:p w14:paraId="2B8DFDF0" w14:textId="20AC7008" w:rsidR="00A42C72" w:rsidRPr="006C1F13" w:rsidRDefault="00A42C72" w:rsidP="00F640BD">
      <w:pPr>
        <w:numPr>
          <w:ilvl w:val="0"/>
          <w:numId w:val="73"/>
        </w:numPr>
        <w:shd w:val="clear" w:color="auto" w:fill="FFFFFF"/>
        <w:tabs>
          <w:tab w:val="left" w:pos="426"/>
          <w:tab w:val="left" w:pos="1418"/>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первый комплекс упражнений среднего уровня (хейан_шодан), </w:t>
      </w:r>
    </w:p>
    <w:p w14:paraId="0153B948" w14:textId="77777777" w:rsidR="00A42C72" w:rsidRPr="006C1F13" w:rsidRDefault="00A42C72" w:rsidP="00F640BD">
      <w:pPr>
        <w:numPr>
          <w:ilvl w:val="0"/>
          <w:numId w:val="73"/>
        </w:numPr>
        <w:shd w:val="clear" w:color="auto" w:fill="FFFFFF"/>
        <w:tabs>
          <w:tab w:val="left" w:pos="426"/>
          <w:tab w:val="left" w:pos="1418"/>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второй комплекс упражнений среднего уровня (хейан-нидан).</w:t>
      </w:r>
    </w:p>
    <w:p w14:paraId="03F7B183" w14:textId="0742E98D" w:rsidR="00A42C72" w:rsidRPr="006C1F13" w:rsidRDefault="006C1F13" w:rsidP="00F640BD">
      <w:pPr>
        <w:pStyle w:val="a4"/>
        <w:numPr>
          <w:ilvl w:val="0"/>
          <w:numId w:val="26"/>
        </w:numPr>
        <w:shd w:val="clear" w:color="auto" w:fill="FFFFFF"/>
        <w:tabs>
          <w:tab w:val="left" w:pos="426"/>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у</w:t>
      </w:r>
      <w:r w:rsidR="00A42C72" w:rsidRPr="006C1F13">
        <w:rPr>
          <w:rFonts w:ascii="Times New Roman" w:hAnsi="Times New Roman" w:cs="Times New Roman"/>
          <w:sz w:val="24"/>
          <w:szCs w:val="24"/>
        </w:rPr>
        <w:t>дарная техника:</w:t>
      </w:r>
    </w:p>
    <w:p w14:paraId="5061A477" w14:textId="77777777" w:rsidR="00A42C72" w:rsidRPr="006C1F13" w:rsidRDefault="00A42C72" w:rsidP="00F640BD">
      <w:pPr>
        <w:numPr>
          <w:ilvl w:val="0"/>
          <w:numId w:val="74"/>
        </w:numPr>
        <w:shd w:val="clear" w:color="auto" w:fill="FFFFFF"/>
        <w:tabs>
          <w:tab w:val="left" w:pos="426"/>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защита на всех уровнях, атаки </w:t>
      </w:r>
      <w:bookmarkStart w:id="18" w:name="_Hlk479119369"/>
      <w:r w:rsidRPr="006C1F13">
        <w:rPr>
          <w:rFonts w:ascii="Times New Roman" w:hAnsi="Times New Roman" w:cs="Times New Roman"/>
          <w:sz w:val="24"/>
          <w:szCs w:val="24"/>
        </w:rPr>
        <w:t>руками,</w:t>
      </w:r>
      <w:bookmarkEnd w:id="18"/>
    </w:p>
    <w:p w14:paraId="4CEF3F35" w14:textId="77777777" w:rsidR="00A42C72" w:rsidRPr="006C1F13" w:rsidRDefault="00A42C72" w:rsidP="00F640BD">
      <w:pPr>
        <w:numPr>
          <w:ilvl w:val="0"/>
          <w:numId w:val="74"/>
        </w:numPr>
        <w:shd w:val="clear" w:color="auto" w:fill="FFFFFF"/>
        <w:tabs>
          <w:tab w:val="left" w:pos="426"/>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защита на всех уровнях, удары ногами,</w:t>
      </w:r>
    </w:p>
    <w:p w14:paraId="1158A3E8" w14:textId="08A01103" w:rsidR="00A42C72" w:rsidRPr="006C1F13" w:rsidRDefault="00A42C72" w:rsidP="00F640BD">
      <w:pPr>
        <w:numPr>
          <w:ilvl w:val="0"/>
          <w:numId w:val="74"/>
        </w:numPr>
        <w:shd w:val="clear" w:color="auto" w:fill="FFFFFF"/>
        <w:tabs>
          <w:tab w:val="left" w:pos="426"/>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защита на всех уровнях, удары ногами и руками</w:t>
      </w:r>
      <w:r w:rsidR="006C1F13" w:rsidRPr="006C1F13">
        <w:rPr>
          <w:rFonts w:ascii="Times New Roman" w:hAnsi="Times New Roman" w:cs="Times New Roman"/>
          <w:sz w:val="24"/>
          <w:szCs w:val="24"/>
        </w:rPr>
        <w:t>.</w:t>
      </w:r>
    </w:p>
    <w:p w14:paraId="1094B1FB" w14:textId="52B9B817" w:rsidR="00A42C72" w:rsidRPr="006C1F13" w:rsidRDefault="006C1F13" w:rsidP="00F640BD">
      <w:pPr>
        <w:pStyle w:val="a4"/>
        <w:numPr>
          <w:ilvl w:val="0"/>
          <w:numId w:val="26"/>
        </w:numPr>
        <w:shd w:val="clear" w:color="auto" w:fill="FFFFFF"/>
        <w:tabs>
          <w:tab w:val="left" w:pos="426"/>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б</w:t>
      </w:r>
      <w:r w:rsidR="00A42C72" w:rsidRPr="006C1F13">
        <w:rPr>
          <w:rFonts w:ascii="Times New Roman" w:hAnsi="Times New Roman" w:cs="Times New Roman"/>
          <w:sz w:val="24"/>
          <w:szCs w:val="24"/>
        </w:rPr>
        <w:t>орьба в стойке (бросок + удержание)</w:t>
      </w:r>
    </w:p>
    <w:p w14:paraId="337CB497" w14:textId="77777777" w:rsidR="00A42C72" w:rsidRPr="006C1F13" w:rsidRDefault="00A42C72" w:rsidP="00F640BD">
      <w:pPr>
        <w:widowControl w:val="0"/>
        <w:numPr>
          <w:ilvl w:val="0"/>
          <w:numId w:val="73"/>
        </w:numPr>
        <w:shd w:val="clear" w:color="auto" w:fill="FFFFFF"/>
        <w:tabs>
          <w:tab w:val="left" w:pos="426"/>
          <w:tab w:val="left" w:pos="782"/>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зацеп ногой снаружи, удержание;</w:t>
      </w:r>
    </w:p>
    <w:p w14:paraId="5228C67E" w14:textId="77777777" w:rsidR="00A42C72" w:rsidRPr="006C1F13" w:rsidRDefault="00A42C72" w:rsidP="00F640BD">
      <w:pPr>
        <w:widowControl w:val="0"/>
        <w:numPr>
          <w:ilvl w:val="0"/>
          <w:numId w:val="73"/>
        </w:numPr>
        <w:shd w:val="clear" w:color="auto" w:fill="FFFFFF"/>
        <w:tabs>
          <w:tab w:val="left" w:pos="426"/>
          <w:tab w:val="left" w:pos="851"/>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передняя подножка, удержание, </w:t>
      </w:r>
    </w:p>
    <w:p w14:paraId="0153AE1D" w14:textId="77777777" w:rsidR="00A42C72" w:rsidRPr="006C1F13" w:rsidRDefault="00A42C72" w:rsidP="00F640BD">
      <w:pPr>
        <w:widowControl w:val="0"/>
        <w:numPr>
          <w:ilvl w:val="0"/>
          <w:numId w:val="73"/>
        </w:numPr>
        <w:shd w:val="clear" w:color="auto" w:fill="FFFFFF"/>
        <w:tabs>
          <w:tab w:val="left" w:pos="426"/>
          <w:tab w:val="left" w:pos="851"/>
        </w:tabs>
        <w:suppressAutoHyphens/>
        <w:ind w:left="0" w:firstLine="1134"/>
        <w:jc w:val="both"/>
        <w:rPr>
          <w:rFonts w:ascii="Times New Roman" w:hAnsi="Times New Roman" w:cs="Times New Roman"/>
          <w:sz w:val="24"/>
          <w:szCs w:val="24"/>
        </w:rPr>
      </w:pPr>
      <w:r w:rsidRPr="006C1F13">
        <w:rPr>
          <w:rFonts w:ascii="Times New Roman" w:hAnsi="Times New Roman" w:cs="Times New Roman"/>
          <w:sz w:val="24"/>
          <w:szCs w:val="24"/>
        </w:rPr>
        <w:t xml:space="preserve">бросок через бедро, удержание, </w:t>
      </w:r>
    </w:p>
    <w:p w14:paraId="5ADE6EB8" w14:textId="77777777" w:rsidR="006C1F13" w:rsidRPr="006C1F13" w:rsidRDefault="00A42C72" w:rsidP="006C1F13">
      <w:pPr>
        <w:shd w:val="clear" w:color="auto" w:fill="FFFFFF"/>
        <w:tabs>
          <w:tab w:val="left" w:pos="426"/>
          <w:tab w:val="left" w:pos="851"/>
        </w:tabs>
        <w:ind w:left="0" w:firstLine="1134"/>
        <w:jc w:val="both"/>
        <w:rPr>
          <w:rFonts w:ascii="Times New Roman" w:hAnsi="Times New Roman" w:cs="Times New Roman"/>
          <w:sz w:val="24"/>
          <w:szCs w:val="24"/>
        </w:rPr>
      </w:pPr>
      <w:r w:rsidRPr="006C1F13">
        <w:rPr>
          <w:rFonts w:ascii="Times New Roman" w:hAnsi="Times New Roman" w:cs="Times New Roman"/>
          <w:sz w:val="24"/>
          <w:szCs w:val="24"/>
        </w:rPr>
        <w:t>-</w:t>
      </w:r>
      <w:r w:rsidRPr="006C1F13">
        <w:rPr>
          <w:rFonts w:ascii="Times New Roman" w:hAnsi="Times New Roman" w:cs="Times New Roman"/>
          <w:sz w:val="24"/>
          <w:szCs w:val="24"/>
        </w:rPr>
        <w:tab/>
        <w:t>защита от приемов соперника и контрприемы</w:t>
      </w:r>
      <w:r w:rsidR="006C1F13" w:rsidRPr="006C1F13">
        <w:rPr>
          <w:rFonts w:ascii="Times New Roman" w:hAnsi="Times New Roman" w:cs="Times New Roman"/>
          <w:sz w:val="24"/>
          <w:szCs w:val="24"/>
        </w:rPr>
        <w:t>.</w:t>
      </w:r>
    </w:p>
    <w:p w14:paraId="1A617396" w14:textId="45F394EE" w:rsidR="00A42C72" w:rsidRPr="006C1F13" w:rsidRDefault="006C1F13" w:rsidP="00F640BD">
      <w:pPr>
        <w:pStyle w:val="a4"/>
        <w:numPr>
          <w:ilvl w:val="0"/>
          <w:numId w:val="26"/>
        </w:numPr>
        <w:shd w:val="clear" w:color="auto" w:fill="FFFFFF"/>
        <w:tabs>
          <w:tab w:val="left" w:pos="426"/>
          <w:tab w:val="left" w:pos="1134"/>
        </w:tabs>
        <w:ind w:left="0" w:firstLine="709"/>
        <w:jc w:val="both"/>
        <w:rPr>
          <w:rFonts w:ascii="Times New Roman" w:hAnsi="Times New Roman" w:cs="Times New Roman"/>
          <w:sz w:val="24"/>
          <w:szCs w:val="24"/>
        </w:rPr>
      </w:pPr>
      <w:r w:rsidRPr="006C1F13">
        <w:rPr>
          <w:rFonts w:ascii="Times New Roman" w:hAnsi="Times New Roman" w:cs="Times New Roman"/>
          <w:sz w:val="24"/>
          <w:szCs w:val="24"/>
        </w:rPr>
        <w:t>б</w:t>
      </w:r>
      <w:r w:rsidR="00A42C72" w:rsidRPr="006C1F13">
        <w:rPr>
          <w:rFonts w:ascii="Times New Roman" w:hAnsi="Times New Roman" w:cs="Times New Roman"/>
          <w:sz w:val="24"/>
          <w:szCs w:val="24"/>
        </w:rPr>
        <w:t>олевые приемы</w:t>
      </w:r>
      <w:r w:rsidRPr="006C1F13">
        <w:rPr>
          <w:rFonts w:ascii="Times New Roman" w:hAnsi="Times New Roman" w:cs="Times New Roman"/>
          <w:sz w:val="24"/>
          <w:szCs w:val="24"/>
        </w:rPr>
        <w:t>:</w:t>
      </w:r>
    </w:p>
    <w:p w14:paraId="279C0B55" w14:textId="77777777" w:rsidR="00A42C72" w:rsidRPr="006C1F13" w:rsidRDefault="00A42C72" w:rsidP="00F640BD">
      <w:pPr>
        <w:widowControl w:val="0"/>
        <w:numPr>
          <w:ilvl w:val="0"/>
          <w:numId w:val="68"/>
        </w:numPr>
        <w:shd w:val="clear" w:color="auto" w:fill="FFFFFF"/>
        <w:tabs>
          <w:tab w:val="left" w:pos="426"/>
          <w:tab w:val="left" w:pos="821"/>
          <w:tab w:val="left" w:pos="1418"/>
        </w:tabs>
        <w:suppressAutoHyphens/>
        <w:ind w:firstLine="1134"/>
        <w:jc w:val="both"/>
        <w:rPr>
          <w:rFonts w:ascii="Times New Roman" w:hAnsi="Times New Roman" w:cs="Times New Roman"/>
          <w:sz w:val="24"/>
          <w:szCs w:val="24"/>
        </w:rPr>
      </w:pPr>
      <w:r w:rsidRPr="006C1F13">
        <w:rPr>
          <w:rFonts w:ascii="Times New Roman" w:hAnsi="Times New Roman" w:cs="Times New Roman"/>
          <w:sz w:val="24"/>
          <w:szCs w:val="24"/>
        </w:rPr>
        <w:t>рычаг локтя через бедро;</w:t>
      </w:r>
    </w:p>
    <w:p w14:paraId="286B9229"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рычаг локтя при помощи плеча сверху;</w:t>
      </w:r>
    </w:p>
    <w:p w14:paraId="41D2FBA9"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рычаг локтя с захватом руки между ног;</w:t>
      </w:r>
    </w:p>
    <w:p w14:paraId="560D4C89"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рычаг локтя с захватом руки между ног кувырком вперёд;</w:t>
      </w:r>
    </w:p>
    <w:p w14:paraId="573E0686" w14:textId="77777777" w:rsidR="00A42C72" w:rsidRPr="006C1F13" w:rsidRDefault="00A42C72" w:rsidP="00F640BD">
      <w:pPr>
        <w:widowControl w:val="0"/>
        <w:numPr>
          <w:ilvl w:val="0"/>
          <w:numId w:val="68"/>
        </w:numPr>
        <w:shd w:val="clear" w:color="auto" w:fill="FFFFFF"/>
        <w:tabs>
          <w:tab w:val="left" w:pos="426"/>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узел плеча из удержания сбоку;</w:t>
      </w:r>
    </w:p>
    <w:p w14:paraId="2C455F01" w14:textId="540B195F" w:rsidR="00A42C72" w:rsidRPr="006C1F13" w:rsidRDefault="00A42C72" w:rsidP="00F640BD">
      <w:pPr>
        <w:widowControl w:val="0"/>
        <w:numPr>
          <w:ilvl w:val="0"/>
          <w:numId w:val="68"/>
        </w:numPr>
        <w:shd w:val="clear" w:color="auto" w:fill="FFFFFF"/>
        <w:tabs>
          <w:tab w:val="left" w:pos="1134"/>
        </w:tabs>
        <w:suppressAutoHyphens/>
        <w:ind w:firstLine="851"/>
        <w:jc w:val="both"/>
        <w:rPr>
          <w:rFonts w:ascii="Times New Roman" w:hAnsi="Times New Roman" w:cs="Times New Roman"/>
          <w:sz w:val="24"/>
          <w:szCs w:val="24"/>
        </w:rPr>
      </w:pPr>
      <w:r w:rsidRPr="006C1F13">
        <w:rPr>
          <w:rFonts w:ascii="Times New Roman" w:hAnsi="Times New Roman" w:cs="Times New Roman"/>
          <w:sz w:val="24"/>
          <w:szCs w:val="24"/>
        </w:rPr>
        <w:t>защиты от приемов борьбы лежа, способы разрыва захватов</w:t>
      </w:r>
      <w:r w:rsidR="006C1F13" w:rsidRPr="006C1F13">
        <w:rPr>
          <w:rFonts w:ascii="Times New Roman" w:hAnsi="Times New Roman" w:cs="Times New Roman"/>
          <w:sz w:val="24"/>
          <w:szCs w:val="24"/>
        </w:rPr>
        <w:t>.</w:t>
      </w:r>
    </w:p>
    <w:p w14:paraId="7C2A3F96" w14:textId="77777777" w:rsidR="00A42C72" w:rsidRPr="006C1F13" w:rsidRDefault="00A42C72" w:rsidP="006C1F13">
      <w:pPr>
        <w:pStyle w:val="2"/>
        <w:spacing w:before="0"/>
        <w:ind w:left="0"/>
        <w:jc w:val="both"/>
        <w:rPr>
          <w:rFonts w:ascii="Times New Roman" w:hAnsi="Times New Roman" w:cs="Times New Roman"/>
          <w:b/>
          <w:color w:val="auto"/>
          <w:sz w:val="24"/>
          <w:szCs w:val="24"/>
        </w:rPr>
      </w:pPr>
    </w:p>
    <w:p w14:paraId="2F76C24C" w14:textId="164A1A53" w:rsidR="00DB72F7" w:rsidRPr="006C1F13" w:rsidRDefault="00DB72F7" w:rsidP="006C1F13">
      <w:pPr>
        <w:pStyle w:val="2"/>
        <w:spacing w:before="0"/>
        <w:ind w:left="0"/>
        <w:jc w:val="center"/>
        <w:rPr>
          <w:rFonts w:ascii="Times New Roman" w:hAnsi="Times New Roman" w:cs="Times New Roman"/>
          <w:b/>
          <w:color w:val="auto"/>
          <w:sz w:val="24"/>
          <w:szCs w:val="24"/>
        </w:rPr>
      </w:pPr>
      <w:r w:rsidRPr="006C1F13">
        <w:rPr>
          <w:rFonts w:ascii="Times New Roman" w:hAnsi="Times New Roman" w:cs="Times New Roman"/>
          <w:b/>
          <w:color w:val="auto"/>
          <w:sz w:val="24"/>
          <w:szCs w:val="24"/>
        </w:rPr>
        <w:t>Тактическая</w:t>
      </w:r>
      <w:r w:rsidRPr="006C1F13">
        <w:rPr>
          <w:rFonts w:ascii="Times New Roman" w:hAnsi="Times New Roman" w:cs="Times New Roman"/>
          <w:b/>
          <w:color w:val="auto"/>
          <w:spacing w:val="-3"/>
          <w:sz w:val="24"/>
          <w:szCs w:val="24"/>
        </w:rPr>
        <w:t xml:space="preserve"> </w:t>
      </w:r>
      <w:r w:rsidRPr="006C1F13">
        <w:rPr>
          <w:rFonts w:ascii="Times New Roman" w:hAnsi="Times New Roman" w:cs="Times New Roman"/>
          <w:b/>
          <w:color w:val="auto"/>
          <w:sz w:val="24"/>
          <w:szCs w:val="24"/>
        </w:rPr>
        <w:t>подготовка.</w:t>
      </w:r>
    </w:p>
    <w:p w14:paraId="13930E90" w14:textId="77777777" w:rsidR="006C1F13" w:rsidRPr="006C1F13" w:rsidRDefault="006C1F13" w:rsidP="004E00F4">
      <w:pPr>
        <w:shd w:val="clear" w:color="auto" w:fill="FFFFFF"/>
        <w:ind w:left="0" w:firstLine="709"/>
        <w:jc w:val="both"/>
        <w:rPr>
          <w:rFonts w:ascii="Times New Roman" w:hAnsi="Times New Roman" w:cs="Times New Roman"/>
          <w:sz w:val="24"/>
          <w:szCs w:val="24"/>
        </w:rPr>
      </w:pPr>
      <w:r w:rsidRPr="006C1F13">
        <w:rPr>
          <w:rFonts w:ascii="Times New Roman" w:hAnsi="Times New Roman" w:cs="Times New Roman"/>
          <w:sz w:val="24"/>
          <w:szCs w:val="24"/>
        </w:rPr>
        <w:t xml:space="preserve">Изучение комплексов упражнений – ката, соединение отдельных элементов – блок + удар, затем изучение приемы борьбы – бросок + удержание. Рекомендуется распределить </w:t>
      </w:r>
      <w:r w:rsidRPr="006C1F13">
        <w:rPr>
          <w:rFonts w:ascii="Times New Roman" w:hAnsi="Times New Roman" w:cs="Times New Roman"/>
          <w:sz w:val="24"/>
          <w:szCs w:val="24"/>
        </w:rPr>
        <w:lastRenderedPageBreak/>
        <w:t>изучение и повторение материала так, чтобы одно занятие отводилось на ударную технику каратэ – блок + удар, одно на изучение комплексов упражнений – ката, и одно на приёмы борьбы и одно на тренировочные поединки.</w:t>
      </w:r>
    </w:p>
    <w:p w14:paraId="43172D11" w14:textId="77777777" w:rsidR="006C1F13" w:rsidRPr="006C1F13" w:rsidRDefault="006C1F13" w:rsidP="006C1F13">
      <w:pPr>
        <w:shd w:val="clear" w:color="auto" w:fill="FFFFFF"/>
        <w:ind w:left="0" w:firstLine="709"/>
        <w:jc w:val="both"/>
        <w:rPr>
          <w:rFonts w:ascii="Times New Roman" w:hAnsi="Times New Roman" w:cs="Times New Roman"/>
          <w:spacing w:val="-6"/>
          <w:sz w:val="24"/>
          <w:szCs w:val="24"/>
        </w:rPr>
      </w:pPr>
      <w:r w:rsidRPr="006C1F13">
        <w:rPr>
          <w:rFonts w:ascii="Times New Roman" w:hAnsi="Times New Roman" w:cs="Times New Roman"/>
          <w:spacing w:val="-7"/>
          <w:sz w:val="24"/>
          <w:szCs w:val="24"/>
        </w:rPr>
        <w:t xml:space="preserve">Дистанции: </w:t>
      </w:r>
      <w:r w:rsidRPr="006C1F13">
        <w:rPr>
          <w:rFonts w:ascii="Times New Roman" w:hAnsi="Times New Roman" w:cs="Times New Roman"/>
          <w:spacing w:val="-6"/>
          <w:sz w:val="24"/>
          <w:szCs w:val="24"/>
        </w:rPr>
        <w:t xml:space="preserve">дальняя, средняя, ближняя. </w:t>
      </w:r>
    </w:p>
    <w:p w14:paraId="5B837167" w14:textId="77777777" w:rsidR="006C1F13" w:rsidRPr="006C1F13" w:rsidRDefault="006C1F13" w:rsidP="006C1F13">
      <w:pPr>
        <w:shd w:val="clear" w:color="auto" w:fill="FFFFFF"/>
        <w:ind w:left="0" w:firstLine="709"/>
        <w:jc w:val="both"/>
        <w:rPr>
          <w:rFonts w:ascii="Times New Roman" w:hAnsi="Times New Roman" w:cs="Times New Roman"/>
          <w:sz w:val="24"/>
          <w:szCs w:val="24"/>
        </w:rPr>
      </w:pPr>
      <w:r w:rsidRPr="006C1F13">
        <w:rPr>
          <w:rFonts w:ascii="Times New Roman" w:hAnsi="Times New Roman" w:cs="Times New Roman"/>
          <w:spacing w:val="-3"/>
          <w:sz w:val="24"/>
          <w:szCs w:val="24"/>
        </w:rPr>
        <w:t xml:space="preserve">Способы </w:t>
      </w:r>
      <w:r w:rsidRPr="006C1F13">
        <w:rPr>
          <w:rFonts w:ascii="Times New Roman" w:hAnsi="Times New Roman" w:cs="Times New Roman"/>
          <w:spacing w:val="-2"/>
          <w:sz w:val="24"/>
          <w:szCs w:val="24"/>
        </w:rPr>
        <w:t>подготовки атаки.</w:t>
      </w:r>
      <w:r w:rsidRPr="006C1F13">
        <w:rPr>
          <w:rFonts w:ascii="Times New Roman" w:hAnsi="Times New Roman" w:cs="Times New Roman"/>
          <w:sz w:val="24"/>
          <w:szCs w:val="24"/>
        </w:rPr>
        <w:t xml:space="preserve"> </w:t>
      </w:r>
    </w:p>
    <w:p w14:paraId="716D439A" w14:textId="77777777" w:rsidR="006C1F13" w:rsidRPr="006C1F13" w:rsidRDefault="006C1F13" w:rsidP="006C1F13">
      <w:pPr>
        <w:shd w:val="clear" w:color="auto" w:fill="FFFFFF"/>
        <w:ind w:left="0" w:firstLine="709"/>
        <w:jc w:val="both"/>
        <w:rPr>
          <w:rFonts w:ascii="Times New Roman" w:hAnsi="Times New Roman" w:cs="Times New Roman"/>
          <w:sz w:val="24"/>
          <w:szCs w:val="24"/>
        </w:rPr>
      </w:pPr>
      <w:r w:rsidRPr="006C1F13">
        <w:rPr>
          <w:rFonts w:ascii="Times New Roman" w:hAnsi="Times New Roman" w:cs="Times New Roman"/>
          <w:spacing w:val="-3"/>
          <w:sz w:val="24"/>
          <w:szCs w:val="24"/>
        </w:rPr>
        <w:t>Основные передвижения по татами</w:t>
      </w:r>
      <w:r w:rsidRPr="006C1F13">
        <w:rPr>
          <w:rFonts w:ascii="Times New Roman" w:hAnsi="Times New Roman" w:cs="Times New Roman"/>
          <w:sz w:val="24"/>
          <w:szCs w:val="24"/>
        </w:rPr>
        <w:t xml:space="preserve">. </w:t>
      </w:r>
    </w:p>
    <w:p w14:paraId="33278D57" w14:textId="77777777" w:rsidR="006C1F13" w:rsidRPr="006C1F13" w:rsidRDefault="006C1F13" w:rsidP="006C1F13">
      <w:pPr>
        <w:pStyle w:val="3"/>
        <w:spacing w:before="0"/>
        <w:ind w:left="0" w:firstLine="709"/>
        <w:jc w:val="both"/>
        <w:rPr>
          <w:rFonts w:ascii="Times New Roman" w:hAnsi="Times New Roman" w:cs="Times New Roman"/>
          <w:color w:val="auto"/>
        </w:rPr>
      </w:pPr>
      <w:r w:rsidRPr="006C1F13">
        <w:rPr>
          <w:rFonts w:ascii="Times New Roman" w:hAnsi="Times New Roman" w:cs="Times New Roman"/>
          <w:color w:val="auto"/>
        </w:rPr>
        <w:t>Тактика</w:t>
      </w:r>
      <w:r w:rsidRPr="006C1F13">
        <w:rPr>
          <w:rFonts w:ascii="Times New Roman" w:hAnsi="Times New Roman" w:cs="Times New Roman"/>
          <w:color w:val="auto"/>
          <w:spacing w:val="-3"/>
        </w:rPr>
        <w:t xml:space="preserve"> </w:t>
      </w:r>
      <w:r w:rsidRPr="006C1F13">
        <w:rPr>
          <w:rFonts w:ascii="Times New Roman" w:hAnsi="Times New Roman" w:cs="Times New Roman"/>
          <w:color w:val="auto"/>
        </w:rPr>
        <w:t xml:space="preserve">проведения схваток. </w:t>
      </w:r>
    </w:p>
    <w:p w14:paraId="0F661D6C" w14:textId="77777777" w:rsidR="006C1F13" w:rsidRPr="006C1F13" w:rsidRDefault="006C1F13" w:rsidP="006C1F13">
      <w:pPr>
        <w:pStyle w:val="3"/>
        <w:spacing w:before="0"/>
        <w:ind w:left="0" w:firstLine="709"/>
        <w:jc w:val="both"/>
        <w:rPr>
          <w:rFonts w:ascii="Times New Roman" w:hAnsi="Times New Roman" w:cs="Times New Roman"/>
          <w:color w:val="auto"/>
        </w:rPr>
      </w:pPr>
      <w:r w:rsidRPr="006C1F13">
        <w:rPr>
          <w:rFonts w:ascii="Times New Roman" w:hAnsi="Times New Roman" w:cs="Times New Roman"/>
          <w:color w:val="auto"/>
        </w:rPr>
        <w:t>Тактика</w:t>
      </w:r>
      <w:r w:rsidRPr="006C1F13">
        <w:rPr>
          <w:rFonts w:ascii="Times New Roman" w:hAnsi="Times New Roman" w:cs="Times New Roman"/>
          <w:color w:val="auto"/>
          <w:spacing w:val="-3"/>
        </w:rPr>
        <w:t xml:space="preserve"> </w:t>
      </w:r>
      <w:r w:rsidRPr="006C1F13">
        <w:rPr>
          <w:rFonts w:ascii="Times New Roman" w:hAnsi="Times New Roman" w:cs="Times New Roman"/>
          <w:color w:val="auto"/>
        </w:rPr>
        <w:t>ведения</w:t>
      </w:r>
      <w:r w:rsidRPr="006C1F13">
        <w:rPr>
          <w:rFonts w:ascii="Times New Roman" w:hAnsi="Times New Roman" w:cs="Times New Roman"/>
          <w:color w:val="auto"/>
          <w:spacing w:val="-4"/>
        </w:rPr>
        <w:t xml:space="preserve"> </w:t>
      </w:r>
      <w:r w:rsidRPr="006C1F13">
        <w:rPr>
          <w:rFonts w:ascii="Times New Roman" w:hAnsi="Times New Roman" w:cs="Times New Roman"/>
          <w:color w:val="auto"/>
        </w:rPr>
        <w:t>поединка.</w:t>
      </w:r>
    </w:p>
    <w:p w14:paraId="10B6C6C9" w14:textId="0A26663C" w:rsidR="00C64B00" w:rsidRPr="006C1F13" w:rsidRDefault="00C64B00" w:rsidP="006C1F13">
      <w:pPr>
        <w:pStyle w:val="3"/>
        <w:spacing w:before="0"/>
        <w:ind w:left="709" w:firstLine="0"/>
        <w:jc w:val="both"/>
        <w:rPr>
          <w:rFonts w:ascii="Times New Roman" w:hAnsi="Times New Roman" w:cs="Times New Roman"/>
          <w:color w:val="auto"/>
        </w:rPr>
      </w:pPr>
      <w:r w:rsidRPr="006C1F13">
        <w:rPr>
          <w:rFonts w:ascii="Times New Roman" w:hAnsi="Times New Roman" w:cs="Times New Roman"/>
          <w:color w:val="auto"/>
        </w:rPr>
        <w:t>Тактика</w:t>
      </w:r>
      <w:r w:rsidRPr="006C1F13">
        <w:rPr>
          <w:rFonts w:ascii="Times New Roman" w:hAnsi="Times New Roman" w:cs="Times New Roman"/>
          <w:color w:val="auto"/>
          <w:spacing w:val="-3"/>
        </w:rPr>
        <w:t xml:space="preserve"> </w:t>
      </w:r>
      <w:r w:rsidRPr="006C1F13">
        <w:rPr>
          <w:rFonts w:ascii="Times New Roman" w:hAnsi="Times New Roman" w:cs="Times New Roman"/>
          <w:color w:val="auto"/>
        </w:rPr>
        <w:t>участия</w:t>
      </w:r>
      <w:r w:rsidRPr="006C1F13">
        <w:rPr>
          <w:rFonts w:ascii="Times New Roman" w:hAnsi="Times New Roman" w:cs="Times New Roman"/>
          <w:color w:val="auto"/>
          <w:spacing w:val="-2"/>
        </w:rPr>
        <w:t xml:space="preserve"> </w:t>
      </w:r>
      <w:r w:rsidRPr="006C1F13">
        <w:rPr>
          <w:rFonts w:ascii="Times New Roman" w:hAnsi="Times New Roman" w:cs="Times New Roman"/>
          <w:color w:val="auto"/>
        </w:rPr>
        <w:t>в</w:t>
      </w:r>
      <w:r w:rsidRPr="006C1F13">
        <w:rPr>
          <w:rFonts w:ascii="Times New Roman" w:hAnsi="Times New Roman" w:cs="Times New Roman"/>
          <w:color w:val="auto"/>
          <w:spacing w:val="-2"/>
        </w:rPr>
        <w:t xml:space="preserve"> </w:t>
      </w:r>
      <w:r w:rsidRPr="006C1F13">
        <w:rPr>
          <w:rFonts w:ascii="Times New Roman" w:hAnsi="Times New Roman" w:cs="Times New Roman"/>
          <w:color w:val="auto"/>
        </w:rPr>
        <w:t xml:space="preserve">соревнованиях. </w:t>
      </w:r>
    </w:p>
    <w:p w14:paraId="165A7ADB" w14:textId="77777777" w:rsidR="00AA7B4B" w:rsidRPr="006C1F13" w:rsidRDefault="00AA7B4B" w:rsidP="00AA7B4B">
      <w:pPr>
        <w:autoSpaceDE w:val="0"/>
        <w:autoSpaceDN w:val="0"/>
        <w:adjustRightInd w:val="0"/>
        <w:ind w:left="0" w:firstLine="708"/>
        <w:jc w:val="center"/>
        <w:rPr>
          <w:rFonts w:ascii="Times New Roman" w:eastAsia="HiddenHorzOCR" w:hAnsi="Times New Roman" w:cs="Times New Roman"/>
          <w:b/>
          <w:bCs/>
          <w:sz w:val="24"/>
          <w:szCs w:val="24"/>
        </w:rPr>
      </w:pPr>
      <w:r w:rsidRPr="006C1F13">
        <w:rPr>
          <w:rFonts w:ascii="Times New Roman" w:eastAsia="HiddenHorzOCR" w:hAnsi="Times New Roman" w:cs="Times New Roman"/>
          <w:b/>
          <w:bCs/>
          <w:sz w:val="24"/>
          <w:szCs w:val="24"/>
        </w:rPr>
        <w:t>Теоретическая подготовка.</w:t>
      </w:r>
    </w:p>
    <w:p w14:paraId="1EB2E070" w14:textId="6487A2D1" w:rsidR="00AA7B4B" w:rsidRPr="006C1F13" w:rsidRDefault="00EF3216" w:rsidP="00EF3216">
      <w:pPr>
        <w:pStyle w:val="a4"/>
        <w:numPr>
          <w:ilvl w:val="1"/>
          <w:numId w:val="3"/>
        </w:numPr>
        <w:tabs>
          <w:tab w:val="clear" w:pos="1080"/>
          <w:tab w:val="num" w:pos="426"/>
          <w:tab w:val="left" w:pos="709"/>
          <w:tab w:val="left" w:pos="1134"/>
        </w:tabs>
        <w:autoSpaceDE w:val="0"/>
        <w:autoSpaceDN w:val="0"/>
        <w:adjustRightInd w:val="0"/>
        <w:ind w:left="0" w:firstLine="709"/>
        <w:jc w:val="both"/>
        <w:rPr>
          <w:rFonts w:ascii="Times New Roman" w:hAnsi="Times New Roman" w:cs="Times New Roman"/>
          <w:sz w:val="24"/>
          <w:szCs w:val="24"/>
        </w:rPr>
      </w:pPr>
      <w:r w:rsidRPr="006C1F13">
        <w:rPr>
          <w:rFonts w:ascii="Times New Roman" w:hAnsi="Times New Roman" w:cs="Times New Roman"/>
          <w:sz w:val="24"/>
          <w:szCs w:val="24"/>
        </w:rPr>
        <w:t>Роль и место физической культуры в формировании личностных качеств.</w:t>
      </w:r>
    </w:p>
    <w:p w14:paraId="1598E2AD" w14:textId="77777777" w:rsidR="00EF3216" w:rsidRPr="006C1F13" w:rsidRDefault="00EF3216" w:rsidP="00F640BD">
      <w:pPr>
        <w:pStyle w:val="ae"/>
        <w:numPr>
          <w:ilvl w:val="0"/>
          <w:numId w:val="40"/>
        </w:numPr>
        <w:tabs>
          <w:tab w:val="left" w:pos="1134"/>
          <w:tab w:val="left" w:pos="5812"/>
        </w:tabs>
        <w:spacing w:before="0" w:beforeAutospacing="0" w:after="0" w:afterAutospacing="0"/>
        <w:ind w:left="0" w:firstLine="709"/>
        <w:contextualSpacing/>
        <w:mirrorIndents/>
        <w:rPr>
          <w:i/>
        </w:rPr>
      </w:pPr>
      <w:r w:rsidRPr="006C1F13">
        <w:rPr>
          <w:i/>
        </w:rPr>
        <w:t xml:space="preserve">Физическая культура и спорт как социальные феномены. </w:t>
      </w:r>
    </w:p>
    <w:p w14:paraId="253CCE7B" w14:textId="77777777" w:rsidR="00EF3216" w:rsidRPr="006C1F13" w:rsidRDefault="00EF3216" w:rsidP="00F640BD">
      <w:pPr>
        <w:pStyle w:val="ae"/>
        <w:numPr>
          <w:ilvl w:val="0"/>
          <w:numId w:val="40"/>
        </w:numPr>
        <w:tabs>
          <w:tab w:val="left" w:pos="1134"/>
          <w:tab w:val="left" w:pos="5812"/>
        </w:tabs>
        <w:spacing w:before="0" w:beforeAutospacing="0" w:after="0" w:afterAutospacing="0"/>
        <w:ind w:left="0" w:firstLine="709"/>
        <w:contextualSpacing/>
        <w:mirrorIndents/>
        <w:rPr>
          <w:i/>
        </w:rPr>
      </w:pPr>
      <w:r w:rsidRPr="006C1F13">
        <w:rPr>
          <w:i/>
        </w:rPr>
        <w:t xml:space="preserve">Спорт – явление культурной жизни. </w:t>
      </w:r>
    </w:p>
    <w:p w14:paraId="3C105C88" w14:textId="6AFC63A1" w:rsidR="00EF3216" w:rsidRPr="006C1F13" w:rsidRDefault="00EF3216" w:rsidP="00F640BD">
      <w:pPr>
        <w:pStyle w:val="a4"/>
        <w:numPr>
          <w:ilvl w:val="0"/>
          <w:numId w:val="40"/>
        </w:numPr>
        <w:tabs>
          <w:tab w:val="left" w:pos="709"/>
          <w:tab w:val="left" w:pos="1134"/>
        </w:tabs>
        <w:autoSpaceDE w:val="0"/>
        <w:autoSpaceDN w:val="0"/>
        <w:adjustRightInd w:val="0"/>
        <w:ind w:left="0" w:firstLine="709"/>
        <w:jc w:val="both"/>
        <w:rPr>
          <w:rFonts w:ascii="Times New Roman" w:hAnsi="Times New Roman" w:cs="Times New Roman"/>
          <w:i/>
          <w:sz w:val="24"/>
          <w:szCs w:val="24"/>
        </w:rPr>
      </w:pPr>
      <w:r w:rsidRPr="006C1F13">
        <w:rPr>
          <w:rFonts w:ascii="Times New Roman" w:hAnsi="Times New Roman" w:cs="Times New Roman"/>
          <w:i/>
          <w:sz w:val="24"/>
          <w:szCs w:val="24"/>
        </w:rPr>
        <w:t>Воспитание волевых качеств, уверенности в собственных силах.</w:t>
      </w:r>
    </w:p>
    <w:p w14:paraId="3E70C6F2" w14:textId="5A05F201" w:rsidR="00EF3216" w:rsidRPr="006C1F13" w:rsidRDefault="00EF3216" w:rsidP="00EF3216">
      <w:pPr>
        <w:pStyle w:val="a4"/>
        <w:numPr>
          <w:ilvl w:val="1"/>
          <w:numId w:val="3"/>
        </w:numPr>
        <w:tabs>
          <w:tab w:val="clear" w:pos="1080"/>
          <w:tab w:val="num" w:pos="426"/>
          <w:tab w:val="left" w:pos="720"/>
          <w:tab w:val="left" w:pos="1134"/>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История возникновения олимпийского движения.</w:t>
      </w:r>
    </w:p>
    <w:p w14:paraId="4EB5B5B0" w14:textId="77777777" w:rsidR="00EF3216" w:rsidRPr="006C1F13" w:rsidRDefault="00EF3216" w:rsidP="00F640BD">
      <w:pPr>
        <w:pStyle w:val="ae"/>
        <w:numPr>
          <w:ilvl w:val="0"/>
          <w:numId w:val="41"/>
        </w:numPr>
        <w:shd w:val="clear" w:color="auto" w:fill="FFFFFF"/>
        <w:tabs>
          <w:tab w:val="left" w:pos="1134"/>
          <w:tab w:val="left" w:pos="5812"/>
        </w:tabs>
        <w:spacing w:before="0" w:beforeAutospacing="0" w:after="0" w:afterAutospacing="0"/>
        <w:ind w:left="0" w:firstLine="709"/>
        <w:contextualSpacing/>
        <w:mirrorIndents/>
        <w:jc w:val="both"/>
        <w:textAlignment w:val="baseline"/>
        <w:rPr>
          <w:b/>
          <w:i/>
          <w:bdr w:val="none" w:sz="0" w:space="0" w:color="auto" w:frame="1"/>
          <w:shd w:val="clear" w:color="auto" w:fill="FFFFFF"/>
        </w:rPr>
      </w:pPr>
      <w:r w:rsidRPr="006C1F13">
        <w:rPr>
          <w:rStyle w:val="afc"/>
          <w:b w:val="0"/>
          <w:i/>
          <w:bdr w:val="none" w:sz="0" w:space="0" w:color="auto" w:frame="1"/>
        </w:rPr>
        <w:t>Зарождение олимпийского движения.</w:t>
      </w:r>
      <w:r w:rsidRPr="006C1F13">
        <w:rPr>
          <w:b/>
          <w:i/>
          <w:bdr w:val="none" w:sz="0" w:space="0" w:color="auto" w:frame="1"/>
          <w:shd w:val="clear" w:color="auto" w:fill="FFFFFF"/>
        </w:rPr>
        <w:t xml:space="preserve"> </w:t>
      </w:r>
    </w:p>
    <w:p w14:paraId="2C080E7C" w14:textId="77777777" w:rsidR="00EF3216" w:rsidRPr="006C1F13" w:rsidRDefault="00EF3216" w:rsidP="00F640BD">
      <w:pPr>
        <w:pStyle w:val="ae"/>
        <w:numPr>
          <w:ilvl w:val="0"/>
          <w:numId w:val="41"/>
        </w:numPr>
        <w:shd w:val="clear" w:color="auto" w:fill="FFFFFF"/>
        <w:tabs>
          <w:tab w:val="left" w:pos="1134"/>
          <w:tab w:val="left" w:pos="5812"/>
        </w:tabs>
        <w:spacing w:before="0" w:beforeAutospacing="0" w:after="0" w:afterAutospacing="0"/>
        <w:ind w:left="0" w:firstLine="709"/>
        <w:contextualSpacing/>
        <w:mirrorIndents/>
        <w:jc w:val="both"/>
        <w:textAlignment w:val="baseline"/>
        <w:rPr>
          <w:rStyle w:val="afc"/>
          <w:b w:val="0"/>
          <w:i/>
          <w:bdr w:val="none" w:sz="0" w:space="0" w:color="auto" w:frame="1"/>
          <w:shd w:val="clear" w:color="auto" w:fill="FFFFFF"/>
        </w:rPr>
      </w:pPr>
      <w:r w:rsidRPr="006C1F13">
        <w:rPr>
          <w:rStyle w:val="afc"/>
          <w:b w:val="0"/>
          <w:i/>
          <w:bdr w:val="none" w:sz="0" w:space="0" w:color="auto" w:frame="1"/>
          <w:shd w:val="clear" w:color="auto" w:fill="FFFFFF"/>
        </w:rPr>
        <w:t xml:space="preserve">Возрождение олимпийской идеи. </w:t>
      </w:r>
    </w:p>
    <w:p w14:paraId="23062A88" w14:textId="4C2073F4" w:rsidR="00EF3216" w:rsidRPr="006C1F13" w:rsidRDefault="00EF3216" w:rsidP="00F640BD">
      <w:pPr>
        <w:pStyle w:val="a4"/>
        <w:numPr>
          <w:ilvl w:val="0"/>
          <w:numId w:val="41"/>
        </w:numPr>
        <w:tabs>
          <w:tab w:val="num" w:pos="426"/>
          <w:tab w:val="left" w:pos="709"/>
          <w:tab w:val="left" w:pos="1134"/>
          <w:tab w:val="left" w:pos="1418"/>
          <w:tab w:val="left" w:pos="5812"/>
        </w:tabs>
        <w:ind w:left="0" w:firstLine="709"/>
        <w:mirrorIndents/>
        <w:jc w:val="both"/>
        <w:rPr>
          <w:rStyle w:val="afc"/>
          <w:rFonts w:ascii="Times New Roman" w:hAnsi="Times New Roman" w:cs="Times New Roman"/>
          <w:b w:val="0"/>
          <w:bCs w:val="0"/>
          <w:i/>
          <w:sz w:val="24"/>
          <w:szCs w:val="24"/>
        </w:rPr>
      </w:pPr>
      <w:r w:rsidRPr="006C1F13">
        <w:rPr>
          <w:rStyle w:val="afc"/>
          <w:rFonts w:ascii="Times New Roman" w:hAnsi="Times New Roman" w:cs="Times New Roman"/>
          <w:b w:val="0"/>
          <w:i/>
          <w:sz w:val="24"/>
          <w:szCs w:val="24"/>
          <w:bdr w:val="none" w:sz="0" w:space="0" w:color="auto" w:frame="1"/>
          <w:shd w:val="clear" w:color="auto" w:fill="FFFFFF"/>
        </w:rPr>
        <w:t>Международный Олимпийский комитет (МОК).</w:t>
      </w:r>
    </w:p>
    <w:p w14:paraId="4199B49A" w14:textId="2F642B0F" w:rsidR="00EF3216" w:rsidRPr="006C1F13" w:rsidRDefault="00EF3216" w:rsidP="001005B3">
      <w:pPr>
        <w:pStyle w:val="a4"/>
        <w:numPr>
          <w:ilvl w:val="1"/>
          <w:numId w:val="3"/>
        </w:numPr>
        <w:tabs>
          <w:tab w:val="clear" w:pos="1080"/>
          <w:tab w:val="num" w:pos="426"/>
          <w:tab w:val="left"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Режим дня и питание обучающихся.</w:t>
      </w:r>
    </w:p>
    <w:p w14:paraId="512B9DF4" w14:textId="77777777" w:rsidR="00EF3216" w:rsidRPr="006C1F13" w:rsidRDefault="00EF3216" w:rsidP="00F640BD">
      <w:pPr>
        <w:pStyle w:val="ae"/>
        <w:numPr>
          <w:ilvl w:val="0"/>
          <w:numId w:val="42"/>
        </w:numPr>
        <w:shd w:val="clear" w:color="auto" w:fill="FFFFFF"/>
        <w:tabs>
          <w:tab w:val="left" w:pos="1134"/>
          <w:tab w:val="left" w:pos="5812"/>
        </w:tabs>
        <w:spacing w:before="0" w:beforeAutospacing="0" w:after="0" w:afterAutospacing="0"/>
        <w:ind w:left="0" w:firstLine="709"/>
        <w:contextualSpacing/>
        <w:mirrorIndents/>
        <w:jc w:val="both"/>
        <w:textAlignment w:val="baseline"/>
        <w:rPr>
          <w:i/>
          <w:shd w:val="clear" w:color="auto" w:fill="FFFFFF"/>
        </w:rPr>
      </w:pPr>
      <w:r w:rsidRPr="006C1F13">
        <w:rPr>
          <w:i/>
          <w:shd w:val="clear" w:color="auto" w:fill="FFFFFF"/>
        </w:rPr>
        <w:t xml:space="preserve">Расписание учебно-тренировочного и учебного процесса. </w:t>
      </w:r>
    </w:p>
    <w:p w14:paraId="11576B9E" w14:textId="77777777" w:rsidR="00EF3216" w:rsidRPr="006C1F13" w:rsidRDefault="00EF3216" w:rsidP="00F640BD">
      <w:pPr>
        <w:pStyle w:val="ae"/>
        <w:numPr>
          <w:ilvl w:val="0"/>
          <w:numId w:val="42"/>
        </w:numPr>
        <w:shd w:val="clear" w:color="auto" w:fill="FFFFFF"/>
        <w:tabs>
          <w:tab w:val="left" w:pos="1134"/>
          <w:tab w:val="left" w:pos="5812"/>
        </w:tabs>
        <w:spacing w:before="0" w:beforeAutospacing="0" w:after="0" w:afterAutospacing="0"/>
        <w:ind w:left="0" w:firstLine="709"/>
        <w:contextualSpacing/>
        <w:mirrorIndents/>
        <w:jc w:val="both"/>
        <w:textAlignment w:val="baseline"/>
        <w:rPr>
          <w:i/>
          <w:shd w:val="clear" w:color="auto" w:fill="FFFFFF"/>
        </w:rPr>
      </w:pPr>
      <w:r w:rsidRPr="006C1F13">
        <w:rPr>
          <w:i/>
          <w:shd w:val="clear" w:color="auto" w:fill="FFFFFF"/>
        </w:rPr>
        <w:t>Роль питания в подготовке обучающихся к</w:t>
      </w:r>
      <w:r w:rsidRPr="006C1F13">
        <w:rPr>
          <w:i/>
        </w:rPr>
        <w:t xml:space="preserve"> спортивным</w:t>
      </w:r>
      <w:r w:rsidRPr="006C1F13">
        <w:rPr>
          <w:i/>
          <w:shd w:val="clear" w:color="auto" w:fill="FFFFFF"/>
        </w:rPr>
        <w:t xml:space="preserve"> соревнованиям. </w:t>
      </w:r>
    </w:p>
    <w:p w14:paraId="30D4AFBF" w14:textId="61C834EF" w:rsidR="00EF3216" w:rsidRPr="006C1F13" w:rsidRDefault="00EF3216" w:rsidP="00F640BD">
      <w:pPr>
        <w:pStyle w:val="a4"/>
        <w:numPr>
          <w:ilvl w:val="0"/>
          <w:numId w:val="42"/>
        </w:numPr>
        <w:tabs>
          <w:tab w:val="num" w:pos="426"/>
          <w:tab w:val="left" w:pos="709"/>
          <w:tab w:val="left" w:pos="1134"/>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shd w:val="clear" w:color="auto" w:fill="FFFFFF"/>
        </w:rPr>
        <w:t>Рациональное, сбалансированное питание.</w:t>
      </w:r>
    </w:p>
    <w:p w14:paraId="44307877" w14:textId="77777777" w:rsidR="00527DE7" w:rsidRPr="006C1F13" w:rsidRDefault="00527DE7" w:rsidP="00527DE7">
      <w:pPr>
        <w:pStyle w:val="a4"/>
        <w:numPr>
          <w:ilvl w:val="1"/>
          <w:numId w:val="3"/>
        </w:numPr>
        <w:tabs>
          <w:tab w:val="clear" w:pos="1080"/>
          <w:tab w:val="num" w:pos="426"/>
          <w:tab w:val="left"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Физиологические основы физической культуры.</w:t>
      </w:r>
    </w:p>
    <w:p w14:paraId="6E7DE37D" w14:textId="738BC72D" w:rsidR="00527DE7" w:rsidRPr="006C1F13" w:rsidRDefault="00527DE7" w:rsidP="00F640BD">
      <w:pPr>
        <w:pStyle w:val="1"/>
        <w:numPr>
          <w:ilvl w:val="0"/>
          <w:numId w:val="43"/>
        </w:numPr>
        <w:tabs>
          <w:tab w:val="left" w:pos="720"/>
          <w:tab w:val="left" w:pos="1134"/>
          <w:tab w:val="num" w:pos="1276"/>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6C1F13">
        <w:rPr>
          <w:rFonts w:ascii="Times New Roman" w:hAnsi="Times New Roman" w:cs="Times New Roman"/>
          <w:i/>
          <w:color w:val="auto"/>
          <w:sz w:val="24"/>
          <w:szCs w:val="24"/>
        </w:rPr>
        <w:t xml:space="preserve">Спортивная физиология. </w:t>
      </w:r>
    </w:p>
    <w:p w14:paraId="6E8D2619" w14:textId="77777777" w:rsidR="00527DE7" w:rsidRPr="006C1F13" w:rsidRDefault="00527DE7" w:rsidP="00F640BD">
      <w:pPr>
        <w:pStyle w:val="1"/>
        <w:numPr>
          <w:ilvl w:val="0"/>
          <w:numId w:val="43"/>
        </w:numPr>
        <w:tabs>
          <w:tab w:val="left" w:pos="720"/>
          <w:tab w:val="left" w:pos="1134"/>
          <w:tab w:val="num" w:pos="1276"/>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6C1F13">
        <w:rPr>
          <w:rFonts w:ascii="Times New Roman" w:hAnsi="Times New Roman" w:cs="Times New Roman"/>
          <w:i/>
          <w:color w:val="auto"/>
          <w:sz w:val="24"/>
          <w:szCs w:val="24"/>
        </w:rPr>
        <w:t xml:space="preserve">Классификация различных видов мышечной деятельности. </w:t>
      </w:r>
    </w:p>
    <w:p w14:paraId="37FB784E" w14:textId="77777777" w:rsidR="00527DE7" w:rsidRPr="006C1F13" w:rsidRDefault="00527DE7" w:rsidP="00F640BD">
      <w:pPr>
        <w:pStyle w:val="1"/>
        <w:numPr>
          <w:ilvl w:val="0"/>
          <w:numId w:val="43"/>
        </w:numPr>
        <w:tabs>
          <w:tab w:val="left" w:pos="720"/>
          <w:tab w:val="left" w:pos="1134"/>
          <w:tab w:val="num" w:pos="1276"/>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6C1F13">
        <w:rPr>
          <w:rFonts w:ascii="Times New Roman" w:hAnsi="Times New Roman" w:cs="Times New Roman"/>
          <w:i/>
          <w:color w:val="auto"/>
          <w:sz w:val="24"/>
          <w:szCs w:val="24"/>
        </w:rPr>
        <w:t>Физиологическая характеристика состояний организма при спортивной деятельности.</w:t>
      </w:r>
    </w:p>
    <w:p w14:paraId="3ED0371B" w14:textId="45431F7A" w:rsidR="00527DE7" w:rsidRPr="006C1F13" w:rsidRDefault="00527DE7" w:rsidP="00F640BD">
      <w:pPr>
        <w:pStyle w:val="a4"/>
        <w:numPr>
          <w:ilvl w:val="0"/>
          <w:numId w:val="43"/>
        </w:numPr>
        <w:tabs>
          <w:tab w:val="num" w:pos="426"/>
          <w:tab w:val="left"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Физиологические механизмы развития двигательных навыков.</w:t>
      </w:r>
    </w:p>
    <w:p w14:paraId="55DC8D9E" w14:textId="441923BC" w:rsidR="00527DE7" w:rsidRPr="006C1F13" w:rsidRDefault="00527DE7" w:rsidP="00527DE7">
      <w:pPr>
        <w:pStyle w:val="a4"/>
        <w:numPr>
          <w:ilvl w:val="1"/>
          <w:numId w:val="3"/>
        </w:numPr>
        <w:tabs>
          <w:tab w:val="clear" w:pos="1080"/>
          <w:tab w:val="num" w:pos="426"/>
          <w:tab w:val="num"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Учет соревновательной деятельности, самоанализ обучающегося.</w:t>
      </w:r>
    </w:p>
    <w:p w14:paraId="39F2AD61" w14:textId="77777777" w:rsidR="00527DE7" w:rsidRPr="006C1F13" w:rsidRDefault="00527DE7" w:rsidP="00F640BD">
      <w:pPr>
        <w:pStyle w:val="a4"/>
        <w:numPr>
          <w:ilvl w:val="0"/>
          <w:numId w:val="44"/>
        </w:numPr>
        <w:tabs>
          <w:tab w:val="num" w:pos="720"/>
          <w:tab w:val="left" w:pos="1134"/>
          <w:tab w:val="left" w:pos="5812"/>
        </w:tabs>
        <w:ind w:left="0" w:firstLine="709"/>
        <w:mirrorIndents/>
        <w:rPr>
          <w:rFonts w:ascii="Times New Roman" w:hAnsi="Times New Roman" w:cs="Times New Roman"/>
          <w:i/>
          <w:sz w:val="24"/>
          <w:szCs w:val="24"/>
        </w:rPr>
      </w:pPr>
      <w:r w:rsidRPr="006C1F13">
        <w:rPr>
          <w:rFonts w:ascii="Times New Roman" w:hAnsi="Times New Roman" w:cs="Times New Roman"/>
          <w:i/>
          <w:sz w:val="24"/>
          <w:szCs w:val="24"/>
        </w:rPr>
        <w:t xml:space="preserve">Структура и содержание Дневника обучающегося. </w:t>
      </w:r>
    </w:p>
    <w:p w14:paraId="137CBC77" w14:textId="2DF231BD" w:rsidR="00527DE7" w:rsidRPr="006C1F13" w:rsidRDefault="00527DE7" w:rsidP="00F640BD">
      <w:pPr>
        <w:pStyle w:val="a4"/>
        <w:numPr>
          <w:ilvl w:val="0"/>
          <w:numId w:val="44"/>
        </w:numPr>
        <w:tabs>
          <w:tab w:val="num" w:pos="426"/>
          <w:tab w:val="num"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Классификация и типы спортивных соревнований.</w:t>
      </w:r>
    </w:p>
    <w:p w14:paraId="0446195D" w14:textId="34652C02" w:rsidR="00527DE7" w:rsidRPr="006C1F13" w:rsidRDefault="00527DE7" w:rsidP="00527DE7">
      <w:pPr>
        <w:pStyle w:val="a4"/>
        <w:numPr>
          <w:ilvl w:val="1"/>
          <w:numId w:val="3"/>
        </w:numPr>
        <w:tabs>
          <w:tab w:val="clear" w:pos="1080"/>
          <w:tab w:val="num" w:pos="426"/>
          <w:tab w:val="num" w:pos="720"/>
          <w:tab w:val="left" w:pos="1134"/>
          <w:tab w:val="num" w:pos="1276"/>
          <w:tab w:val="left" w:pos="5812"/>
        </w:tabs>
        <w:ind w:left="0" w:firstLine="720"/>
        <w:mirrorIndents/>
        <w:jc w:val="both"/>
        <w:rPr>
          <w:rFonts w:ascii="Times New Roman" w:hAnsi="Times New Roman" w:cs="Times New Roman"/>
          <w:sz w:val="24"/>
          <w:szCs w:val="24"/>
        </w:rPr>
      </w:pPr>
      <w:r w:rsidRPr="006C1F13">
        <w:rPr>
          <w:rFonts w:ascii="Times New Roman" w:hAnsi="Times New Roman" w:cs="Times New Roman"/>
          <w:sz w:val="24"/>
          <w:szCs w:val="24"/>
        </w:rPr>
        <w:t>Теоретические основы технико-тактической подготовки. Основы техники вида спорта.</w:t>
      </w:r>
    </w:p>
    <w:p w14:paraId="44D1810C" w14:textId="77777777" w:rsidR="00527DE7" w:rsidRPr="006C1F13" w:rsidRDefault="00527DE7" w:rsidP="00F640BD">
      <w:pPr>
        <w:pStyle w:val="a4"/>
        <w:numPr>
          <w:ilvl w:val="0"/>
          <w:numId w:val="45"/>
        </w:numPr>
        <w:tabs>
          <w:tab w:val="left" w:pos="1134"/>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Спортивная техника и тактика. </w:t>
      </w:r>
    </w:p>
    <w:p w14:paraId="34509136" w14:textId="77777777" w:rsidR="00527DE7" w:rsidRPr="006C1F13" w:rsidRDefault="00527DE7" w:rsidP="00F640BD">
      <w:pPr>
        <w:pStyle w:val="a4"/>
        <w:numPr>
          <w:ilvl w:val="0"/>
          <w:numId w:val="45"/>
        </w:numPr>
        <w:tabs>
          <w:tab w:val="left" w:pos="1134"/>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Двигательные представления. </w:t>
      </w:r>
    </w:p>
    <w:p w14:paraId="11DF9505" w14:textId="77777777" w:rsidR="00527DE7" w:rsidRPr="006C1F13" w:rsidRDefault="00527DE7" w:rsidP="00F640BD">
      <w:pPr>
        <w:pStyle w:val="a4"/>
        <w:numPr>
          <w:ilvl w:val="0"/>
          <w:numId w:val="45"/>
        </w:numPr>
        <w:tabs>
          <w:tab w:val="left" w:pos="1134"/>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Методика обучения. Метод использования слова. </w:t>
      </w:r>
    </w:p>
    <w:p w14:paraId="706D6DA6" w14:textId="49649078" w:rsidR="00527DE7" w:rsidRPr="006C1F13" w:rsidRDefault="00527DE7" w:rsidP="00F640BD">
      <w:pPr>
        <w:pStyle w:val="a4"/>
        <w:numPr>
          <w:ilvl w:val="0"/>
          <w:numId w:val="45"/>
        </w:numPr>
        <w:tabs>
          <w:tab w:val="num" w:pos="426"/>
          <w:tab w:val="num"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Значение рациональной техники в достижении высокого спортивного результата.</w:t>
      </w:r>
    </w:p>
    <w:p w14:paraId="14053F6D" w14:textId="395BDA6D" w:rsidR="00527DE7" w:rsidRPr="006C1F13" w:rsidRDefault="00527DE7" w:rsidP="00527DE7">
      <w:pPr>
        <w:pStyle w:val="a4"/>
        <w:numPr>
          <w:ilvl w:val="1"/>
          <w:numId w:val="3"/>
        </w:numPr>
        <w:tabs>
          <w:tab w:val="clear" w:pos="1080"/>
          <w:tab w:val="num" w:pos="426"/>
          <w:tab w:val="num"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Психологическая подготовка.</w:t>
      </w:r>
    </w:p>
    <w:p w14:paraId="31852EA6" w14:textId="77777777" w:rsidR="00527DE7" w:rsidRPr="006C1F13" w:rsidRDefault="00527DE7" w:rsidP="00F640BD">
      <w:pPr>
        <w:pStyle w:val="a4"/>
        <w:numPr>
          <w:ilvl w:val="0"/>
          <w:numId w:val="46"/>
        </w:numPr>
        <w:tabs>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Характеристика психологической подготовки. </w:t>
      </w:r>
    </w:p>
    <w:p w14:paraId="5D5B723E" w14:textId="77777777" w:rsidR="00527DE7" w:rsidRPr="006C1F13" w:rsidRDefault="00527DE7" w:rsidP="00F640BD">
      <w:pPr>
        <w:pStyle w:val="a4"/>
        <w:numPr>
          <w:ilvl w:val="0"/>
          <w:numId w:val="46"/>
        </w:numPr>
        <w:tabs>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Общая психологическая подготовка. </w:t>
      </w:r>
    </w:p>
    <w:p w14:paraId="183A897F" w14:textId="77777777" w:rsidR="00527DE7" w:rsidRPr="006C1F13" w:rsidRDefault="00527DE7" w:rsidP="00F640BD">
      <w:pPr>
        <w:pStyle w:val="a4"/>
        <w:numPr>
          <w:ilvl w:val="0"/>
          <w:numId w:val="46"/>
        </w:numPr>
        <w:tabs>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Базовые волевые качества личности. </w:t>
      </w:r>
    </w:p>
    <w:p w14:paraId="3114729D" w14:textId="41649623" w:rsidR="00527DE7" w:rsidRPr="006C1F13" w:rsidRDefault="00527DE7" w:rsidP="00F640BD">
      <w:pPr>
        <w:pStyle w:val="a4"/>
        <w:numPr>
          <w:ilvl w:val="0"/>
          <w:numId w:val="46"/>
        </w:numPr>
        <w:tabs>
          <w:tab w:val="num" w:pos="426"/>
          <w:tab w:val="num"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Системные волевые качества личности.</w:t>
      </w:r>
    </w:p>
    <w:p w14:paraId="74C19456" w14:textId="1DEE0794" w:rsidR="00527DE7" w:rsidRPr="006C1F13" w:rsidRDefault="00527DE7" w:rsidP="00527DE7">
      <w:pPr>
        <w:pStyle w:val="a4"/>
        <w:numPr>
          <w:ilvl w:val="1"/>
          <w:numId w:val="3"/>
        </w:numPr>
        <w:tabs>
          <w:tab w:val="clear" w:pos="1080"/>
          <w:tab w:val="num" w:pos="426"/>
          <w:tab w:val="left" w:pos="720"/>
          <w:tab w:val="left" w:pos="1134"/>
          <w:tab w:val="num" w:pos="1276"/>
          <w:tab w:val="left" w:pos="1418"/>
          <w:tab w:val="left" w:pos="5812"/>
        </w:tabs>
        <w:ind w:left="0" w:firstLine="709"/>
        <w:mirrorIndents/>
        <w:jc w:val="both"/>
        <w:rPr>
          <w:rFonts w:ascii="Times New Roman" w:hAnsi="Times New Roman" w:cs="Times New Roman"/>
          <w:sz w:val="24"/>
          <w:szCs w:val="24"/>
        </w:rPr>
      </w:pPr>
      <w:r w:rsidRPr="006C1F13">
        <w:rPr>
          <w:rFonts w:ascii="Times New Roman" w:hAnsi="Times New Roman" w:cs="Times New Roman"/>
          <w:sz w:val="24"/>
          <w:szCs w:val="24"/>
        </w:rPr>
        <w:t>Оборудование, спортивный инвентарь и экипировка по виду спорта.</w:t>
      </w:r>
    </w:p>
    <w:p w14:paraId="74EE582E" w14:textId="77777777" w:rsidR="00527DE7" w:rsidRPr="006C1F13" w:rsidRDefault="00527DE7" w:rsidP="00F640BD">
      <w:pPr>
        <w:pStyle w:val="a4"/>
        <w:numPr>
          <w:ilvl w:val="0"/>
          <w:numId w:val="47"/>
        </w:numPr>
        <w:tabs>
          <w:tab w:val="left" w:pos="720"/>
          <w:tab w:val="left" w:pos="1134"/>
          <w:tab w:val="num" w:pos="1276"/>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Классификация спортивного инвентаря и экипировки для вида спорта, подготовка к эксплуатации, уход и хранение. </w:t>
      </w:r>
    </w:p>
    <w:p w14:paraId="4FA57768" w14:textId="76B9C695" w:rsidR="00527DE7" w:rsidRPr="006C1F13" w:rsidRDefault="00527DE7" w:rsidP="00F640BD">
      <w:pPr>
        <w:pStyle w:val="a4"/>
        <w:numPr>
          <w:ilvl w:val="0"/>
          <w:numId w:val="47"/>
        </w:numPr>
        <w:tabs>
          <w:tab w:val="num" w:pos="426"/>
          <w:tab w:val="left" w:pos="720"/>
          <w:tab w:val="left" w:pos="1134"/>
          <w:tab w:val="num" w:pos="1276"/>
          <w:tab w:val="left" w:pos="1418"/>
          <w:tab w:val="left" w:pos="5812"/>
        </w:tabs>
        <w:ind w:left="0" w:firstLine="709"/>
        <w:mirrorIndents/>
        <w:jc w:val="both"/>
        <w:rPr>
          <w:rFonts w:ascii="Times New Roman" w:hAnsi="Times New Roman" w:cs="Times New Roman"/>
          <w:i/>
          <w:sz w:val="24"/>
          <w:szCs w:val="24"/>
        </w:rPr>
      </w:pPr>
      <w:r w:rsidRPr="006C1F13">
        <w:rPr>
          <w:rFonts w:ascii="Times New Roman" w:hAnsi="Times New Roman" w:cs="Times New Roman"/>
          <w:i/>
          <w:sz w:val="24"/>
          <w:szCs w:val="24"/>
        </w:rPr>
        <w:t>Подготовка инвентаря и экипировки к соревнованиям.</w:t>
      </w:r>
    </w:p>
    <w:p w14:paraId="7A82A429" w14:textId="4D7DE4DD" w:rsidR="00527DE7" w:rsidRPr="006C1F13" w:rsidRDefault="00527DE7" w:rsidP="00527DE7">
      <w:pPr>
        <w:pStyle w:val="a4"/>
        <w:numPr>
          <w:ilvl w:val="1"/>
          <w:numId w:val="3"/>
        </w:numPr>
        <w:tabs>
          <w:tab w:val="clear" w:pos="1080"/>
          <w:tab w:val="left" w:pos="720"/>
          <w:tab w:val="left" w:pos="1134"/>
          <w:tab w:val="num" w:pos="1276"/>
          <w:tab w:val="left" w:pos="1418"/>
          <w:tab w:val="left" w:pos="5812"/>
        </w:tabs>
        <w:ind w:left="0" w:firstLine="720"/>
        <w:mirrorIndents/>
        <w:jc w:val="both"/>
        <w:rPr>
          <w:rFonts w:ascii="Times New Roman" w:hAnsi="Times New Roman" w:cs="Times New Roman"/>
          <w:sz w:val="24"/>
          <w:szCs w:val="24"/>
        </w:rPr>
      </w:pPr>
      <w:r w:rsidRPr="006C1F13">
        <w:rPr>
          <w:rFonts w:ascii="Times New Roman" w:hAnsi="Times New Roman" w:cs="Times New Roman"/>
          <w:sz w:val="24"/>
          <w:szCs w:val="24"/>
        </w:rPr>
        <w:t>Правила вида спорта.</w:t>
      </w:r>
    </w:p>
    <w:p w14:paraId="16E1A7DB" w14:textId="77777777" w:rsidR="00527DE7" w:rsidRPr="006C1F13" w:rsidRDefault="00527DE7" w:rsidP="00F640BD">
      <w:pPr>
        <w:pStyle w:val="a4"/>
        <w:numPr>
          <w:ilvl w:val="1"/>
          <w:numId w:val="48"/>
        </w:numPr>
        <w:tabs>
          <w:tab w:val="clear" w:pos="1080"/>
          <w:tab w:val="left" w:pos="1134"/>
          <w:tab w:val="num" w:pos="1276"/>
          <w:tab w:val="left" w:pos="5812"/>
        </w:tabs>
        <w:ind w:left="0" w:firstLine="720"/>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Деление участников по возрасту и полу. </w:t>
      </w:r>
    </w:p>
    <w:p w14:paraId="69F132BB" w14:textId="77777777" w:rsidR="00527DE7" w:rsidRPr="006C1F13" w:rsidRDefault="00527DE7" w:rsidP="00F640BD">
      <w:pPr>
        <w:pStyle w:val="a4"/>
        <w:numPr>
          <w:ilvl w:val="1"/>
          <w:numId w:val="48"/>
        </w:numPr>
        <w:tabs>
          <w:tab w:val="clear" w:pos="1080"/>
          <w:tab w:val="left" w:pos="1134"/>
          <w:tab w:val="num" w:pos="1276"/>
          <w:tab w:val="left" w:pos="5812"/>
        </w:tabs>
        <w:ind w:left="0" w:firstLine="720"/>
        <w:mirrorIndents/>
        <w:jc w:val="both"/>
        <w:rPr>
          <w:rFonts w:ascii="Times New Roman" w:hAnsi="Times New Roman" w:cs="Times New Roman"/>
          <w:i/>
          <w:sz w:val="24"/>
          <w:szCs w:val="24"/>
        </w:rPr>
      </w:pPr>
      <w:r w:rsidRPr="006C1F13">
        <w:rPr>
          <w:rFonts w:ascii="Times New Roman" w:hAnsi="Times New Roman" w:cs="Times New Roman"/>
          <w:i/>
          <w:sz w:val="24"/>
          <w:szCs w:val="24"/>
        </w:rPr>
        <w:t xml:space="preserve">Права и обязанности участников спортивных соревнований. </w:t>
      </w:r>
    </w:p>
    <w:p w14:paraId="04A66DCB" w14:textId="65341649" w:rsidR="00527DE7" w:rsidRPr="006C1F13" w:rsidRDefault="00527DE7" w:rsidP="00F640BD">
      <w:pPr>
        <w:pStyle w:val="a4"/>
        <w:numPr>
          <w:ilvl w:val="1"/>
          <w:numId w:val="48"/>
        </w:numPr>
        <w:tabs>
          <w:tab w:val="clear" w:pos="1080"/>
          <w:tab w:val="left" w:pos="720"/>
          <w:tab w:val="left" w:pos="1134"/>
          <w:tab w:val="num" w:pos="1276"/>
          <w:tab w:val="left" w:pos="1418"/>
          <w:tab w:val="left" w:pos="5812"/>
        </w:tabs>
        <w:ind w:left="0" w:firstLine="720"/>
        <w:mirrorIndents/>
        <w:jc w:val="both"/>
        <w:rPr>
          <w:rFonts w:ascii="Times New Roman" w:hAnsi="Times New Roman" w:cs="Times New Roman"/>
          <w:i/>
          <w:sz w:val="24"/>
          <w:szCs w:val="24"/>
        </w:rPr>
      </w:pPr>
      <w:r w:rsidRPr="006C1F13">
        <w:rPr>
          <w:rFonts w:ascii="Times New Roman" w:hAnsi="Times New Roman" w:cs="Times New Roman"/>
          <w:i/>
          <w:sz w:val="24"/>
          <w:szCs w:val="24"/>
        </w:rPr>
        <w:t>Правила поведения при участии в спортивных соревнованиях.</w:t>
      </w:r>
    </w:p>
    <w:p w14:paraId="22C36E78" w14:textId="532F3463" w:rsidR="00DB72F7" w:rsidRPr="006C1F13" w:rsidRDefault="00DB72F7" w:rsidP="005610EB">
      <w:pPr>
        <w:pStyle w:val="2"/>
        <w:spacing w:before="0"/>
        <w:ind w:left="0"/>
        <w:jc w:val="center"/>
        <w:rPr>
          <w:rFonts w:ascii="Times New Roman" w:hAnsi="Times New Roman" w:cs="Times New Roman"/>
          <w:b/>
          <w:color w:val="auto"/>
          <w:sz w:val="24"/>
          <w:szCs w:val="24"/>
        </w:rPr>
      </w:pPr>
      <w:r w:rsidRPr="006C1F13">
        <w:rPr>
          <w:rFonts w:ascii="Times New Roman" w:hAnsi="Times New Roman" w:cs="Times New Roman"/>
          <w:b/>
          <w:color w:val="auto"/>
          <w:sz w:val="24"/>
          <w:szCs w:val="24"/>
        </w:rPr>
        <w:lastRenderedPageBreak/>
        <w:t>Психологическая</w:t>
      </w:r>
      <w:r w:rsidRPr="006C1F13">
        <w:rPr>
          <w:rFonts w:ascii="Times New Roman" w:hAnsi="Times New Roman" w:cs="Times New Roman"/>
          <w:b/>
          <w:color w:val="auto"/>
          <w:spacing w:val="-2"/>
          <w:sz w:val="24"/>
          <w:szCs w:val="24"/>
        </w:rPr>
        <w:t xml:space="preserve"> </w:t>
      </w:r>
      <w:r w:rsidRPr="006C1F13">
        <w:rPr>
          <w:rFonts w:ascii="Times New Roman" w:hAnsi="Times New Roman" w:cs="Times New Roman"/>
          <w:b/>
          <w:color w:val="auto"/>
          <w:sz w:val="24"/>
          <w:szCs w:val="24"/>
        </w:rPr>
        <w:t>подготовка</w:t>
      </w:r>
      <w:r w:rsidR="005610EB" w:rsidRPr="006C1F13">
        <w:rPr>
          <w:rFonts w:ascii="Times New Roman" w:hAnsi="Times New Roman" w:cs="Times New Roman"/>
          <w:b/>
          <w:color w:val="auto"/>
          <w:sz w:val="24"/>
          <w:szCs w:val="24"/>
        </w:rPr>
        <w:t>.</w:t>
      </w:r>
    </w:p>
    <w:p w14:paraId="490A2E0D" w14:textId="77777777" w:rsidR="00474E3A" w:rsidRDefault="00474E3A" w:rsidP="00474E3A">
      <w:pPr>
        <w:pStyle w:val="2"/>
        <w:tabs>
          <w:tab w:val="left" w:pos="709"/>
        </w:tabs>
        <w:spacing w:before="0"/>
        <w:ind w:left="0" w:firstLine="709"/>
        <w:jc w:val="both"/>
        <w:rPr>
          <w:color w:val="000000"/>
          <w:sz w:val="28"/>
          <w:szCs w:val="28"/>
        </w:rPr>
      </w:pPr>
      <w:r w:rsidRPr="00474E3A">
        <w:rPr>
          <w:rFonts w:ascii="Times New Roman" w:hAnsi="Times New Roman" w:cs="Times New Roman"/>
          <w:color w:val="000000"/>
          <w:sz w:val="24"/>
          <w:szCs w:val="24"/>
        </w:rPr>
        <w:t>На этапе внимание акценти</w:t>
      </w:r>
      <w:r w:rsidRPr="00474E3A">
        <w:rPr>
          <w:rFonts w:ascii="Times New Roman" w:hAnsi="Times New Roman" w:cs="Times New Roman"/>
          <w:color w:val="000000"/>
          <w:sz w:val="24"/>
          <w:szCs w:val="24"/>
        </w:rPr>
        <w:softHyphen/>
        <w:t>руется на воспитании спортивного интеллекта, способности к само</w:t>
      </w:r>
      <w:r w:rsidRPr="00474E3A">
        <w:rPr>
          <w:rFonts w:ascii="Times New Roman" w:hAnsi="Times New Roman" w:cs="Times New Roman"/>
          <w:color w:val="000000"/>
          <w:sz w:val="24"/>
          <w:szCs w:val="24"/>
        </w:rPr>
        <w:softHyphen/>
        <w:t>регуляции, формировании волевых черт характера, улучшении взаимодействий в команде, развитии оперативного мышления и памяти, специализированных восприятий, создании общей психической под</w:t>
      </w:r>
      <w:r w:rsidRPr="00474E3A">
        <w:rPr>
          <w:rFonts w:ascii="Times New Roman" w:hAnsi="Times New Roman" w:cs="Times New Roman"/>
          <w:color w:val="000000"/>
          <w:sz w:val="24"/>
          <w:szCs w:val="24"/>
        </w:rPr>
        <w:softHyphen/>
        <w:t>готовленности к соревнованиям.</w:t>
      </w:r>
      <w:r w:rsidRPr="004121A5">
        <w:rPr>
          <w:color w:val="000000"/>
          <w:sz w:val="28"/>
          <w:szCs w:val="28"/>
        </w:rPr>
        <w:t xml:space="preserve"> </w:t>
      </w:r>
    </w:p>
    <w:p w14:paraId="4762606F" w14:textId="77777777" w:rsidR="00474E3A" w:rsidRPr="00474E3A" w:rsidRDefault="00474E3A" w:rsidP="00474E3A">
      <w:pPr>
        <w:ind w:firstLine="708"/>
        <w:jc w:val="both"/>
        <w:rPr>
          <w:rFonts w:ascii="Times New Roman" w:hAnsi="Times New Roman" w:cs="Times New Roman"/>
          <w:sz w:val="24"/>
          <w:szCs w:val="24"/>
        </w:rPr>
      </w:pPr>
      <w:r w:rsidRPr="00474E3A">
        <w:rPr>
          <w:rFonts w:ascii="Times New Roman" w:hAnsi="Times New Roman" w:cs="Times New Roman"/>
          <w:sz w:val="24"/>
          <w:szCs w:val="24"/>
        </w:rPr>
        <w:t>Для формирования способности преодолевать отрицательные эмоциональные состояния следует:</w:t>
      </w:r>
    </w:p>
    <w:p w14:paraId="241A6D79" w14:textId="732D161C"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воспитывать нравственные чувства, чувства ответственности перед коллективом;</w:t>
      </w:r>
    </w:p>
    <w:p w14:paraId="24E68B0F" w14:textId="23B616E7"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bookmarkStart w:id="19" w:name="42"/>
      <w:bookmarkEnd w:id="19"/>
      <w:r w:rsidRPr="00474E3A">
        <w:rPr>
          <w:rFonts w:ascii="Times New Roman" w:hAnsi="Times New Roman" w:cs="Times New Roman"/>
          <w:sz w:val="24"/>
          <w:szCs w:val="24"/>
        </w:rPr>
        <w:t>уметь после неудачи отвлечь свое внимание от мыслей об окончательном поражении;</w:t>
      </w:r>
    </w:p>
    <w:p w14:paraId="3B717898" w14:textId="1B995098"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максимально сосредоточить сознание на конкретных задачах деятельности;</w:t>
      </w:r>
    </w:p>
    <w:p w14:paraId="0B2C3743" w14:textId="63B5A54B"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воспитывать общий оптимистический взгляд на ход действий, закреплять положительные эмоциональные переживания: приятные воспоминания с преодолением больших трудностей;</w:t>
      </w:r>
    </w:p>
    <w:p w14:paraId="3A50C93A" w14:textId="4A93126D"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оказывать помощь спортсмену в преодолении неудачи, в восстановлении уверенности в своих силах (дать отдых от активных действий, предоставить возможность совершить удачные действия);</w:t>
      </w:r>
    </w:p>
    <w:p w14:paraId="48447F46" w14:textId="0736B3D2"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вырабатывать установку на самостоятельный анализ собственных действий, самостоятельное выявление причин неудач, отыскивать недостатки своих действий;</w:t>
      </w:r>
    </w:p>
    <w:p w14:paraId="06D38C08" w14:textId="589D390F"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научить спортсмена умению хорошо владеть собой, управлять своим поведением и эмоциональным состоянием при помощи слова;</w:t>
      </w:r>
    </w:p>
    <w:p w14:paraId="7CAFBC16" w14:textId="624F607F" w:rsidR="00474E3A" w:rsidRPr="00474E3A" w:rsidRDefault="00474E3A" w:rsidP="00F640BD">
      <w:pPr>
        <w:pStyle w:val="a4"/>
        <w:numPr>
          <w:ilvl w:val="0"/>
          <w:numId w:val="26"/>
        </w:numPr>
        <w:tabs>
          <w:tab w:val="left" w:pos="1134"/>
        </w:tabs>
        <w:ind w:left="0" w:firstLine="709"/>
        <w:jc w:val="both"/>
        <w:rPr>
          <w:rFonts w:ascii="Times New Roman" w:hAnsi="Times New Roman" w:cs="Times New Roman"/>
          <w:sz w:val="24"/>
          <w:szCs w:val="24"/>
        </w:rPr>
      </w:pPr>
      <w:r w:rsidRPr="00474E3A">
        <w:rPr>
          <w:rFonts w:ascii="Times New Roman" w:hAnsi="Times New Roman" w:cs="Times New Roman"/>
          <w:sz w:val="24"/>
          <w:szCs w:val="24"/>
        </w:rPr>
        <w:t>участвовать в большом количестве соревнований и занятий с элементом состязания, так как это вызывает большую устойчивость к воздействию временных неудач</w:t>
      </w:r>
      <w:r w:rsidR="005824B4">
        <w:rPr>
          <w:rFonts w:ascii="Times New Roman" w:hAnsi="Times New Roman" w:cs="Times New Roman"/>
          <w:sz w:val="24"/>
          <w:szCs w:val="24"/>
        </w:rPr>
        <w:t>.</w:t>
      </w:r>
    </w:p>
    <w:p w14:paraId="2800543A" w14:textId="269575FA" w:rsidR="005610EB" w:rsidRPr="00BF0149" w:rsidRDefault="005610EB" w:rsidP="00474E3A">
      <w:pPr>
        <w:pStyle w:val="2"/>
        <w:tabs>
          <w:tab w:val="left" w:pos="709"/>
        </w:tabs>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Инструкторская</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судейская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практика.</w:t>
      </w:r>
    </w:p>
    <w:p w14:paraId="12F36120" w14:textId="77777777" w:rsidR="001005B3" w:rsidRPr="00BF0149" w:rsidRDefault="005610EB" w:rsidP="001005B3">
      <w:pPr>
        <w:pStyle w:val="TableParagraph"/>
        <w:tabs>
          <w:tab w:val="left" w:pos="1134"/>
        </w:tabs>
        <w:ind w:left="0" w:right="77" w:firstLine="709"/>
        <w:jc w:val="both"/>
        <w:rPr>
          <w:spacing w:val="1"/>
          <w:sz w:val="24"/>
          <w:szCs w:val="24"/>
        </w:rPr>
      </w:pPr>
      <w:r w:rsidRPr="00BF0149">
        <w:rPr>
          <w:sz w:val="24"/>
          <w:szCs w:val="24"/>
        </w:rPr>
        <w:t>Практическое</w:t>
      </w:r>
      <w:r w:rsidRPr="00BF0149">
        <w:rPr>
          <w:spacing w:val="1"/>
          <w:sz w:val="24"/>
          <w:szCs w:val="24"/>
        </w:rPr>
        <w:t xml:space="preserve"> </w:t>
      </w:r>
      <w:r w:rsidRPr="00BF0149">
        <w:rPr>
          <w:sz w:val="24"/>
          <w:szCs w:val="24"/>
        </w:rPr>
        <w:t>и</w:t>
      </w:r>
      <w:r w:rsidRPr="00BF0149">
        <w:rPr>
          <w:spacing w:val="1"/>
          <w:sz w:val="24"/>
          <w:szCs w:val="24"/>
        </w:rPr>
        <w:t xml:space="preserve"> </w:t>
      </w:r>
      <w:r w:rsidRPr="00BF0149">
        <w:rPr>
          <w:sz w:val="24"/>
          <w:szCs w:val="24"/>
        </w:rPr>
        <w:t>теоретическое</w:t>
      </w:r>
      <w:r w:rsidRPr="00BF0149">
        <w:rPr>
          <w:spacing w:val="1"/>
          <w:sz w:val="24"/>
          <w:szCs w:val="24"/>
        </w:rPr>
        <w:t xml:space="preserve"> </w:t>
      </w:r>
      <w:r w:rsidRPr="00BF0149">
        <w:rPr>
          <w:sz w:val="24"/>
          <w:szCs w:val="24"/>
        </w:rPr>
        <w:t>изучение</w:t>
      </w:r>
      <w:r w:rsidRPr="00BF0149">
        <w:rPr>
          <w:spacing w:val="1"/>
          <w:sz w:val="24"/>
          <w:szCs w:val="24"/>
        </w:rPr>
        <w:t xml:space="preserve"> </w:t>
      </w:r>
      <w:r w:rsidRPr="00BF0149">
        <w:rPr>
          <w:sz w:val="24"/>
          <w:szCs w:val="24"/>
        </w:rPr>
        <w:t>и</w:t>
      </w:r>
      <w:r w:rsidRPr="00BF0149">
        <w:rPr>
          <w:spacing w:val="1"/>
          <w:sz w:val="24"/>
          <w:szCs w:val="24"/>
        </w:rPr>
        <w:t xml:space="preserve"> </w:t>
      </w:r>
      <w:r w:rsidRPr="00BF0149">
        <w:rPr>
          <w:sz w:val="24"/>
          <w:szCs w:val="24"/>
        </w:rPr>
        <w:t>применение</w:t>
      </w:r>
      <w:r w:rsidRPr="00BF0149">
        <w:rPr>
          <w:spacing w:val="1"/>
          <w:sz w:val="24"/>
          <w:szCs w:val="24"/>
        </w:rPr>
        <w:t xml:space="preserve"> </w:t>
      </w:r>
      <w:r w:rsidRPr="00BF0149">
        <w:rPr>
          <w:sz w:val="24"/>
          <w:szCs w:val="24"/>
        </w:rPr>
        <w:t>правил,</w:t>
      </w:r>
      <w:r w:rsidRPr="00BF0149">
        <w:rPr>
          <w:spacing w:val="1"/>
          <w:sz w:val="24"/>
          <w:szCs w:val="24"/>
        </w:rPr>
        <w:t xml:space="preserve"> </w:t>
      </w:r>
      <w:r w:rsidRPr="00BF0149">
        <w:rPr>
          <w:sz w:val="24"/>
          <w:szCs w:val="24"/>
        </w:rPr>
        <w:t>терминологии.</w:t>
      </w:r>
      <w:r w:rsidRPr="00BF0149">
        <w:rPr>
          <w:spacing w:val="1"/>
          <w:sz w:val="24"/>
          <w:szCs w:val="24"/>
        </w:rPr>
        <w:t xml:space="preserve"> </w:t>
      </w:r>
    </w:p>
    <w:p w14:paraId="76FA2EA0" w14:textId="77777777" w:rsidR="001005B3" w:rsidRPr="00BF0149" w:rsidRDefault="001005B3" w:rsidP="001005B3">
      <w:pPr>
        <w:pStyle w:val="TableParagraph"/>
        <w:tabs>
          <w:tab w:val="left" w:pos="1134"/>
        </w:tabs>
        <w:ind w:left="0" w:right="77" w:firstLine="709"/>
        <w:jc w:val="both"/>
        <w:rPr>
          <w:sz w:val="24"/>
          <w:szCs w:val="24"/>
        </w:rPr>
      </w:pPr>
      <w:r w:rsidRPr="00BF0149">
        <w:rPr>
          <w:sz w:val="24"/>
          <w:szCs w:val="24"/>
        </w:rPr>
        <w:t xml:space="preserve">Проведение обучающимися отдельных частей занятия в своей группе с использованием спортивной терминологии, показом технических элементов, умение выявлять ошибки. </w:t>
      </w:r>
    </w:p>
    <w:p w14:paraId="3724D35C" w14:textId="3F11FDF7" w:rsidR="001005B3" w:rsidRPr="00BF0149" w:rsidRDefault="001005B3" w:rsidP="001005B3">
      <w:pPr>
        <w:pStyle w:val="TableParagraph"/>
        <w:tabs>
          <w:tab w:val="left" w:pos="1134"/>
        </w:tabs>
        <w:ind w:left="0" w:right="77" w:firstLine="709"/>
        <w:jc w:val="both"/>
        <w:rPr>
          <w:sz w:val="24"/>
          <w:szCs w:val="24"/>
        </w:rPr>
      </w:pPr>
      <w:r w:rsidRPr="00BF0149">
        <w:rPr>
          <w:sz w:val="24"/>
          <w:szCs w:val="24"/>
        </w:rPr>
        <w:t>Участие в судействе внутришкольных и иных спортивных мероприятий.</w:t>
      </w:r>
    </w:p>
    <w:p w14:paraId="085ED79D" w14:textId="6A524EFF" w:rsidR="00DB72F7" w:rsidRPr="00BF0149" w:rsidRDefault="00DB72F7" w:rsidP="004E00F4">
      <w:pPr>
        <w:pStyle w:val="2"/>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Медицинские,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медико-биологические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4"/>
          <w:sz w:val="24"/>
          <w:szCs w:val="24"/>
        </w:rPr>
        <w:t xml:space="preserve"> </w:t>
      </w:r>
      <w:r w:rsidRPr="00BF0149">
        <w:rPr>
          <w:rFonts w:ascii="Times New Roman" w:hAnsi="Times New Roman" w:cs="Times New Roman"/>
          <w:b/>
          <w:color w:val="auto"/>
          <w:sz w:val="24"/>
          <w:szCs w:val="24"/>
        </w:rPr>
        <w:t>восстановительные</w:t>
      </w:r>
      <w:r w:rsidRPr="00BF0149">
        <w:rPr>
          <w:rFonts w:ascii="Times New Roman" w:hAnsi="Times New Roman" w:cs="Times New Roman"/>
          <w:b/>
          <w:color w:val="auto"/>
          <w:spacing w:val="-6"/>
          <w:sz w:val="24"/>
          <w:szCs w:val="24"/>
        </w:rPr>
        <w:t xml:space="preserve"> </w:t>
      </w:r>
      <w:r w:rsidRPr="00BF0149">
        <w:rPr>
          <w:rFonts w:ascii="Times New Roman" w:hAnsi="Times New Roman" w:cs="Times New Roman"/>
          <w:b/>
          <w:color w:val="auto"/>
          <w:sz w:val="24"/>
          <w:szCs w:val="24"/>
        </w:rPr>
        <w:t>мероприятия</w:t>
      </w:r>
      <w:r w:rsidR="005610EB" w:rsidRPr="00BF0149">
        <w:rPr>
          <w:rFonts w:ascii="Times New Roman" w:hAnsi="Times New Roman" w:cs="Times New Roman"/>
          <w:b/>
          <w:color w:val="auto"/>
          <w:sz w:val="24"/>
          <w:szCs w:val="24"/>
        </w:rPr>
        <w:t>.</w:t>
      </w:r>
    </w:p>
    <w:p w14:paraId="4A8BD78A" w14:textId="77777777" w:rsidR="001005B3" w:rsidRPr="00BF0149" w:rsidRDefault="001005B3" w:rsidP="001005B3">
      <w:pPr>
        <w:pStyle w:val="a6"/>
        <w:ind w:left="0" w:firstLine="709"/>
        <w:jc w:val="both"/>
      </w:pPr>
      <w:r w:rsidRPr="00BF0149">
        <w:t>Этапные и текущие медицинские обследования.</w:t>
      </w:r>
    </w:p>
    <w:p w14:paraId="71D8AF1C" w14:textId="65349408" w:rsidR="001005B3" w:rsidRPr="00BF0149" w:rsidRDefault="001005B3" w:rsidP="001005B3">
      <w:pPr>
        <w:pStyle w:val="a6"/>
        <w:ind w:left="0" w:firstLine="709"/>
        <w:jc w:val="both"/>
      </w:pPr>
      <w:r w:rsidRPr="00BF0149">
        <w:t>Самоконтроль:</w:t>
      </w:r>
    </w:p>
    <w:p w14:paraId="20C2A72E" w14:textId="77777777" w:rsidR="001005B3" w:rsidRPr="00BF0149" w:rsidRDefault="001005B3"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 xml:space="preserve">динамометрия, кровяное давление, пульс, </w:t>
      </w:r>
    </w:p>
    <w:p w14:paraId="669459AA" w14:textId="77777777" w:rsidR="001005B3" w:rsidRPr="00BF0149" w:rsidRDefault="001005B3"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6440B34F" w14:textId="77777777" w:rsidR="001005B3" w:rsidRPr="00BF0149" w:rsidRDefault="001005B3" w:rsidP="001005B3">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Pr="00BF0149">
        <w:t>применение</w:t>
      </w:r>
      <w:r w:rsidRPr="00BF0149">
        <w:rPr>
          <w:spacing w:val="22"/>
        </w:rPr>
        <w:t xml:space="preserve"> </w:t>
      </w:r>
      <w:r w:rsidRPr="00BF0149">
        <w:t>восстановительных</w:t>
      </w:r>
      <w:r w:rsidRPr="00BF0149">
        <w:rPr>
          <w:spacing w:val="22"/>
        </w:rPr>
        <w:t xml:space="preserve"> </w:t>
      </w:r>
      <w:r w:rsidRPr="00BF0149">
        <w:t>мероприятий:</w:t>
      </w:r>
      <w:r w:rsidRPr="00BF0149">
        <w:rPr>
          <w:spacing w:val="23"/>
        </w:rPr>
        <w:t xml:space="preserve"> </w:t>
      </w:r>
      <w:r w:rsidRPr="00BF0149">
        <w:t>душ,</w:t>
      </w:r>
      <w:r w:rsidRPr="00BF0149">
        <w:rPr>
          <w:spacing w:val="-57"/>
        </w:rPr>
        <w:t xml:space="preserve"> </w:t>
      </w:r>
      <w:r w:rsidRPr="00BF0149">
        <w:t>баня,</w:t>
      </w:r>
      <w:r w:rsidRPr="00BF0149">
        <w:rPr>
          <w:spacing w:val="-1"/>
        </w:rPr>
        <w:t xml:space="preserve"> </w:t>
      </w:r>
      <w:r w:rsidRPr="00BF0149">
        <w:t>водные</w:t>
      </w:r>
      <w:r w:rsidRPr="00BF0149">
        <w:rPr>
          <w:spacing w:val="-2"/>
        </w:rPr>
        <w:t xml:space="preserve"> </w:t>
      </w:r>
      <w:r w:rsidRPr="00BF0149">
        <w:t>процедуры.</w:t>
      </w:r>
    </w:p>
    <w:p w14:paraId="212BD4C3" w14:textId="77777777" w:rsidR="001005B3" w:rsidRPr="00BF0149" w:rsidRDefault="001005B3" w:rsidP="001005B3">
      <w:pPr>
        <w:pStyle w:val="a6"/>
        <w:tabs>
          <w:tab w:val="left" w:pos="1134"/>
        </w:tabs>
        <w:ind w:left="0" w:firstLine="0"/>
        <w:jc w:val="center"/>
        <w:rPr>
          <w:b/>
          <w:bCs/>
        </w:rPr>
      </w:pPr>
      <w:r w:rsidRPr="00BF0149">
        <w:rPr>
          <w:b/>
          <w:bCs/>
        </w:rPr>
        <w:t>Тестирование и контроль.</w:t>
      </w:r>
    </w:p>
    <w:p w14:paraId="298E085F" w14:textId="77777777" w:rsidR="001005B3" w:rsidRPr="00BF0149" w:rsidRDefault="001005B3" w:rsidP="001005B3">
      <w:pPr>
        <w:pStyle w:val="a6"/>
        <w:ind w:left="0" w:firstLine="709"/>
        <w:jc w:val="both"/>
      </w:pPr>
      <w:r w:rsidRPr="00BF0149">
        <w:t>Текущий контроль.</w:t>
      </w:r>
    </w:p>
    <w:p w14:paraId="48E3DB95" w14:textId="77777777" w:rsidR="001005B3" w:rsidRPr="00BF0149" w:rsidRDefault="001005B3" w:rsidP="001005B3">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686BD05F" w14:textId="77777777" w:rsidR="001005B3" w:rsidRPr="00BF0149" w:rsidRDefault="001005B3" w:rsidP="001005B3">
      <w:pPr>
        <w:pStyle w:val="2"/>
        <w:spacing w:before="0"/>
        <w:ind w:left="0"/>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37B2842F" w14:textId="62465C59" w:rsidR="00DB72F7" w:rsidRPr="00BF0149" w:rsidRDefault="001005B3" w:rsidP="00532EAD">
      <w:pPr>
        <w:pStyle w:val="a6"/>
        <w:ind w:left="0" w:firstLine="709"/>
        <w:jc w:val="both"/>
      </w:pPr>
      <w:r w:rsidRPr="00532EAD">
        <w:t>Участие</w:t>
      </w:r>
      <w:r w:rsidRPr="00532EAD">
        <w:rPr>
          <w:spacing w:val="-3"/>
        </w:rPr>
        <w:t xml:space="preserve"> </w:t>
      </w:r>
      <w:r w:rsidRPr="00532EAD">
        <w:t>в</w:t>
      </w:r>
      <w:r w:rsidRPr="00532EAD">
        <w:rPr>
          <w:spacing w:val="-3"/>
        </w:rPr>
        <w:t xml:space="preserve"> </w:t>
      </w:r>
      <w:r w:rsidRPr="00532EAD">
        <w:t>соревнованиях в</w:t>
      </w:r>
      <w:r w:rsidRPr="00532EAD">
        <w:rPr>
          <w:spacing w:val="-3"/>
        </w:rPr>
        <w:t xml:space="preserve"> </w:t>
      </w:r>
      <w:r w:rsidRPr="00532EAD">
        <w:t>течение</w:t>
      </w:r>
      <w:r w:rsidRPr="00532EAD">
        <w:rPr>
          <w:spacing w:val="-3"/>
        </w:rPr>
        <w:t xml:space="preserve"> </w:t>
      </w:r>
      <w:r w:rsidRPr="00532EAD">
        <w:t>года.</w:t>
      </w:r>
      <w:r w:rsidR="00532EAD" w:rsidRPr="00532EAD">
        <w:t xml:space="preserve"> </w:t>
      </w:r>
      <w:r w:rsidRPr="00532EAD">
        <w:t>Анализ</w:t>
      </w:r>
      <w:r w:rsidRPr="00532EAD">
        <w:rPr>
          <w:spacing w:val="-4"/>
        </w:rPr>
        <w:t xml:space="preserve"> </w:t>
      </w:r>
      <w:r w:rsidRPr="00532EAD">
        <w:t>соревнований. Разбор</w:t>
      </w:r>
      <w:r w:rsidRPr="00532EAD">
        <w:rPr>
          <w:spacing w:val="1"/>
        </w:rPr>
        <w:t xml:space="preserve"> </w:t>
      </w:r>
      <w:r w:rsidRPr="00532EAD">
        <w:t>ошибок.</w:t>
      </w:r>
      <w:r w:rsidR="00DB72F7" w:rsidRPr="00532EAD">
        <w:rPr>
          <w:spacing w:val="1"/>
        </w:rPr>
        <w:t xml:space="preserve"> </w:t>
      </w:r>
      <w:r w:rsidR="00DB72F7" w:rsidRPr="00532EAD">
        <w:t>Выявление</w:t>
      </w:r>
      <w:r w:rsidR="00DB72F7" w:rsidRPr="00532EAD">
        <w:rPr>
          <w:spacing w:val="1"/>
        </w:rPr>
        <w:t xml:space="preserve"> </w:t>
      </w:r>
      <w:r w:rsidR="00DB72F7" w:rsidRPr="00532EAD">
        <w:t>сильных</w:t>
      </w:r>
      <w:r w:rsidR="00DB72F7" w:rsidRPr="00532EAD">
        <w:rPr>
          <w:spacing w:val="1"/>
        </w:rPr>
        <w:t xml:space="preserve"> </w:t>
      </w:r>
      <w:r w:rsidR="00DB72F7" w:rsidRPr="00532EAD">
        <w:t>сторон</w:t>
      </w:r>
      <w:r w:rsidR="00DB72F7" w:rsidRPr="00532EAD">
        <w:rPr>
          <w:spacing w:val="1"/>
        </w:rPr>
        <w:t xml:space="preserve"> </w:t>
      </w:r>
      <w:r w:rsidR="00DB72F7" w:rsidRPr="00532EAD">
        <w:t>подготовки</w:t>
      </w:r>
      <w:r w:rsidR="00DB72F7" w:rsidRPr="00532EAD">
        <w:rPr>
          <w:spacing w:val="1"/>
        </w:rPr>
        <w:t xml:space="preserve"> </w:t>
      </w:r>
      <w:r w:rsidR="00DB72F7" w:rsidRPr="00532EAD">
        <w:t>борца.</w:t>
      </w:r>
      <w:r w:rsidR="00DB72F7" w:rsidRPr="00BF0149">
        <w:rPr>
          <w:spacing w:val="1"/>
        </w:rPr>
        <w:t xml:space="preserve"> </w:t>
      </w:r>
    </w:p>
    <w:p w14:paraId="7E035C3F" w14:textId="77777777" w:rsidR="00F16C9D" w:rsidRPr="00BF0149" w:rsidRDefault="00F16C9D" w:rsidP="008C57E7">
      <w:pPr>
        <w:autoSpaceDE w:val="0"/>
        <w:autoSpaceDN w:val="0"/>
        <w:adjustRightInd w:val="0"/>
        <w:ind w:left="0" w:firstLine="708"/>
        <w:jc w:val="both"/>
        <w:rPr>
          <w:rFonts w:ascii="Times New Roman" w:eastAsia="HiddenHorzOCR" w:hAnsi="Times New Roman" w:cs="Times New Roman"/>
          <w:sz w:val="24"/>
          <w:szCs w:val="24"/>
        </w:rPr>
      </w:pPr>
    </w:p>
    <w:p w14:paraId="10FF2427" w14:textId="57DF3253" w:rsidR="006F745F" w:rsidRPr="008040D2" w:rsidRDefault="006F745F" w:rsidP="008040D2">
      <w:pPr>
        <w:autoSpaceDE w:val="0"/>
        <w:autoSpaceDN w:val="0"/>
        <w:adjustRightInd w:val="0"/>
        <w:ind w:left="0" w:firstLine="708"/>
        <w:jc w:val="both"/>
        <w:rPr>
          <w:rFonts w:ascii="Times New Roman" w:eastAsia="HiddenHorzOCR" w:hAnsi="Times New Roman" w:cs="Times New Roman"/>
          <w:b/>
          <w:sz w:val="24"/>
          <w:szCs w:val="24"/>
        </w:rPr>
      </w:pPr>
      <w:r w:rsidRPr="008040D2">
        <w:rPr>
          <w:rFonts w:ascii="Times New Roman" w:eastAsia="HiddenHorzOCR" w:hAnsi="Times New Roman" w:cs="Times New Roman"/>
          <w:b/>
          <w:bCs/>
          <w:sz w:val="24"/>
          <w:szCs w:val="24"/>
        </w:rPr>
        <w:t xml:space="preserve">4.3. </w:t>
      </w:r>
      <w:r w:rsidRPr="008040D2">
        <w:rPr>
          <w:rFonts w:ascii="Times New Roman" w:eastAsia="HiddenHorzOCR" w:hAnsi="Times New Roman" w:cs="Times New Roman"/>
          <w:b/>
          <w:sz w:val="24"/>
          <w:szCs w:val="24"/>
        </w:rPr>
        <w:t xml:space="preserve">Программный материал </w:t>
      </w:r>
      <w:r w:rsidR="008C57E7" w:rsidRPr="008040D2">
        <w:rPr>
          <w:rFonts w:ascii="Times New Roman" w:eastAsia="HiddenHorzOCR" w:hAnsi="Times New Roman" w:cs="Times New Roman"/>
          <w:b/>
          <w:sz w:val="24"/>
          <w:szCs w:val="24"/>
        </w:rPr>
        <w:t xml:space="preserve">для учебно-тренировочных занятий на </w:t>
      </w:r>
      <w:r w:rsidRPr="008040D2">
        <w:rPr>
          <w:rFonts w:ascii="Times New Roman" w:eastAsia="HiddenHorzOCR" w:hAnsi="Times New Roman" w:cs="Times New Roman"/>
          <w:b/>
          <w:sz w:val="24"/>
          <w:szCs w:val="24"/>
        </w:rPr>
        <w:t>этап</w:t>
      </w:r>
      <w:r w:rsidR="008C57E7" w:rsidRPr="008040D2">
        <w:rPr>
          <w:rFonts w:ascii="Times New Roman" w:eastAsia="HiddenHorzOCR" w:hAnsi="Times New Roman" w:cs="Times New Roman"/>
          <w:b/>
          <w:sz w:val="24"/>
          <w:szCs w:val="24"/>
        </w:rPr>
        <w:t xml:space="preserve">е </w:t>
      </w:r>
      <w:r w:rsidRPr="008040D2">
        <w:rPr>
          <w:rFonts w:ascii="Times New Roman" w:eastAsia="HiddenHorzOCR" w:hAnsi="Times New Roman" w:cs="Times New Roman"/>
          <w:b/>
          <w:sz w:val="24"/>
          <w:szCs w:val="24"/>
        </w:rPr>
        <w:t>совершенствования спортивного мастерства.</w:t>
      </w:r>
    </w:p>
    <w:p w14:paraId="4051A264" w14:textId="51B201CA" w:rsidR="00532EAD" w:rsidRPr="008040D2" w:rsidRDefault="005C72EB" w:rsidP="004E00F4">
      <w:pPr>
        <w:pStyle w:val="a6"/>
        <w:tabs>
          <w:tab w:val="left" w:pos="8789"/>
        </w:tabs>
        <w:ind w:left="0" w:firstLine="709"/>
        <w:jc w:val="both"/>
      </w:pPr>
      <w:r w:rsidRPr="008040D2">
        <w:t>На</w:t>
      </w:r>
      <w:r w:rsidRPr="008040D2">
        <w:rPr>
          <w:spacing w:val="1"/>
        </w:rPr>
        <w:t xml:space="preserve"> </w:t>
      </w:r>
      <w:r w:rsidRPr="008040D2">
        <w:t>этапе</w:t>
      </w:r>
      <w:r w:rsidRPr="008040D2">
        <w:rPr>
          <w:spacing w:val="1"/>
        </w:rPr>
        <w:t xml:space="preserve"> </w:t>
      </w:r>
      <w:r w:rsidRPr="008040D2">
        <w:t>происходит</w:t>
      </w:r>
      <w:r w:rsidRPr="008040D2">
        <w:rPr>
          <w:spacing w:val="1"/>
        </w:rPr>
        <w:t xml:space="preserve"> </w:t>
      </w:r>
      <w:r w:rsidRPr="008040D2">
        <w:t>дальнейшее</w:t>
      </w:r>
      <w:r w:rsidRPr="008040D2">
        <w:rPr>
          <w:spacing w:val="1"/>
        </w:rPr>
        <w:t xml:space="preserve"> </w:t>
      </w:r>
      <w:r w:rsidRPr="008040D2">
        <w:t>совершенствование</w:t>
      </w:r>
      <w:r w:rsidRPr="008040D2">
        <w:rPr>
          <w:spacing w:val="1"/>
        </w:rPr>
        <w:t xml:space="preserve"> </w:t>
      </w:r>
      <w:r w:rsidRPr="008040D2">
        <w:t>технико</w:t>
      </w:r>
      <w:r w:rsidRPr="008040D2">
        <w:rPr>
          <w:spacing w:val="1"/>
        </w:rPr>
        <w:t xml:space="preserve"> </w:t>
      </w:r>
      <w:r w:rsidRPr="008040D2">
        <w:t>–</w:t>
      </w:r>
      <w:r w:rsidRPr="008040D2">
        <w:rPr>
          <w:spacing w:val="1"/>
        </w:rPr>
        <w:t xml:space="preserve"> </w:t>
      </w:r>
      <w:r w:rsidRPr="008040D2">
        <w:t>тактической</w:t>
      </w:r>
      <w:r w:rsidRPr="008040D2">
        <w:rPr>
          <w:spacing w:val="1"/>
        </w:rPr>
        <w:t xml:space="preserve"> </w:t>
      </w:r>
      <w:r w:rsidRPr="008040D2">
        <w:t>подготовки,</w:t>
      </w:r>
      <w:r w:rsidRPr="008040D2">
        <w:rPr>
          <w:spacing w:val="1"/>
        </w:rPr>
        <w:t xml:space="preserve"> </w:t>
      </w:r>
      <w:r w:rsidRPr="008040D2">
        <w:t>которая</w:t>
      </w:r>
      <w:r w:rsidRPr="008040D2">
        <w:rPr>
          <w:spacing w:val="1"/>
        </w:rPr>
        <w:t xml:space="preserve"> </w:t>
      </w:r>
      <w:r w:rsidRPr="008040D2">
        <w:t>должна</w:t>
      </w:r>
      <w:r w:rsidRPr="008040D2">
        <w:rPr>
          <w:spacing w:val="1"/>
        </w:rPr>
        <w:t xml:space="preserve"> </w:t>
      </w:r>
      <w:r w:rsidRPr="008040D2">
        <w:t>характеризоваться</w:t>
      </w:r>
      <w:r w:rsidRPr="008040D2">
        <w:rPr>
          <w:spacing w:val="1"/>
        </w:rPr>
        <w:t xml:space="preserve"> </w:t>
      </w:r>
      <w:r w:rsidRPr="008040D2">
        <w:t>стабильностью</w:t>
      </w:r>
      <w:r w:rsidRPr="008040D2">
        <w:rPr>
          <w:spacing w:val="1"/>
        </w:rPr>
        <w:t xml:space="preserve"> </w:t>
      </w:r>
      <w:r w:rsidRPr="008040D2">
        <w:t>и</w:t>
      </w:r>
      <w:r w:rsidRPr="008040D2">
        <w:rPr>
          <w:spacing w:val="1"/>
        </w:rPr>
        <w:t xml:space="preserve"> </w:t>
      </w:r>
      <w:r w:rsidRPr="008040D2">
        <w:t>высокой</w:t>
      </w:r>
      <w:r w:rsidRPr="008040D2">
        <w:rPr>
          <w:spacing w:val="1"/>
        </w:rPr>
        <w:t xml:space="preserve"> </w:t>
      </w:r>
      <w:r w:rsidRPr="008040D2">
        <w:t>степенью</w:t>
      </w:r>
      <w:r w:rsidRPr="008040D2">
        <w:rPr>
          <w:spacing w:val="-57"/>
        </w:rPr>
        <w:t xml:space="preserve"> </w:t>
      </w:r>
      <w:r w:rsidRPr="008040D2">
        <w:t xml:space="preserve">вариативности, отражающей специфику соревновательной деятельности во всестилевом </w:t>
      </w:r>
      <w:r w:rsidRPr="008040D2">
        <w:lastRenderedPageBreak/>
        <w:t>каратэ.</w:t>
      </w:r>
      <w:r w:rsidRPr="008040D2">
        <w:rPr>
          <w:spacing w:val="1"/>
        </w:rPr>
        <w:t xml:space="preserve"> </w:t>
      </w:r>
      <w:r w:rsidRPr="008040D2">
        <w:t>На этом этапе происходит окончательная спортивная ориентация спортсменов по принятым в</w:t>
      </w:r>
      <w:r w:rsidRPr="008040D2">
        <w:rPr>
          <w:spacing w:val="1"/>
        </w:rPr>
        <w:t xml:space="preserve"> </w:t>
      </w:r>
      <w:r w:rsidRPr="008040D2">
        <w:t>каратэ соревновательным упражнениям: спортивные поединки (кумитэ), ката, ката-бункай, ката</w:t>
      </w:r>
      <w:r w:rsidRPr="008040D2">
        <w:rPr>
          <w:spacing w:val="-57"/>
        </w:rPr>
        <w:t xml:space="preserve"> </w:t>
      </w:r>
      <w:r w:rsidRPr="008040D2">
        <w:t>с предметом. Физическая подготовка спортсмена приобретает</w:t>
      </w:r>
      <w:r w:rsidRPr="008040D2">
        <w:rPr>
          <w:spacing w:val="1"/>
        </w:rPr>
        <w:t xml:space="preserve"> </w:t>
      </w:r>
      <w:r w:rsidRPr="008040D2">
        <w:t>черты</w:t>
      </w:r>
      <w:r w:rsidRPr="008040D2">
        <w:rPr>
          <w:spacing w:val="1"/>
        </w:rPr>
        <w:t xml:space="preserve"> </w:t>
      </w:r>
      <w:r w:rsidRPr="008040D2">
        <w:t>специфики</w:t>
      </w:r>
      <w:r w:rsidRPr="008040D2">
        <w:rPr>
          <w:spacing w:val="1"/>
        </w:rPr>
        <w:t xml:space="preserve"> </w:t>
      </w:r>
      <w:r w:rsidRPr="008040D2">
        <w:t>ведения</w:t>
      </w:r>
      <w:r w:rsidRPr="008040D2">
        <w:rPr>
          <w:spacing w:val="1"/>
        </w:rPr>
        <w:t xml:space="preserve"> </w:t>
      </w:r>
      <w:r w:rsidRPr="008040D2">
        <w:t>соревновательной</w:t>
      </w:r>
      <w:r w:rsidRPr="008040D2">
        <w:rPr>
          <w:spacing w:val="1"/>
        </w:rPr>
        <w:t xml:space="preserve"> </w:t>
      </w:r>
      <w:r w:rsidRPr="008040D2">
        <w:t>деятельности</w:t>
      </w:r>
      <w:r w:rsidRPr="008040D2">
        <w:rPr>
          <w:spacing w:val="1"/>
        </w:rPr>
        <w:t xml:space="preserve"> </w:t>
      </w:r>
      <w:r w:rsidRPr="008040D2">
        <w:t>и</w:t>
      </w:r>
      <w:r w:rsidRPr="008040D2">
        <w:rPr>
          <w:spacing w:val="1"/>
        </w:rPr>
        <w:t xml:space="preserve"> </w:t>
      </w:r>
      <w:r w:rsidRPr="008040D2">
        <w:t>подбор</w:t>
      </w:r>
      <w:r w:rsidRPr="008040D2">
        <w:rPr>
          <w:spacing w:val="1"/>
        </w:rPr>
        <w:t xml:space="preserve"> </w:t>
      </w:r>
      <w:r w:rsidRPr="008040D2">
        <w:t>средств</w:t>
      </w:r>
      <w:r w:rsidRPr="008040D2">
        <w:rPr>
          <w:spacing w:val="1"/>
        </w:rPr>
        <w:t xml:space="preserve"> </w:t>
      </w:r>
      <w:r w:rsidRPr="008040D2">
        <w:t>и</w:t>
      </w:r>
      <w:r w:rsidRPr="008040D2">
        <w:rPr>
          <w:spacing w:val="1"/>
        </w:rPr>
        <w:t xml:space="preserve"> </w:t>
      </w:r>
      <w:r w:rsidRPr="008040D2">
        <w:t>методов</w:t>
      </w:r>
      <w:r w:rsidRPr="008040D2">
        <w:rPr>
          <w:spacing w:val="1"/>
        </w:rPr>
        <w:t xml:space="preserve"> </w:t>
      </w:r>
      <w:r w:rsidRPr="008040D2">
        <w:t>тренировки</w:t>
      </w:r>
      <w:r w:rsidRPr="008040D2">
        <w:rPr>
          <w:spacing w:val="1"/>
        </w:rPr>
        <w:t xml:space="preserve"> </w:t>
      </w:r>
      <w:r w:rsidRPr="008040D2">
        <w:t>физических</w:t>
      </w:r>
      <w:r w:rsidRPr="008040D2">
        <w:rPr>
          <w:spacing w:val="1"/>
        </w:rPr>
        <w:t xml:space="preserve"> </w:t>
      </w:r>
      <w:r w:rsidRPr="008040D2">
        <w:t>качеств</w:t>
      </w:r>
      <w:r w:rsidRPr="008040D2">
        <w:rPr>
          <w:spacing w:val="1"/>
        </w:rPr>
        <w:t xml:space="preserve"> </w:t>
      </w:r>
      <w:r w:rsidRPr="008040D2">
        <w:t>и</w:t>
      </w:r>
      <w:r w:rsidRPr="008040D2">
        <w:rPr>
          <w:spacing w:val="1"/>
        </w:rPr>
        <w:t xml:space="preserve"> </w:t>
      </w:r>
      <w:r w:rsidRPr="008040D2">
        <w:t>способностей</w:t>
      </w:r>
      <w:r w:rsidRPr="008040D2">
        <w:rPr>
          <w:spacing w:val="1"/>
        </w:rPr>
        <w:t xml:space="preserve"> </w:t>
      </w:r>
      <w:r w:rsidRPr="008040D2">
        <w:t>должен</w:t>
      </w:r>
      <w:r w:rsidRPr="008040D2">
        <w:rPr>
          <w:spacing w:val="1"/>
        </w:rPr>
        <w:t xml:space="preserve"> </w:t>
      </w:r>
      <w:r w:rsidRPr="008040D2">
        <w:t>воссоздавать</w:t>
      </w:r>
      <w:r w:rsidRPr="008040D2">
        <w:rPr>
          <w:spacing w:val="1"/>
        </w:rPr>
        <w:t xml:space="preserve"> </w:t>
      </w:r>
      <w:r w:rsidRPr="008040D2">
        <w:t>режим</w:t>
      </w:r>
      <w:r w:rsidRPr="008040D2">
        <w:rPr>
          <w:spacing w:val="1"/>
        </w:rPr>
        <w:t xml:space="preserve"> </w:t>
      </w:r>
      <w:r w:rsidRPr="008040D2">
        <w:t>ведения</w:t>
      </w:r>
      <w:r w:rsidRPr="008040D2">
        <w:rPr>
          <w:spacing w:val="1"/>
        </w:rPr>
        <w:t xml:space="preserve"> </w:t>
      </w:r>
      <w:r w:rsidRPr="008040D2">
        <w:t>соревновательной</w:t>
      </w:r>
      <w:r w:rsidRPr="008040D2">
        <w:rPr>
          <w:spacing w:val="1"/>
        </w:rPr>
        <w:t xml:space="preserve"> </w:t>
      </w:r>
      <w:r w:rsidRPr="008040D2">
        <w:t>деятельности.</w:t>
      </w:r>
      <w:r w:rsidRPr="008040D2">
        <w:rPr>
          <w:spacing w:val="1"/>
        </w:rPr>
        <w:t xml:space="preserve"> </w:t>
      </w:r>
      <w:r w:rsidRPr="008040D2">
        <w:t>В</w:t>
      </w:r>
      <w:r w:rsidRPr="008040D2">
        <w:rPr>
          <w:spacing w:val="1"/>
        </w:rPr>
        <w:t xml:space="preserve"> </w:t>
      </w:r>
      <w:r w:rsidRPr="008040D2">
        <w:t>связи</w:t>
      </w:r>
      <w:r w:rsidRPr="008040D2">
        <w:rPr>
          <w:spacing w:val="1"/>
        </w:rPr>
        <w:t xml:space="preserve"> </w:t>
      </w:r>
      <w:r w:rsidRPr="008040D2">
        <w:t>с</w:t>
      </w:r>
      <w:r w:rsidRPr="008040D2">
        <w:rPr>
          <w:spacing w:val="1"/>
        </w:rPr>
        <w:t xml:space="preserve"> </w:t>
      </w:r>
      <w:r w:rsidRPr="008040D2">
        <w:t>этим,</w:t>
      </w:r>
      <w:r w:rsidRPr="008040D2">
        <w:rPr>
          <w:spacing w:val="1"/>
        </w:rPr>
        <w:t xml:space="preserve"> </w:t>
      </w:r>
      <w:r w:rsidRPr="008040D2">
        <w:t>в</w:t>
      </w:r>
      <w:r w:rsidRPr="008040D2">
        <w:rPr>
          <w:spacing w:val="1"/>
        </w:rPr>
        <w:t xml:space="preserve"> </w:t>
      </w:r>
      <w:r w:rsidR="005B78EA">
        <w:rPr>
          <w:spacing w:val="1"/>
        </w:rPr>
        <w:t>учебно-</w:t>
      </w:r>
      <w:r w:rsidRPr="008040D2">
        <w:t>тренировочном процессе</w:t>
      </w:r>
      <w:r w:rsidRPr="008040D2">
        <w:rPr>
          <w:spacing w:val="1"/>
        </w:rPr>
        <w:t xml:space="preserve"> </w:t>
      </w:r>
      <w:r w:rsidRPr="008040D2">
        <w:t>появляется</w:t>
      </w:r>
      <w:r w:rsidRPr="008040D2">
        <w:rPr>
          <w:spacing w:val="1"/>
        </w:rPr>
        <w:t xml:space="preserve"> </w:t>
      </w:r>
      <w:r w:rsidRPr="008040D2">
        <w:t>всё</w:t>
      </w:r>
      <w:r w:rsidRPr="008040D2">
        <w:rPr>
          <w:spacing w:val="1"/>
        </w:rPr>
        <w:t xml:space="preserve"> </w:t>
      </w:r>
      <w:r w:rsidRPr="008040D2">
        <w:t>большее</w:t>
      </w:r>
      <w:r w:rsidRPr="008040D2">
        <w:rPr>
          <w:spacing w:val="1"/>
        </w:rPr>
        <w:t xml:space="preserve"> </w:t>
      </w:r>
      <w:r w:rsidRPr="008040D2">
        <w:t>количество</w:t>
      </w:r>
      <w:r w:rsidRPr="008040D2">
        <w:rPr>
          <w:spacing w:val="1"/>
        </w:rPr>
        <w:t xml:space="preserve"> </w:t>
      </w:r>
      <w:r w:rsidRPr="008040D2">
        <w:t>упражнений</w:t>
      </w:r>
      <w:r w:rsidRPr="008040D2">
        <w:rPr>
          <w:spacing w:val="1"/>
        </w:rPr>
        <w:t xml:space="preserve"> </w:t>
      </w:r>
      <w:r w:rsidRPr="008040D2">
        <w:t>анаэробного</w:t>
      </w:r>
      <w:r w:rsidRPr="008040D2">
        <w:rPr>
          <w:spacing w:val="1"/>
        </w:rPr>
        <w:t xml:space="preserve"> </w:t>
      </w:r>
      <w:r w:rsidRPr="008040D2">
        <w:t>и</w:t>
      </w:r>
      <w:r w:rsidRPr="008040D2">
        <w:rPr>
          <w:spacing w:val="1"/>
        </w:rPr>
        <w:t xml:space="preserve"> </w:t>
      </w:r>
      <w:r w:rsidRPr="008040D2">
        <w:t>смешанного</w:t>
      </w:r>
      <w:r w:rsidRPr="008040D2">
        <w:rPr>
          <w:spacing w:val="1"/>
        </w:rPr>
        <w:t xml:space="preserve"> </w:t>
      </w:r>
      <w:r w:rsidRPr="008040D2">
        <w:t>режима</w:t>
      </w:r>
      <w:r w:rsidRPr="008040D2">
        <w:rPr>
          <w:spacing w:val="1"/>
        </w:rPr>
        <w:t xml:space="preserve"> </w:t>
      </w:r>
      <w:r w:rsidRPr="008040D2">
        <w:t>энергообеспечения,</w:t>
      </w:r>
      <w:r w:rsidRPr="008040D2">
        <w:rPr>
          <w:spacing w:val="1"/>
        </w:rPr>
        <w:t xml:space="preserve"> </w:t>
      </w:r>
      <w:r w:rsidRPr="008040D2">
        <w:t>применяются методы интервального выполнения упражнений, увеличивается их доля в общем</w:t>
      </w:r>
      <w:r w:rsidRPr="008040D2">
        <w:rPr>
          <w:spacing w:val="1"/>
        </w:rPr>
        <w:t xml:space="preserve"> </w:t>
      </w:r>
      <w:r w:rsidRPr="008040D2">
        <w:t xml:space="preserve">объёме нагрузок. Соревновательная подготовка становится одной из ведущих в </w:t>
      </w:r>
      <w:r w:rsidR="005B78EA">
        <w:t>учебно-</w:t>
      </w:r>
      <w:r w:rsidRPr="008040D2">
        <w:t>тренировочном</w:t>
      </w:r>
      <w:r w:rsidRPr="008040D2">
        <w:rPr>
          <w:spacing w:val="1"/>
        </w:rPr>
        <w:t xml:space="preserve"> </w:t>
      </w:r>
      <w:r w:rsidRPr="008040D2">
        <w:t>процессе,</w:t>
      </w:r>
      <w:r w:rsidRPr="008040D2">
        <w:rPr>
          <w:spacing w:val="1"/>
        </w:rPr>
        <w:t xml:space="preserve"> </w:t>
      </w:r>
      <w:r w:rsidRPr="008040D2">
        <w:t>и</w:t>
      </w:r>
      <w:r w:rsidRPr="008040D2">
        <w:rPr>
          <w:spacing w:val="1"/>
        </w:rPr>
        <w:t xml:space="preserve"> </w:t>
      </w:r>
      <w:r w:rsidRPr="008040D2">
        <w:t>может</w:t>
      </w:r>
      <w:r w:rsidRPr="008040D2">
        <w:rPr>
          <w:spacing w:val="1"/>
        </w:rPr>
        <w:t xml:space="preserve"> </w:t>
      </w:r>
      <w:r w:rsidRPr="008040D2">
        <w:t>выполняться</w:t>
      </w:r>
      <w:r w:rsidRPr="008040D2">
        <w:rPr>
          <w:spacing w:val="1"/>
        </w:rPr>
        <w:t xml:space="preserve"> </w:t>
      </w:r>
      <w:r w:rsidRPr="008040D2">
        <w:t>как</w:t>
      </w:r>
      <w:r w:rsidRPr="008040D2">
        <w:rPr>
          <w:spacing w:val="1"/>
        </w:rPr>
        <w:t xml:space="preserve"> </w:t>
      </w:r>
      <w:r w:rsidRPr="008040D2">
        <w:t>в</w:t>
      </w:r>
      <w:r w:rsidRPr="008040D2">
        <w:rPr>
          <w:spacing w:val="1"/>
        </w:rPr>
        <w:t xml:space="preserve"> </w:t>
      </w:r>
      <w:r w:rsidRPr="008040D2">
        <w:t>рамках</w:t>
      </w:r>
      <w:r w:rsidRPr="008040D2">
        <w:rPr>
          <w:spacing w:val="1"/>
        </w:rPr>
        <w:t xml:space="preserve"> </w:t>
      </w:r>
      <w:r w:rsidRPr="008040D2">
        <w:t>тренировок</w:t>
      </w:r>
      <w:r w:rsidRPr="008040D2">
        <w:rPr>
          <w:spacing w:val="1"/>
        </w:rPr>
        <w:t xml:space="preserve"> </w:t>
      </w:r>
      <w:r w:rsidRPr="008040D2">
        <w:t>технико</w:t>
      </w:r>
      <w:r w:rsidRPr="008040D2">
        <w:rPr>
          <w:spacing w:val="1"/>
        </w:rPr>
        <w:t xml:space="preserve"> </w:t>
      </w:r>
      <w:r w:rsidRPr="008040D2">
        <w:t>–</w:t>
      </w:r>
      <w:r w:rsidRPr="008040D2">
        <w:rPr>
          <w:spacing w:val="1"/>
        </w:rPr>
        <w:t xml:space="preserve"> </w:t>
      </w:r>
      <w:r w:rsidRPr="008040D2">
        <w:t>тактической</w:t>
      </w:r>
      <w:r w:rsidRPr="008040D2">
        <w:rPr>
          <w:spacing w:val="1"/>
        </w:rPr>
        <w:t xml:space="preserve"> </w:t>
      </w:r>
      <w:r w:rsidRPr="008040D2">
        <w:t>направленности, так и отдельных занятий, избирательной соревновательной направленности.</w:t>
      </w:r>
      <w:r w:rsidRPr="008040D2">
        <w:rPr>
          <w:spacing w:val="1"/>
        </w:rPr>
        <w:t xml:space="preserve"> </w:t>
      </w:r>
      <w:r w:rsidRPr="008040D2">
        <w:t>Начинается направленная работа по выработке индивидуального стиля ведения спортивного</w:t>
      </w:r>
      <w:r w:rsidRPr="008040D2">
        <w:rPr>
          <w:spacing w:val="1"/>
        </w:rPr>
        <w:t xml:space="preserve"> </w:t>
      </w:r>
      <w:r w:rsidRPr="008040D2">
        <w:t>поединка,</w:t>
      </w:r>
      <w:r w:rsidRPr="008040D2">
        <w:rPr>
          <w:spacing w:val="1"/>
        </w:rPr>
        <w:t xml:space="preserve"> </w:t>
      </w:r>
      <w:r w:rsidRPr="008040D2">
        <w:t>«коронной»</w:t>
      </w:r>
      <w:r w:rsidRPr="008040D2">
        <w:rPr>
          <w:spacing w:val="1"/>
        </w:rPr>
        <w:t xml:space="preserve"> </w:t>
      </w:r>
      <w:r w:rsidRPr="008040D2">
        <w:t>техники</w:t>
      </w:r>
      <w:r w:rsidRPr="008040D2">
        <w:rPr>
          <w:spacing w:val="1"/>
        </w:rPr>
        <w:t xml:space="preserve"> </w:t>
      </w:r>
      <w:r w:rsidRPr="008040D2">
        <w:t>включая</w:t>
      </w:r>
      <w:r w:rsidRPr="008040D2">
        <w:rPr>
          <w:spacing w:val="1"/>
        </w:rPr>
        <w:t xml:space="preserve"> </w:t>
      </w:r>
      <w:r w:rsidRPr="008040D2">
        <w:t>соревновательный</w:t>
      </w:r>
      <w:r w:rsidRPr="008040D2">
        <w:rPr>
          <w:spacing w:val="1"/>
        </w:rPr>
        <w:t xml:space="preserve"> </w:t>
      </w:r>
      <w:r w:rsidRPr="008040D2">
        <w:t>набор</w:t>
      </w:r>
      <w:r w:rsidRPr="008040D2">
        <w:rPr>
          <w:spacing w:val="1"/>
        </w:rPr>
        <w:t xml:space="preserve"> </w:t>
      </w:r>
      <w:r w:rsidRPr="008040D2">
        <w:t>формальных</w:t>
      </w:r>
      <w:r w:rsidRPr="008040D2">
        <w:rPr>
          <w:spacing w:val="1"/>
        </w:rPr>
        <w:t xml:space="preserve"> </w:t>
      </w:r>
      <w:r w:rsidRPr="008040D2">
        <w:t>упражнений (ката), то</w:t>
      </w:r>
      <w:r w:rsidRPr="008040D2">
        <w:rPr>
          <w:spacing w:val="1"/>
        </w:rPr>
        <w:t xml:space="preserve"> </w:t>
      </w:r>
      <w:r w:rsidRPr="008040D2">
        <w:t>есть</w:t>
      </w:r>
      <w:r w:rsidRPr="008040D2">
        <w:rPr>
          <w:spacing w:val="1"/>
        </w:rPr>
        <w:t xml:space="preserve"> </w:t>
      </w:r>
      <w:r w:rsidRPr="008040D2">
        <w:t>спортивная</w:t>
      </w:r>
      <w:r w:rsidRPr="008040D2">
        <w:rPr>
          <w:spacing w:val="1"/>
        </w:rPr>
        <w:t xml:space="preserve"> </w:t>
      </w:r>
      <w:r w:rsidRPr="008040D2">
        <w:t>тренировка</w:t>
      </w:r>
      <w:r w:rsidRPr="008040D2">
        <w:rPr>
          <w:spacing w:val="1"/>
        </w:rPr>
        <w:t xml:space="preserve"> </w:t>
      </w:r>
      <w:r w:rsidRPr="008040D2">
        <w:t>приобретает</w:t>
      </w:r>
      <w:r w:rsidRPr="008040D2">
        <w:rPr>
          <w:spacing w:val="1"/>
        </w:rPr>
        <w:t xml:space="preserve"> </w:t>
      </w:r>
      <w:r w:rsidRPr="008040D2">
        <w:t>черты</w:t>
      </w:r>
      <w:r w:rsidRPr="008040D2">
        <w:rPr>
          <w:spacing w:val="1"/>
        </w:rPr>
        <w:t xml:space="preserve"> </w:t>
      </w:r>
      <w:r w:rsidRPr="008040D2">
        <w:t>индивидуализации</w:t>
      </w:r>
      <w:r w:rsidRPr="008040D2">
        <w:rPr>
          <w:spacing w:val="1"/>
        </w:rPr>
        <w:t xml:space="preserve"> </w:t>
      </w:r>
      <w:r w:rsidRPr="008040D2">
        <w:t>подготовки.</w:t>
      </w:r>
      <w:r w:rsidRPr="008040D2">
        <w:rPr>
          <w:spacing w:val="1"/>
        </w:rPr>
        <w:t xml:space="preserve"> </w:t>
      </w:r>
      <w:r w:rsidRPr="008040D2">
        <w:t>В</w:t>
      </w:r>
      <w:r w:rsidRPr="008040D2">
        <w:rPr>
          <w:spacing w:val="1"/>
        </w:rPr>
        <w:t xml:space="preserve"> </w:t>
      </w:r>
      <w:r w:rsidRPr="008040D2">
        <w:t>тренировку включаются занятия интегральной направленности, осуществляется планомерная</w:t>
      </w:r>
      <w:r w:rsidRPr="008040D2">
        <w:rPr>
          <w:spacing w:val="1"/>
        </w:rPr>
        <w:t xml:space="preserve"> </w:t>
      </w:r>
      <w:r w:rsidRPr="008040D2">
        <w:t xml:space="preserve">работа по достижению необходимой кумуляции тренировочного эффекта. </w:t>
      </w:r>
    </w:p>
    <w:p w14:paraId="30FCD9EE" w14:textId="77777777" w:rsidR="00792C44" w:rsidRPr="008040D2" w:rsidRDefault="00792C44" w:rsidP="008040D2">
      <w:pPr>
        <w:ind w:left="0"/>
        <w:jc w:val="center"/>
        <w:rPr>
          <w:rFonts w:ascii="Times New Roman" w:hAnsi="Times New Roman" w:cs="Times New Roman"/>
          <w:b/>
          <w:sz w:val="24"/>
          <w:szCs w:val="24"/>
        </w:rPr>
      </w:pPr>
      <w:r w:rsidRPr="008040D2">
        <w:rPr>
          <w:rFonts w:ascii="Times New Roman" w:hAnsi="Times New Roman" w:cs="Times New Roman"/>
          <w:b/>
          <w:sz w:val="24"/>
          <w:szCs w:val="24"/>
        </w:rPr>
        <w:t>Общая</w:t>
      </w:r>
      <w:r w:rsidRPr="008040D2">
        <w:rPr>
          <w:rFonts w:ascii="Times New Roman" w:hAnsi="Times New Roman" w:cs="Times New Roman"/>
          <w:b/>
          <w:spacing w:val="-2"/>
          <w:sz w:val="24"/>
          <w:szCs w:val="24"/>
        </w:rPr>
        <w:t xml:space="preserve"> </w:t>
      </w:r>
      <w:r w:rsidRPr="008040D2">
        <w:rPr>
          <w:rFonts w:ascii="Times New Roman" w:hAnsi="Times New Roman" w:cs="Times New Roman"/>
          <w:b/>
          <w:sz w:val="24"/>
          <w:szCs w:val="24"/>
        </w:rPr>
        <w:t>физическая</w:t>
      </w:r>
      <w:r w:rsidRPr="008040D2">
        <w:rPr>
          <w:rFonts w:ascii="Times New Roman" w:hAnsi="Times New Roman" w:cs="Times New Roman"/>
          <w:b/>
          <w:spacing w:val="-2"/>
          <w:sz w:val="24"/>
          <w:szCs w:val="24"/>
        </w:rPr>
        <w:t xml:space="preserve"> </w:t>
      </w:r>
      <w:r w:rsidRPr="008040D2">
        <w:rPr>
          <w:rFonts w:ascii="Times New Roman" w:hAnsi="Times New Roman" w:cs="Times New Roman"/>
          <w:b/>
          <w:sz w:val="24"/>
          <w:szCs w:val="24"/>
        </w:rPr>
        <w:t>подготовка.</w:t>
      </w:r>
    </w:p>
    <w:p w14:paraId="6E765F4C" w14:textId="77777777" w:rsidR="005C72EB" w:rsidRPr="008040D2" w:rsidRDefault="00792C44" w:rsidP="008040D2">
      <w:pPr>
        <w:pStyle w:val="TableParagraph"/>
        <w:ind w:left="0" w:firstLine="709"/>
        <w:jc w:val="both"/>
        <w:rPr>
          <w:rFonts w:eastAsia="HiddenHorzOCR"/>
          <w:sz w:val="24"/>
          <w:szCs w:val="24"/>
        </w:rPr>
      </w:pPr>
      <w:r w:rsidRPr="008040D2">
        <w:rPr>
          <w:sz w:val="24"/>
          <w:szCs w:val="24"/>
        </w:rPr>
        <w:t xml:space="preserve">В качестве средств тренировки шире используются </w:t>
      </w:r>
      <w:r w:rsidR="00550C32" w:rsidRPr="008040D2">
        <w:rPr>
          <w:rFonts w:eastAsia="HiddenHorzOCR"/>
          <w:sz w:val="24"/>
          <w:szCs w:val="24"/>
        </w:rPr>
        <w:t>комплексы специально подготовленных упражнений</w:t>
      </w:r>
      <w:r w:rsidR="005C72EB" w:rsidRPr="008040D2">
        <w:rPr>
          <w:rFonts w:eastAsia="HiddenHorzOCR"/>
          <w:sz w:val="24"/>
          <w:szCs w:val="24"/>
        </w:rPr>
        <w:t>:</w:t>
      </w:r>
    </w:p>
    <w:p w14:paraId="475070BA" w14:textId="77777777" w:rsidR="00ED5A68" w:rsidRDefault="005C72EB" w:rsidP="00F640BD">
      <w:pPr>
        <w:pStyle w:val="TableParagraph"/>
        <w:numPr>
          <w:ilvl w:val="0"/>
          <w:numId w:val="75"/>
        </w:numPr>
        <w:tabs>
          <w:tab w:val="left" w:pos="1134"/>
        </w:tabs>
        <w:ind w:left="0" w:firstLine="709"/>
        <w:jc w:val="both"/>
        <w:rPr>
          <w:sz w:val="24"/>
          <w:szCs w:val="24"/>
        </w:rPr>
      </w:pPr>
      <w:r w:rsidRPr="008040D2">
        <w:rPr>
          <w:sz w:val="24"/>
          <w:szCs w:val="24"/>
        </w:rPr>
        <w:t>циклические упражнения на выносливость в основном в смешанном режиме</w:t>
      </w:r>
      <w:r w:rsidRPr="008040D2">
        <w:rPr>
          <w:spacing w:val="1"/>
          <w:sz w:val="24"/>
          <w:szCs w:val="24"/>
        </w:rPr>
        <w:t xml:space="preserve"> </w:t>
      </w:r>
      <w:r w:rsidRPr="008040D2">
        <w:rPr>
          <w:sz w:val="24"/>
          <w:szCs w:val="24"/>
        </w:rPr>
        <w:t xml:space="preserve">энергообеспечения, </w:t>
      </w:r>
    </w:p>
    <w:p w14:paraId="4FD78445" w14:textId="4020D743" w:rsidR="005C72EB" w:rsidRPr="008040D2" w:rsidRDefault="005C72EB" w:rsidP="00F640BD">
      <w:pPr>
        <w:pStyle w:val="TableParagraph"/>
        <w:numPr>
          <w:ilvl w:val="0"/>
          <w:numId w:val="75"/>
        </w:numPr>
        <w:tabs>
          <w:tab w:val="left" w:pos="1134"/>
        </w:tabs>
        <w:ind w:left="0" w:firstLine="709"/>
        <w:jc w:val="both"/>
        <w:rPr>
          <w:sz w:val="24"/>
          <w:szCs w:val="24"/>
        </w:rPr>
      </w:pPr>
      <w:r w:rsidRPr="008040D2">
        <w:rPr>
          <w:sz w:val="24"/>
          <w:szCs w:val="24"/>
        </w:rPr>
        <w:t>силовые упражнения с отягощениями, в том числе на тренажёрах,</w:t>
      </w:r>
      <w:r w:rsidR="008040D2" w:rsidRPr="008040D2">
        <w:rPr>
          <w:sz w:val="24"/>
          <w:szCs w:val="24"/>
        </w:rPr>
        <w:t xml:space="preserve"> </w:t>
      </w:r>
      <w:r w:rsidRPr="008040D2">
        <w:rPr>
          <w:spacing w:val="-47"/>
          <w:sz w:val="24"/>
          <w:szCs w:val="24"/>
        </w:rPr>
        <w:t xml:space="preserve"> </w:t>
      </w:r>
    </w:p>
    <w:p w14:paraId="232FF07E" w14:textId="7EE6D942" w:rsidR="005C72EB" w:rsidRPr="008040D2" w:rsidRDefault="008040D2" w:rsidP="00F640BD">
      <w:pPr>
        <w:pStyle w:val="TableParagraph"/>
        <w:numPr>
          <w:ilvl w:val="0"/>
          <w:numId w:val="75"/>
        </w:numPr>
        <w:tabs>
          <w:tab w:val="left" w:pos="1134"/>
        </w:tabs>
        <w:ind w:left="0" w:firstLine="709"/>
        <w:jc w:val="both"/>
        <w:rPr>
          <w:sz w:val="24"/>
          <w:szCs w:val="24"/>
        </w:rPr>
      </w:pPr>
      <w:r w:rsidRPr="008040D2">
        <w:rPr>
          <w:sz w:val="24"/>
          <w:szCs w:val="24"/>
        </w:rPr>
        <w:t>с</w:t>
      </w:r>
      <w:r w:rsidR="005C72EB" w:rsidRPr="008040D2">
        <w:rPr>
          <w:sz w:val="24"/>
          <w:szCs w:val="24"/>
        </w:rPr>
        <w:t>пециально</w:t>
      </w:r>
      <w:r w:rsidR="005C72EB" w:rsidRPr="008040D2">
        <w:rPr>
          <w:spacing w:val="-4"/>
          <w:sz w:val="24"/>
          <w:szCs w:val="24"/>
        </w:rPr>
        <w:t xml:space="preserve"> </w:t>
      </w:r>
      <w:r w:rsidR="005C72EB" w:rsidRPr="008040D2">
        <w:rPr>
          <w:sz w:val="24"/>
          <w:szCs w:val="24"/>
        </w:rPr>
        <w:t>–</w:t>
      </w:r>
      <w:r w:rsidR="005C72EB" w:rsidRPr="008040D2">
        <w:rPr>
          <w:spacing w:val="-5"/>
          <w:sz w:val="24"/>
          <w:szCs w:val="24"/>
        </w:rPr>
        <w:t xml:space="preserve"> </w:t>
      </w:r>
      <w:r w:rsidR="005C72EB" w:rsidRPr="008040D2">
        <w:rPr>
          <w:sz w:val="24"/>
          <w:szCs w:val="24"/>
        </w:rPr>
        <w:t>подготовительные</w:t>
      </w:r>
      <w:r w:rsidR="005C72EB" w:rsidRPr="008040D2">
        <w:rPr>
          <w:spacing w:val="-4"/>
          <w:sz w:val="24"/>
          <w:szCs w:val="24"/>
        </w:rPr>
        <w:t xml:space="preserve"> </w:t>
      </w:r>
      <w:r w:rsidR="005C72EB" w:rsidRPr="008040D2">
        <w:rPr>
          <w:sz w:val="24"/>
          <w:szCs w:val="24"/>
        </w:rPr>
        <w:t>упражнения</w:t>
      </w:r>
      <w:r w:rsidRPr="008040D2">
        <w:rPr>
          <w:sz w:val="24"/>
          <w:szCs w:val="24"/>
        </w:rPr>
        <w:t xml:space="preserve"> </w:t>
      </w:r>
      <w:r w:rsidR="005C72EB" w:rsidRPr="008040D2">
        <w:rPr>
          <w:spacing w:val="-6"/>
          <w:sz w:val="24"/>
          <w:szCs w:val="24"/>
        </w:rPr>
        <w:t xml:space="preserve"> </w:t>
      </w:r>
      <w:r w:rsidR="005C72EB" w:rsidRPr="008040D2">
        <w:rPr>
          <w:sz w:val="24"/>
          <w:szCs w:val="24"/>
        </w:rPr>
        <w:t>направленные</w:t>
      </w:r>
      <w:r w:rsidR="005C72EB" w:rsidRPr="008040D2">
        <w:rPr>
          <w:spacing w:val="-5"/>
          <w:sz w:val="24"/>
          <w:szCs w:val="24"/>
        </w:rPr>
        <w:t xml:space="preserve"> </w:t>
      </w:r>
      <w:r w:rsidR="005C72EB" w:rsidRPr="008040D2">
        <w:rPr>
          <w:sz w:val="24"/>
          <w:szCs w:val="24"/>
        </w:rPr>
        <w:t>на</w:t>
      </w:r>
      <w:r w:rsidR="005C72EB" w:rsidRPr="008040D2">
        <w:rPr>
          <w:spacing w:val="-5"/>
          <w:sz w:val="24"/>
          <w:szCs w:val="24"/>
        </w:rPr>
        <w:t xml:space="preserve"> </w:t>
      </w:r>
      <w:r w:rsidR="005C72EB" w:rsidRPr="008040D2">
        <w:rPr>
          <w:sz w:val="24"/>
          <w:szCs w:val="24"/>
        </w:rPr>
        <w:t>развитие</w:t>
      </w:r>
      <w:r w:rsidR="005C72EB" w:rsidRPr="008040D2">
        <w:rPr>
          <w:spacing w:val="-5"/>
          <w:sz w:val="24"/>
          <w:szCs w:val="24"/>
        </w:rPr>
        <w:t xml:space="preserve"> </w:t>
      </w:r>
      <w:r w:rsidR="005C72EB" w:rsidRPr="008040D2">
        <w:rPr>
          <w:sz w:val="24"/>
          <w:szCs w:val="24"/>
        </w:rPr>
        <w:t>мышечных</w:t>
      </w:r>
      <w:r w:rsidR="005C72EB" w:rsidRPr="008040D2">
        <w:rPr>
          <w:spacing w:val="-5"/>
          <w:sz w:val="24"/>
          <w:szCs w:val="24"/>
        </w:rPr>
        <w:t xml:space="preserve"> </w:t>
      </w:r>
      <w:r w:rsidR="005C72EB" w:rsidRPr="008040D2">
        <w:rPr>
          <w:sz w:val="24"/>
          <w:szCs w:val="24"/>
        </w:rPr>
        <w:t>групп</w:t>
      </w:r>
      <w:r w:rsidRPr="008040D2">
        <w:rPr>
          <w:sz w:val="24"/>
          <w:szCs w:val="24"/>
        </w:rPr>
        <w:t xml:space="preserve"> </w:t>
      </w:r>
      <w:r w:rsidR="005C72EB" w:rsidRPr="008040D2">
        <w:rPr>
          <w:sz w:val="24"/>
          <w:szCs w:val="24"/>
        </w:rPr>
        <w:t>и функциональных систем, непосредственно обеспечивающих двигательную</w:t>
      </w:r>
      <w:r w:rsidR="005C72EB" w:rsidRPr="008040D2">
        <w:rPr>
          <w:spacing w:val="1"/>
          <w:sz w:val="24"/>
          <w:szCs w:val="24"/>
        </w:rPr>
        <w:t xml:space="preserve"> </w:t>
      </w:r>
      <w:r w:rsidR="005C72EB" w:rsidRPr="008040D2">
        <w:rPr>
          <w:sz w:val="24"/>
          <w:szCs w:val="24"/>
        </w:rPr>
        <w:t>деятельность,</w:t>
      </w:r>
      <w:r w:rsidR="005C72EB" w:rsidRPr="008040D2">
        <w:rPr>
          <w:spacing w:val="-8"/>
          <w:sz w:val="24"/>
          <w:szCs w:val="24"/>
        </w:rPr>
        <w:t xml:space="preserve"> </w:t>
      </w:r>
      <w:r w:rsidR="005C72EB" w:rsidRPr="008040D2">
        <w:rPr>
          <w:sz w:val="24"/>
          <w:szCs w:val="24"/>
        </w:rPr>
        <w:t>упражнения</w:t>
      </w:r>
      <w:r w:rsidR="005C72EB" w:rsidRPr="008040D2">
        <w:rPr>
          <w:spacing w:val="-7"/>
          <w:sz w:val="24"/>
          <w:szCs w:val="24"/>
        </w:rPr>
        <w:t xml:space="preserve"> </w:t>
      </w:r>
      <w:r w:rsidR="005C72EB" w:rsidRPr="008040D2">
        <w:rPr>
          <w:sz w:val="24"/>
          <w:szCs w:val="24"/>
        </w:rPr>
        <w:t>специальной</w:t>
      </w:r>
      <w:r w:rsidR="005C72EB" w:rsidRPr="008040D2">
        <w:rPr>
          <w:spacing w:val="-7"/>
          <w:sz w:val="24"/>
          <w:szCs w:val="24"/>
        </w:rPr>
        <w:t xml:space="preserve"> </w:t>
      </w:r>
      <w:r w:rsidR="005C72EB" w:rsidRPr="008040D2">
        <w:rPr>
          <w:sz w:val="24"/>
          <w:szCs w:val="24"/>
        </w:rPr>
        <w:t>разминки,</w:t>
      </w:r>
      <w:r w:rsidR="005C72EB" w:rsidRPr="008040D2">
        <w:rPr>
          <w:spacing w:val="-7"/>
          <w:sz w:val="24"/>
          <w:szCs w:val="24"/>
        </w:rPr>
        <w:t xml:space="preserve"> </w:t>
      </w:r>
      <w:r w:rsidR="005C72EB" w:rsidRPr="008040D2">
        <w:rPr>
          <w:sz w:val="24"/>
          <w:szCs w:val="24"/>
        </w:rPr>
        <w:t>характерные</w:t>
      </w:r>
      <w:r w:rsidR="005C72EB" w:rsidRPr="008040D2">
        <w:rPr>
          <w:spacing w:val="-8"/>
          <w:sz w:val="24"/>
          <w:szCs w:val="24"/>
        </w:rPr>
        <w:t xml:space="preserve"> </w:t>
      </w:r>
      <w:r w:rsidR="005C72EB" w:rsidRPr="008040D2">
        <w:rPr>
          <w:sz w:val="24"/>
          <w:szCs w:val="24"/>
        </w:rPr>
        <w:t>для</w:t>
      </w:r>
      <w:r w:rsidR="005C72EB" w:rsidRPr="008040D2">
        <w:rPr>
          <w:spacing w:val="-6"/>
          <w:sz w:val="24"/>
          <w:szCs w:val="24"/>
        </w:rPr>
        <w:t xml:space="preserve"> </w:t>
      </w:r>
      <w:r w:rsidR="005C72EB" w:rsidRPr="008040D2">
        <w:rPr>
          <w:sz w:val="24"/>
          <w:szCs w:val="24"/>
        </w:rPr>
        <w:t>всестилевого</w:t>
      </w:r>
      <w:r w:rsidRPr="008040D2">
        <w:rPr>
          <w:sz w:val="24"/>
          <w:szCs w:val="24"/>
        </w:rPr>
        <w:t xml:space="preserve"> </w:t>
      </w:r>
      <w:r w:rsidR="005C72EB" w:rsidRPr="008040D2">
        <w:rPr>
          <w:spacing w:val="-47"/>
          <w:sz w:val="24"/>
          <w:szCs w:val="24"/>
        </w:rPr>
        <w:t xml:space="preserve"> </w:t>
      </w:r>
      <w:r w:rsidR="005C72EB" w:rsidRPr="008040D2">
        <w:rPr>
          <w:sz w:val="24"/>
          <w:szCs w:val="24"/>
        </w:rPr>
        <w:t>каратэ</w:t>
      </w:r>
      <w:r w:rsidRPr="008040D2">
        <w:rPr>
          <w:sz w:val="24"/>
          <w:szCs w:val="24"/>
        </w:rPr>
        <w:t>,</w:t>
      </w:r>
    </w:p>
    <w:p w14:paraId="16CFAAED" w14:textId="66F9B201" w:rsidR="00532EAD" w:rsidRPr="008040D2" w:rsidRDefault="008040D2" w:rsidP="00F640BD">
      <w:pPr>
        <w:pStyle w:val="TableParagraph"/>
        <w:numPr>
          <w:ilvl w:val="0"/>
          <w:numId w:val="75"/>
        </w:numPr>
        <w:tabs>
          <w:tab w:val="left" w:pos="1134"/>
        </w:tabs>
        <w:ind w:left="0" w:firstLine="709"/>
        <w:jc w:val="both"/>
        <w:rPr>
          <w:b/>
          <w:sz w:val="24"/>
          <w:szCs w:val="24"/>
        </w:rPr>
      </w:pPr>
      <w:r w:rsidRPr="008040D2">
        <w:rPr>
          <w:sz w:val="24"/>
          <w:szCs w:val="24"/>
        </w:rPr>
        <w:t>с</w:t>
      </w:r>
      <w:r w:rsidR="005C72EB" w:rsidRPr="008040D2">
        <w:rPr>
          <w:sz w:val="24"/>
          <w:szCs w:val="24"/>
        </w:rPr>
        <w:t>портивные</w:t>
      </w:r>
      <w:r w:rsidR="005C72EB" w:rsidRPr="008040D2">
        <w:rPr>
          <w:spacing w:val="-4"/>
          <w:sz w:val="24"/>
          <w:szCs w:val="24"/>
        </w:rPr>
        <w:t xml:space="preserve"> </w:t>
      </w:r>
      <w:r w:rsidR="005C72EB" w:rsidRPr="008040D2">
        <w:rPr>
          <w:sz w:val="24"/>
          <w:szCs w:val="24"/>
        </w:rPr>
        <w:t>игры</w:t>
      </w:r>
      <w:r w:rsidRPr="008040D2">
        <w:rPr>
          <w:sz w:val="24"/>
          <w:szCs w:val="24"/>
        </w:rPr>
        <w:t xml:space="preserve"> </w:t>
      </w:r>
      <w:r w:rsidR="005C72EB" w:rsidRPr="008040D2">
        <w:rPr>
          <w:spacing w:val="-2"/>
          <w:sz w:val="24"/>
          <w:szCs w:val="24"/>
        </w:rPr>
        <w:t xml:space="preserve"> </w:t>
      </w:r>
      <w:r w:rsidR="005C72EB" w:rsidRPr="008040D2">
        <w:rPr>
          <w:sz w:val="24"/>
          <w:szCs w:val="24"/>
        </w:rPr>
        <w:t>по</w:t>
      </w:r>
      <w:r w:rsidR="005C72EB" w:rsidRPr="008040D2">
        <w:rPr>
          <w:spacing w:val="-3"/>
          <w:sz w:val="24"/>
          <w:szCs w:val="24"/>
        </w:rPr>
        <w:t xml:space="preserve"> </w:t>
      </w:r>
      <w:r w:rsidR="005C72EB" w:rsidRPr="008040D2">
        <w:rPr>
          <w:sz w:val="24"/>
          <w:szCs w:val="24"/>
        </w:rPr>
        <w:t>упрощённым</w:t>
      </w:r>
      <w:r w:rsidR="005C72EB" w:rsidRPr="008040D2">
        <w:rPr>
          <w:spacing w:val="-2"/>
          <w:sz w:val="24"/>
          <w:szCs w:val="24"/>
        </w:rPr>
        <w:t xml:space="preserve"> </w:t>
      </w:r>
      <w:r w:rsidR="005C72EB" w:rsidRPr="008040D2">
        <w:rPr>
          <w:sz w:val="24"/>
          <w:szCs w:val="24"/>
        </w:rPr>
        <w:t>правилам</w:t>
      </w:r>
      <w:r w:rsidR="005C72EB" w:rsidRPr="008040D2">
        <w:rPr>
          <w:spacing w:val="-4"/>
          <w:sz w:val="24"/>
          <w:szCs w:val="24"/>
        </w:rPr>
        <w:t xml:space="preserve"> </w:t>
      </w:r>
      <w:r w:rsidR="005C72EB" w:rsidRPr="008040D2">
        <w:rPr>
          <w:sz w:val="24"/>
          <w:szCs w:val="24"/>
        </w:rPr>
        <w:t>и</w:t>
      </w:r>
      <w:r w:rsidR="005C72EB" w:rsidRPr="008040D2">
        <w:rPr>
          <w:spacing w:val="-3"/>
          <w:sz w:val="24"/>
          <w:szCs w:val="24"/>
        </w:rPr>
        <w:t xml:space="preserve"> </w:t>
      </w:r>
      <w:r w:rsidR="005C72EB" w:rsidRPr="008040D2">
        <w:rPr>
          <w:sz w:val="24"/>
          <w:szCs w:val="24"/>
        </w:rPr>
        <w:t>элементы</w:t>
      </w:r>
      <w:r w:rsidR="005C72EB" w:rsidRPr="008040D2">
        <w:rPr>
          <w:spacing w:val="-4"/>
          <w:sz w:val="24"/>
          <w:szCs w:val="24"/>
        </w:rPr>
        <w:t xml:space="preserve"> </w:t>
      </w:r>
      <w:r w:rsidR="005C72EB" w:rsidRPr="008040D2">
        <w:rPr>
          <w:sz w:val="24"/>
          <w:szCs w:val="24"/>
        </w:rPr>
        <w:t>игровых</w:t>
      </w:r>
      <w:r w:rsidR="005C72EB" w:rsidRPr="008040D2">
        <w:rPr>
          <w:spacing w:val="-2"/>
          <w:sz w:val="24"/>
          <w:szCs w:val="24"/>
        </w:rPr>
        <w:t xml:space="preserve"> </w:t>
      </w:r>
      <w:r w:rsidR="005C72EB" w:rsidRPr="008040D2">
        <w:rPr>
          <w:sz w:val="24"/>
          <w:szCs w:val="24"/>
        </w:rPr>
        <w:t>видов</w:t>
      </w:r>
      <w:r w:rsidR="005C72EB" w:rsidRPr="008040D2">
        <w:rPr>
          <w:spacing w:val="-3"/>
          <w:sz w:val="24"/>
          <w:szCs w:val="24"/>
        </w:rPr>
        <w:t xml:space="preserve"> </w:t>
      </w:r>
      <w:r w:rsidR="005C72EB" w:rsidRPr="008040D2">
        <w:rPr>
          <w:sz w:val="24"/>
          <w:szCs w:val="24"/>
        </w:rPr>
        <w:t>спорта</w:t>
      </w:r>
      <w:r w:rsidRPr="008040D2">
        <w:rPr>
          <w:sz w:val="24"/>
          <w:szCs w:val="24"/>
        </w:rPr>
        <w:t>.</w:t>
      </w:r>
    </w:p>
    <w:p w14:paraId="6DD0C529" w14:textId="77777777" w:rsidR="00792C44" w:rsidRPr="008040D2" w:rsidRDefault="00792C44" w:rsidP="008040D2">
      <w:pPr>
        <w:pStyle w:val="2"/>
        <w:spacing w:before="0"/>
        <w:ind w:left="0"/>
        <w:jc w:val="center"/>
        <w:rPr>
          <w:rFonts w:ascii="Times New Roman" w:hAnsi="Times New Roman" w:cs="Times New Roman"/>
          <w:sz w:val="24"/>
          <w:szCs w:val="24"/>
        </w:rPr>
      </w:pPr>
      <w:r w:rsidRPr="008040D2">
        <w:rPr>
          <w:rFonts w:ascii="Times New Roman" w:hAnsi="Times New Roman" w:cs="Times New Roman"/>
          <w:b/>
          <w:color w:val="auto"/>
          <w:sz w:val="24"/>
          <w:szCs w:val="24"/>
        </w:rPr>
        <w:t>Специальная</w:t>
      </w:r>
      <w:r w:rsidRPr="008040D2">
        <w:rPr>
          <w:rFonts w:ascii="Times New Roman" w:hAnsi="Times New Roman" w:cs="Times New Roman"/>
          <w:b/>
          <w:color w:val="auto"/>
          <w:spacing w:val="-3"/>
          <w:sz w:val="24"/>
          <w:szCs w:val="24"/>
        </w:rPr>
        <w:t xml:space="preserve"> </w:t>
      </w:r>
      <w:r w:rsidRPr="008040D2">
        <w:rPr>
          <w:rFonts w:ascii="Times New Roman" w:hAnsi="Times New Roman" w:cs="Times New Roman"/>
          <w:b/>
          <w:color w:val="auto"/>
          <w:sz w:val="24"/>
          <w:szCs w:val="24"/>
        </w:rPr>
        <w:t>физическая</w:t>
      </w:r>
      <w:r w:rsidRPr="008040D2">
        <w:rPr>
          <w:rFonts w:ascii="Times New Roman" w:hAnsi="Times New Roman" w:cs="Times New Roman"/>
          <w:b/>
          <w:color w:val="auto"/>
          <w:spacing w:val="-2"/>
          <w:sz w:val="24"/>
          <w:szCs w:val="24"/>
        </w:rPr>
        <w:t xml:space="preserve"> </w:t>
      </w:r>
      <w:r w:rsidRPr="008040D2">
        <w:rPr>
          <w:rFonts w:ascii="Times New Roman" w:hAnsi="Times New Roman" w:cs="Times New Roman"/>
          <w:b/>
          <w:color w:val="auto"/>
          <w:sz w:val="24"/>
          <w:szCs w:val="24"/>
        </w:rPr>
        <w:t>подготовк</w:t>
      </w:r>
      <w:r w:rsidRPr="008040D2">
        <w:rPr>
          <w:rFonts w:ascii="Times New Roman" w:hAnsi="Times New Roman" w:cs="Times New Roman"/>
          <w:color w:val="auto"/>
          <w:sz w:val="24"/>
          <w:szCs w:val="24"/>
        </w:rPr>
        <w:t>а.</w:t>
      </w:r>
    </w:p>
    <w:p w14:paraId="37DCFC59" w14:textId="161FCD77" w:rsidR="00532EAD" w:rsidRPr="008040D2" w:rsidRDefault="005C72EB" w:rsidP="008040D2">
      <w:pPr>
        <w:pStyle w:val="2"/>
        <w:spacing w:before="0"/>
        <w:ind w:left="0" w:firstLine="709"/>
        <w:jc w:val="both"/>
        <w:rPr>
          <w:rFonts w:ascii="Times New Roman" w:hAnsi="Times New Roman" w:cs="Times New Roman"/>
          <w:color w:val="auto"/>
          <w:sz w:val="24"/>
          <w:szCs w:val="24"/>
        </w:rPr>
      </w:pPr>
      <w:r w:rsidRPr="008040D2">
        <w:rPr>
          <w:rFonts w:ascii="Times New Roman" w:hAnsi="Times New Roman" w:cs="Times New Roman"/>
          <w:color w:val="auto"/>
          <w:sz w:val="24"/>
          <w:szCs w:val="24"/>
        </w:rPr>
        <w:t>Специальная физическая подготовка заключается в направленном воспитании</w:t>
      </w:r>
      <w:r w:rsidRPr="008040D2">
        <w:rPr>
          <w:rFonts w:ascii="Times New Roman" w:hAnsi="Times New Roman" w:cs="Times New Roman"/>
          <w:color w:val="auto"/>
          <w:spacing w:val="1"/>
          <w:sz w:val="24"/>
          <w:szCs w:val="24"/>
        </w:rPr>
        <w:t xml:space="preserve"> </w:t>
      </w:r>
      <w:r w:rsidRPr="008040D2">
        <w:rPr>
          <w:rFonts w:ascii="Times New Roman" w:hAnsi="Times New Roman" w:cs="Times New Roman"/>
          <w:color w:val="auto"/>
          <w:sz w:val="24"/>
          <w:szCs w:val="24"/>
        </w:rPr>
        <w:t>необходимых двигательных способностей и функциональная подготовка: быстрота,</w:t>
      </w:r>
      <w:r w:rsidRPr="008040D2">
        <w:rPr>
          <w:rFonts w:ascii="Times New Roman" w:hAnsi="Times New Roman" w:cs="Times New Roman"/>
          <w:color w:val="auto"/>
          <w:spacing w:val="1"/>
          <w:sz w:val="24"/>
          <w:szCs w:val="24"/>
        </w:rPr>
        <w:t xml:space="preserve"> </w:t>
      </w:r>
      <w:r w:rsidRPr="008040D2">
        <w:rPr>
          <w:rFonts w:ascii="Times New Roman" w:hAnsi="Times New Roman" w:cs="Times New Roman"/>
          <w:color w:val="auto"/>
          <w:sz w:val="24"/>
          <w:szCs w:val="24"/>
        </w:rPr>
        <w:t>скоростно – силовая подготовка, специальная и скоростная выносливость и гибкость.</w:t>
      </w:r>
    </w:p>
    <w:p w14:paraId="1BDA16FE" w14:textId="77777777" w:rsidR="00792C44" w:rsidRPr="008040D2" w:rsidRDefault="00792C44" w:rsidP="008040D2">
      <w:pPr>
        <w:pStyle w:val="2"/>
        <w:spacing w:before="0"/>
        <w:ind w:left="0"/>
        <w:jc w:val="center"/>
        <w:rPr>
          <w:rFonts w:ascii="Times New Roman" w:hAnsi="Times New Roman" w:cs="Times New Roman"/>
          <w:b/>
          <w:color w:val="auto"/>
          <w:sz w:val="24"/>
          <w:szCs w:val="24"/>
        </w:rPr>
      </w:pPr>
      <w:r w:rsidRPr="008040D2">
        <w:rPr>
          <w:rFonts w:ascii="Times New Roman" w:hAnsi="Times New Roman" w:cs="Times New Roman"/>
          <w:b/>
          <w:color w:val="auto"/>
          <w:sz w:val="24"/>
          <w:szCs w:val="24"/>
        </w:rPr>
        <w:t>Техническая</w:t>
      </w:r>
      <w:r w:rsidRPr="008040D2">
        <w:rPr>
          <w:rFonts w:ascii="Times New Roman" w:hAnsi="Times New Roman" w:cs="Times New Roman"/>
          <w:b/>
          <w:color w:val="auto"/>
          <w:spacing w:val="-4"/>
          <w:sz w:val="24"/>
          <w:szCs w:val="24"/>
        </w:rPr>
        <w:t xml:space="preserve"> </w:t>
      </w:r>
      <w:r w:rsidRPr="008040D2">
        <w:rPr>
          <w:rFonts w:ascii="Times New Roman" w:hAnsi="Times New Roman" w:cs="Times New Roman"/>
          <w:b/>
          <w:color w:val="auto"/>
          <w:sz w:val="24"/>
          <w:szCs w:val="24"/>
        </w:rPr>
        <w:t>подготовка.</w:t>
      </w:r>
    </w:p>
    <w:p w14:paraId="45853FFA" w14:textId="77777777" w:rsidR="008040D2" w:rsidRPr="008040D2" w:rsidRDefault="008040D2" w:rsidP="008040D2">
      <w:pPr>
        <w:pStyle w:val="TableParagraph"/>
        <w:tabs>
          <w:tab w:val="left" w:pos="1134"/>
        </w:tabs>
        <w:ind w:left="0" w:firstLine="709"/>
        <w:jc w:val="both"/>
        <w:rPr>
          <w:sz w:val="24"/>
          <w:szCs w:val="24"/>
        </w:rPr>
      </w:pPr>
      <w:r w:rsidRPr="008040D2">
        <w:rPr>
          <w:sz w:val="24"/>
          <w:szCs w:val="24"/>
        </w:rPr>
        <w:t>Базовая и соревновательная техника всестилевого каратэ, технико – тактические</w:t>
      </w:r>
      <w:r w:rsidRPr="008040D2">
        <w:rPr>
          <w:spacing w:val="1"/>
          <w:sz w:val="24"/>
          <w:szCs w:val="24"/>
        </w:rPr>
        <w:t xml:space="preserve"> </w:t>
      </w:r>
      <w:r w:rsidRPr="008040D2">
        <w:rPr>
          <w:sz w:val="24"/>
          <w:szCs w:val="24"/>
        </w:rPr>
        <w:t>упражнения в усложнённых и вариативных условиях, соревновательная подготовка по</w:t>
      </w:r>
      <w:r w:rsidRPr="008040D2">
        <w:rPr>
          <w:spacing w:val="-48"/>
          <w:sz w:val="24"/>
          <w:szCs w:val="24"/>
        </w:rPr>
        <w:t xml:space="preserve"> </w:t>
      </w:r>
      <w:r w:rsidRPr="008040D2">
        <w:rPr>
          <w:sz w:val="24"/>
          <w:szCs w:val="24"/>
        </w:rPr>
        <w:t>направлению соревновательной деятельности: кумитэ, ката, бункай, ката с предметом</w:t>
      </w:r>
      <w:r w:rsidRPr="008040D2">
        <w:rPr>
          <w:spacing w:val="1"/>
          <w:sz w:val="24"/>
          <w:szCs w:val="24"/>
        </w:rPr>
        <w:t xml:space="preserve"> </w:t>
      </w:r>
      <w:r w:rsidRPr="008040D2">
        <w:rPr>
          <w:sz w:val="24"/>
          <w:szCs w:val="24"/>
        </w:rPr>
        <w:t>индивидуализация</w:t>
      </w:r>
      <w:r w:rsidRPr="008040D2">
        <w:rPr>
          <w:spacing w:val="-2"/>
          <w:sz w:val="24"/>
          <w:szCs w:val="24"/>
        </w:rPr>
        <w:t xml:space="preserve"> </w:t>
      </w:r>
      <w:r w:rsidRPr="008040D2">
        <w:rPr>
          <w:sz w:val="24"/>
          <w:szCs w:val="24"/>
        </w:rPr>
        <w:t>подготовки</w:t>
      </w:r>
    </w:p>
    <w:p w14:paraId="788B50E0" w14:textId="77777777" w:rsidR="008040D2" w:rsidRPr="008040D2" w:rsidRDefault="008040D2" w:rsidP="008040D2">
      <w:pPr>
        <w:ind w:left="0" w:firstLine="672"/>
        <w:jc w:val="both"/>
        <w:rPr>
          <w:rFonts w:ascii="Times New Roman" w:hAnsi="Times New Roman" w:cs="Times New Roman"/>
          <w:sz w:val="24"/>
          <w:szCs w:val="24"/>
        </w:rPr>
      </w:pPr>
      <w:r w:rsidRPr="008040D2">
        <w:rPr>
          <w:rFonts w:ascii="Times New Roman" w:hAnsi="Times New Roman" w:cs="Times New Roman"/>
          <w:sz w:val="24"/>
          <w:szCs w:val="24"/>
        </w:rPr>
        <w:t>Рекомендуется распределить изучение и повторение материала так, чтобы одно занятие отводилось на комплекс упражнений – ката, другое на ударную технику, приёмы борьбы и тренировочные схватки.</w:t>
      </w:r>
    </w:p>
    <w:p w14:paraId="13AA9208" w14:textId="54BFB79A" w:rsidR="008040D2" w:rsidRPr="008040D2" w:rsidRDefault="008040D2" w:rsidP="00F640BD">
      <w:pPr>
        <w:pStyle w:val="a4"/>
        <w:numPr>
          <w:ilvl w:val="0"/>
          <w:numId w:val="75"/>
        </w:numPr>
        <w:tabs>
          <w:tab w:val="left" w:pos="1134"/>
        </w:tabs>
        <w:ind w:left="0" w:firstLine="709"/>
        <w:jc w:val="both"/>
        <w:rPr>
          <w:rFonts w:ascii="Times New Roman" w:hAnsi="Times New Roman" w:cs="Times New Roman"/>
          <w:sz w:val="24"/>
          <w:szCs w:val="24"/>
        </w:rPr>
      </w:pPr>
      <w:r w:rsidRPr="008040D2">
        <w:rPr>
          <w:rFonts w:ascii="Times New Roman" w:hAnsi="Times New Roman" w:cs="Times New Roman"/>
          <w:sz w:val="24"/>
          <w:szCs w:val="24"/>
        </w:rPr>
        <w:t>ката:</w:t>
      </w:r>
    </w:p>
    <w:p w14:paraId="11B10750" w14:textId="19AF4791" w:rsidR="008040D2" w:rsidRPr="008040D2" w:rsidRDefault="008040D2" w:rsidP="00F640BD">
      <w:pPr>
        <w:numPr>
          <w:ilvl w:val="0"/>
          <w:numId w:val="76"/>
        </w:numPr>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третий комплекс упражнений среднего уровня (хейан-сандан),</w:t>
      </w:r>
    </w:p>
    <w:p w14:paraId="4F7249B3" w14:textId="7459486F" w:rsidR="008040D2" w:rsidRPr="008040D2" w:rsidRDefault="008040D2" w:rsidP="00F640BD">
      <w:pPr>
        <w:numPr>
          <w:ilvl w:val="0"/>
          <w:numId w:val="76"/>
        </w:numPr>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четвертый комплекс упражнений среднего уровня (хейан-ёндан),</w:t>
      </w:r>
    </w:p>
    <w:p w14:paraId="6E82365C" w14:textId="213679F0" w:rsidR="008040D2" w:rsidRPr="008040D2" w:rsidRDefault="008040D2" w:rsidP="008040D2">
      <w:pPr>
        <w:widowControl w:val="0"/>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w:t>
      </w:r>
      <w:r w:rsidRPr="008040D2">
        <w:rPr>
          <w:rFonts w:ascii="Times New Roman" w:hAnsi="Times New Roman" w:cs="Times New Roman"/>
          <w:sz w:val="24"/>
          <w:szCs w:val="24"/>
        </w:rPr>
        <w:tab/>
        <w:t>пятый комплекс упражнений среднего уровня (хейан-годан).</w:t>
      </w:r>
    </w:p>
    <w:p w14:paraId="146C5B90" w14:textId="20DF0288" w:rsidR="008040D2" w:rsidRPr="008040D2" w:rsidRDefault="008040D2" w:rsidP="00F640BD">
      <w:pPr>
        <w:pStyle w:val="a4"/>
        <w:numPr>
          <w:ilvl w:val="0"/>
          <w:numId w:val="75"/>
        </w:numPr>
        <w:tabs>
          <w:tab w:val="left" w:pos="1134"/>
        </w:tabs>
        <w:ind w:left="0" w:firstLine="709"/>
        <w:jc w:val="both"/>
        <w:rPr>
          <w:rFonts w:ascii="Times New Roman" w:hAnsi="Times New Roman" w:cs="Times New Roman"/>
          <w:sz w:val="24"/>
          <w:szCs w:val="24"/>
        </w:rPr>
      </w:pPr>
      <w:r w:rsidRPr="008040D2">
        <w:rPr>
          <w:rFonts w:ascii="Times New Roman" w:hAnsi="Times New Roman" w:cs="Times New Roman"/>
          <w:sz w:val="24"/>
          <w:szCs w:val="24"/>
        </w:rPr>
        <w:t>ударная техника:</w:t>
      </w:r>
    </w:p>
    <w:p w14:paraId="1C016BC5" w14:textId="77777777" w:rsidR="008040D2" w:rsidRPr="008040D2" w:rsidRDefault="008040D2" w:rsidP="00F640BD">
      <w:pPr>
        <w:numPr>
          <w:ilvl w:val="0"/>
          <w:numId w:val="77"/>
        </w:numPr>
        <w:tabs>
          <w:tab w:val="left" w:pos="284"/>
        </w:tabs>
        <w:suppressAutoHyphens/>
        <w:ind w:left="0" w:firstLine="1134"/>
        <w:jc w:val="both"/>
        <w:rPr>
          <w:rFonts w:ascii="Times New Roman" w:hAnsi="Times New Roman" w:cs="Times New Roman"/>
          <w:sz w:val="24"/>
          <w:szCs w:val="24"/>
        </w:rPr>
      </w:pPr>
      <w:r w:rsidRPr="008040D2">
        <w:rPr>
          <w:rFonts w:ascii="Times New Roman" w:hAnsi="Times New Roman" w:cs="Times New Roman"/>
          <w:sz w:val="24"/>
          <w:szCs w:val="24"/>
        </w:rPr>
        <w:t>защита на всех уровнях, удары руками и ногами:</w:t>
      </w:r>
    </w:p>
    <w:p w14:paraId="7D9030D7" w14:textId="6058FE41" w:rsidR="008040D2" w:rsidRPr="008040D2" w:rsidRDefault="008040D2" w:rsidP="00F640BD">
      <w:pPr>
        <w:pStyle w:val="a4"/>
        <w:numPr>
          <w:ilvl w:val="0"/>
          <w:numId w:val="75"/>
        </w:numPr>
        <w:tabs>
          <w:tab w:val="left" w:pos="1134"/>
        </w:tabs>
        <w:ind w:left="0" w:firstLine="709"/>
        <w:jc w:val="both"/>
        <w:rPr>
          <w:rFonts w:ascii="Times New Roman" w:hAnsi="Times New Roman" w:cs="Times New Roman"/>
          <w:sz w:val="24"/>
          <w:szCs w:val="24"/>
        </w:rPr>
      </w:pPr>
      <w:r w:rsidRPr="008040D2">
        <w:rPr>
          <w:rFonts w:ascii="Times New Roman" w:hAnsi="Times New Roman" w:cs="Times New Roman"/>
          <w:sz w:val="24"/>
          <w:szCs w:val="24"/>
        </w:rPr>
        <w:t>борьба в стойке (броски + удержание + болевой):</w:t>
      </w:r>
    </w:p>
    <w:p w14:paraId="1FAEA4DD"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 xml:space="preserve">задняя подножка, </w:t>
      </w:r>
      <w:bookmarkStart w:id="20" w:name="_Hlk479119895"/>
      <w:r w:rsidRPr="008040D2">
        <w:rPr>
          <w:rFonts w:ascii="Times New Roman" w:hAnsi="Times New Roman" w:cs="Times New Roman"/>
          <w:sz w:val="24"/>
          <w:szCs w:val="24"/>
        </w:rPr>
        <w:t>удержание, болевой,</w:t>
      </w:r>
      <w:bookmarkEnd w:id="20"/>
    </w:p>
    <w:p w14:paraId="09F77666"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передняя подножка, удержание, болевой,</w:t>
      </w:r>
    </w:p>
    <w:p w14:paraId="7585DECC"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бросок через бедро, удержание, болевой,</w:t>
      </w:r>
    </w:p>
    <w:p w14:paraId="2BC13DB5"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бросок через голову, удержание, болевой,</w:t>
      </w:r>
    </w:p>
    <w:p w14:paraId="2F691D80"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боковая подсечка, удержание, болевой,</w:t>
      </w:r>
    </w:p>
    <w:p w14:paraId="6E9D7BAF"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lastRenderedPageBreak/>
        <w:t>передняя подсечка, удержание, болевой,</w:t>
      </w:r>
    </w:p>
    <w:p w14:paraId="2A9ECDA7"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зацеп изнутри, удержание, болевой,</w:t>
      </w:r>
    </w:p>
    <w:p w14:paraId="29445ADB" w14:textId="77777777" w:rsidR="008040D2" w:rsidRPr="008040D2" w:rsidRDefault="008040D2" w:rsidP="00F640BD">
      <w:pPr>
        <w:widowControl w:val="0"/>
        <w:numPr>
          <w:ilvl w:val="0"/>
          <w:numId w:val="68"/>
        </w:numPr>
        <w:tabs>
          <w:tab w:val="left" w:pos="284"/>
          <w:tab w:val="left" w:pos="725"/>
        </w:tabs>
        <w:suppressAutoHyphens/>
        <w:ind w:firstLine="1134"/>
        <w:jc w:val="both"/>
        <w:rPr>
          <w:rFonts w:ascii="Times New Roman" w:hAnsi="Times New Roman" w:cs="Times New Roman"/>
          <w:sz w:val="24"/>
          <w:szCs w:val="24"/>
        </w:rPr>
      </w:pPr>
      <w:r w:rsidRPr="008040D2">
        <w:rPr>
          <w:rFonts w:ascii="Times New Roman" w:hAnsi="Times New Roman" w:cs="Times New Roman"/>
          <w:sz w:val="24"/>
          <w:szCs w:val="24"/>
        </w:rPr>
        <w:t>отхват, удержание, болевой.</w:t>
      </w:r>
    </w:p>
    <w:p w14:paraId="763657E4" w14:textId="77777777" w:rsidR="00792C44" w:rsidRPr="008040D2" w:rsidRDefault="00792C44" w:rsidP="008040D2">
      <w:pPr>
        <w:pStyle w:val="2"/>
        <w:spacing w:before="0"/>
        <w:ind w:left="0"/>
        <w:jc w:val="center"/>
        <w:rPr>
          <w:rFonts w:ascii="Times New Roman" w:hAnsi="Times New Roman" w:cs="Times New Roman"/>
          <w:b/>
          <w:color w:val="auto"/>
          <w:sz w:val="24"/>
          <w:szCs w:val="24"/>
        </w:rPr>
      </w:pPr>
      <w:r w:rsidRPr="008040D2">
        <w:rPr>
          <w:rFonts w:ascii="Times New Roman" w:hAnsi="Times New Roman" w:cs="Times New Roman"/>
          <w:b/>
          <w:color w:val="auto"/>
          <w:sz w:val="24"/>
          <w:szCs w:val="24"/>
        </w:rPr>
        <w:t>Тактическая</w:t>
      </w:r>
      <w:r w:rsidRPr="008040D2">
        <w:rPr>
          <w:rFonts w:ascii="Times New Roman" w:hAnsi="Times New Roman" w:cs="Times New Roman"/>
          <w:b/>
          <w:color w:val="auto"/>
          <w:spacing w:val="-3"/>
          <w:sz w:val="24"/>
          <w:szCs w:val="24"/>
        </w:rPr>
        <w:t xml:space="preserve"> </w:t>
      </w:r>
      <w:r w:rsidRPr="008040D2">
        <w:rPr>
          <w:rFonts w:ascii="Times New Roman" w:hAnsi="Times New Roman" w:cs="Times New Roman"/>
          <w:b/>
          <w:color w:val="auto"/>
          <w:sz w:val="24"/>
          <w:szCs w:val="24"/>
        </w:rPr>
        <w:t>подготовка.</w:t>
      </w:r>
    </w:p>
    <w:p w14:paraId="39FD7EAF" w14:textId="16B8F080" w:rsidR="008040D2" w:rsidRPr="008040D2" w:rsidRDefault="008040D2" w:rsidP="008040D2">
      <w:pPr>
        <w:pStyle w:val="TableParagraph"/>
        <w:ind w:left="0" w:firstLine="709"/>
        <w:jc w:val="both"/>
        <w:rPr>
          <w:sz w:val="24"/>
          <w:szCs w:val="24"/>
        </w:rPr>
      </w:pPr>
      <w:r w:rsidRPr="008040D2">
        <w:rPr>
          <w:sz w:val="24"/>
          <w:szCs w:val="24"/>
        </w:rPr>
        <w:t>Создать условия для неуклонного совершенствования тактики: усложнение</w:t>
      </w:r>
      <w:r w:rsidRPr="008040D2">
        <w:rPr>
          <w:spacing w:val="-48"/>
          <w:sz w:val="24"/>
          <w:szCs w:val="24"/>
        </w:rPr>
        <w:t xml:space="preserve"> </w:t>
      </w:r>
      <w:r w:rsidRPr="008040D2">
        <w:rPr>
          <w:sz w:val="24"/>
          <w:szCs w:val="24"/>
        </w:rPr>
        <w:t>двигательных действий и их вариативность, совершенствование тактической</w:t>
      </w:r>
      <w:r w:rsidRPr="008040D2">
        <w:rPr>
          <w:spacing w:val="1"/>
          <w:sz w:val="24"/>
          <w:szCs w:val="24"/>
        </w:rPr>
        <w:t xml:space="preserve"> </w:t>
      </w:r>
      <w:r w:rsidRPr="008040D2">
        <w:rPr>
          <w:sz w:val="24"/>
          <w:szCs w:val="24"/>
        </w:rPr>
        <w:t>подготовки путём выполнения разнообразных тренировочных заданий,</w:t>
      </w:r>
      <w:r w:rsidRPr="008040D2">
        <w:rPr>
          <w:spacing w:val="1"/>
          <w:sz w:val="24"/>
          <w:szCs w:val="24"/>
        </w:rPr>
        <w:t xml:space="preserve"> </w:t>
      </w:r>
      <w:r w:rsidRPr="008040D2">
        <w:rPr>
          <w:sz w:val="24"/>
          <w:szCs w:val="24"/>
        </w:rPr>
        <w:t>моделирование</w:t>
      </w:r>
      <w:r w:rsidRPr="008040D2">
        <w:rPr>
          <w:spacing w:val="5"/>
          <w:sz w:val="24"/>
          <w:szCs w:val="24"/>
        </w:rPr>
        <w:t xml:space="preserve"> </w:t>
      </w:r>
      <w:r w:rsidRPr="008040D2">
        <w:rPr>
          <w:sz w:val="24"/>
          <w:szCs w:val="24"/>
        </w:rPr>
        <w:t>соревновательных</w:t>
      </w:r>
      <w:r w:rsidRPr="008040D2">
        <w:rPr>
          <w:spacing w:val="6"/>
          <w:sz w:val="24"/>
          <w:szCs w:val="24"/>
        </w:rPr>
        <w:t xml:space="preserve"> </w:t>
      </w:r>
      <w:r w:rsidRPr="008040D2">
        <w:rPr>
          <w:sz w:val="24"/>
          <w:szCs w:val="24"/>
        </w:rPr>
        <w:t>ситуаций,</w:t>
      </w:r>
      <w:r w:rsidRPr="008040D2">
        <w:rPr>
          <w:spacing w:val="6"/>
          <w:sz w:val="24"/>
          <w:szCs w:val="24"/>
        </w:rPr>
        <w:t xml:space="preserve"> </w:t>
      </w:r>
      <w:r w:rsidRPr="008040D2">
        <w:rPr>
          <w:sz w:val="24"/>
          <w:szCs w:val="24"/>
        </w:rPr>
        <w:t>режимов</w:t>
      </w:r>
      <w:r w:rsidRPr="008040D2">
        <w:rPr>
          <w:spacing w:val="5"/>
          <w:sz w:val="24"/>
          <w:szCs w:val="24"/>
        </w:rPr>
        <w:t xml:space="preserve"> </w:t>
      </w:r>
      <w:r w:rsidRPr="008040D2">
        <w:rPr>
          <w:sz w:val="24"/>
          <w:szCs w:val="24"/>
        </w:rPr>
        <w:t>соревновательной</w:t>
      </w:r>
      <w:r w:rsidRPr="008040D2">
        <w:rPr>
          <w:spacing w:val="1"/>
          <w:sz w:val="24"/>
          <w:szCs w:val="24"/>
        </w:rPr>
        <w:t xml:space="preserve"> </w:t>
      </w:r>
      <w:r w:rsidRPr="008040D2">
        <w:rPr>
          <w:sz w:val="24"/>
          <w:szCs w:val="24"/>
        </w:rPr>
        <w:t>деятельности</w:t>
      </w:r>
      <w:r w:rsidRPr="008040D2">
        <w:rPr>
          <w:spacing w:val="-2"/>
          <w:sz w:val="24"/>
          <w:szCs w:val="24"/>
        </w:rPr>
        <w:t xml:space="preserve"> </w:t>
      </w:r>
      <w:r w:rsidRPr="008040D2">
        <w:rPr>
          <w:sz w:val="24"/>
          <w:szCs w:val="24"/>
        </w:rPr>
        <w:t>и</w:t>
      </w:r>
      <w:r w:rsidRPr="008040D2">
        <w:rPr>
          <w:spacing w:val="-2"/>
          <w:sz w:val="24"/>
          <w:szCs w:val="24"/>
        </w:rPr>
        <w:t xml:space="preserve"> </w:t>
      </w:r>
      <w:r w:rsidRPr="008040D2">
        <w:rPr>
          <w:sz w:val="24"/>
          <w:szCs w:val="24"/>
        </w:rPr>
        <w:t>её</w:t>
      </w:r>
      <w:r w:rsidRPr="008040D2">
        <w:rPr>
          <w:spacing w:val="-2"/>
          <w:sz w:val="24"/>
          <w:szCs w:val="24"/>
        </w:rPr>
        <w:t xml:space="preserve"> </w:t>
      </w:r>
      <w:r w:rsidRPr="008040D2">
        <w:rPr>
          <w:sz w:val="24"/>
          <w:szCs w:val="24"/>
        </w:rPr>
        <w:t>специфики.</w:t>
      </w:r>
      <w:r w:rsidRPr="008040D2">
        <w:rPr>
          <w:spacing w:val="-2"/>
          <w:sz w:val="24"/>
          <w:szCs w:val="24"/>
        </w:rPr>
        <w:t xml:space="preserve"> </w:t>
      </w:r>
      <w:r w:rsidRPr="008040D2">
        <w:rPr>
          <w:sz w:val="24"/>
          <w:szCs w:val="24"/>
        </w:rPr>
        <w:t>Регулярное</w:t>
      </w:r>
      <w:r w:rsidRPr="008040D2">
        <w:rPr>
          <w:spacing w:val="-2"/>
          <w:sz w:val="24"/>
          <w:szCs w:val="24"/>
        </w:rPr>
        <w:t xml:space="preserve"> </w:t>
      </w:r>
      <w:r w:rsidRPr="008040D2">
        <w:rPr>
          <w:sz w:val="24"/>
          <w:szCs w:val="24"/>
        </w:rPr>
        <w:t>участие</w:t>
      </w:r>
      <w:r w:rsidRPr="008040D2">
        <w:rPr>
          <w:spacing w:val="-1"/>
          <w:sz w:val="24"/>
          <w:szCs w:val="24"/>
        </w:rPr>
        <w:t xml:space="preserve"> </w:t>
      </w:r>
      <w:r w:rsidRPr="008040D2">
        <w:rPr>
          <w:sz w:val="24"/>
          <w:szCs w:val="24"/>
        </w:rPr>
        <w:t>в</w:t>
      </w:r>
      <w:r w:rsidRPr="008040D2">
        <w:rPr>
          <w:spacing w:val="-2"/>
          <w:sz w:val="24"/>
          <w:szCs w:val="24"/>
        </w:rPr>
        <w:t xml:space="preserve"> </w:t>
      </w:r>
      <w:r w:rsidRPr="008040D2">
        <w:rPr>
          <w:sz w:val="24"/>
          <w:szCs w:val="24"/>
        </w:rPr>
        <w:t>соревнованиях.</w:t>
      </w:r>
    </w:p>
    <w:p w14:paraId="256C8A83" w14:textId="10A4D8C5" w:rsidR="005610EB" w:rsidRPr="008040D2" w:rsidRDefault="00C35425" w:rsidP="008040D2">
      <w:pPr>
        <w:autoSpaceDE w:val="0"/>
        <w:autoSpaceDN w:val="0"/>
        <w:adjustRightInd w:val="0"/>
        <w:ind w:left="0" w:firstLine="708"/>
        <w:jc w:val="center"/>
        <w:rPr>
          <w:rFonts w:ascii="Times New Roman" w:eastAsia="HiddenHorzOCR" w:hAnsi="Times New Roman" w:cs="Times New Roman"/>
          <w:b/>
          <w:sz w:val="24"/>
          <w:szCs w:val="24"/>
        </w:rPr>
      </w:pPr>
      <w:r w:rsidRPr="008040D2">
        <w:rPr>
          <w:rFonts w:ascii="Times New Roman" w:eastAsia="HiddenHorzOCR" w:hAnsi="Times New Roman" w:cs="Times New Roman"/>
          <w:b/>
          <w:sz w:val="24"/>
          <w:szCs w:val="24"/>
        </w:rPr>
        <w:t>Теоретическая подготовка.</w:t>
      </w:r>
    </w:p>
    <w:p w14:paraId="785FDCC1" w14:textId="5FAC1352" w:rsidR="00C35425" w:rsidRPr="008040D2" w:rsidRDefault="00C35425" w:rsidP="00F640BD">
      <w:pPr>
        <w:pStyle w:val="a4"/>
        <w:numPr>
          <w:ilvl w:val="2"/>
          <w:numId w:val="48"/>
        </w:numPr>
        <w:tabs>
          <w:tab w:val="clear" w:pos="1440"/>
          <w:tab w:val="num"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p w14:paraId="4ACF8863" w14:textId="77777777" w:rsidR="00C35425" w:rsidRPr="008040D2" w:rsidRDefault="00C35425" w:rsidP="00F640BD">
      <w:pPr>
        <w:pStyle w:val="a4"/>
        <w:numPr>
          <w:ilvl w:val="0"/>
          <w:numId w:val="48"/>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Олимпизм как метафизика спорта. </w:t>
      </w:r>
    </w:p>
    <w:p w14:paraId="16B02332" w14:textId="77777777" w:rsidR="00C35425" w:rsidRPr="008040D2" w:rsidRDefault="00C35425" w:rsidP="00F640BD">
      <w:pPr>
        <w:pStyle w:val="a4"/>
        <w:numPr>
          <w:ilvl w:val="0"/>
          <w:numId w:val="48"/>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Социокультурные процессы в современной России. </w:t>
      </w:r>
    </w:p>
    <w:p w14:paraId="6CCE8BA1" w14:textId="7DC4DB8D" w:rsidR="00C35425" w:rsidRPr="008040D2" w:rsidRDefault="00C35425" w:rsidP="00F640BD">
      <w:pPr>
        <w:pStyle w:val="a4"/>
        <w:numPr>
          <w:ilvl w:val="0"/>
          <w:numId w:val="48"/>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Влияние олимпизма на развитие международных спортивных связей и системы </w:t>
      </w:r>
      <w:r w:rsidRPr="008040D2">
        <w:rPr>
          <w:rFonts w:ascii="Times New Roman" w:hAnsi="Times New Roman" w:cs="Times New Roman"/>
          <w:i/>
          <w:sz w:val="24"/>
          <w:szCs w:val="24"/>
        </w:rPr>
        <w:t xml:space="preserve">спортивных </w:t>
      </w:r>
      <w:r w:rsidRPr="008040D2">
        <w:rPr>
          <w:rFonts w:ascii="Times New Roman" w:hAnsi="Times New Roman" w:cs="Times New Roman"/>
          <w:i/>
          <w:sz w:val="24"/>
          <w:szCs w:val="24"/>
          <w:shd w:val="clear" w:color="auto" w:fill="FFFFFF"/>
        </w:rPr>
        <w:t>соревнований, в том числе, по виду спорта.</w:t>
      </w:r>
    </w:p>
    <w:p w14:paraId="3F0C4128" w14:textId="178E83DA" w:rsidR="00C35425" w:rsidRPr="008040D2" w:rsidRDefault="0047236F" w:rsidP="008040D2">
      <w:pPr>
        <w:tabs>
          <w:tab w:val="left" w:pos="1134"/>
          <w:tab w:val="left" w:pos="5812"/>
        </w:tabs>
        <w:ind w:left="0" w:firstLine="709"/>
        <w:contextualSpacing/>
        <w:mirrorIndents/>
        <w:jc w:val="both"/>
        <w:rPr>
          <w:rFonts w:ascii="Times New Roman" w:hAnsi="Times New Roman" w:cs="Times New Roman"/>
          <w:sz w:val="24"/>
          <w:szCs w:val="24"/>
        </w:rPr>
      </w:pPr>
      <w:r w:rsidRPr="008040D2">
        <w:rPr>
          <w:rFonts w:ascii="Times New Roman" w:hAnsi="Times New Roman" w:cs="Times New Roman"/>
          <w:sz w:val="24"/>
          <w:szCs w:val="24"/>
          <w:shd w:val="clear" w:color="auto" w:fill="FFFFFF"/>
        </w:rPr>
        <w:t>2</w:t>
      </w:r>
      <w:r w:rsidR="00C35425" w:rsidRPr="008040D2">
        <w:rPr>
          <w:rFonts w:ascii="Times New Roman" w:hAnsi="Times New Roman" w:cs="Times New Roman"/>
          <w:sz w:val="24"/>
          <w:szCs w:val="24"/>
          <w:shd w:val="clear" w:color="auto" w:fill="FFFFFF"/>
        </w:rPr>
        <w:t>.</w:t>
      </w:r>
      <w:r w:rsidRPr="008040D2">
        <w:rPr>
          <w:rFonts w:ascii="Times New Roman" w:hAnsi="Times New Roman" w:cs="Times New Roman"/>
          <w:sz w:val="24"/>
          <w:szCs w:val="24"/>
          <w:shd w:val="clear" w:color="auto" w:fill="FFFFFF"/>
        </w:rPr>
        <w:tab/>
      </w:r>
      <w:r w:rsidR="00C35425" w:rsidRPr="008040D2">
        <w:rPr>
          <w:rFonts w:ascii="Times New Roman" w:hAnsi="Times New Roman" w:cs="Times New Roman"/>
          <w:sz w:val="24"/>
          <w:szCs w:val="24"/>
        </w:rPr>
        <w:t>Профилактика травматизма. Перетренированность/недотренированность.</w:t>
      </w:r>
    </w:p>
    <w:p w14:paraId="28554B80" w14:textId="77777777" w:rsidR="00C35425" w:rsidRPr="008040D2" w:rsidRDefault="00C35425" w:rsidP="00F640BD">
      <w:pPr>
        <w:pStyle w:val="1"/>
        <w:numPr>
          <w:ilvl w:val="0"/>
          <w:numId w:val="48"/>
        </w:numPr>
        <w:tabs>
          <w:tab w:val="left" w:pos="1134"/>
          <w:tab w:val="left" w:pos="5812"/>
        </w:tabs>
        <w:spacing w:before="0" w:line="240" w:lineRule="auto"/>
        <w:ind w:left="0" w:firstLine="709"/>
        <w:contextualSpacing/>
        <w:mirrorIndents/>
        <w:jc w:val="both"/>
        <w:textAlignment w:val="baseline"/>
        <w:rPr>
          <w:rFonts w:ascii="Times New Roman" w:hAnsi="Times New Roman" w:cs="Times New Roman"/>
          <w:i/>
          <w:color w:val="auto"/>
          <w:sz w:val="24"/>
          <w:szCs w:val="24"/>
        </w:rPr>
      </w:pPr>
      <w:r w:rsidRPr="008040D2">
        <w:rPr>
          <w:rFonts w:ascii="Times New Roman" w:hAnsi="Times New Roman" w:cs="Times New Roman"/>
          <w:i/>
          <w:color w:val="auto"/>
          <w:sz w:val="24"/>
          <w:szCs w:val="24"/>
        </w:rPr>
        <w:t xml:space="preserve">Понятие травматизма. </w:t>
      </w:r>
    </w:p>
    <w:p w14:paraId="6B3E4191" w14:textId="77777777" w:rsidR="00C35425" w:rsidRPr="008040D2" w:rsidRDefault="00C35425" w:rsidP="00F640BD">
      <w:pPr>
        <w:pStyle w:val="1"/>
        <w:numPr>
          <w:ilvl w:val="0"/>
          <w:numId w:val="48"/>
        </w:numPr>
        <w:tabs>
          <w:tab w:val="left" w:pos="1134"/>
          <w:tab w:val="left" w:pos="5812"/>
        </w:tabs>
        <w:spacing w:before="0" w:line="240" w:lineRule="auto"/>
        <w:ind w:left="0" w:firstLine="709"/>
        <w:contextualSpacing/>
        <w:mirrorIndents/>
        <w:jc w:val="both"/>
        <w:textAlignment w:val="baseline"/>
        <w:rPr>
          <w:rFonts w:ascii="Times New Roman" w:hAnsi="Times New Roman" w:cs="Times New Roman"/>
          <w:i/>
          <w:color w:val="auto"/>
          <w:sz w:val="24"/>
          <w:szCs w:val="24"/>
        </w:rPr>
      </w:pPr>
      <w:r w:rsidRPr="008040D2">
        <w:rPr>
          <w:rFonts w:ascii="Times New Roman" w:hAnsi="Times New Roman" w:cs="Times New Roman"/>
          <w:i/>
          <w:color w:val="auto"/>
          <w:sz w:val="24"/>
          <w:szCs w:val="24"/>
        </w:rPr>
        <w:t xml:space="preserve">Синдром «перетренированности». </w:t>
      </w:r>
    </w:p>
    <w:p w14:paraId="07F210CF" w14:textId="4E66503C" w:rsidR="00C35425" w:rsidRPr="008040D2" w:rsidRDefault="00C35425" w:rsidP="00F640BD">
      <w:pPr>
        <w:pStyle w:val="a4"/>
        <w:numPr>
          <w:ilvl w:val="0"/>
          <w:numId w:val="48"/>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Принципы спортивной подготовки.</w:t>
      </w:r>
    </w:p>
    <w:p w14:paraId="78E4588E" w14:textId="4A3792A1" w:rsidR="00C35425" w:rsidRPr="008040D2" w:rsidRDefault="00C35425" w:rsidP="00F640BD">
      <w:pPr>
        <w:pStyle w:val="a4"/>
        <w:numPr>
          <w:ilvl w:val="0"/>
          <w:numId w:val="50"/>
        </w:numPr>
        <w:tabs>
          <w:tab w:val="left" w:pos="1134"/>
          <w:tab w:val="left" w:pos="5812"/>
        </w:tabs>
        <w:ind w:left="0" w:firstLine="709"/>
        <w:mirrorIndents/>
        <w:jc w:val="both"/>
        <w:rPr>
          <w:rFonts w:ascii="Times New Roman" w:hAnsi="Times New Roman" w:cs="Times New Roman"/>
          <w:sz w:val="24"/>
          <w:szCs w:val="24"/>
        </w:rPr>
      </w:pPr>
      <w:r w:rsidRPr="008040D2">
        <w:rPr>
          <w:rFonts w:ascii="Times New Roman" w:hAnsi="Times New Roman" w:cs="Times New Roman"/>
          <w:sz w:val="24"/>
          <w:szCs w:val="24"/>
        </w:rPr>
        <w:t>Учет соревновательной деятельности, самоанализ обучающегося.</w:t>
      </w:r>
    </w:p>
    <w:p w14:paraId="10C2AB4A" w14:textId="77777777" w:rsidR="00C35425" w:rsidRPr="008040D2" w:rsidRDefault="00C35425" w:rsidP="00F640BD">
      <w:pPr>
        <w:pStyle w:val="a4"/>
        <w:numPr>
          <w:ilvl w:val="0"/>
          <w:numId w:val="49"/>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Индивидуальный план спортивной подготовки. </w:t>
      </w:r>
    </w:p>
    <w:p w14:paraId="1731E7F0" w14:textId="77777777" w:rsidR="00C35425" w:rsidRPr="008040D2" w:rsidRDefault="00C35425" w:rsidP="00F640BD">
      <w:pPr>
        <w:pStyle w:val="a4"/>
        <w:numPr>
          <w:ilvl w:val="0"/>
          <w:numId w:val="49"/>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Ведение Дневника обучающегося. </w:t>
      </w:r>
    </w:p>
    <w:p w14:paraId="709BA28C" w14:textId="77777777" w:rsidR="00C35425" w:rsidRPr="008040D2" w:rsidRDefault="00C35425" w:rsidP="00F640BD">
      <w:pPr>
        <w:pStyle w:val="a4"/>
        <w:numPr>
          <w:ilvl w:val="0"/>
          <w:numId w:val="49"/>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Классификация и типы спортивных соревнований. </w:t>
      </w:r>
    </w:p>
    <w:p w14:paraId="5B5C65F4" w14:textId="1DB7D630" w:rsidR="00C35425" w:rsidRPr="008040D2" w:rsidRDefault="00C35425" w:rsidP="00F640BD">
      <w:pPr>
        <w:pStyle w:val="a4"/>
        <w:numPr>
          <w:ilvl w:val="0"/>
          <w:numId w:val="49"/>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Понятия анализа, самоанализа учебно-тренировочной и соревновательной деятельности.</w:t>
      </w:r>
    </w:p>
    <w:p w14:paraId="208D9A8A" w14:textId="1A803C1C"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Психологическая подготовка.</w:t>
      </w:r>
    </w:p>
    <w:p w14:paraId="48CAC48E"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Характеристика психологической подготовки. </w:t>
      </w:r>
    </w:p>
    <w:p w14:paraId="25E35B92"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Общая психологическая подготовка. </w:t>
      </w:r>
    </w:p>
    <w:p w14:paraId="1E3CBDAB"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Базовые волевые качества личности. </w:t>
      </w:r>
    </w:p>
    <w:p w14:paraId="1B45037E" w14:textId="77777777" w:rsidR="00C35425" w:rsidRPr="008040D2" w:rsidRDefault="00C35425" w:rsidP="00F640BD">
      <w:pPr>
        <w:pStyle w:val="a4"/>
        <w:numPr>
          <w:ilvl w:val="0"/>
          <w:numId w:val="51"/>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Системные волевые качества личности. </w:t>
      </w:r>
    </w:p>
    <w:p w14:paraId="78DC19BE" w14:textId="41A3BF5B" w:rsidR="00C35425" w:rsidRPr="008040D2" w:rsidRDefault="00C35425" w:rsidP="00F640BD">
      <w:pPr>
        <w:pStyle w:val="a4"/>
        <w:numPr>
          <w:ilvl w:val="0"/>
          <w:numId w:val="51"/>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Классификация средств и методов психологической подготовки обучающихся.</w:t>
      </w:r>
    </w:p>
    <w:p w14:paraId="5165853E" w14:textId="00276084"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Подготовка обучающегося как многокомпонентный процесс.</w:t>
      </w:r>
    </w:p>
    <w:p w14:paraId="777D54F8"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Современные тенденции совершенствования системы спортивной тренировки. </w:t>
      </w:r>
    </w:p>
    <w:p w14:paraId="1E31A3CF"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Спортивные результаты – специфический и интегральный продукт соревновательной деятельности.</w:t>
      </w:r>
    </w:p>
    <w:p w14:paraId="7165FD76"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Система </w:t>
      </w:r>
      <w:r w:rsidRPr="008040D2">
        <w:rPr>
          <w:rFonts w:ascii="Times New Roman" w:hAnsi="Times New Roman" w:cs="Times New Roman"/>
          <w:i/>
          <w:sz w:val="24"/>
          <w:szCs w:val="24"/>
        </w:rPr>
        <w:t xml:space="preserve">спортивных </w:t>
      </w:r>
      <w:r w:rsidRPr="008040D2">
        <w:rPr>
          <w:rFonts w:ascii="Times New Roman" w:hAnsi="Times New Roman" w:cs="Times New Roman"/>
          <w:i/>
          <w:sz w:val="24"/>
          <w:szCs w:val="24"/>
          <w:shd w:val="clear" w:color="auto" w:fill="FFFFFF"/>
        </w:rPr>
        <w:t xml:space="preserve">соревнований. </w:t>
      </w:r>
    </w:p>
    <w:p w14:paraId="70B979B9" w14:textId="77777777" w:rsidR="00C35425" w:rsidRPr="008040D2" w:rsidRDefault="00C35425" w:rsidP="00F640BD">
      <w:pPr>
        <w:pStyle w:val="a4"/>
        <w:numPr>
          <w:ilvl w:val="0"/>
          <w:numId w:val="52"/>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 xml:space="preserve">Система спортивной тренировки. </w:t>
      </w:r>
    </w:p>
    <w:p w14:paraId="63224E0C" w14:textId="167F90BE" w:rsidR="00C35425" w:rsidRPr="008040D2" w:rsidRDefault="00C35425" w:rsidP="00F640BD">
      <w:pPr>
        <w:pStyle w:val="a4"/>
        <w:numPr>
          <w:ilvl w:val="0"/>
          <w:numId w:val="52"/>
        </w:numPr>
        <w:tabs>
          <w:tab w:val="left" w:pos="1134"/>
          <w:tab w:val="left" w:pos="5812"/>
        </w:tabs>
        <w:ind w:left="0" w:firstLine="709"/>
        <w:mirrorIndents/>
        <w:rPr>
          <w:rFonts w:ascii="Times New Roman" w:hAnsi="Times New Roman" w:cs="Times New Roman"/>
          <w:i/>
          <w:sz w:val="24"/>
          <w:szCs w:val="24"/>
          <w:shd w:val="clear" w:color="auto" w:fill="FFFFFF"/>
        </w:rPr>
      </w:pPr>
      <w:r w:rsidRPr="008040D2">
        <w:rPr>
          <w:rFonts w:ascii="Times New Roman" w:hAnsi="Times New Roman" w:cs="Times New Roman"/>
          <w:i/>
          <w:sz w:val="24"/>
          <w:szCs w:val="24"/>
          <w:shd w:val="clear" w:color="auto" w:fill="FFFFFF"/>
        </w:rPr>
        <w:t>Основные направления спортивной тренировки.</w:t>
      </w:r>
    </w:p>
    <w:p w14:paraId="5C46157B" w14:textId="1B24673A"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Спортивные соревнования как функциональное и структурное ядро спорта.</w:t>
      </w:r>
    </w:p>
    <w:p w14:paraId="22BB3795"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Основные функции и особенности соревнований. </w:t>
      </w:r>
    </w:p>
    <w:p w14:paraId="035004DB"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Общая структура спортивных соревнований. </w:t>
      </w:r>
    </w:p>
    <w:p w14:paraId="2FD7021A"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Судейство спортивных соревнований. </w:t>
      </w:r>
    </w:p>
    <w:p w14:paraId="6678704B" w14:textId="77777777" w:rsidR="00C35425" w:rsidRPr="008040D2" w:rsidRDefault="00C35425" w:rsidP="00F640BD">
      <w:pPr>
        <w:pStyle w:val="a4"/>
        <w:numPr>
          <w:ilvl w:val="0"/>
          <w:numId w:val="53"/>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Спортивные результаты. </w:t>
      </w:r>
    </w:p>
    <w:p w14:paraId="7D94057E" w14:textId="3578DDB7" w:rsidR="00C35425" w:rsidRPr="008040D2" w:rsidRDefault="00C35425" w:rsidP="00F640BD">
      <w:pPr>
        <w:pStyle w:val="a4"/>
        <w:numPr>
          <w:ilvl w:val="0"/>
          <w:numId w:val="53"/>
        </w:numPr>
        <w:tabs>
          <w:tab w:val="left" w:pos="1134"/>
          <w:tab w:val="left" w:pos="5812"/>
        </w:tabs>
        <w:ind w:left="0" w:firstLine="709"/>
        <w:mirrorIndents/>
        <w:rPr>
          <w:rFonts w:ascii="Times New Roman" w:hAnsi="Times New Roman" w:cs="Times New Roman"/>
          <w:i/>
          <w:sz w:val="24"/>
          <w:szCs w:val="24"/>
        </w:rPr>
      </w:pPr>
      <w:r w:rsidRPr="008040D2">
        <w:rPr>
          <w:rFonts w:ascii="Times New Roman" w:hAnsi="Times New Roman" w:cs="Times New Roman"/>
          <w:i/>
          <w:sz w:val="24"/>
          <w:szCs w:val="24"/>
        </w:rPr>
        <w:t>Классификация спортивных достижений.</w:t>
      </w:r>
    </w:p>
    <w:p w14:paraId="0B1F0622" w14:textId="5AA23A9C" w:rsidR="00C35425" w:rsidRPr="008040D2" w:rsidRDefault="00C35425" w:rsidP="008040D2">
      <w:pPr>
        <w:pStyle w:val="a4"/>
        <w:numPr>
          <w:ilvl w:val="0"/>
          <w:numId w:val="4"/>
        </w:numPr>
        <w:tabs>
          <w:tab w:val="left" w:pos="1134"/>
          <w:tab w:val="left" w:pos="5812"/>
        </w:tabs>
        <w:ind w:left="0" w:firstLine="709"/>
        <w:mirrorIndents/>
        <w:rPr>
          <w:rFonts w:ascii="Times New Roman" w:hAnsi="Times New Roman" w:cs="Times New Roman"/>
          <w:sz w:val="24"/>
          <w:szCs w:val="24"/>
        </w:rPr>
      </w:pPr>
      <w:r w:rsidRPr="008040D2">
        <w:rPr>
          <w:rFonts w:ascii="Times New Roman" w:hAnsi="Times New Roman" w:cs="Times New Roman"/>
          <w:sz w:val="24"/>
          <w:szCs w:val="24"/>
        </w:rPr>
        <w:t>Восстановительные средства и мероприятия.</w:t>
      </w:r>
    </w:p>
    <w:p w14:paraId="5A91FDA0" w14:textId="77777777" w:rsidR="00C35425" w:rsidRPr="008040D2" w:rsidRDefault="00C35425" w:rsidP="00F640BD">
      <w:pPr>
        <w:pStyle w:val="a4"/>
        <w:numPr>
          <w:ilvl w:val="0"/>
          <w:numId w:val="54"/>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p>
    <w:p w14:paraId="2DBBB686" w14:textId="77777777" w:rsidR="00C35425" w:rsidRPr="008040D2" w:rsidRDefault="00C35425" w:rsidP="00F640BD">
      <w:pPr>
        <w:pStyle w:val="a4"/>
        <w:numPr>
          <w:ilvl w:val="0"/>
          <w:numId w:val="54"/>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lastRenderedPageBreak/>
        <w:t xml:space="preserve">Психологические средства восстановления: аутогенная тренировка; психорегулирующие воздействия; дыхательная гимнастика. </w:t>
      </w:r>
    </w:p>
    <w:p w14:paraId="15560388" w14:textId="77777777" w:rsidR="00C35425" w:rsidRPr="008040D2" w:rsidRDefault="00C35425" w:rsidP="00F640BD">
      <w:pPr>
        <w:pStyle w:val="a4"/>
        <w:numPr>
          <w:ilvl w:val="0"/>
          <w:numId w:val="54"/>
        </w:numPr>
        <w:tabs>
          <w:tab w:val="left" w:pos="1134"/>
          <w:tab w:val="left" w:pos="5812"/>
        </w:tabs>
        <w:ind w:left="0" w:firstLine="709"/>
        <w:mirrorIndents/>
        <w:jc w:val="both"/>
        <w:rPr>
          <w:rFonts w:ascii="Times New Roman" w:hAnsi="Times New Roman" w:cs="Times New Roman"/>
          <w:i/>
          <w:sz w:val="24"/>
          <w:szCs w:val="24"/>
        </w:rPr>
      </w:pPr>
      <w:r w:rsidRPr="008040D2">
        <w:rPr>
          <w:rFonts w:ascii="Times New Roman" w:hAnsi="Times New Roman" w:cs="Times New Roman"/>
          <w:i/>
          <w:sz w:val="24"/>
          <w:szCs w:val="24"/>
        </w:rPr>
        <w:t xml:space="preserve">Медико-биологические средства восстановления: питание; гигиенические и физиотерапевтические процедуры; баня; массаж; витамины. </w:t>
      </w:r>
    </w:p>
    <w:p w14:paraId="2667225C" w14:textId="1FD22B82" w:rsidR="00C35425" w:rsidRPr="008040D2" w:rsidRDefault="00C35425" w:rsidP="00F640BD">
      <w:pPr>
        <w:pStyle w:val="a4"/>
        <w:numPr>
          <w:ilvl w:val="0"/>
          <w:numId w:val="54"/>
        </w:numPr>
        <w:tabs>
          <w:tab w:val="left" w:pos="1134"/>
          <w:tab w:val="left" w:pos="5812"/>
        </w:tabs>
        <w:ind w:left="0" w:firstLine="709"/>
        <w:mirrorIndents/>
        <w:rPr>
          <w:rFonts w:ascii="Times New Roman" w:eastAsia="HiddenHorzOCR" w:hAnsi="Times New Roman" w:cs="Times New Roman"/>
          <w:i/>
          <w:sz w:val="24"/>
          <w:szCs w:val="24"/>
        </w:rPr>
      </w:pPr>
      <w:r w:rsidRPr="008040D2">
        <w:rPr>
          <w:rFonts w:ascii="Times New Roman" w:hAnsi="Times New Roman" w:cs="Times New Roman"/>
          <w:i/>
          <w:sz w:val="24"/>
          <w:szCs w:val="24"/>
        </w:rPr>
        <w:t>Особенности применения восстановительных средств.</w:t>
      </w:r>
    </w:p>
    <w:p w14:paraId="640BD4F9" w14:textId="77777777" w:rsidR="005850D7" w:rsidRPr="00BF0149" w:rsidRDefault="005850D7" w:rsidP="005850D7">
      <w:pPr>
        <w:pStyle w:val="2"/>
        <w:spacing w:before="0"/>
        <w:ind w:left="0"/>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Психологическая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подготовка.</w:t>
      </w:r>
    </w:p>
    <w:p w14:paraId="690EEDCD" w14:textId="77777777" w:rsidR="00474E3A" w:rsidRPr="00474E3A" w:rsidRDefault="00474E3A" w:rsidP="00474E3A">
      <w:pPr>
        <w:pStyle w:val="3"/>
        <w:tabs>
          <w:tab w:val="left" w:pos="1134"/>
        </w:tabs>
        <w:spacing w:before="0"/>
        <w:ind w:left="0" w:firstLine="709"/>
        <w:jc w:val="both"/>
        <w:rPr>
          <w:rFonts w:ascii="Times New Roman" w:hAnsi="Times New Roman" w:cs="Times New Roman"/>
          <w:color w:val="auto"/>
          <w:spacing w:val="1"/>
        </w:rPr>
      </w:pPr>
      <w:r w:rsidRPr="00474E3A">
        <w:rPr>
          <w:rFonts w:ascii="Times New Roman" w:hAnsi="Times New Roman" w:cs="Times New Roman"/>
          <w:color w:val="auto"/>
        </w:rPr>
        <w:t>Воспитание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личностных</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качеств,</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обеспечивающих</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ведение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соревновательной</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деятельности:</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смелость</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и</w:t>
      </w:r>
      <w:r w:rsidRPr="00474E3A">
        <w:rPr>
          <w:rFonts w:ascii="Times New Roman" w:hAnsi="Times New Roman" w:cs="Times New Roman"/>
          <w:color w:val="auto"/>
          <w:spacing w:val="61"/>
        </w:rPr>
        <w:t xml:space="preserve"> </w:t>
      </w:r>
      <w:r w:rsidRPr="00474E3A">
        <w:rPr>
          <w:rFonts w:ascii="Times New Roman" w:hAnsi="Times New Roman" w:cs="Times New Roman"/>
          <w:color w:val="auto"/>
        </w:rPr>
        <w:t>решительность,</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упорство,</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умение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терпеть</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болевые</w:t>
      </w:r>
      <w:r w:rsidRPr="00474E3A">
        <w:rPr>
          <w:rFonts w:ascii="Times New Roman" w:hAnsi="Times New Roman" w:cs="Times New Roman"/>
          <w:color w:val="auto"/>
          <w:spacing w:val="1"/>
        </w:rPr>
        <w:t xml:space="preserve"> </w:t>
      </w:r>
      <w:r w:rsidRPr="00474E3A">
        <w:rPr>
          <w:rFonts w:ascii="Times New Roman" w:hAnsi="Times New Roman" w:cs="Times New Roman"/>
          <w:color w:val="auto"/>
        </w:rPr>
        <w:t>ощущения.</w:t>
      </w:r>
      <w:r w:rsidRPr="00474E3A">
        <w:rPr>
          <w:rFonts w:ascii="Times New Roman" w:hAnsi="Times New Roman" w:cs="Times New Roman"/>
          <w:color w:val="auto"/>
          <w:spacing w:val="1"/>
        </w:rPr>
        <w:t xml:space="preserve"> </w:t>
      </w:r>
    </w:p>
    <w:p w14:paraId="5EAB181A" w14:textId="77777777" w:rsidR="005850D7" w:rsidRPr="00BF0149" w:rsidRDefault="005850D7" w:rsidP="005850D7">
      <w:pPr>
        <w:pStyle w:val="2"/>
        <w:tabs>
          <w:tab w:val="left" w:pos="709"/>
        </w:tabs>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Инструкторская</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судейская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практика.</w:t>
      </w:r>
    </w:p>
    <w:p w14:paraId="799BC3C3" w14:textId="77777777" w:rsidR="00E94AE4" w:rsidRPr="00BF0149" w:rsidRDefault="00E94AE4" w:rsidP="005850D7">
      <w:pPr>
        <w:pStyle w:val="TableParagraph"/>
        <w:tabs>
          <w:tab w:val="left" w:pos="1134"/>
        </w:tabs>
        <w:ind w:left="0" w:right="77" w:firstLine="709"/>
        <w:jc w:val="both"/>
        <w:rPr>
          <w:sz w:val="24"/>
          <w:szCs w:val="24"/>
        </w:rPr>
      </w:pPr>
      <w:r w:rsidRPr="00BF0149">
        <w:rPr>
          <w:sz w:val="24"/>
          <w:szCs w:val="24"/>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p w14:paraId="766154BB" w14:textId="2DBB28FB" w:rsidR="00E94AE4" w:rsidRPr="00BF0149" w:rsidRDefault="00E94AE4" w:rsidP="00E94AE4">
      <w:pPr>
        <w:pStyle w:val="TableParagraph"/>
        <w:ind w:left="0" w:right="77" w:firstLine="709"/>
        <w:jc w:val="both"/>
        <w:rPr>
          <w:sz w:val="24"/>
          <w:szCs w:val="24"/>
        </w:rPr>
      </w:pPr>
      <w:r w:rsidRPr="00BF0149">
        <w:rPr>
          <w:sz w:val="24"/>
          <w:szCs w:val="24"/>
        </w:rPr>
        <w:t xml:space="preserve">Участие в судействе внутришкольных и иных спортивных мероприятий, </w:t>
      </w:r>
    </w:p>
    <w:p w14:paraId="2D75575E" w14:textId="0EFC7E27" w:rsidR="005850D7" w:rsidRPr="00BF0149" w:rsidRDefault="005850D7" w:rsidP="004E00F4">
      <w:pPr>
        <w:pStyle w:val="2"/>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Медицинские,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медико-биологические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4"/>
          <w:sz w:val="24"/>
          <w:szCs w:val="24"/>
        </w:rPr>
        <w:t xml:space="preserve"> </w:t>
      </w:r>
      <w:r w:rsidRPr="00BF0149">
        <w:rPr>
          <w:rFonts w:ascii="Times New Roman" w:hAnsi="Times New Roman" w:cs="Times New Roman"/>
          <w:b/>
          <w:color w:val="auto"/>
          <w:sz w:val="24"/>
          <w:szCs w:val="24"/>
        </w:rPr>
        <w:t>восстановительные</w:t>
      </w:r>
      <w:r w:rsidRPr="00BF0149">
        <w:rPr>
          <w:rFonts w:ascii="Times New Roman" w:hAnsi="Times New Roman" w:cs="Times New Roman"/>
          <w:b/>
          <w:color w:val="auto"/>
          <w:spacing w:val="-6"/>
          <w:sz w:val="24"/>
          <w:szCs w:val="24"/>
        </w:rPr>
        <w:t xml:space="preserve"> </w:t>
      </w:r>
      <w:r w:rsidRPr="00BF0149">
        <w:rPr>
          <w:rFonts w:ascii="Times New Roman" w:hAnsi="Times New Roman" w:cs="Times New Roman"/>
          <w:b/>
          <w:color w:val="auto"/>
          <w:sz w:val="24"/>
          <w:szCs w:val="24"/>
        </w:rPr>
        <w:t>мероприятия.</w:t>
      </w:r>
    </w:p>
    <w:p w14:paraId="09A56B4C" w14:textId="77777777" w:rsidR="005850D7" w:rsidRPr="00BF0149" w:rsidRDefault="005850D7" w:rsidP="005850D7">
      <w:pPr>
        <w:pStyle w:val="a6"/>
        <w:ind w:left="0" w:firstLine="709"/>
        <w:jc w:val="both"/>
      </w:pPr>
      <w:r w:rsidRPr="00BF0149">
        <w:t>Этапные и текущие медицинские обследования.</w:t>
      </w:r>
    </w:p>
    <w:p w14:paraId="669BE304" w14:textId="7E67D95E" w:rsidR="00B855CA" w:rsidRPr="00BF0149" w:rsidRDefault="00B855CA" w:rsidP="005850D7">
      <w:pPr>
        <w:pStyle w:val="a6"/>
        <w:ind w:left="0" w:firstLine="709"/>
        <w:jc w:val="both"/>
      </w:pPr>
      <w:r w:rsidRPr="00BF0149">
        <w:t>У</w:t>
      </w:r>
      <w:r w:rsidR="00E94AE4" w:rsidRPr="00BF0149">
        <w:t>глубленное</w:t>
      </w:r>
      <w:r w:rsidR="00E94AE4" w:rsidRPr="00BF0149">
        <w:rPr>
          <w:spacing w:val="40"/>
        </w:rPr>
        <w:t xml:space="preserve"> </w:t>
      </w:r>
      <w:r w:rsidR="00E94AE4" w:rsidRPr="00BF0149">
        <w:t>медицинское</w:t>
      </w:r>
      <w:r w:rsidR="00E94AE4" w:rsidRPr="00BF0149">
        <w:rPr>
          <w:spacing w:val="37"/>
        </w:rPr>
        <w:t xml:space="preserve"> </w:t>
      </w:r>
      <w:r w:rsidR="00E94AE4" w:rsidRPr="00BF0149">
        <w:t>обследование</w:t>
      </w:r>
      <w:r w:rsidR="00E94AE4" w:rsidRPr="00BF0149">
        <w:rPr>
          <w:spacing w:val="39"/>
        </w:rPr>
        <w:t xml:space="preserve"> </w:t>
      </w:r>
      <w:r w:rsidR="00E94AE4" w:rsidRPr="00BF0149">
        <w:t>спортсменов</w:t>
      </w:r>
      <w:r w:rsidRPr="00BF0149">
        <w:t>.</w:t>
      </w:r>
      <w:r w:rsidR="00E94AE4" w:rsidRPr="00BF0149">
        <w:t xml:space="preserve"> </w:t>
      </w:r>
    </w:p>
    <w:p w14:paraId="2A11F44A" w14:textId="0B353A54" w:rsidR="005850D7" w:rsidRPr="00BF0149" w:rsidRDefault="005850D7" w:rsidP="005850D7">
      <w:pPr>
        <w:pStyle w:val="a6"/>
        <w:ind w:left="0" w:firstLine="709"/>
        <w:jc w:val="both"/>
      </w:pPr>
      <w:r w:rsidRPr="00BF0149">
        <w:t>Самоконтроль:</w:t>
      </w:r>
    </w:p>
    <w:p w14:paraId="0DD57EC5" w14:textId="48BD66FE" w:rsidR="005850D7" w:rsidRPr="00BF0149" w:rsidRDefault="005850D7"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динамометрия, кровяное давление, пульс</w:t>
      </w:r>
      <w:r w:rsidR="00B855CA" w:rsidRPr="00BF0149">
        <w:t>;</w:t>
      </w:r>
      <w:r w:rsidRPr="00BF0149">
        <w:t xml:space="preserve"> </w:t>
      </w:r>
    </w:p>
    <w:p w14:paraId="526D14C5" w14:textId="77777777" w:rsidR="005850D7" w:rsidRPr="00BF0149" w:rsidRDefault="005850D7"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3DC2B52A" w14:textId="77777777" w:rsidR="005850D7" w:rsidRPr="00BF0149" w:rsidRDefault="005850D7" w:rsidP="005850D7">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Pr="00BF0149">
        <w:t>применение</w:t>
      </w:r>
      <w:r w:rsidRPr="00BF0149">
        <w:rPr>
          <w:spacing w:val="22"/>
        </w:rPr>
        <w:t xml:space="preserve"> </w:t>
      </w:r>
      <w:r w:rsidRPr="00BF0149">
        <w:t>восстановительных</w:t>
      </w:r>
      <w:r w:rsidRPr="00BF0149">
        <w:rPr>
          <w:spacing w:val="22"/>
        </w:rPr>
        <w:t xml:space="preserve"> </w:t>
      </w:r>
      <w:r w:rsidRPr="00BF0149">
        <w:t>мероприятий:</w:t>
      </w:r>
      <w:r w:rsidRPr="00BF0149">
        <w:rPr>
          <w:spacing w:val="23"/>
        </w:rPr>
        <w:t xml:space="preserve"> </w:t>
      </w:r>
      <w:r w:rsidRPr="00BF0149">
        <w:t>душ,</w:t>
      </w:r>
      <w:r w:rsidRPr="00BF0149">
        <w:rPr>
          <w:spacing w:val="-57"/>
        </w:rPr>
        <w:t xml:space="preserve"> </w:t>
      </w:r>
      <w:r w:rsidRPr="00BF0149">
        <w:t>баня,</w:t>
      </w:r>
      <w:r w:rsidRPr="00BF0149">
        <w:rPr>
          <w:spacing w:val="-1"/>
        </w:rPr>
        <w:t xml:space="preserve"> </w:t>
      </w:r>
      <w:r w:rsidRPr="00BF0149">
        <w:t>водные</w:t>
      </w:r>
      <w:r w:rsidRPr="00BF0149">
        <w:rPr>
          <w:spacing w:val="-2"/>
        </w:rPr>
        <w:t xml:space="preserve"> </w:t>
      </w:r>
      <w:r w:rsidRPr="00BF0149">
        <w:t>процедуры.</w:t>
      </w:r>
    </w:p>
    <w:p w14:paraId="71ACDFCD" w14:textId="77777777" w:rsidR="005850D7" w:rsidRPr="00BF0149" w:rsidRDefault="005850D7" w:rsidP="005850D7">
      <w:pPr>
        <w:pStyle w:val="a6"/>
        <w:tabs>
          <w:tab w:val="left" w:pos="1134"/>
        </w:tabs>
        <w:ind w:left="0" w:firstLine="0"/>
        <w:jc w:val="center"/>
        <w:rPr>
          <w:b/>
          <w:bCs/>
        </w:rPr>
      </w:pPr>
      <w:r w:rsidRPr="00BF0149">
        <w:rPr>
          <w:b/>
          <w:bCs/>
        </w:rPr>
        <w:t>Тестирование и контроль.</w:t>
      </w:r>
    </w:p>
    <w:p w14:paraId="1012A99F" w14:textId="77777777" w:rsidR="005850D7" w:rsidRPr="00BF0149" w:rsidRDefault="005850D7" w:rsidP="005850D7">
      <w:pPr>
        <w:pStyle w:val="a6"/>
        <w:ind w:left="0" w:firstLine="709"/>
        <w:jc w:val="both"/>
      </w:pPr>
      <w:r w:rsidRPr="00BF0149">
        <w:t>Текущий контроль.</w:t>
      </w:r>
    </w:p>
    <w:p w14:paraId="3701ECD6" w14:textId="77777777" w:rsidR="005850D7" w:rsidRPr="00BF0149" w:rsidRDefault="005850D7" w:rsidP="005850D7">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5FE7B0CC" w14:textId="77777777" w:rsidR="005850D7" w:rsidRPr="00BF0149" w:rsidRDefault="005850D7" w:rsidP="005850D7">
      <w:pPr>
        <w:pStyle w:val="2"/>
        <w:spacing w:before="0"/>
        <w:ind w:left="0"/>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1670026B" w14:textId="7A89070A" w:rsidR="005850D7" w:rsidRDefault="005850D7" w:rsidP="00532EAD">
      <w:pPr>
        <w:pStyle w:val="a6"/>
        <w:ind w:left="0" w:firstLine="709"/>
        <w:jc w:val="both"/>
        <w:rPr>
          <w:spacing w:val="1"/>
        </w:rPr>
      </w:pPr>
      <w:r w:rsidRPr="00ED5A68">
        <w:t>Участие</w:t>
      </w:r>
      <w:r w:rsidRPr="00ED5A68">
        <w:rPr>
          <w:spacing w:val="-3"/>
        </w:rPr>
        <w:t xml:space="preserve"> </w:t>
      </w:r>
      <w:r w:rsidRPr="00ED5A68">
        <w:t>в</w:t>
      </w:r>
      <w:r w:rsidRPr="00ED5A68">
        <w:rPr>
          <w:spacing w:val="-3"/>
        </w:rPr>
        <w:t xml:space="preserve"> </w:t>
      </w:r>
      <w:r w:rsidRPr="00ED5A68">
        <w:t>соревнованиях в</w:t>
      </w:r>
      <w:r w:rsidRPr="00ED5A68">
        <w:rPr>
          <w:spacing w:val="-3"/>
        </w:rPr>
        <w:t xml:space="preserve"> </w:t>
      </w:r>
      <w:r w:rsidRPr="00ED5A68">
        <w:t>течение</w:t>
      </w:r>
      <w:r w:rsidRPr="00ED5A68">
        <w:rPr>
          <w:spacing w:val="-3"/>
        </w:rPr>
        <w:t xml:space="preserve"> </w:t>
      </w:r>
      <w:r w:rsidRPr="00ED5A68">
        <w:t>года.</w:t>
      </w:r>
      <w:r w:rsidR="00532EAD" w:rsidRPr="00ED5A68">
        <w:t xml:space="preserve"> </w:t>
      </w:r>
      <w:r w:rsidRPr="00ED5A68">
        <w:t>Анализ</w:t>
      </w:r>
      <w:r w:rsidRPr="00ED5A68">
        <w:rPr>
          <w:spacing w:val="-4"/>
        </w:rPr>
        <w:t xml:space="preserve"> </w:t>
      </w:r>
      <w:r w:rsidRPr="00ED5A68">
        <w:t>соревнований. Разбор</w:t>
      </w:r>
      <w:r w:rsidRPr="00ED5A68">
        <w:rPr>
          <w:spacing w:val="1"/>
        </w:rPr>
        <w:t xml:space="preserve"> </w:t>
      </w:r>
      <w:r w:rsidRPr="00ED5A68">
        <w:t>ошибок.</w:t>
      </w:r>
      <w:r w:rsidRPr="00ED5A68">
        <w:rPr>
          <w:spacing w:val="1"/>
        </w:rPr>
        <w:t xml:space="preserve"> </w:t>
      </w:r>
      <w:r w:rsidRPr="00ED5A68">
        <w:t>Выявление</w:t>
      </w:r>
      <w:r w:rsidRPr="00ED5A68">
        <w:rPr>
          <w:spacing w:val="1"/>
        </w:rPr>
        <w:t xml:space="preserve"> </w:t>
      </w:r>
      <w:r w:rsidRPr="00ED5A68">
        <w:t>сильных</w:t>
      </w:r>
      <w:r w:rsidRPr="00ED5A68">
        <w:rPr>
          <w:spacing w:val="1"/>
        </w:rPr>
        <w:t xml:space="preserve"> </w:t>
      </w:r>
      <w:r w:rsidRPr="00ED5A68">
        <w:t>сторон</w:t>
      </w:r>
      <w:r w:rsidRPr="00ED5A68">
        <w:rPr>
          <w:spacing w:val="1"/>
        </w:rPr>
        <w:t xml:space="preserve"> </w:t>
      </w:r>
      <w:r w:rsidRPr="00ED5A68">
        <w:t>подготовки</w:t>
      </w:r>
      <w:r w:rsidRPr="00ED5A68">
        <w:rPr>
          <w:spacing w:val="1"/>
        </w:rPr>
        <w:t xml:space="preserve"> </w:t>
      </w:r>
      <w:r w:rsidRPr="00ED5A68">
        <w:t>борца.</w:t>
      </w:r>
      <w:r w:rsidRPr="00BF0149">
        <w:rPr>
          <w:spacing w:val="1"/>
        </w:rPr>
        <w:t xml:space="preserve"> </w:t>
      </w:r>
    </w:p>
    <w:p w14:paraId="75E00E5B" w14:textId="77777777" w:rsidR="00532EAD" w:rsidRPr="00BF0149" w:rsidRDefault="00532EAD" w:rsidP="00532EAD">
      <w:pPr>
        <w:pStyle w:val="a6"/>
        <w:ind w:left="0" w:firstLine="709"/>
        <w:jc w:val="both"/>
      </w:pPr>
    </w:p>
    <w:p w14:paraId="1CB852D5" w14:textId="49B0F9D0" w:rsidR="006F745F" w:rsidRPr="00ED5A68" w:rsidRDefault="006F745F" w:rsidP="001D6E2A">
      <w:pPr>
        <w:autoSpaceDE w:val="0"/>
        <w:autoSpaceDN w:val="0"/>
        <w:adjustRightInd w:val="0"/>
        <w:ind w:left="0" w:firstLine="708"/>
        <w:jc w:val="both"/>
        <w:rPr>
          <w:rFonts w:ascii="Times New Roman" w:eastAsia="HiddenHorzOCR" w:hAnsi="Times New Roman" w:cs="Times New Roman"/>
          <w:b/>
          <w:sz w:val="24"/>
          <w:szCs w:val="24"/>
        </w:rPr>
      </w:pPr>
      <w:r w:rsidRPr="00ED5A68">
        <w:rPr>
          <w:rFonts w:ascii="Times New Roman" w:eastAsia="HiddenHorzOCR" w:hAnsi="Times New Roman" w:cs="Times New Roman"/>
          <w:b/>
          <w:bCs/>
          <w:sz w:val="24"/>
          <w:szCs w:val="24"/>
        </w:rPr>
        <w:t xml:space="preserve">4.4. </w:t>
      </w:r>
      <w:r w:rsidRPr="00ED5A68">
        <w:rPr>
          <w:rFonts w:ascii="Times New Roman" w:eastAsia="HiddenHorzOCR" w:hAnsi="Times New Roman" w:cs="Times New Roman"/>
          <w:b/>
          <w:sz w:val="24"/>
          <w:szCs w:val="24"/>
        </w:rPr>
        <w:t xml:space="preserve">Программный материал </w:t>
      </w:r>
      <w:r w:rsidR="001D6E2A" w:rsidRPr="00ED5A68">
        <w:rPr>
          <w:rFonts w:ascii="Times New Roman" w:eastAsia="HiddenHorzOCR" w:hAnsi="Times New Roman" w:cs="Times New Roman"/>
          <w:b/>
          <w:sz w:val="24"/>
          <w:szCs w:val="24"/>
        </w:rPr>
        <w:t xml:space="preserve">для учебно-тренировочных занятий на этапе </w:t>
      </w:r>
      <w:r w:rsidRPr="00ED5A68">
        <w:rPr>
          <w:rFonts w:ascii="Times New Roman" w:eastAsia="HiddenHorzOCR" w:hAnsi="Times New Roman" w:cs="Times New Roman"/>
          <w:b/>
          <w:sz w:val="24"/>
          <w:szCs w:val="24"/>
        </w:rPr>
        <w:t>высшего</w:t>
      </w:r>
      <w:r w:rsidR="001D6E2A" w:rsidRPr="00ED5A68">
        <w:rPr>
          <w:rFonts w:ascii="Times New Roman" w:eastAsia="HiddenHorzOCR" w:hAnsi="Times New Roman" w:cs="Times New Roman"/>
          <w:b/>
          <w:sz w:val="24"/>
          <w:szCs w:val="24"/>
        </w:rPr>
        <w:t xml:space="preserve"> </w:t>
      </w:r>
      <w:r w:rsidRPr="00ED5A68">
        <w:rPr>
          <w:rFonts w:ascii="Times New Roman" w:eastAsia="HiddenHorzOCR" w:hAnsi="Times New Roman" w:cs="Times New Roman"/>
          <w:b/>
          <w:sz w:val="24"/>
          <w:szCs w:val="24"/>
        </w:rPr>
        <w:t>спортивного мастерства.</w:t>
      </w:r>
    </w:p>
    <w:p w14:paraId="79C79D4E" w14:textId="263D23D0" w:rsidR="004E00F4" w:rsidRDefault="005B78EA" w:rsidP="004E00F4">
      <w:pPr>
        <w:pStyle w:val="a6"/>
        <w:ind w:left="0" w:right="84" w:firstLine="709"/>
        <w:jc w:val="both"/>
      </w:pPr>
      <w:r>
        <w:t>Учебно-т</w:t>
      </w:r>
      <w:r w:rsidR="004E00F4" w:rsidRPr="00ED5A68">
        <w:t>ренировочный</w:t>
      </w:r>
      <w:r w:rsidR="004E00F4" w:rsidRPr="00ED5A68">
        <w:rPr>
          <w:spacing w:val="1"/>
        </w:rPr>
        <w:t xml:space="preserve"> </w:t>
      </w:r>
      <w:r w:rsidR="004E00F4" w:rsidRPr="00ED5A68">
        <w:t>процесс</w:t>
      </w:r>
      <w:r w:rsidR="004E00F4" w:rsidRPr="00ED5A68">
        <w:rPr>
          <w:spacing w:val="1"/>
        </w:rPr>
        <w:t xml:space="preserve"> </w:t>
      </w:r>
      <w:r w:rsidR="004E00F4" w:rsidRPr="00ED5A68">
        <w:t>становится</w:t>
      </w:r>
      <w:r w:rsidR="004E00F4">
        <w:rPr>
          <w:spacing w:val="1"/>
        </w:rPr>
        <w:t xml:space="preserve"> </w:t>
      </w:r>
      <w:r w:rsidR="004E00F4">
        <w:t>ориентированным</w:t>
      </w:r>
      <w:r w:rsidR="004E00F4">
        <w:rPr>
          <w:spacing w:val="1"/>
        </w:rPr>
        <w:t xml:space="preserve"> </w:t>
      </w:r>
      <w:r w:rsidR="004E00F4">
        <w:t>на</w:t>
      </w:r>
      <w:r w:rsidR="004E00F4">
        <w:rPr>
          <w:spacing w:val="61"/>
        </w:rPr>
        <w:t xml:space="preserve"> </w:t>
      </w:r>
      <w:r w:rsidR="004E00F4">
        <w:t>индивидуализацию</w:t>
      </w:r>
      <w:r w:rsidR="004E00F4">
        <w:rPr>
          <w:spacing w:val="-57"/>
        </w:rPr>
        <w:t xml:space="preserve"> </w:t>
      </w:r>
      <w:r w:rsidR="004E00F4">
        <w:t>подготовки, основанную на индивидуальных возможностях каждого спортсмена и выработку</w:t>
      </w:r>
      <w:r w:rsidR="004E00F4">
        <w:rPr>
          <w:spacing w:val="1"/>
        </w:rPr>
        <w:t xml:space="preserve"> </w:t>
      </w:r>
      <w:r w:rsidR="004E00F4">
        <w:t>собственного стиля ведения соревновательной борьбы и «коронной техники». На</w:t>
      </w:r>
      <w:r w:rsidR="004E00F4">
        <w:rPr>
          <w:spacing w:val="1"/>
        </w:rPr>
        <w:t xml:space="preserve"> </w:t>
      </w:r>
      <w:r w:rsidR="004E00F4">
        <w:t>этом</w:t>
      </w:r>
      <w:r w:rsidR="004E00F4">
        <w:rPr>
          <w:spacing w:val="1"/>
        </w:rPr>
        <w:t xml:space="preserve"> </w:t>
      </w:r>
      <w:r w:rsidR="004E00F4">
        <w:t>этапе</w:t>
      </w:r>
      <w:r w:rsidR="004E00F4">
        <w:rPr>
          <w:spacing w:val="1"/>
        </w:rPr>
        <w:t xml:space="preserve"> </w:t>
      </w:r>
      <w:r w:rsidR="004E00F4">
        <w:t>происходит</w:t>
      </w:r>
      <w:r w:rsidR="004E00F4">
        <w:rPr>
          <w:spacing w:val="1"/>
        </w:rPr>
        <w:t xml:space="preserve"> </w:t>
      </w:r>
      <w:r w:rsidR="004E00F4">
        <w:t>окончательная ориентация спортсмена по видам соревновательных упражнений: кумитэ, ката,</w:t>
      </w:r>
      <w:r w:rsidR="004E00F4">
        <w:rPr>
          <w:spacing w:val="1"/>
        </w:rPr>
        <w:t xml:space="preserve"> </w:t>
      </w:r>
      <w:r w:rsidR="004E00F4">
        <w:t>ката</w:t>
      </w:r>
      <w:r w:rsidR="004E00F4">
        <w:rPr>
          <w:spacing w:val="1"/>
        </w:rPr>
        <w:t xml:space="preserve"> </w:t>
      </w:r>
      <w:r w:rsidR="004E00F4">
        <w:t>с</w:t>
      </w:r>
      <w:r w:rsidR="004E00F4">
        <w:rPr>
          <w:spacing w:val="1"/>
        </w:rPr>
        <w:t xml:space="preserve"> </w:t>
      </w:r>
      <w:r w:rsidR="004E00F4">
        <w:t>предметом,</w:t>
      </w:r>
      <w:r w:rsidR="004E00F4">
        <w:rPr>
          <w:spacing w:val="1"/>
        </w:rPr>
        <w:t xml:space="preserve"> </w:t>
      </w:r>
      <w:r w:rsidR="004E00F4">
        <w:t>ката-бункай,</w:t>
      </w:r>
      <w:r w:rsidR="004E00F4">
        <w:rPr>
          <w:spacing w:val="1"/>
        </w:rPr>
        <w:t xml:space="preserve"> </w:t>
      </w:r>
      <w:r w:rsidR="004E00F4">
        <w:t>двоеборье</w:t>
      </w:r>
      <w:r w:rsidR="004E00F4">
        <w:rPr>
          <w:spacing w:val="1"/>
        </w:rPr>
        <w:t xml:space="preserve"> </w:t>
      </w:r>
      <w:r w:rsidR="004E00F4">
        <w:t>и</w:t>
      </w:r>
      <w:r w:rsidR="004E00F4">
        <w:rPr>
          <w:spacing w:val="1"/>
        </w:rPr>
        <w:t xml:space="preserve"> </w:t>
      </w:r>
      <w:r w:rsidR="004E00F4">
        <w:t>участие</w:t>
      </w:r>
      <w:r w:rsidR="004E00F4">
        <w:rPr>
          <w:spacing w:val="1"/>
        </w:rPr>
        <w:t xml:space="preserve"> </w:t>
      </w:r>
      <w:r w:rsidR="004E00F4">
        <w:t>как</w:t>
      </w:r>
      <w:r w:rsidR="004E00F4">
        <w:rPr>
          <w:spacing w:val="1"/>
        </w:rPr>
        <w:t xml:space="preserve"> </w:t>
      </w:r>
      <w:r w:rsidR="004E00F4">
        <w:t>правило</w:t>
      </w:r>
      <w:r w:rsidR="004E00F4">
        <w:rPr>
          <w:spacing w:val="1"/>
        </w:rPr>
        <w:t xml:space="preserve"> </w:t>
      </w:r>
      <w:r w:rsidR="004E00F4">
        <w:t>только</w:t>
      </w:r>
      <w:r w:rsidR="004E00F4">
        <w:rPr>
          <w:spacing w:val="1"/>
        </w:rPr>
        <w:t xml:space="preserve"> </w:t>
      </w:r>
      <w:r w:rsidR="004E00F4">
        <w:t>в</w:t>
      </w:r>
      <w:r w:rsidR="004E00F4">
        <w:rPr>
          <w:spacing w:val="1"/>
        </w:rPr>
        <w:t xml:space="preserve"> </w:t>
      </w:r>
      <w:r w:rsidR="004E00F4">
        <w:t>этих</w:t>
      </w:r>
      <w:r w:rsidR="004E00F4">
        <w:rPr>
          <w:spacing w:val="1"/>
        </w:rPr>
        <w:t xml:space="preserve"> </w:t>
      </w:r>
      <w:r w:rsidR="004E00F4">
        <w:t>видах</w:t>
      </w:r>
      <w:r w:rsidR="004E00F4">
        <w:rPr>
          <w:spacing w:val="1"/>
        </w:rPr>
        <w:t xml:space="preserve"> </w:t>
      </w:r>
      <w:r w:rsidR="004E00F4">
        <w:t>соревновательных программ. Тренировочные нагрузки в полной мере отражают и моделируют</w:t>
      </w:r>
      <w:r w:rsidR="004E00F4">
        <w:rPr>
          <w:spacing w:val="1"/>
        </w:rPr>
        <w:t xml:space="preserve"> </w:t>
      </w:r>
      <w:r w:rsidR="004E00F4">
        <w:t>режим</w:t>
      </w:r>
      <w:r w:rsidR="004E00F4">
        <w:rPr>
          <w:spacing w:val="1"/>
        </w:rPr>
        <w:t xml:space="preserve"> </w:t>
      </w:r>
      <w:r w:rsidR="004E00F4">
        <w:t>соревновательной</w:t>
      </w:r>
      <w:r w:rsidR="004E00F4">
        <w:rPr>
          <w:spacing w:val="1"/>
        </w:rPr>
        <w:t xml:space="preserve"> </w:t>
      </w:r>
      <w:r w:rsidR="004E00F4">
        <w:t>деятельности</w:t>
      </w:r>
      <w:r w:rsidR="004E00F4">
        <w:rPr>
          <w:spacing w:val="1"/>
        </w:rPr>
        <w:t xml:space="preserve"> </w:t>
      </w:r>
      <w:r w:rsidR="004E00F4">
        <w:t>и</w:t>
      </w:r>
      <w:r w:rsidR="004E00F4">
        <w:rPr>
          <w:spacing w:val="1"/>
        </w:rPr>
        <w:t xml:space="preserve"> </w:t>
      </w:r>
      <w:r w:rsidR="004E00F4">
        <w:t>достигают</w:t>
      </w:r>
      <w:r w:rsidR="004E00F4">
        <w:rPr>
          <w:spacing w:val="1"/>
        </w:rPr>
        <w:t xml:space="preserve"> </w:t>
      </w:r>
      <w:r w:rsidR="004E00F4">
        <w:t>предельных</w:t>
      </w:r>
      <w:r w:rsidR="004E00F4">
        <w:rPr>
          <w:spacing w:val="1"/>
        </w:rPr>
        <w:t xml:space="preserve"> </w:t>
      </w:r>
      <w:r w:rsidR="004E00F4">
        <w:t>для</w:t>
      </w:r>
      <w:r w:rsidR="004E00F4">
        <w:rPr>
          <w:spacing w:val="1"/>
        </w:rPr>
        <w:t xml:space="preserve"> </w:t>
      </w:r>
      <w:r w:rsidR="004E00F4">
        <w:t>каждого</w:t>
      </w:r>
      <w:r w:rsidR="004E00F4">
        <w:rPr>
          <w:spacing w:val="1"/>
        </w:rPr>
        <w:t xml:space="preserve"> </w:t>
      </w:r>
      <w:r w:rsidR="004E00F4">
        <w:t>спортсмена</w:t>
      </w:r>
      <w:r w:rsidR="004E00F4">
        <w:rPr>
          <w:spacing w:val="1"/>
        </w:rPr>
        <w:t xml:space="preserve"> </w:t>
      </w:r>
      <w:r w:rsidR="004E00F4">
        <w:t>значений.</w:t>
      </w:r>
      <w:r w:rsidR="004E00F4">
        <w:rPr>
          <w:spacing w:val="1"/>
        </w:rPr>
        <w:t xml:space="preserve"> </w:t>
      </w:r>
      <w:r w:rsidR="004E00F4">
        <w:t>В</w:t>
      </w:r>
      <w:r w:rsidR="004E00F4">
        <w:rPr>
          <w:spacing w:val="1"/>
        </w:rPr>
        <w:t xml:space="preserve"> </w:t>
      </w:r>
      <w:r w:rsidR="004E00F4">
        <w:t>период</w:t>
      </w:r>
      <w:r w:rsidR="004E00F4">
        <w:rPr>
          <w:spacing w:val="1"/>
        </w:rPr>
        <w:t xml:space="preserve"> </w:t>
      </w:r>
      <w:r w:rsidR="004E00F4">
        <w:t>сохранения</w:t>
      </w:r>
      <w:r w:rsidR="004E00F4">
        <w:rPr>
          <w:spacing w:val="1"/>
        </w:rPr>
        <w:t xml:space="preserve"> </w:t>
      </w:r>
      <w:r w:rsidR="004E00F4">
        <w:t>высоких</w:t>
      </w:r>
      <w:r w:rsidR="004E00F4">
        <w:rPr>
          <w:spacing w:val="1"/>
        </w:rPr>
        <w:t xml:space="preserve"> </w:t>
      </w:r>
      <w:r w:rsidR="004E00F4">
        <w:t>спортивных</w:t>
      </w:r>
      <w:r w:rsidR="004E00F4">
        <w:rPr>
          <w:spacing w:val="1"/>
        </w:rPr>
        <w:t xml:space="preserve"> </w:t>
      </w:r>
      <w:r w:rsidR="004E00F4">
        <w:t>результатов,</w:t>
      </w:r>
      <w:r w:rsidR="004E00F4">
        <w:rPr>
          <w:spacing w:val="1"/>
        </w:rPr>
        <w:t xml:space="preserve"> </w:t>
      </w:r>
      <w:r w:rsidR="004E00F4">
        <w:t>перед</w:t>
      </w:r>
      <w:r w:rsidR="004E00F4">
        <w:rPr>
          <w:spacing w:val="1"/>
        </w:rPr>
        <w:t xml:space="preserve"> </w:t>
      </w:r>
      <w:r w:rsidR="004E00F4">
        <w:t>тренером</w:t>
      </w:r>
      <w:r>
        <w:t>-преподавателем</w:t>
      </w:r>
      <w:r w:rsidR="004E00F4">
        <w:rPr>
          <w:spacing w:val="1"/>
        </w:rPr>
        <w:t xml:space="preserve"> </w:t>
      </w:r>
      <w:r w:rsidR="004E00F4">
        <w:t>и</w:t>
      </w:r>
      <w:r w:rsidR="004E00F4">
        <w:rPr>
          <w:spacing w:val="1"/>
        </w:rPr>
        <w:t xml:space="preserve"> </w:t>
      </w:r>
      <w:r w:rsidR="004E00F4">
        <w:t>спортсменом</w:t>
      </w:r>
      <w:r w:rsidR="004E00F4">
        <w:rPr>
          <w:spacing w:val="1"/>
        </w:rPr>
        <w:t xml:space="preserve"> </w:t>
      </w:r>
      <w:r w:rsidR="004E00F4">
        <w:t>стоит</w:t>
      </w:r>
      <w:r w:rsidR="004E00F4">
        <w:rPr>
          <w:spacing w:val="1"/>
        </w:rPr>
        <w:t xml:space="preserve"> </w:t>
      </w:r>
      <w:r w:rsidR="004E00F4">
        <w:t>задача</w:t>
      </w:r>
      <w:r w:rsidR="004E00F4">
        <w:rPr>
          <w:spacing w:val="1"/>
        </w:rPr>
        <w:t xml:space="preserve"> </w:t>
      </w:r>
      <w:r w:rsidR="004E00F4">
        <w:t>поиска</w:t>
      </w:r>
      <w:r w:rsidR="004E00F4">
        <w:rPr>
          <w:spacing w:val="1"/>
        </w:rPr>
        <w:t xml:space="preserve"> </w:t>
      </w:r>
      <w:r w:rsidR="004E00F4">
        <w:t>скрытых</w:t>
      </w:r>
      <w:r w:rsidR="004E00F4">
        <w:rPr>
          <w:spacing w:val="1"/>
        </w:rPr>
        <w:t xml:space="preserve"> </w:t>
      </w:r>
      <w:r w:rsidR="004E00F4">
        <w:t>возможностей</w:t>
      </w:r>
      <w:r w:rsidR="004E00F4">
        <w:rPr>
          <w:spacing w:val="1"/>
        </w:rPr>
        <w:t xml:space="preserve"> </w:t>
      </w:r>
      <w:r w:rsidR="004E00F4">
        <w:t>спортсмена,</w:t>
      </w:r>
      <w:r w:rsidR="004E00F4">
        <w:rPr>
          <w:spacing w:val="1"/>
        </w:rPr>
        <w:t xml:space="preserve"> </w:t>
      </w:r>
      <w:r w:rsidR="004E00F4">
        <w:t>позволяющих</w:t>
      </w:r>
      <w:r w:rsidR="004E00F4">
        <w:rPr>
          <w:spacing w:val="1"/>
        </w:rPr>
        <w:t xml:space="preserve"> </w:t>
      </w:r>
      <w:r w:rsidR="004E00F4">
        <w:t>стимулировать</w:t>
      </w:r>
      <w:r w:rsidR="004E00F4">
        <w:rPr>
          <w:spacing w:val="-2"/>
        </w:rPr>
        <w:t xml:space="preserve"> </w:t>
      </w:r>
      <w:r w:rsidR="004E00F4">
        <w:t>уровень</w:t>
      </w:r>
      <w:r w:rsidR="004E00F4">
        <w:rPr>
          <w:spacing w:val="-2"/>
        </w:rPr>
        <w:t xml:space="preserve"> </w:t>
      </w:r>
      <w:r w:rsidR="004E00F4">
        <w:t>его</w:t>
      </w:r>
      <w:r w:rsidR="004E00F4">
        <w:rPr>
          <w:spacing w:val="-2"/>
        </w:rPr>
        <w:t xml:space="preserve"> </w:t>
      </w:r>
      <w:r w:rsidR="004E00F4">
        <w:t>подготовленности</w:t>
      </w:r>
      <w:r w:rsidR="004E00F4">
        <w:rPr>
          <w:spacing w:val="-2"/>
        </w:rPr>
        <w:t xml:space="preserve"> </w:t>
      </w:r>
      <w:r w:rsidR="004E00F4">
        <w:t>и</w:t>
      </w:r>
      <w:r w:rsidR="004E00F4">
        <w:rPr>
          <w:spacing w:val="-2"/>
        </w:rPr>
        <w:t xml:space="preserve"> </w:t>
      </w:r>
      <w:r w:rsidR="004E00F4">
        <w:t>спортивные</w:t>
      </w:r>
      <w:r w:rsidR="004E00F4">
        <w:rPr>
          <w:spacing w:val="-2"/>
        </w:rPr>
        <w:t xml:space="preserve"> </w:t>
      </w:r>
      <w:r w:rsidR="004E00F4">
        <w:t>результаты.</w:t>
      </w:r>
    </w:p>
    <w:p w14:paraId="6447E31E" w14:textId="77777777" w:rsidR="00B855CA" w:rsidRPr="00ED5A68" w:rsidRDefault="00B855CA" w:rsidP="00B855CA">
      <w:pPr>
        <w:ind w:left="0"/>
        <w:jc w:val="center"/>
        <w:rPr>
          <w:rFonts w:ascii="Times New Roman" w:hAnsi="Times New Roman" w:cs="Times New Roman"/>
          <w:b/>
          <w:sz w:val="24"/>
          <w:szCs w:val="24"/>
        </w:rPr>
      </w:pPr>
      <w:r w:rsidRPr="00ED5A68">
        <w:rPr>
          <w:rFonts w:ascii="Times New Roman" w:hAnsi="Times New Roman" w:cs="Times New Roman"/>
          <w:b/>
          <w:sz w:val="24"/>
          <w:szCs w:val="24"/>
        </w:rPr>
        <w:t>Общая</w:t>
      </w:r>
      <w:r w:rsidRPr="00ED5A68">
        <w:rPr>
          <w:rFonts w:ascii="Times New Roman" w:hAnsi="Times New Roman" w:cs="Times New Roman"/>
          <w:b/>
          <w:spacing w:val="-2"/>
          <w:sz w:val="24"/>
          <w:szCs w:val="24"/>
        </w:rPr>
        <w:t xml:space="preserve"> </w:t>
      </w:r>
      <w:r w:rsidRPr="00ED5A68">
        <w:rPr>
          <w:rFonts w:ascii="Times New Roman" w:hAnsi="Times New Roman" w:cs="Times New Roman"/>
          <w:b/>
          <w:sz w:val="24"/>
          <w:szCs w:val="24"/>
        </w:rPr>
        <w:t>физическая</w:t>
      </w:r>
      <w:r w:rsidRPr="00ED5A68">
        <w:rPr>
          <w:rFonts w:ascii="Times New Roman" w:hAnsi="Times New Roman" w:cs="Times New Roman"/>
          <w:b/>
          <w:spacing w:val="-2"/>
          <w:sz w:val="24"/>
          <w:szCs w:val="24"/>
        </w:rPr>
        <w:t xml:space="preserve"> </w:t>
      </w:r>
      <w:r w:rsidRPr="00ED5A68">
        <w:rPr>
          <w:rFonts w:ascii="Times New Roman" w:hAnsi="Times New Roman" w:cs="Times New Roman"/>
          <w:b/>
          <w:sz w:val="24"/>
          <w:szCs w:val="24"/>
        </w:rPr>
        <w:t>подготовка.</w:t>
      </w:r>
    </w:p>
    <w:p w14:paraId="41B691A8" w14:textId="77777777" w:rsidR="00ED5A68" w:rsidRPr="00ED5A68" w:rsidRDefault="00ED5A68" w:rsidP="00ED5A68">
      <w:pPr>
        <w:pStyle w:val="TableParagraph"/>
        <w:ind w:left="0" w:firstLine="709"/>
        <w:jc w:val="both"/>
        <w:rPr>
          <w:rFonts w:eastAsia="HiddenHorzOCR"/>
          <w:sz w:val="24"/>
          <w:szCs w:val="24"/>
        </w:rPr>
      </w:pPr>
      <w:r w:rsidRPr="00ED5A68">
        <w:rPr>
          <w:sz w:val="24"/>
          <w:szCs w:val="24"/>
        </w:rPr>
        <w:t xml:space="preserve">В качестве средств тренировки шире используются </w:t>
      </w:r>
      <w:r w:rsidRPr="00ED5A68">
        <w:rPr>
          <w:rFonts w:eastAsia="HiddenHorzOCR"/>
          <w:sz w:val="24"/>
          <w:szCs w:val="24"/>
        </w:rPr>
        <w:t>комплексы специально подготовленных упражнений:</w:t>
      </w:r>
    </w:p>
    <w:p w14:paraId="7C239CD4" w14:textId="77777777"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циклические упражнения на выносливость в основном в смешанном режиме</w:t>
      </w:r>
      <w:r w:rsidRPr="00ED5A68">
        <w:rPr>
          <w:spacing w:val="1"/>
          <w:sz w:val="24"/>
          <w:szCs w:val="24"/>
        </w:rPr>
        <w:t xml:space="preserve"> </w:t>
      </w:r>
      <w:r w:rsidRPr="00ED5A68">
        <w:rPr>
          <w:sz w:val="24"/>
          <w:szCs w:val="24"/>
        </w:rPr>
        <w:t xml:space="preserve">энергообеспечения, </w:t>
      </w:r>
    </w:p>
    <w:p w14:paraId="346CA146" w14:textId="7D447BDB"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силовые упражнения с отягощениями, в том числе на тренажёрах,</w:t>
      </w:r>
    </w:p>
    <w:p w14:paraId="637DF9ED" w14:textId="467B1D66"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t>скоростно – силовые и другие упражнения,</w:t>
      </w:r>
      <w:r w:rsidRPr="00ED5A68">
        <w:rPr>
          <w:spacing w:val="-47"/>
          <w:sz w:val="24"/>
          <w:szCs w:val="24"/>
        </w:rPr>
        <w:t xml:space="preserve"> </w:t>
      </w:r>
      <w:r w:rsidRPr="00ED5A68">
        <w:rPr>
          <w:sz w:val="24"/>
          <w:szCs w:val="24"/>
        </w:rPr>
        <w:t>максимально приближенные по своему режиму выполнения к специфике</w:t>
      </w:r>
      <w:r w:rsidRPr="00ED5A68">
        <w:rPr>
          <w:spacing w:val="1"/>
          <w:sz w:val="24"/>
          <w:szCs w:val="24"/>
        </w:rPr>
        <w:t xml:space="preserve"> </w:t>
      </w:r>
      <w:r w:rsidRPr="00ED5A68">
        <w:rPr>
          <w:sz w:val="24"/>
          <w:szCs w:val="24"/>
        </w:rPr>
        <w:t>соревновательной</w:t>
      </w:r>
      <w:r w:rsidRPr="00ED5A68">
        <w:rPr>
          <w:spacing w:val="-1"/>
          <w:sz w:val="24"/>
          <w:szCs w:val="24"/>
        </w:rPr>
        <w:t xml:space="preserve"> </w:t>
      </w:r>
      <w:r w:rsidRPr="00ED5A68">
        <w:rPr>
          <w:sz w:val="24"/>
          <w:szCs w:val="24"/>
        </w:rPr>
        <w:t>деятельности,</w:t>
      </w:r>
    </w:p>
    <w:p w14:paraId="2F0A8F61" w14:textId="77777777" w:rsidR="00ED5A68" w:rsidRPr="00ED5A68" w:rsidRDefault="00ED5A68" w:rsidP="00F640BD">
      <w:pPr>
        <w:pStyle w:val="TableParagraph"/>
        <w:numPr>
          <w:ilvl w:val="0"/>
          <w:numId w:val="75"/>
        </w:numPr>
        <w:tabs>
          <w:tab w:val="left" w:pos="1134"/>
        </w:tabs>
        <w:ind w:left="0" w:firstLine="709"/>
        <w:jc w:val="both"/>
        <w:rPr>
          <w:sz w:val="24"/>
          <w:szCs w:val="24"/>
        </w:rPr>
      </w:pPr>
      <w:r w:rsidRPr="00ED5A68">
        <w:rPr>
          <w:sz w:val="24"/>
          <w:szCs w:val="24"/>
        </w:rPr>
        <w:lastRenderedPageBreak/>
        <w:t>специально</w:t>
      </w:r>
      <w:r w:rsidRPr="00ED5A68">
        <w:rPr>
          <w:spacing w:val="-4"/>
          <w:sz w:val="24"/>
          <w:szCs w:val="24"/>
        </w:rPr>
        <w:t xml:space="preserve"> </w:t>
      </w:r>
      <w:r w:rsidRPr="00ED5A68">
        <w:rPr>
          <w:sz w:val="24"/>
          <w:szCs w:val="24"/>
        </w:rPr>
        <w:t>–</w:t>
      </w:r>
      <w:r w:rsidRPr="00ED5A68">
        <w:rPr>
          <w:spacing w:val="-5"/>
          <w:sz w:val="24"/>
          <w:szCs w:val="24"/>
        </w:rPr>
        <w:t xml:space="preserve"> </w:t>
      </w:r>
      <w:r w:rsidRPr="00ED5A68">
        <w:rPr>
          <w:sz w:val="24"/>
          <w:szCs w:val="24"/>
        </w:rPr>
        <w:t>подготовительные</w:t>
      </w:r>
      <w:r w:rsidRPr="00ED5A68">
        <w:rPr>
          <w:spacing w:val="-4"/>
          <w:sz w:val="24"/>
          <w:szCs w:val="24"/>
        </w:rPr>
        <w:t xml:space="preserve"> </w:t>
      </w:r>
      <w:r w:rsidRPr="00ED5A68">
        <w:rPr>
          <w:sz w:val="24"/>
          <w:szCs w:val="24"/>
        </w:rPr>
        <w:t xml:space="preserve">упражнения </w:t>
      </w:r>
      <w:r w:rsidRPr="00ED5A68">
        <w:rPr>
          <w:spacing w:val="-6"/>
          <w:sz w:val="24"/>
          <w:szCs w:val="24"/>
        </w:rPr>
        <w:t xml:space="preserve"> </w:t>
      </w:r>
      <w:r w:rsidRPr="00ED5A68">
        <w:rPr>
          <w:sz w:val="24"/>
          <w:szCs w:val="24"/>
        </w:rPr>
        <w:t>направленные</w:t>
      </w:r>
      <w:r w:rsidRPr="00ED5A68">
        <w:rPr>
          <w:spacing w:val="-5"/>
          <w:sz w:val="24"/>
          <w:szCs w:val="24"/>
        </w:rPr>
        <w:t xml:space="preserve"> </w:t>
      </w:r>
      <w:r w:rsidRPr="00ED5A68">
        <w:rPr>
          <w:sz w:val="24"/>
          <w:szCs w:val="24"/>
        </w:rPr>
        <w:t>на</w:t>
      </w:r>
      <w:r w:rsidRPr="00ED5A68">
        <w:rPr>
          <w:spacing w:val="-5"/>
          <w:sz w:val="24"/>
          <w:szCs w:val="24"/>
        </w:rPr>
        <w:t xml:space="preserve"> </w:t>
      </w:r>
      <w:r w:rsidRPr="00ED5A68">
        <w:rPr>
          <w:sz w:val="24"/>
          <w:szCs w:val="24"/>
        </w:rPr>
        <w:t>развитие</w:t>
      </w:r>
      <w:r w:rsidRPr="00ED5A68">
        <w:rPr>
          <w:spacing w:val="-5"/>
          <w:sz w:val="24"/>
          <w:szCs w:val="24"/>
        </w:rPr>
        <w:t xml:space="preserve"> </w:t>
      </w:r>
      <w:r w:rsidRPr="00ED5A68">
        <w:rPr>
          <w:sz w:val="24"/>
          <w:szCs w:val="24"/>
        </w:rPr>
        <w:t>мышечных</w:t>
      </w:r>
      <w:r w:rsidRPr="00ED5A68">
        <w:rPr>
          <w:spacing w:val="-5"/>
          <w:sz w:val="24"/>
          <w:szCs w:val="24"/>
        </w:rPr>
        <w:t xml:space="preserve"> </w:t>
      </w:r>
      <w:r w:rsidRPr="00ED5A68">
        <w:rPr>
          <w:sz w:val="24"/>
          <w:szCs w:val="24"/>
        </w:rPr>
        <w:t>групп и функциональных систем, непосредственно обеспечивающих двигательную</w:t>
      </w:r>
      <w:r w:rsidRPr="00ED5A68">
        <w:rPr>
          <w:spacing w:val="1"/>
          <w:sz w:val="24"/>
          <w:szCs w:val="24"/>
        </w:rPr>
        <w:t xml:space="preserve"> </w:t>
      </w:r>
      <w:r w:rsidRPr="00ED5A68">
        <w:rPr>
          <w:sz w:val="24"/>
          <w:szCs w:val="24"/>
        </w:rPr>
        <w:t>деятельность,</w:t>
      </w:r>
      <w:r w:rsidRPr="00ED5A68">
        <w:rPr>
          <w:spacing w:val="-8"/>
          <w:sz w:val="24"/>
          <w:szCs w:val="24"/>
        </w:rPr>
        <w:t xml:space="preserve"> </w:t>
      </w:r>
      <w:r w:rsidRPr="00ED5A68">
        <w:rPr>
          <w:sz w:val="24"/>
          <w:szCs w:val="24"/>
        </w:rPr>
        <w:t>упражнения</w:t>
      </w:r>
      <w:r w:rsidRPr="00ED5A68">
        <w:rPr>
          <w:spacing w:val="-7"/>
          <w:sz w:val="24"/>
          <w:szCs w:val="24"/>
        </w:rPr>
        <w:t xml:space="preserve"> </w:t>
      </w:r>
      <w:r w:rsidRPr="00ED5A68">
        <w:rPr>
          <w:sz w:val="24"/>
          <w:szCs w:val="24"/>
        </w:rPr>
        <w:t>специальной</w:t>
      </w:r>
      <w:r w:rsidRPr="00ED5A68">
        <w:rPr>
          <w:spacing w:val="-7"/>
          <w:sz w:val="24"/>
          <w:szCs w:val="24"/>
        </w:rPr>
        <w:t xml:space="preserve"> </w:t>
      </w:r>
      <w:r w:rsidRPr="00ED5A68">
        <w:rPr>
          <w:sz w:val="24"/>
          <w:szCs w:val="24"/>
        </w:rPr>
        <w:t>разминки,</w:t>
      </w:r>
      <w:r w:rsidRPr="00ED5A68">
        <w:rPr>
          <w:spacing w:val="-7"/>
          <w:sz w:val="24"/>
          <w:szCs w:val="24"/>
        </w:rPr>
        <w:t xml:space="preserve"> </w:t>
      </w:r>
      <w:r w:rsidRPr="00ED5A68">
        <w:rPr>
          <w:sz w:val="24"/>
          <w:szCs w:val="24"/>
        </w:rPr>
        <w:t>характерные</w:t>
      </w:r>
      <w:r w:rsidRPr="00ED5A68">
        <w:rPr>
          <w:spacing w:val="-8"/>
          <w:sz w:val="24"/>
          <w:szCs w:val="24"/>
        </w:rPr>
        <w:t xml:space="preserve"> </w:t>
      </w:r>
      <w:r w:rsidRPr="00ED5A68">
        <w:rPr>
          <w:sz w:val="24"/>
          <w:szCs w:val="24"/>
        </w:rPr>
        <w:t>для</w:t>
      </w:r>
      <w:r w:rsidRPr="00ED5A68">
        <w:rPr>
          <w:spacing w:val="-6"/>
          <w:sz w:val="24"/>
          <w:szCs w:val="24"/>
        </w:rPr>
        <w:t xml:space="preserve"> </w:t>
      </w:r>
      <w:r w:rsidRPr="00ED5A68">
        <w:rPr>
          <w:sz w:val="24"/>
          <w:szCs w:val="24"/>
        </w:rPr>
        <w:t xml:space="preserve">всестилевого </w:t>
      </w:r>
      <w:r w:rsidRPr="00ED5A68">
        <w:rPr>
          <w:spacing w:val="-47"/>
          <w:sz w:val="24"/>
          <w:szCs w:val="24"/>
        </w:rPr>
        <w:t xml:space="preserve"> </w:t>
      </w:r>
      <w:r w:rsidRPr="00ED5A68">
        <w:rPr>
          <w:sz w:val="24"/>
          <w:szCs w:val="24"/>
        </w:rPr>
        <w:t>каратэ,</w:t>
      </w:r>
    </w:p>
    <w:p w14:paraId="432B5ACC" w14:textId="77777777" w:rsidR="00ED5A68" w:rsidRPr="00ED5A68" w:rsidRDefault="00ED5A68" w:rsidP="00F640BD">
      <w:pPr>
        <w:pStyle w:val="TableParagraph"/>
        <w:numPr>
          <w:ilvl w:val="0"/>
          <w:numId w:val="75"/>
        </w:numPr>
        <w:tabs>
          <w:tab w:val="left" w:pos="1134"/>
        </w:tabs>
        <w:ind w:left="0" w:firstLine="709"/>
        <w:jc w:val="both"/>
        <w:rPr>
          <w:b/>
          <w:sz w:val="24"/>
          <w:szCs w:val="24"/>
        </w:rPr>
      </w:pPr>
      <w:r w:rsidRPr="00ED5A68">
        <w:rPr>
          <w:sz w:val="24"/>
          <w:szCs w:val="24"/>
        </w:rPr>
        <w:t>спортивные</w:t>
      </w:r>
      <w:r w:rsidRPr="00ED5A68">
        <w:rPr>
          <w:spacing w:val="-4"/>
          <w:sz w:val="24"/>
          <w:szCs w:val="24"/>
        </w:rPr>
        <w:t xml:space="preserve"> </w:t>
      </w:r>
      <w:r w:rsidRPr="00ED5A68">
        <w:rPr>
          <w:sz w:val="24"/>
          <w:szCs w:val="24"/>
        </w:rPr>
        <w:t xml:space="preserve">игры </w:t>
      </w:r>
      <w:r w:rsidRPr="00ED5A68">
        <w:rPr>
          <w:spacing w:val="-2"/>
          <w:sz w:val="24"/>
          <w:szCs w:val="24"/>
        </w:rPr>
        <w:t xml:space="preserve"> </w:t>
      </w:r>
      <w:r w:rsidRPr="00ED5A68">
        <w:rPr>
          <w:sz w:val="24"/>
          <w:szCs w:val="24"/>
        </w:rPr>
        <w:t>по</w:t>
      </w:r>
      <w:r w:rsidRPr="00ED5A68">
        <w:rPr>
          <w:spacing w:val="-3"/>
          <w:sz w:val="24"/>
          <w:szCs w:val="24"/>
        </w:rPr>
        <w:t xml:space="preserve"> </w:t>
      </w:r>
      <w:r w:rsidRPr="00ED5A68">
        <w:rPr>
          <w:sz w:val="24"/>
          <w:szCs w:val="24"/>
        </w:rPr>
        <w:t>упрощённым</w:t>
      </w:r>
      <w:r w:rsidRPr="00ED5A68">
        <w:rPr>
          <w:spacing w:val="-2"/>
          <w:sz w:val="24"/>
          <w:szCs w:val="24"/>
        </w:rPr>
        <w:t xml:space="preserve"> </w:t>
      </w:r>
      <w:r w:rsidRPr="00ED5A68">
        <w:rPr>
          <w:sz w:val="24"/>
          <w:szCs w:val="24"/>
        </w:rPr>
        <w:t>правилам</w:t>
      </w:r>
      <w:r w:rsidRPr="00ED5A68">
        <w:rPr>
          <w:spacing w:val="-4"/>
          <w:sz w:val="24"/>
          <w:szCs w:val="24"/>
        </w:rPr>
        <w:t xml:space="preserve"> </w:t>
      </w:r>
      <w:r w:rsidRPr="00ED5A68">
        <w:rPr>
          <w:sz w:val="24"/>
          <w:szCs w:val="24"/>
        </w:rPr>
        <w:t>и</w:t>
      </w:r>
      <w:r w:rsidRPr="00ED5A68">
        <w:rPr>
          <w:spacing w:val="-3"/>
          <w:sz w:val="24"/>
          <w:szCs w:val="24"/>
        </w:rPr>
        <w:t xml:space="preserve"> </w:t>
      </w:r>
      <w:r w:rsidRPr="00ED5A68">
        <w:rPr>
          <w:sz w:val="24"/>
          <w:szCs w:val="24"/>
        </w:rPr>
        <w:t>элементы</w:t>
      </w:r>
      <w:r w:rsidRPr="00ED5A68">
        <w:rPr>
          <w:spacing w:val="-4"/>
          <w:sz w:val="24"/>
          <w:szCs w:val="24"/>
        </w:rPr>
        <w:t xml:space="preserve"> </w:t>
      </w:r>
      <w:r w:rsidRPr="00ED5A68">
        <w:rPr>
          <w:sz w:val="24"/>
          <w:szCs w:val="24"/>
        </w:rPr>
        <w:t>игровых</w:t>
      </w:r>
      <w:r w:rsidRPr="00ED5A68">
        <w:rPr>
          <w:spacing w:val="-2"/>
          <w:sz w:val="24"/>
          <w:szCs w:val="24"/>
        </w:rPr>
        <w:t xml:space="preserve"> </w:t>
      </w:r>
      <w:r w:rsidRPr="00ED5A68">
        <w:rPr>
          <w:sz w:val="24"/>
          <w:szCs w:val="24"/>
        </w:rPr>
        <w:t>видов</w:t>
      </w:r>
      <w:r w:rsidRPr="00ED5A68">
        <w:rPr>
          <w:spacing w:val="-3"/>
          <w:sz w:val="24"/>
          <w:szCs w:val="24"/>
        </w:rPr>
        <w:t xml:space="preserve"> </w:t>
      </w:r>
      <w:r w:rsidRPr="00ED5A68">
        <w:rPr>
          <w:sz w:val="24"/>
          <w:szCs w:val="24"/>
        </w:rPr>
        <w:t>спорта.</w:t>
      </w:r>
    </w:p>
    <w:p w14:paraId="3B11D593" w14:textId="77777777" w:rsidR="00F640BD" w:rsidRDefault="00F640BD" w:rsidP="00B855CA">
      <w:pPr>
        <w:pStyle w:val="2"/>
        <w:spacing w:before="0"/>
        <w:ind w:left="0"/>
        <w:jc w:val="center"/>
        <w:rPr>
          <w:rFonts w:ascii="Times New Roman" w:hAnsi="Times New Roman" w:cs="Times New Roman"/>
          <w:b/>
          <w:color w:val="auto"/>
          <w:sz w:val="24"/>
          <w:szCs w:val="24"/>
        </w:rPr>
      </w:pPr>
    </w:p>
    <w:p w14:paraId="5CA47258" w14:textId="77777777" w:rsidR="00B855CA" w:rsidRPr="00ED5A68" w:rsidRDefault="00B855CA" w:rsidP="00B855CA">
      <w:pPr>
        <w:pStyle w:val="2"/>
        <w:spacing w:before="0"/>
        <w:ind w:left="0"/>
        <w:jc w:val="center"/>
        <w:rPr>
          <w:rFonts w:ascii="Times New Roman" w:hAnsi="Times New Roman" w:cs="Times New Roman"/>
          <w:sz w:val="24"/>
          <w:szCs w:val="24"/>
        </w:rPr>
      </w:pPr>
      <w:r w:rsidRPr="00ED5A68">
        <w:rPr>
          <w:rFonts w:ascii="Times New Roman" w:hAnsi="Times New Roman" w:cs="Times New Roman"/>
          <w:b/>
          <w:color w:val="auto"/>
          <w:sz w:val="24"/>
          <w:szCs w:val="24"/>
        </w:rPr>
        <w:t>Специальная</w:t>
      </w:r>
      <w:r w:rsidRPr="00ED5A68">
        <w:rPr>
          <w:rFonts w:ascii="Times New Roman" w:hAnsi="Times New Roman" w:cs="Times New Roman"/>
          <w:b/>
          <w:color w:val="auto"/>
          <w:spacing w:val="-3"/>
          <w:sz w:val="24"/>
          <w:szCs w:val="24"/>
        </w:rPr>
        <w:t xml:space="preserve"> </w:t>
      </w:r>
      <w:r w:rsidRPr="00ED5A68">
        <w:rPr>
          <w:rFonts w:ascii="Times New Roman" w:hAnsi="Times New Roman" w:cs="Times New Roman"/>
          <w:b/>
          <w:color w:val="auto"/>
          <w:sz w:val="24"/>
          <w:szCs w:val="24"/>
        </w:rPr>
        <w:t>физическая</w:t>
      </w:r>
      <w:r w:rsidRPr="00ED5A68">
        <w:rPr>
          <w:rFonts w:ascii="Times New Roman" w:hAnsi="Times New Roman" w:cs="Times New Roman"/>
          <w:b/>
          <w:color w:val="auto"/>
          <w:spacing w:val="-2"/>
          <w:sz w:val="24"/>
          <w:szCs w:val="24"/>
        </w:rPr>
        <w:t xml:space="preserve"> </w:t>
      </w:r>
      <w:r w:rsidRPr="00ED5A68">
        <w:rPr>
          <w:rFonts w:ascii="Times New Roman" w:hAnsi="Times New Roman" w:cs="Times New Roman"/>
          <w:b/>
          <w:color w:val="auto"/>
          <w:sz w:val="24"/>
          <w:szCs w:val="24"/>
        </w:rPr>
        <w:t>подготовк</w:t>
      </w:r>
      <w:r w:rsidRPr="00ED5A68">
        <w:rPr>
          <w:rFonts w:ascii="Times New Roman" w:hAnsi="Times New Roman" w:cs="Times New Roman"/>
          <w:color w:val="auto"/>
          <w:sz w:val="24"/>
          <w:szCs w:val="24"/>
        </w:rPr>
        <w:t>а.</w:t>
      </w:r>
    </w:p>
    <w:p w14:paraId="39BBAF71" w14:textId="77777777" w:rsidR="00ED5A68" w:rsidRPr="00ED5A68" w:rsidRDefault="00ED5A68" w:rsidP="00ED5A68">
      <w:pPr>
        <w:pStyle w:val="TableParagraph"/>
        <w:tabs>
          <w:tab w:val="left" w:pos="1134"/>
        </w:tabs>
        <w:ind w:firstLine="703"/>
        <w:jc w:val="both"/>
        <w:rPr>
          <w:sz w:val="24"/>
          <w:szCs w:val="24"/>
        </w:rPr>
      </w:pPr>
      <w:r w:rsidRPr="00ED5A68">
        <w:rPr>
          <w:sz w:val="24"/>
          <w:szCs w:val="24"/>
        </w:rPr>
        <w:t xml:space="preserve">Различные упражнения специальной физической подготовки: </w:t>
      </w:r>
    </w:p>
    <w:p w14:paraId="53D8E72D" w14:textId="77777777"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специальная</w:t>
      </w:r>
      <w:r w:rsidRPr="00ED5A68">
        <w:rPr>
          <w:spacing w:val="1"/>
          <w:sz w:val="24"/>
          <w:szCs w:val="24"/>
        </w:rPr>
        <w:t xml:space="preserve"> </w:t>
      </w:r>
      <w:r w:rsidRPr="00ED5A68">
        <w:rPr>
          <w:sz w:val="24"/>
          <w:szCs w:val="24"/>
        </w:rPr>
        <w:t xml:space="preserve">выносливость, </w:t>
      </w:r>
    </w:p>
    <w:p w14:paraId="2A781BAA" w14:textId="77777777"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 xml:space="preserve">скоростная выносливость, </w:t>
      </w:r>
    </w:p>
    <w:p w14:paraId="4D76891B" w14:textId="77777777" w:rsidR="00ED5A68" w:rsidRPr="00ED5A68" w:rsidRDefault="00ED5A68" w:rsidP="00F640BD">
      <w:pPr>
        <w:pStyle w:val="TableParagraph"/>
        <w:numPr>
          <w:ilvl w:val="0"/>
          <w:numId w:val="78"/>
        </w:numPr>
        <w:tabs>
          <w:tab w:val="left" w:pos="1134"/>
        </w:tabs>
        <w:ind w:left="0" w:firstLine="709"/>
        <w:jc w:val="both"/>
        <w:rPr>
          <w:spacing w:val="1"/>
          <w:sz w:val="24"/>
          <w:szCs w:val="24"/>
        </w:rPr>
      </w:pPr>
      <w:r w:rsidRPr="00ED5A68">
        <w:rPr>
          <w:sz w:val="24"/>
          <w:szCs w:val="24"/>
        </w:rPr>
        <w:t>нанесение ударов по предметам,</w:t>
      </w:r>
      <w:r w:rsidRPr="00ED5A68">
        <w:rPr>
          <w:spacing w:val="1"/>
          <w:sz w:val="24"/>
          <w:szCs w:val="24"/>
        </w:rPr>
        <w:t xml:space="preserve"> </w:t>
      </w:r>
    </w:p>
    <w:p w14:paraId="186ED615" w14:textId="77777777"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 xml:space="preserve">использование специального оборудования и тренажёров, </w:t>
      </w:r>
    </w:p>
    <w:p w14:paraId="651FFED1" w14:textId="792EDFE8" w:rsidR="00ED5A68" w:rsidRPr="00ED5A68" w:rsidRDefault="00ED5A68" w:rsidP="00F640BD">
      <w:pPr>
        <w:pStyle w:val="TableParagraph"/>
        <w:numPr>
          <w:ilvl w:val="0"/>
          <w:numId w:val="78"/>
        </w:numPr>
        <w:tabs>
          <w:tab w:val="left" w:pos="1134"/>
        </w:tabs>
        <w:ind w:left="0" w:firstLine="709"/>
        <w:jc w:val="both"/>
        <w:rPr>
          <w:sz w:val="24"/>
          <w:szCs w:val="24"/>
        </w:rPr>
      </w:pPr>
      <w:r w:rsidRPr="00ED5A68">
        <w:rPr>
          <w:sz w:val="24"/>
          <w:szCs w:val="24"/>
        </w:rPr>
        <w:t>элементы борьбы и другие упражнения, наиболее полно приближенные к режиму</w:t>
      </w:r>
      <w:r w:rsidRPr="00ED5A68">
        <w:rPr>
          <w:spacing w:val="-47"/>
          <w:sz w:val="24"/>
          <w:szCs w:val="24"/>
        </w:rPr>
        <w:t xml:space="preserve"> </w:t>
      </w:r>
      <w:r w:rsidRPr="00ED5A68">
        <w:rPr>
          <w:sz w:val="24"/>
          <w:szCs w:val="24"/>
        </w:rPr>
        <w:t>соревновательной</w:t>
      </w:r>
      <w:r w:rsidRPr="00ED5A68">
        <w:rPr>
          <w:spacing w:val="-2"/>
          <w:sz w:val="24"/>
          <w:szCs w:val="24"/>
        </w:rPr>
        <w:t xml:space="preserve"> </w:t>
      </w:r>
      <w:r w:rsidRPr="00ED5A68">
        <w:rPr>
          <w:sz w:val="24"/>
          <w:szCs w:val="24"/>
        </w:rPr>
        <w:t>работы.</w:t>
      </w:r>
    </w:p>
    <w:p w14:paraId="15C9038A" w14:textId="77777777" w:rsidR="00B855CA" w:rsidRPr="00ED5A68" w:rsidRDefault="00B855CA" w:rsidP="00B855CA">
      <w:pPr>
        <w:pStyle w:val="2"/>
        <w:spacing w:before="0"/>
        <w:ind w:left="0"/>
        <w:jc w:val="center"/>
        <w:rPr>
          <w:rFonts w:ascii="Times New Roman" w:hAnsi="Times New Roman" w:cs="Times New Roman"/>
          <w:b/>
          <w:color w:val="auto"/>
          <w:sz w:val="24"/>
          <w:szCs w:val="24"/>
        </w:rPr>
      </w:pPr>
      <w:r w:rsidRPr="00ED5A68">
        <w:rPr>
          <w:rFonts w:ascii="Times New Roman" w:hAnsi="Times New Roman" w:cs="Times New Roman"/>
          <w:b/>
          <w:color w:val="auto"/>
          <w:sz w:val="24"/>
          <w:szCs w:val="24"/>
        </w:rPr>
        <w:t>Техническая</w:t>
      </w:r>
      <w:r w:rsidRPr="00ED5A68">
        <w:rPr>
          <w:rFonts w:ascii="Times New Roman" w:hAnsi="Times New Roman" w:cs="Times New Roman"/>
          <w:b/>
          <w:color w:val="auto"/>
          <w:spacing w:val="-4"/>
          <w:sz w:val="24"/>
          <w:szCs w:val="24"/>
        </w:rPr>
        <w:t xml:space="preserve"> </w:t>
      </w:r>
      <w:r w:rsidRPr="00ED5A68">
        <w:rPr>
          <w:rFonts w:ascii="Times New Roman" w:hAnsi="Times New Roman" w:cs="Times New Roman"/>
          <w:b/>
          <w:color w:val="auto"/>
          <w:sz w:val="24"/>
          <w:szCs w:val="24"/>
        </w:rPr>
        <w:t>подготовка.</w:t>
      </w:r>
    </w:p>
    <w:p w14:paraId="3F827264" w14:textId="1293A939" w:rsidR="004E00F4" w:rsidRDefault="00ED5A68" w:rsidP="00ED5A68">
      <w:pPr>
        <w:pStyle w:val="TableParagraph"/>
        <w:ind w:firstLine="703"/>
        <w:jc w:val="both"/>
        <w:rPr>
          <w:sz w:val="24"/>
          <w:szCs w:val="24"/>
        </w:rPr>
      </w:pPr>
      <w:r w:rsidRPr="00ED5A68">
        <w:rPr>
          <w:sz w:val="24"/>
          <w:szCs w:val="24"/>
        </w:rPr>
        <w:t>Выполнение</w:t>
      </w:r>
      <w:r w:rsidRPr="00ED5A68">
        <w:rPr>
          <w:spacing w:val="-6"/>
          <w:sz w:val="24"/>
          <w:szCs w:val="24"/>
        </w:rPr>
        <w:t xml:space="preserve"> </w:t>
      </w:r>
      <w:r w:rsidRPr="00ED5A68">
        <w:rPr>
          <w:sz w:val="24"/>
          <w:szCs w:val="24"/>
        </w:rPr>
        <w:t>технических</w:t>
      </w:r>
      <w:r w:rsidRPr="00ED5A68">
        <w:rPr>
          <w:spacing w:val="-4"/>
          <w:sz w:val="24"/>
          <w:szCs w:val="24"/>
        </w:rPr>
        <w:t xml:space="preserve"> </w:t>
      </w:r>
      <w:r w:rsidRPr="00ED5A68">
        <w:rPr>
          <w:sz w:val="24"/>
          <w:szCs w:val="24"/>
        </w:rPr>
        <w:t>и</w:t>
      </w:r>
      <w:r w:rsidRPr="00ED5A68">
        <w:rPr>
          <w:spacing w:val="-6"/>
          <w:sz w:val="24"/>
          <w:szCs w:val="24"/>
        </w:rPr>
        <w:t xml:space="preserve"> </w:t>
      </w:r>
      <w:r w:rsidRPr="00ED5A68">
        <w:rPr>
          <w:sz w:val="24"/>
          <w:szCs w:val="24"/>
        </w:rPr>
        <w:t>технических</w:t>
      </w:r>
      <w:r w:rsidRPr="00ED5A68">
        <w:rPr>
          <w:spacing w:val="-5"/>
          <w:sz w:val="24"/>
          <w:szCs w:val="24"/>
        </w:rPr>
        <w:t xml:space="preserve"> </w:t>
      </w:r>
      <w:r w:rsidRPr="00ED5A68">
        <w:rPr>
          <w:sz w:val="24"/>
          <w:szCs w:val="24"/>
        </w:rPr>
        <w:t>упражнений</w:t>
      </w:r>
      <w:r w:rsidRPr="00ED5A68">
        <w:rPr>
          <w:spacing w:val="-5"/>
          <w:sz w:val="24"/>
          <w:szCs w:val="24"/>
        </w:rPr>
        <w:t xml:space="preserve"> </w:t>
      </w:r>
      <w:r w:rsidRPr="00ED5A68">
        <w:rPr>
          <w:sz w:val="24"/>
          <w:szCs w:val="24"/>
        </w:rPr>
        <w:t>в</w:t>
      </w:r>
      <w:r w:rsidRPr="00ED5A68">
        <w:rPr>
          <w:spacing w:val="-5"/>
          <w:sz w:val="24"/>
          <w:szCs w:val="24"/>
        </w:rPr>
        <w:t xml:space="preserve"> </w:t>
      </w:r>
      <w:r w:rsidRPr="00ED5A68">
        <w:rPr>
          <w:sz w:val="24"/>
          <w:szCs w:val="24"/>
        </w:rPr>
        <w:t xml:space="preserve">соответствии с индивидуализацией </w:t>
      </w:r>
      <w:r w:rsidR="005B78EA">
        <w:rPr>
          <w:sz w:val="24"/>
          <w:szCs w:val="24"/>
        </w:rPr>
        <w:t>учебно-</w:t>
      </w:r>
      <w:r w:rsidRPr="00ED5A68">
        <w:rPr>
          <w:sz w:val="24"/>
          <w:szCs w:val="24"/>
        </w:rPr>
        <w:t>тренировочного процесса, выработка индивидуального стиля</w:t>
      </w:r>
      <w:r w:rsidRPr="00ED5A68">
        <w:rPr>
          <w:spacing w:val="-47"/>
          <w:sz w:val="24"/>
          <w:szCs w:val="24"/>
        </w:rPr>
        <w:t xml:space="preserve"> </w:t>
      </w:r>
      <w:r w:rsidRPr="00ED5A68">
        <w:rPr>
          <w:sz w:val="24"/>
          <w:szCs w:val="24"/>
        </w:rPr>
        <w:t>ведения</w:t>
      </w:r>
      <w:r w:rsidRPr="00ED5A68">
        <w:rPr>
          <w:spacing w:val="-2"/>
          <w:sz w:val="24"/>
          <w:szCs w:val="24"/>
        </w:rPr>
        <w:t xml:space="preserve"> </w:t>
      </w:r>
      <w:r w:rsidRPr="00ED5A68">
        <w:rPr>
          <w:sz w:val="24"/>
          <w:szCs w:val="24"/>
        </w:rPr>
        <w:t>соревновательной</w:t>
      </w:r>
      <w:r w:rsidRPr="00ED5A68">
        <w:rPr>
          <w:spacing w:val="-2"/>
          <w:sz w:val="24"/>
          <w:szCs w:val="24"/>
        </w:rPr>
        <w:t xml:space="preserve"> </w:t>
      </w:r>
      <w:r w:rsidRPr="00ED5A68">
        <w:rPr>
          <w:sz w:val="24"/>
          <w:szCs w:val="24"/>
        </w:rPr>
        <w:t>борьбы</w:t>
      </w:r>
      <w:r w:rsidRPr="00ED5A68">
        <w:rPr>
          <w:spacing w:val="-2"/>
          <w:sz w:val="24"/>
          <w:szCs w:val="24"/>
        </w:rPr>
        <w:t xml:space="preserve"> </w:t>
      </w:r>
      <w:r w:rsidRPr="00ED5A68">
        <w:rPr>
          <w:sz w:val="24"/>
          <w:szCs w:val="24"/>
        </w:rPr>
        <w:t>и</w:t>
      </w:r>
      <w:r w:rsidRPr="00ED5A68">
        <w:rPr>
          <w:spacing w:val="-3"/>
          <w:sz w:val="24"/>
          <w:szCs w:val="24"/>
        </w:rPr>
        <w:t xml:space="preserve"> </w:t>
      </w:r>
      <w:r w:rsidRPr="00ED5A68">
        <w:rPr>
          <w:sz w:val="24"/>
          <w:szCs w:val="24"/>
        </w:rPr>
        <w:t>«коронной</w:t>
      </w:r>
      <w:r w:rsidRPr="00ED5A68">
        <w:rPr>
          <w:spacing w:val="-2"/>
          <w:sz w:val="24"/>
          <w:szCs w:val="24"/>
        </w:rPr>
        <w:t xml:space="preserve"> </w:t>
      </w:r>
      <w:r w:rsidRPr="00ED5A68">
        <w:rPr>
          <w:sz w:val="24"/>
          <w:szCs w:val="24"/>
        </w:rPr>
        <w:t xml:space="preserve">техники», </w:t>
      </w:r>
      <w:r w:rsidR="004E00F4" w:rsidRPr="00ED5A68">
        <w:rPr>
          <w:sz w:val="24"/>
          <w:szCs w:val="24"/>
        </w:rPr>
        <w:t>моделирование</w:t>
      </w:r>
      <w:r w:rsidR="004E00F4" w:rsidRPr="00ED5A68">
        <w:rPr>
          <w:spacing w:val="-4"/>
          <w:sz w:val="24"/>
          <w:szCs w:val="24"/>
        </w:rPr>
        <w:t xml:space="preserve"> </w:t>
      </w:r>
      <w:r w:rsidR="004E00F4" w:rsidRPr="00ED5A68">
        <w:rPr>
          <w:sz w:val="24"/>
          <w:szCs w:val="24"/>
        </w:rPr>
        <w:t>соревновательных</w:t>
      </w:r>
      <w:r w:rsidR="004E00F4" w:rsidRPr="00ED5A68">
        <w:rPr>
          <w:spacing w:val="-4"/>
          <w:sz w:val="24"/>
          <w:szCs w:val="24"/>
        </w:rPr>
        <w:t xml:space="preserve"> </w:t>
      </w:r>
      <w:r w:rsidR="004E00F4" w:rsidRPr="00ED5A68">
        <w:rPr>
          <w:sz w:val="24"/>
          <w:szCs w:val="24"/>
        </w:rPr>
        <w:t>режимов</w:t>
      </w:r>
      <w:r w:rsidR="004E00F4" w:rsidRPr="00ED5A68">
        <w:rPr>
          <w:spacing w:val="-4"/>
          <w:sz w:val="24"/>
          <w:szCs w:val="24"/>
        </w:rPr>
        <w:t xml:space="preserve"> </w:t>
      </w:r>
      <w:r w:rsidR="004E00F4" w:rsidRPr="00ED5A68">
        <w:rPr>
          <w:sz w:val="24"/>
          <w:szCs w:val="24"/>
        </w:rPr>
        <w:t>выполнения</w:t>
      </w:r>
      <w:r w:rsidR="004E00F4" w:rsidRPr="00ED5A68">
        <w:rPr>
          <w:spacing w:val="-4"/>
          <w:sz w:val="24"/>
          <w:szCs w:val="24"/>
        </w:rPr>
        <w:t xml:space="preserve"> </w:t>
      </w:r>
      <w:r w:rsidR="004E00F4" w:rsidRPr="00ED5A68">
        <w:rPr>
          <w:sz w:val="24"/>
          <w:szCs w:val="24"/>
        </w:rPr>
        <w:t>упражнений,</w:t>
      </w:r>
      <w:r w:rsidRPr="00ED5A68">
        <w:rPr>
          <w:sz w:val="24"/>
          <w:szCs w:val="24"/>
        </w:rPr>
        <w:t xml:space="preserve"> </w:t>
      </w:r>
      <w:r w:rsidR="004E00F4" w:rsidRPr="00ED5A68">
        <w:rPr>
          <w:sz w:val="24"/>
          <w:szCs w:val="24"/>
        </w:rPr>
        <w:t>подготовка по направлению соревновательной деятельности: кумитэ, ката, ката-бункай,</w:t>
      </w:r>
      <w:r w:rsidR="004E00F4" w:rsidRPr="00ED5A68">
        <w:rPr>
          <w:spacing w:val="-47"/>
          <w:sz w:val="24"/>
          <w:szCs w:val="24"/>
        </w:rPr>
        <w:t xml:space="preserve"> </w:t>
      </w:r>
      <w:r w:rsidR="004E00F4" w:rsidRPr="00ED5A68">
        <w:rPr>
          <w:sz w:val="24"/>
          <w:szCs w:val="24"/>
        </w:rPr>
        <w:t>двоеборье</w:t>
      </w:r>
      <w:r w:rsidR="004E00F4" w:rsidRPr="00ED5A68">
        <w:rPr>
          <w:spacing w:val="-1"/>
          <w:sz w:val="24"/>
          <w:szCs w:val="24"/>
        </w:rPr>
        <w:t xml:space="preserve"> </w:t>
      </w:r>
      <w:r w:rsidR="004E00F4" w:rsidRPr="00ED5A68">
        <w:rPr>
          <w:sz w:val="24"/>
          <w:szCs w:val="24"/>
        </w:rPr>
        <w:t>и</w:t>
      </w:r>
      <w:r w:rsidR="004E00F4" w:rsidRPr="00ED5A68">
        <w:rPr>
          <w:spacing w:val="-2"/>
          <w:sz w:val="24"/>
          <w:szCs w:val="24"/>
        </w:rPr>
        <w:t xml:space="preserve"> </w:t>
      </w:r>
      <w:r w:rsidR="004E00F4" w:rsidRPr="00ED5A68">
        <w:rPr>
          <w:sz w:val="24"/>
          <w:szCs w:val="24"/>
        </w:rPr>
        <w:t>регулярное участие в</w:t>
      </w:r>
      <w:r w:rsidR="004E00F4" w:rsidRPr="00ED5A68">
        <w:rPr>
          <w:spacing w:val="-1"/>
          <w:sz w:val="24"/>
          <w:szCs w:val="24"/>
        </w:rPr>
        <w:t xml:space="preserve"> </w:t>
      </w:r>
      <w:r w:rsidR="004E00F4" w:rsidRPr="00ED5A68">
        <w:rPr>
          <w:sz w:val="24"/>
          <w:szCs w:val="24"/>
        </w:rPr>
        <w:t>соревнованиях</w:t>
      </w:r>
      <w:r w:rsidR="00F640BD">
        <w:rPr>
          <w:sz w:val="24"/>
          <w:szCs w:val="24"/>
        </w:rPr>
        <w:t>.</w:t>
      </w:r>
    </w:p>
    <w:p w14:paraId="1006499F" w14:textId="6EC4693F" w:rsidR="00F640BD" w:rsidRPr="00F640BD" w:rsidRDefault="00F640BD" w:rsidP="00F640BD">
      <w:pPr>
        <w:shd w:val="clear" w:color="auto" w:fill="FFFFFF"/>
        <w:ind w:firstLine="667"/>
        <w:jc w:val="both"/>
        <w:rPr>
          <w:rFonts w:ascii="Times New Roman" w:hAnsi="Times New Roman" w:cs="Times New Roman"/>
          <w:b/>
          <w:sz w:val="24"/>
          <w:szCs w:val="24"/>
        </w:rPr>
      </w:pPr>
      <w:r w:rsidRPr="00F640BD">
        <w:rPr>
          <w:rFonts w:ascii="Times New Roman" w:hAnsi="Times New Roman" w:cs="Times New Roman"/>
          <w:sz w:val="24"/>
          <w:szCs w:val="24"/>
        </w:rPr>
        <w:t xml:space="preserve">Изучение комплексов упражнений – ката, соединение отдельных элементов – защита + нападение, затем изучение приемов борьбы – бросок + удержание + болевой. Соединение ударной и бросковой техники: защита + бросок, атака + бросок. </w:t>
      </w:r>
    </w:p>
    <w:p w14:paraId="5C4312FB" w14:textId="2AF2BDCF" w:rsidR="00F640BD" w:rsidRPr="00F640BD" w:rsidRDefault="00F640BD" w:rsidP="00F640BD">
      <w:pPr>
        <w:pStyle w:val="a4"/>
        <w:widowControl w:val="0"/>
        <w:numPr>
          <w:ilvl w:val="0"/>
          <w:numId w:val="80"/>
        </w:numPr>
        <w:shd w:val="clear" w:color="auto" w:fill="FFFFFF"/>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к</w:t>
      </w:r>
      <w:r w:rsidRPr="00F640BD">
        <w:rPr>
          <w:rFonts w:ascii="Times New Roman" w:hAnsi="Times New Roman" w:cs="Times New Roman"/>
          <w:sz w:val="24"/>
          <w:szCs w:val="24"/>
        </w:rPr>
        <w:t>ата:</w:t>
      </w:r>
    </w:p>
    <w:p w14:paraId="143C0632" w14:textId="74A626F4" w:rsidR="00F640BD" w:rsidRPr="00F640BD" w:rsidRDefault="00F640BD" w:rsidP="00F640BD">
      <w:pPr>
        <w:widowControl w:val="0"/>
        <w:shd w:val="clear" w:color="auto" w:fill="FFFFFF"/>
        <w:tabs>
          <w:tab w:val="left" w:pos="1418"/>
        </w:tabs>
        <w:ind w:firstLine="112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w:t>
      </w:r>
      <w:r w:rsidRPr="00F640BD">
        <w:rPr>
          <w:rFonts w:ascii="Times New Roman" w:hAnsi="Times New Roman" w:cs="Times New Roman"/>
          <w:sz w:val="24"/>
          <w:szCs w:val="24"/>
        </w:rPr>
        <w:t>астерский</w:t>
      </w:r>
      <w:r>
        <w:rPr>
          <w:rFonts w:ascii="Times New Roman" w:hAnsi="Times New Roman" w:cs="Times New Roman"/>
          <w:sz w:val="24"/>
          <w:szCs w:val="24"/>
        </w:rPr>
        <w:t>,</w:t>
      </w:r>
      <w:r w:rsidRPr="00F640BD">
        <w:rPr>
          <w:rFonts w:ascii="Times New Roman" w:hAnsi="Times New Roman" w:cs="Times New Roman"/>
          <w:sz w:val="24"/>
          <w:szCs w:val="24"/>
        </w:rPr>
        <w:t xml:space="preserve"> </w:t>
      </w:r>
    </w:p>
    <w:p w14:paraId="5DC66BED" w14:textId="62991836" w:rsidR="00F640BD" w:rsidRPr="00F640BD" w:rsidRDefault="00F640BD" w:rsidP="00F640BD">
      <w:pPr>
        <w:pStyle w:val="a4"/>
        <w:widowControl w:val="0"/>
        <w:numPr>
          <w:ilvl w:val="0"/>
          <w:numId w:val="80"/>
        </w:numPr>
        <w:shd w:val="clear" w:color="auto" w:fill="FFFFFF"/>
        <w:tabs>
          <w:tab w:val="left" w:pos="1134"/>
        </w:tabs>
        <w:ind w:left="142" w:firstLine="567"/>
        <w:rPr>
          <w:rFonts w:ascii="Times New Roman" w:hAnsi="Times New Roman" w:cs="Times New Roman"/>
          <w:sz w:val="24"/>
          <w:szCs w:val="24"/>
        </w:rPr>
      </w:pPr>
      <w:r>
        <w:rPr>
          <w:rFonts w:ascii="Times New Roman" w:hAnsi="Times New Roman" w:cs="Times New Roman"/>
          <w:sz w:val="24"/>
          <w:szCs w:val="24"/>
        </w:rPr>
        <w:t>а</w:t>
      </w:r>
      <w:r w:rsidRPr="00F640BD">
        <w:rPr>
          <w:rFonts w:ascii="Times New Roman" w:hAnsi="Times New Roman" w:cs="Times New Roman"/>
          <w:sz w:val="24"/>
          <w:szCs w:val="24"/>
        </w:rPr>
        <w:t>такующие действия поединка:</w:t>
      </w:r>
    </w:p>
    <w:p w14:paraId="2027530B" w14:textId="54AC5EEC" w:rsidR="00F640BD" w:rsidRPr="00F640BD" w:rsidRDefault="00F640BD" w:rsidP="00F640BD">
      <w:pPr>
        <w:widowControl w:val="0"/>
        <w:numPr>
          <w:ilvl w:val="0"/>
          <w:numId w:val="79"/>
        </w:numPr>
        <w:shd w:val="clear" w:color="auto" w:fill="FFFFFF"/>
        <w:tabs>
          <w:tab w:val="left" w:pos="284"/>
        </w:tabs>
        <w:suppressAutoHyphens/>
        <w:ind w:left="0" w:firstLine="1134"/>
        <w:rPr>
          <w:rFonts w:ascii="Times New Roman" w:hAnsi="Times New Roman" w:cs="Times New Roman"/>
          <w:sz w:val="24"/>
          <w:szCs w:val="24"/>
        </w:rPr>
      </w:pPr>
      <w:r>
        <w:rPr>
          <w:rFonts w:ascii="Times New Roman" w:hAnsi="Times New Roman" w:cs="Times New Roman"/>
          <w:sz w:val="24"/>
          <w:szCs w:val="24"/>
        </w:rPr>
        <w:t>з</w:t>
      </w:r>
      <w:r w:rsidRPr="00F640BD">
        <w:rPr>
          <w:rFonts w:ascii="Times New Roman" w:hAnsi="Times New Roman" w:cs="Times New Roman"/>
          <w:sz w:val="24"/>
          <w:szCs w:val="24"/>
        </w:rPr>
        <w:t>ащита + нападение;</w:t>
      </w:r>
    </w:p>
    <w:p w14:paraId="1FA98EB6" w14:textId="0677D4F1" w:rsidR="00F640BD" w:rsidRPr="00F640BD" w:rsidRDefault="00F640BD" w:rsidP="00F640BD">
      <w:pPr>
        <w:widowControl w:val="0"/>
        <w:numPr>
          <w:ilvl w:val="0"/>
          <w:numId w:val="79"/>
        </w:numPr>
        <w:shd w:val="clear" w:color="auto" w:fill="FFFFFF"/>
        <w:tabs>
          <w:tab w:val="left" w:pos="284"/>
        </w:tabs>
        <w:suppressAutoHyphens/>
        <w:ind w:left="0" w:firstLine="1134"/>
        <w:rPr>
          <w:rFonts w:ascii="Times New Roman" w:hAnsi="Times New Roman" w:cs="Times New Roman"/>
          <w:sz w:val="24"/>
          <w:szCs w:val="24"/>
        </w:rPr>
      </w:pPr>
      <w:r>
        <w:rPr>
          <w:rFonts w:ascii="Times New Roman" w:hAnsi="Times New Roman" w:cs="Times New Roman"/>
          <w:sz w:val="24"/>
          <w:szCs w:val="24"/>
        </w:rPr>
        <w:t>з</w:t>
      </w:r>
      <w:r w:rsidRPr="00F640BD">
        <w:rPr>
          <w:rFonts w:ascii="Times New Roman" w:hAnsi="Times New Roman" w:cs="Times New Roman"/>
          <w:sz w:val="24"/>
          <w:szCs w:val="24"/>
        </w:rPr>
        <w:t xml:space="preserve">ащита </w:t>
      </w:r>
      <w:bookmarkStart w:id="21" w:name="_Hlk479144726"/>
      <w:r w:rsidRPr="00F640BD">
        <w:rPr>
          <w:rFonts w:ascii="Times New Roman" w:hAnsi="Times New Roman" w:cs="Times New Roman"/>
          <w:sz w:val="24"/>
          <w:szCs w:val="24"/>
        </w:rPr>
        <w:t>+ бросок + удержание + болевой</w:t>
      </w:r>
      <w:bookmarkEnd w:id="21"/>
      <w:r w:rsidRPr="00F640BD">
        <w:rPr>
          <w:rFonts w:ascii="Times New Roman" w:hAnsi="Times New Roman" w:cs="Times New Roman"/>
          <w:sz w:val="24"/>
          <w:szCs w:val="24"/>
        </w:rPr>
        <w:t>;</w:t>
      </w:r>
    </w:p>
    <w:p w14:paraId="46D49B0F" w14:textId="75491E1B" w:rsidR="00F640BD" w:rsidRPr="00F640BD" w:rsidRDefault="00F640BD" w:rsidP="00F640BD">
      <w:pPr>
        <w:widowControl w:val="0"/>
        <w:numPr>
          <w:ilvl w:val="0"/>
          <w:numId w:val="79"/>
        </w:numPr>
        <w:shd w:val="clear" w:color="auto" w:fill="FFFFFF"/>
        <w:tabs>
          <w:tab w:val="left" w:pos="284"/>
        </w:tabs>
        <w:suppressAutoHyphens/>
        <w:ind w:left="0" w:firstLine="1134"/>
        <w:rPr>
          <w:rFonts w:ascii="Times New Roman" w:hAnsi="Times New Roman" w:cs="Times New Roman"/>
          <w:sz w:val="24"/>
          <w:szCs w:val="24"/>
        </w:rPr>
      </w:pPr>
      <w:r>
        <w:rPr>
          <w:rFonts w:ascii="Times New Roman" w:hAnsi="Times New Roman" w:cs="Times New Roman"/>
          <w:sz w:val="24"/>
          <w:szCs w:val="24"/>
        </w:rPr>
        <w:t>а</w:t>
      </w:r>
      <w:r w:rsidRPr="00F640BD">
        <w:rPr>
          <w:rFonts w:ascii="Times New Roman" w:hAnsi="Times New Roman" w:cs="Times New Roman"/>
          <w:sz w:val="24"/>
          <w:szCs w:val="24"/>
        </w:rPr>
        <w:t>така + бросок + удержание + болевой.</w:t>
      </w:r>
    </w:p>
    <w:p w14:paraId="602D0B28" w14:textId="77777777" w:rsidR="00F640BD" w:rsidRDefault="00F640BD" w:rsidP="00B855CA">
      <w:pPr>
        <w:pStyle w:val="2"/>
        <w:spacing w:before="0"/>
        <w:ind w:left="0"/>
        <w:jc w:val="center"/>
        <w:rPr>
          <w:rFonts w:ascii="Times New Roman" w:hAnsi="Times New Roman" w:cs="Times New Roman"/>
          <w:b/>
          <w:color w:val="auto"/>
          <w:sz w:val="24"/>
          <w:szCs w:val="24"/>
        </w:rPr>
      </w:pPr>
    </w:p>
    <w:p w14:paraId="15E67C50" w14:textId="273E05D9" w:rsidR="00B855CA" w:rsidRPr="00ED5A68" w:rsidRDefault="00B855CA" w:rsidP="00B855CA">
      <w:pPr>
        <w:pStyle w:val="2"/>
        <w:spacing w:before="0"/>
        <w:ind w:left="0"/>
        <w:jc w:val="center"/>
        <w:rPr>
          <w:rFonts w:ascii="Times New Roman" w:hAnsi="Times New Roman" w:cs="Times New Roman"/>
          <w:b/>
          <w:color w:val="auto"/>
          <w:sz w:val="24"/>
          <w:szCs w:val="24"/>
        </w:rPr>
      </w:pPr>
      <w:r w:rsidRPr="00ED5A68">
        <w:rPr>
          <w:rFonts w:ascii="Times New Roman" w:hAnsi="Times New Roman" w:cs="Times New Roman"/>
          <w:b/>
          <w:color w:val="auto"/>
          <w:sz w:val="24"/>
          <w:szCs w:val="24"/>
        </w:rPr>
        <w:t>Тактическая</w:t>
      </w:r>
      <w:r w:rsidRPr="00ED5A68">
        <w:rPr>
          <w:rFonts w:ascii="Times New Roman" w:hAnsi="Times New Roman" w:cs="Times New Roman"/>
          <w:b/>
          <w:color w:val="auto"/>
          <w:spacing w:val="-3"/>
          <w:sz w:val="24"/>
          <w:szCs w:val="24"/>
        </w:rPr>
        <w:t xml:space="preserve"> </w:t>
      </w:r>
      <w:r w:rsidRPr="00ED5A68">
        <w:rPr>
          <w:rFonts w:ascii="Times New Roman" w:hAnsi="Times New Roman" w:cs="Times New Roman"/>
          <w:b/>
          <w:color w:val="auto"/>
          <w:sz w:val="24"/>
          <w:szCs w:val="24"/>
        </w:rPr>
        <w:t>подготовка.</w:t>
      </w:r>
    </w:p>
    <w:p w14:paraId="48556DB9" w14:textId="1FB5FB86" w:rsidR="00ED5A68" w:rsidRDefault="00ED5A68" w:rsidP="00ED5A68">
      <w:pPr>
        <w:pStyle w:val="TableParagraph"/>
        <w:ind w:firstLine="703"/>
        <w:jc w:val="both"/>
        <w:rPr>
          <w:sz w:val="24"/>
          <w:szCs w:val="24"/>
        </w:rPr>
      </w:pPr>
      <w:r w:rsidRPr="00ED5A68">
        <w:rPr>
          <w:sz w:val="24"/>
          <w:szCs w:val="24"/>
        </w:rPr>
        <w:t>Тактические</w:t>
      </w:r>
      <w:r w:rsidRPr="00ED5A68">
        <w:rPr>
          <w:spacing w:val="-5"/>
          <w:sz w:val="24"/>
          <w:szCs w:val="24"/>
        </w:rPr>
        <w:t xml:space="preserve"> </w:t>
      </w:r>
      <w:r w:rsidRPr="00ED5A68">
        <w:rPr>
          <w:sz w:val="24"/>
          <w:szCs w:val="24"/>
        </w:rPr>
        <w:t>задания,</w:t>
      </w:r>
      <w:r w:rsidRPr="00ED5A68">
        <w:rPr>
          <w:spacing w:val="-5"/>
          <w:sz w:val="24"/>
          <w:szCs w:val="24"/>
        </w:rPr>
        <w:t xml:space="preserve"> </w:t>
      </w:r>
      <w:r w:rsidRPr="00ED5A68">
        <w:rPr>
          <w:sz w:val="24"/>
          <w:szCs w:val="24"/>
        </w:rPr>
        <w:t>учебные</w:t>
      </w:r>
      <w:r w:rsidRPr="00ED5A68">
        <w:rPr>
          <w:spacing w:val="-5"/>
          <w:sz w:val="24"/>
          <w:szCs w:val="24"/>
        </w:rPr>
        <w:t xml:space="preserve"> </w:t>
      </w:r>
      <w:r w:rsidRPr="00ED5A68">
        <w:rPr>
          <w:sz w:val="24"/>
          <w:szCs w:val="24"/>
        </w:rPr>
        <w:t>поединки,</w:t>
      </w:r>
      <w:r w:rsidRPr="00ED5A68">
        <w:rPr>
          <w:spacing w:val="-5"/>
          <w:sz w:val="24"/>
          <w:szCs w:val="24"/>
        </w:rPr>
        <w:t xml:space="preserve"> </w:t>
      </w:r>
      <w:r w:rsidRPr="00ED5A68">
        <w:rPr>
          <w:sz w:val="24"/>
          <w:szCs w:val="24"/>
        </w:rPr>
        <w:t>изучение</w:t>
      </w:r>
      <w:r w:rsidRPr="00ED5A68">
        <w:rPr>
          <w:spacing w:val="-5"/>
          <w:sz w:val="24"/>
          <w:szCs w:val="24"/>
        </w:rPr>
        <w:t xml:space="preserve"> </w:t>
      </w:r>
      <w:r w:rsidRPr="00ED5A68">
        <w:rPr>
          <w:sz w:val="24"/>
          <w:szCs w:val="24"/>
        </w:rPr>
        <w:t>и</w:t>
      </w:r>
      <w:r w:rsidRPr="00ED5A68">
        <w:rPr>
          <w:spacing w:val="-5"/>
          <w:sz w:val="24"/>
          <w:szCs w:val="24"/>
        </w:rPr>
        <w:t xml:space="preserve"> </w:t>
      </w:r>
      <w:r w:rsidRPr="00ED5A68">
        <w:rPr>
          <w:sz w:val="24"/>
          <w:szCs w:val="24"/>
        </w:rPr>
        <w:t>выполнение</w:t>
      </w:r>
      <w:r w:rsidRPr="00ED5A68">
        <w:rPr>
          <w:spacing w:val="-5"/>
          <w:sz w:val="24"/>
          <w:szCs w:val="24"/>
        </w:rPr>
        <w:t xml:space="preserve"> </w:t>
      </w:r>
      <w:r w:rsidRPr="00ED5A68">
        <w:rPr>
          <w:sz w:val="24"/>
          <w:szCs w:val="24"/>
        </w:rPr>
        <w:t>программ ката и ката-бункай, двоеборье, выступление на соревнованиях, дальнейшее стимулирование</w:t>
      </w:r>
      <w:r w:rsidRPr="00ED5A68">
        <w:rPr>
          <w:spacing w:val="-3"/>
          <w:sz w:val="24"/>
          <w:szCs w:val="24"/>
        </w:rPr>
        <w:t xml:space="preserve"> </w:t>
      </w:r>
      <w:r w:rsidRPr="00ED5A68">
        <w:rPr>
          <w:sz w:val="24"/>
          <w:szCs w:val="24"/>
        </w:rPr>
        <w:t>и</w:t>
      </w:r>
      <w:r w:rsidRPr="00ED5A68">
        <w:rPr>
          <w:spacing w:val="-2"/>
          <w:sz w:val="24"/>
          <w:szCs w:val="24"/>
        </w:rPr>
        <w:t xml:space="preserve"> </w:t>
      </w:r>
      <w:r w:rsidRPr="00ED5A68">
        <w:rPr>
          <w:sz w:val="24"/>
          <w:szCs w:val="24"/>
        </w:rPr>
        <w:t>поиск</w:t>
      </w:r>
      <w:r w:rsidRPr="00ED5A68">
        <w:rPr>
          <w:spacing w:val="-2"/>
          <w:sz w:val="24"/>
          <w:szCs w:val="24"/>
        </w:rPr>
        <w:t xml:space="preserve"> </w:t>
      </w:r>
      <w:r w:rsidRPr="00ED5A68">
        <w:rPr>
          <w:sz w:val="24"/>
          <w:szCs w:val="24"/>
        </w:rPr>
        <w:t>скрытых</w:t>
      </w:r>
      <w:r w:rsidRPr="00ED5A68">
        <w:rPr>
          <w:spacing w:val="-3"/>
          <w:sz w:val="24"/>
          <w:szCs w:val="24"/>
        </w:rPr>
        <w:t xml:space="preserve"> </w:t>
      </w:r>
      <w:r w:rsidRPr="00ED5A68">
        <w:rPr>
          <w:sz w:val="24"/>
          <w:szCs w:val="24"/>
        </w:rPr>
        <w:t>резервов</w:t>
      </w:r>
      <w:r w:rsidRPr="00ED5A68">
        <w:rPr>
          <w:spacing w:val="-3"/>
          <w:sz w:val="24"/>
          <w:szCs w:val="24"/>
        </w:rPr>
        <w:t xml:space="preserve"> </w:t>
      </w:r>
      <w:r w:rsidRPr="00ED5A68">
        <w:rPr>
          <w:sz w:val="24"/>
          <w:szCs w:val="24"/>
        </w:rPr>
        <w:t>увеличения</w:t>
      </w:r>
      <w:r w:rsidRPr="00ED5A68">
        <w:rPr>
          <w:spacing w:val="-3"/>
          <w:sz w:val="24"/>
          <w:szCs w:val="24"/>
        </w:rPr>
        <w:t xml:space="preserve"> </w:t>
      </w:r>
      <w:r w:rsidRPr="00ED5A68">
        <w:rPr>
          <w:sz w:val="24"/>
          <w:szCs w:val="24"/>
        </w:rPr>
        <w:t>и</w:t>
      </w:r>
      <w:r w:rsidRPr="00ED5A68">
        <w:rPr>
          <w:spacing w:val="-3"/>
          <w:sz w:val="24"/>
          <w:szCs w:val="24"/>
        </w:rPr>
        <w:t xml:space="preserve"> у</w:t>
      </w:r>
      <w:r w:rsidRPr="00ED5A68">
        <w:rPr>
          <w:sz w:val="24"/>
          <w:szCs w:val="24"/>
        </w:rPr>
        <w:t>держания</w:t>
      </w:r>
      <w:r w:rsidRPr="00ED5A68">
        <w:rPr>
          <w:spacing w:val="-3"/>
          <w:sz w:val="24"/>
          <w:szCs w:val="24"/>
        </w:rPr>
        <w:t xml:space="preserve"> </w:t>
      </w:r>
      <w:r w:rsidRPr="00ED5A68">
        <w:rPr>
          <w:sz w:val="24"/>
          <w:szCs w:val="24"/>
        </w:rPr>
        <w:t>спортивных</w:t>
      </w:r>
      <w:r w:rsidRPr="00ED5A68">
        <w:rPr>
          <w:spacing w:val="-4"/>
          <w:sz w:val="24"/>
          <w:szCs w:val="24"/>
        </w:rPr>
        <w:t xml:space="preserve"> </w:t>
      </w:r>
      <w:r w:rsidRPr="00ED5A68">
        <w:rPr>
          <w:sz w:val="24"/>
          <w:szCs w:val="24"/>
        </w:rPr>
        <w:t>результатов.</w:t>
      </w:r>
    </w:p>
    <w:p w14:paraId="3A801EDE" w14:textId="77777777" w:rsidR="00F640BD" w:rsidRDefault="00F640BD" w:rsidP="00B855CA">
      <w:pPr>
        <w:autoSpaceDE w:val="0"/>
        <w:autoSpaceDN w:val="0"/>
        <w:adjustRightInd w:val="0"/>
        <w:ind w:left="0" w:firstLine="0"/>
        <w:jc w:val="center"/>
        <w:rPr>
          <w:rFonts w:ascii="Times New Roman" w:eastAsia="HiddenHorzOCR" w:hAnsi="Times New Roman" w:cs="Times New Roman"/>
          <w:b/>
          <w:sz w:val="24"/>
          <w:szCs w:val="24"/>
        </w:rPr>
      </w:pPr>
    </w:p>
    <w:p w14:paraId="6B098165" w14:textId="77777777" w:rsidR="0047236F" w:rsidRPr="00BF0149" w:rsidRDefault="0047236F" w:rsidP="00B855CA">
      <w:pPr>
        <w:autoSpaceDE w:val="0"/>
        <w:autoSpaceDN w:val="0"/>
        <w:adjustRightInd w:val="0"/>
        <w:ind w:left="0" w:firstLine="0"/>
        <w:jc w:val="center"/>
        <w:rPr>
          <w:rFonts w:ascii="Times New Roman" w:eastAsia="HiddenHorzOCR" w:hAnsi="Times New Roman" w:cs="Times New Roman"/>
          <w:b/>
          <w:sz w:val="24"/>
          <w:szCs w:val="24"/>
        </w:rPr>
      </w:pPr>
      <w:r w:rsidRPr="00BF0149">
        <w:rPr>
          <w:rFonts w:ascii="Times New Roman" w:eastAsia="HiddenHorzOCR" w:hAnsi="Times New Roman" w:cs="Times New Roman"/>
          <w:b/>
          <w:sz w:val="24"/>
          <w:szCs w:val="24"/>
        </w:rPr>
        <w:t>Теоретическая подготовка.</w:t>
      </w:r>
    </w:p>
    <w:p w14:paraId="5DCDF885" w14:textId="6E371CC8" w:rsidR="005710A1" w:rsidRPr="00BF0149" w:rsidRDefault="004A3E8B" w:rsidP="00F640BD">
      <w:pPr>
        <w:pStyle w:val="a4"/>
        <w:numPr>
          <w:ilvl w:val="2"/>
          <w:numId w:val="54"/>
        </w:numPr>
        <w:tabs>
          <w:tab w:val="clear" w:pos="1440"/>
          <w:tab w:val="num" w:pos="1134"/>
          <w:tab w:val="left" w:pos="5812"/>
        </w:tabs>
        <w:ind w:left="0" w:firstLine="709"/>
        <w:mirrorIndents/>
        <w:jc w:val="both"/>
        <w:textAlignment w:val="baseline"/>
        <w:rPr>
          <w:rFonts w:ascii="Times New Roman" w:hAnsi="Times New Roman" w:cs="Times New Roman"/>
          <w:color w:val="444444"/>
          <w:sz w:val="24"/>
          <w:szCs w:val="24"/>
        </w:rPr>
      </w:pPr>
      <w:r w:rsidRPr="00BF0149">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p w14:paraId="4341FA5C" w14:textId="77777777" w:rsidR="004A3E8B" w:rsidRPr="00BF0149" w:rsidRDefault="004A3E8B" w:rsidP="00F640BD">
      <w:pPr>
        <w:pStyle w:val="1"/>
        <w:numPr>
          <w:ilvl w:val="0"/>
          <w:numId w:val="54"/>
        </w:numPr>
        <w:tabs>
          <w:tab w:val="left" w:pos="1134"/>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BF0149">
        <w:rPr>
          <w:rFonts w:ascii="Times New Roman" w:hAnsi="Times New Roman" w:cs="Times New Roman"/>
          <w:i/>
          <w:color w:val="auto"/>
          <w:sz w:val="24"/>
          <w:szCs w:val="24"/>
        </w:rPr>
        <w:t>Задачи, содержание и пути патриотического, нравственного, правового и эстетического воспитания.</w:t>
      </w:r>
    </w:p>
    <w:p w14:paraId="552E85BF" w14:textId="77777777" w:rsidR="004A3E8B" w:rsidRPr="00BF0149" w:rsidRDefault="004A3E8B" w:rsidP="00F640BD">
      <w:pPr>
        <w:pStyle w:val="1"/>
        <w:numPr>
          <w:ilvl w:val="0"/>
          <w:numId w:val="54"/>
        </w:numPr>
        <w:tabs>
          <w:tab w:val="left" w:pos="1134"/>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BF0149">
        <w:rPr>
          <w:rFonts w:ascii="Times New Roman" w:hAnsi="Times New Roman" w:cs="Times New Roman"/>
          <w:i/>
          <w:color w:val="auto"/>
          <w:sz w:val="24"/>
          <w:szCs w:val="24"/>
        </w:rPr>
        <w:t xml:space="preserve">Патриотическое и нравственное воспитание. </w:t>
      </w:r>
    </w:p>
    <w:p w14:paraId="74CDC08F" w14:textId="77777777" w:rsidR="004A3E8B" w:rsidRPr="00BF0149" w:rsidRDefault="004A3E8B" w:rsidP="00F640BD">
      <w:pPr>
        <w:pStyle w:val="1"/>
        <w:numPr>
          <w:ilvl w:val="0"/>
          <w:numId w:val="54"/>
        </w:numPr>
        <w:tabs>
          <w:tab w:val="left" w:pos="1134"/>
          <w:tab w:val="left" w:pos="5812"/>
        </w:tabs>
        <w:spacing w:before="0" w:line="240" w:lineRule="auto"/>
        <w:ind w:left="0" w:firstLine="709"/>
        <w:contextualSpacing/>
        <w:mirrorIndents/>
        <w:jc w:val="both"/>
        <w:rPr>
          <w:rFonts w:ascii="Times New Roman" w:hAnsi="Times New Roman" w:cs="Times New Roman"/>
          <w:i/>
          <w:color w:val="auto"/>
          <w:sz w:val="24"/>
          <w:szCs w:val="24"/>
        </w:rPr>
      </w:pPr>
      <w:r w:rsidRPr="00BF0149">
        <w:rPr>
          <w:rFonts w:ascii="Times New Roman" w:hAnsi="Times New Roman" w:cs="Times New Roman"/>
          <w:i/>
          <w:color w:val="auto"/>
          <w:sz w:val="24"/>
          <w:szCs w:val="24"/>
        </w:rPr>
        <w:t xml:space="preserve">Правовое воспитание. </w:t>
      </w:r>
    </w:p>
    <w:p w14:paraId="53580E28" w14:textId="1461156E" w:rsidR="004A3E8B" w:rsidRPr="00BF0149" w:rsidRDefault="004A3E8B" w:rsidP="00F640BD">
      <w:pPr>
        <w:pStyle w:val="a4"/>
        <w:numPr>
          <w:ilvl w:val="1"/>
          <w:numId w:val="54"/>
        </w:numPr>
        <w:tabs>
          <w:tab w:val="left" w:pos="1134"/>
          <w:tab w:val="left" w:pos="5812"/>
        </w:tabs>
        <w:ind w:left="0" w:firstLine="709"/>
        <w:mirrorIndents/>
        <w:jc w:val="both"/>
        <w:textAlignment w:val="baseline"/>
        <w:rPr>
          <w:rFonts w:ascii="Times New Roman" w:hAnsi="Times New Roman" w:cs="Times New Roman"/>
          <w:i/>
          <w:color w:val="444444"/>
          <w:sz w:val="24"/>
          <w:szCs w:val="24"/>
        </w:rPr>
      </w:pPr>
      <w:r w:rsidRPr="00BF0149">
        <w:rPr>
          <w:rFonts w:ascii="Times New Roman" w:hAnsi="Times New Roman" w:cs="Times New Roman"/>
          <w:i/>
          <w:sz w:val="24"/>
          <w:szCs w:val="24"/>
        </w:rPr>
        <w:t>Эстетическое воспитание.</w:t>
      </w:r>
    </w:p>
    <w:p w14:paraId="25425755" w14:textId="19E5890D" w:rsidR="004A3E8B" w:rsidRPr="00BF0149" w:rsidRDefault="004A3E8B" w:rsidP="004A3E8B">
      <w:pPr>
        <w:tabs>
          <w:tab w:val="left" w:pos="1134"/>
          <w:tab w:val="left" w:pos="5812"/>
        </w:tabs>
        <w:ind w:firstLine="703"/>
        <w:mirrorIndents/>
        <w:jc w:val="both"/>
        <w:textAlignment w:val="baseline"/>
        <w:rPr>
          <w:rFonts w:ascii="Times New Roman" w:hAnsi="Times New Roman" w:cs="Times New Roman"/>
          <w:sz w:val="24"/>
          <w:szCs w:val="24"/>
        </w:rPr>
      </w:pPr>
      <w:r w:rsidRPr="00BF0149">
        <w:rPr>
          <w:rFonts w:ascii="Times New Roman" w:hAnsi="Times New Roman" w:cs="Times New Roman"/>
          <w:color w:val="444444"/>
          <w:sz w:val="24"/>
          <w:szCs w:val="24"/>
        </w:rPr>
        <w:t>2.</w:t>
      </w:r>
      <w:r w:rsidRPr="00BF0149">
        <w:rPr>
          <w:rFonts w:ascii="Times New Roman" w:hAnsi="Times New Roman" w:cs="Times New Roman"/>
          <w:color w:val="444444"/>
          <w:sz w:val="24"/>
          <w:szCs w:val="24"/>
        </w:rPr>
        <w:tab/>
      </w:r>
      <w:r w:rsidRPr="00BF0149">
        <w:rPr>
          <w:rFonts w:ascii="Times New Roman" w:hAnsi="Times New Roman" w:cs="Times New Roman"/>
          <w:sz w:val="24"/>
          <w:szCs w:val="24"/>
        </w:rPr>
        <w:t>Социальные функции спорта.</w:t>
      </w:r>
    </w:p>
    <w:p w14:paraId="4232EAB1" w14:textId="77777777" w:rsidR="004A3E8B" w:rsidRPr="00BF0149" w:rsidRDefault="004A3E8B" w:rsidP="00F640BD">
      <w:pPr>
        <w:pStyle w:val="a4"/>
        <w:numPr>
          <w:ilvl w:val="0"/>
          <w:numId w:val="55"/>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Специфические социальные функции спорта (эталонная и эвристическая). </w:t>
      </w:r>
    </w:p>
    <w:p w14:paraId="3662613E" w14:textId="77777777" w:rsidR="004A3E8B" w:rsidRPr="00BF0149" w:rsidRDefault="004A3E8B" w:rsidP="00F640BD">
      <w:pPr>
        <w:pStyle w:val="a4"/>
        <w:numPr>
          <w:ilvl w:val="0"/>
          <w:numId w:val="55"/>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Общие социальные функции спорта (воспитательная, оздоровительная, эстетическая функции).</w:t>
      </w:r>
    </w:p>
    <w:p w14:paraId="6CB4AA57" w14:textId="7739524D" w:rsidR="004A3E8B" w:rsidRPr="00BF0149" w:rsidRDefault="004A3E8B" w:rsidP="00F640BD">
      <w:pPr>
        <w:pStyle w:val="a4"/>
        <w:numPr>
          <w:ilvl w:val="0"/>
          <w:numId w:val="55"/>
        </w:numPr>
        <w:tabs>
          <w:tab w:val="left" w:pos="1134"/>
          <w:tab w:val="left" w:pos="5812"/>
        </w:tabs>
        <w:ind w:left="0" w:firstLine="709"/>
        <w:mirrorIndents/>
        <w:jc w:val="both"/>
        <w:textAlignment w:val="baseline"/>
        <w:rPr>
          <w:rFonts w:ascii="Times New Roman" w:hAnsi="Times New Roman" w:cs="Times New Roman"/>
          <w:i/>
          <w:color w:val="444444"/>
          <w:sz w:val="24"/>
          <w:szCs w:val="24"/>
        </w:rPr>
      </w:pPr>
      <w:r w:rsidRPr="00BF0149">
        <w:rPr>
          <w:rFonts w:ascii="Times New Roman" w:hAnsi="Times New Roman" w:cs="Times New Roman"/>
          <w:i/>
          <w:sz w:val="24"/>
          <w:szCs w:val="24"/>
        </w:rPr>
        <w:t>Функция социальной интеграции и социализации личности.</w:t>
      </w:r>
    </w:p>
    <w:p w14:paraId="6D173873" w14:textId="58696E0F" w:rsidR="004A3E8B" w:rsidRPr="00BF0149" w:rsidRDefault="004A3E8B" w:rsidP="004A3E8B">
      <w:pPr>
        <w:tabs>
          <w:tab w:val="left" w:pos="1134"/>
          <w:tab w:val="left" w:pos="5812"/>
        </w:tabs>
        <w:ind w:firstLine="703"/>
        <w:mirrorIndents/>
        <w:jc w:val="both"/>
        <w:textAlignment w:val="baseline"/>
        <w:rPr>
          <w:rFonts w:ascii="Times New Roman" w:hAnsi="Times New Roman" w:cs="Times New Roman"/>
          <w:sz w:val="24"/>
          <w:szCs w:val="24"/>
        </w:rPr>
      </w:pPr>
      <w:r w:rsidRPr="00BF0149">
        <w:rPr>
          <w:rFonts w:ascii="Times New Roman" w:hAnsi="Times New Roman" w:cs="Times New Roman"/>
          <w:sz w:val="24"/>
          <w:szCs w:val="24"/>
        </w:rPr>
        <w:t>3.</w:t>
      </w:r>
      <w:r w:rsidRPr="00BF0149">
        <w:rPr>
          <w:rFonts w:ascii="Times New Roman" w:hAnsi="Times New Roman" w:cs="Times New Roman"/>
          <w:sz w:val="24"/>
          <w:szCs w:val="24"/>
        </w:rPr>
        <w:tab/>
        <w:t>Учет соревновательной деятельности, самоанализ обучающегося.</w:t>
      </w:r>
    </w:p>
    <w:p w14:paraId="3CD1D006" w14:textId="77777777" w:rsidR="004A3E8B" w:rsidRPr="00BF0149" w:rsidRDefault="004A3E8B" w:rsidP="00F640BD">
      <w:pPr>
        <w:pStyle w:val="a4"/>
        <w:numPr>
          <w:ilvl w:val="0"/>
          <w:numId w:val="56"/>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Индивидуальный план спортивной подготовки. </w:t>
      </w:r>
    </w:p>
    <w:p w14:paraId="5826430E" w14:textId="77777777" w:rsidR="004A3E8B" w:rsidRPr="00BF0149" w:rsidRDefault="004A3E8B" w:rsidP="00F640BD">
      <w:pPr>
        <w:pStyle w:val="a4"/>
        <w:numPr>
          <w:ilvl w:val="0"/>
          <w:numId w:val="56"/>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Ведение Дневника обучающегося. </w:t>
      </w:r>
    </w:p>
    <w:p w14:paraId="4EE757DC" w14:textId="77777777" w:rsidR="004A3E8B" w:rsidRPr="00BF0149" w:rsidRDefault="004A3E8B" w:rsidP="00F640BD">
      <w:pPr>
        <w:pStyle w:val="a4"/>
        <w:numPr>
          <w:ilvl w:val="0"/>
          <w:numId w:val="56"/>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lastRenderedPageBreak/>
        <w:t xml:space="preserve">Классификация и типы спортивных соревнований. </w:t>
      </w:r>
    </w:p>
    <w:p w14:paraId="077C79DC" w14:textId="1C2282B8" w:rsidR="004A3E8B" w:rsidRPr="00BF0149" w:rsidRDefault="004A3E8B" w:rsidP="00F640BD">
      <w:pPr>
        <w:pStyle w:val="a4"/>
        <w:numPr>
          <w:ilvl w:val="0"/>
          <w:numId w:val="56"/>
        </w:numPr>
        <w:tabs>
          <w:tab w:val="left" w:pos="1134"/>
          <w:tab w:val="left" w:pos="5812"/>
        </w:tabs>
        <w:ind w:left="0" w:firstLine="709"/>
        <w:mirrorIndents/>
        <w:jc w:val="both"/>
        <w:textAlignment w:val="baseline"/>
        <w:rPr>
          <w:rFonts w:ascii="Times New Roman" w:hAnsi="Times New Roman" w:cs="Times New Roman"/>
          <w:i/>
          <w:sz w:val="24"/>
          <w:szCs w:val="24"/>
        </w:rPr>
      </w:pPr>
      <w:r w:rsidRPr="00BF0149">
        <w:rPr>
          <w:rFonts w:ascii="Times New Roman" w:hAnsi="Times New Roman" w:cs="Times New Roman"/>
          <w:i/>
          <w:sz w:val="24"/>
          <w:szCs w:val="24"/>
        </w:rPr>
        <w:t>Понятия анализа, самоанализа учебно-тренировочной и соревновательной деятельности.</w:t>
      </w:r>
    </w:p>
    <w:p w14:paraId="72FD809E" w14:textId="12E17CC1" w:rsidR="004A3E8B" w:rsidRPr="00BF0149" w:rsidRDefault="004A3E8B" w:rsidP="00F640BD">
      <w:pPr>
        <w:pStyle w:val="a4"/>
        <w:numPr>
          <w:ilvl w:val="0"/>
          <w:numId w:val="50"/>
        </w:numPr>
        <w:tabs>
          <w:tab w:val="left" w:pos="1134"/>
          <w:tab w:val="left" w:pos="5812"/>
        </w:tabs>
        <w:ind w:left="0" w:firstLine="709"/>
        <w:mirrorIndents/>
        <w:jc w:val="both"/>
        <w:textAlignment w:val="baseline"/>
        <w:rPr>
          <w:rFonts w:ascii="Times New Roman" w:hAnsi="Times New Roman" w:cs="Times New Roman"/>
          <w:sz w:val="24"/>
          <w:szCs w:val="24"/>
        </w:rPr>
      </w:pPr>
      <w:r w:rsidRPr="00BF0149">
        <w:rPr>
          <w:rFonts w:ascii="Times New Roman" w:hAnsi="Times New Roman" w:cs="Times New Roman"/>
          <w:sz w:val="24"/>
          <w:szCs w:val="24"/>
        </w:rPr>
        <w:t>Подготовка обучающегося как многокомпонентный процесс.</w:t>
      </w:r>
    </w:p>
    <w:p w14:paraId="385C9072" w14:textId="77777777"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Современные тенденции совершенствования системы спортивной тренировки. </w:t>
      </w:r>
    </w:p>
    <w:p w14:paraId="4011B8CA" w14:textId="77777777"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Спортивные результаты – специфический и интегральный продукт соревновательной деятельности. </w:t>
      </w:r>
    </w:p>
    <w:p w14:paraId="521E3C55" w14:textId="02EAE924"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Система </w:t>
      </w:r>
      <w:r w:rsidRPr="00BF0149">
        <w:rPr>
          <w:rFonts w:ascii="Times New Roman" w:hAnsi="Times New Roman" w:cs="Times New Roman"/>
          <w:i/>
          <w:sz w:val="24"/>
          <w:szCs w:val="24"/>
        </w:rPr>
        <w:t xml:space="preserve">спортивных </w:t>
      </w:r>
      <w:r w:rsidRPr="00BF0149">
        <w:rPr>
          <w:rFonts w:ascii="Times New Roman" w:hAnsi="Times New Roman" w:cs="Times New Roman"/>
          <w:i/>
          <w:sz w:val="24"/>
          <w:szCs w:val="24"/>
          <w:shd w:val="clear" w:color="auto" w:fill="FFFFFF"/>
        </w:rPr>
        <w:t xml:space="preserve">соревнований. </w:t>
      </w:r>
    </w:p>
    <w:p w14:paraId="6CFD5754" w14:textId="77777777" w:rsidR="004A3E8B" w:rsidRPr="00BF0149" w:rsidRDefault="004A3E8B" w:rsidP="00F640BD">
      <w:pPr>
        <w:pStyle w:val="a4"/>
        <w:numPr>
          <w:ilvl w:val="0"/>
          <w:numId w:val="57"/>
        </w:numPr>
        <w:tabs>
          <w:tab w:val="left" w:pos="1134"/>
          <w:tab w:val="left" w:pos="5812"/>
        </w:tabs>
        <w:ind w:left="0" w:firstLine="709"/>
        <w:mirrorIndents/>
        <w:jc w:val="both"/>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 xml:space="preserve">Система спортивной тренировки. </w:t>
      </w:r>
    </w:p>
    <w:p w14:paraId="31A81D40" w14:textId="4E0C122C" w:rsidR="004A3E8B" w:rsidRPr="00BF0149" w:rsidRDefault="004A3E8B" w:rsidP="00F640BD">
      <w:pPr>
        <w:pStyle w:val="a4"/>
        <w:numPr>
          <w:ilvl w:val="0"/>
          <w:numId w:val="57"/>
        </w:numPr>
        <w:tabs>
          <w:tab w:val="left" w:pos="1134"/>
          <w:tab w:val="left" w:pos="5812"/>
        </w:tabs>
        <w:ind w:left="0" w:firstLine="709"/>
        <w:mirrorIndents/>
        <w:jc w:val="both"/>
        <w:textAlignment w:val="baseline"/>
        <w:rPr>
          <w:rFonts w:ascii="Times New Roman" w:hAnsi="Times New Roman" w:cs="Times New Roman"/>
          <w:i/>
          <w:sz w:val="24"/>
          <w:szCs w:val="24"/>
          <w:shd w:val="clear" w:color="auto" w:fill="FFFFFF"/>
        </w:rPr>
      </w:pPr>
      <w:r w:rsidRPr="00BF0149">
        <w:rPr>
          <w:rFonts w:ascii="Times New Roman" w:hAnsi="Times New Roman" w:cs="Times New Roman"/>
          <w:i/>
          <w:sz w:val="24"/>
          <w:szCs w:val="24"/>
          <w:shd w:val="clear" w:color="auto" w:fill="FFFFFF"/>
        </w:rPr>
        <w:t>Основные направления спортивной тренировки.</w:t>
      </w:r>
    </w:p>
    <w:p w14:paraId="749E0A1D" w14:textId="4B337200" w:rsidR="004A3E8B" w:rsidRPr="00BF0149" w:rsidRDefault="004A3E8B" w:rsidP="00F640BD">
      <w:pPr>
        <w:pStyle w:val="a4"/>
        <w:numPr>
          <w:ilvl w:val="0"/>
          <w:numId w:val="50"/>
        </w:numPr>
        <w:tabs>
          <w:tab w:val="left" w:pos="1134"/>
          <w:tab w:val="left" w:pos="5812"/>
        </w:tabs>
        <w:ind w:left="0" w:firstLine="709"/>
        <w:mirrorIndents/>
        <w:jc w:val="both"/>
        <w:textAlignment w:val="baseline"/>
        <w:rPr>
          <w:rFonts w:ascii="Times New Roman" w:hAnsi="Times New Roman" w:cs="Times New Roman"/>
          <w:sz w:val="24"/>
          <w:szCs w:val="24"/>
        </w:rPr>
      </w:pPr>
      <w:r w:rsidRPr="00BF0149">
        <w:rPr>
          <w:rFonts w:ascii="Times New Roman" w:hAnsi="Times New Roman" w:cs="Times New Roman"/>
          <w:sz w:val="24"/>
          <w:szCs w:val="24"/>
        </w:rPr>
        <w:t>Спортивные соревнования как функциональное и структурное ядро спорта.</w:t>
      </w:r>
    </w:p>
    <w:p w14:paraId="1D523698"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Основные функции и особенности спортивных соревнований. </w:t>
      </w:r>
    </w:p>
    <w:p w14:paraId="76053072"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Общая структура спортивных соревнований. </w:t>
      </w:r>
    </w:p>
    <w:p w14:paraId="40206D57"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Судейство спортивных соревнований. </w:t>
      </w:r>
    </w:p>
    <w:p w14:paraId="370F7A0C"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Спортивные результаты. </w:t>
      </w:r>
    </w:p>
    <w:p w14:paraId="67C9F739" w14:textId="77777777" w:rsidR="004A3E8B" w:rsidRPr="00BF0149" w:rsidRDefault="004A3E8B" w:rsidP="00F640BD">
      <w:pPr>
        <w:pStyle w:val="a4"/>
        <w:numPr>
          <w:ilvl w:val="0"/>
          <w:numId w:val="58"/>
        </w:numPr>
        <w:tabs>
          <w:tab w:val="left" w:pos="1134"/>
          <w:tab w:val="left" w:pos="5812"/>
        </w:tabs>
        <w:ind w:left="0" w:firstLine="709"/>
        <w:mirrorIndents/>
        <w:jc w:val="both"/>
        <w:rPr>
          <w:rFonts w:ascii="Times New Roman" w:hAnsi="Times New Roman" w:cs="Times New Roman"/>
          <w:i/>
          <w:sz w:val="24"/>
          <w:szCs w:val="24"/>
        </w:rPr>
      </w:pPr>
      <w:r w:rsidRPr="00BF0149">
        <w:rPr>
          <w:rFonts w:ascii="Times New Roman" w:hAnsi="Times New Roman" w:cs="Times New Roman"/>
          <w:i/>
          <w:sz w:val="24"/>
          <w:szCs w:val="24"/>
        </w:rPr>
        <w:t xml:space="preserve">Классификация спортивных достижений. </w:t>
      </w:r>
    </w:p>
    <w:p w14:paraId="4F3CE346" w14:textId="61048B49" w:rsidR="004A3E8B" w:rsidRPr="00BF0149" w:rsidRDefault="004A3E8B" w:rsidP="00F640BD">
      <w:pPr>
        <w:pStyle w:val="a4"/>
        <w:numPr>
          <w:ilvl w:val="0"/>
          <w:numId w:val="58"/>
        </w:numPr>
        <w:tabs>
          <w:tab w:val="left" w:pos="1134"/>
          <w:tab w:val="left" w:pos="5812"/>
        </w:tabs>
        <w:ind w:left="0" w:firstLine="709"/>
        <w:mirrorIndents/>
        <w:jc w:val="both"/>
        <w:textAlignment w:val="baseline"/>
        <w:rPr>
          <w:rFonts w:ascii="Times New Roman" w:hAnsi="Times New Roman" w:cs="Times New Roman"/>
          <w:i/>
          <w:color w:val="444444"/>
          <w:sz w:val="24"/>
          <w:szCs w:val="24"/>
        </w:rPr>
      </w:pPr>
      <w:r w:rsidRPr="00BF0149">
        <w:rPr>
          <w:rFonts w:ascii="Times New Roman" w:hAnsi="Times New Roman" w:cs="Times New Roman"/>
          <w:i/>
          <w:sz w:val="24"/>
          <w:szCs w:val="24"/>
        </w:rPr>
        <w:t>Сравнительная характеристика некоторых видов спорта, различающихся по результатам соревновательной деятельности.</w:t>
      </w:r>
    </w:p>
    <w:p w14:paraId="1114DE62" w14:textId="77777777" w:rsidR="00F640BD" w:rsidRDefault="00F640BD" w:rsidP="00B855CA">
      <w:pPr>
        <w:pStyle w:val="2"/>
        <w:spacing w:before="0"/>
        <w:ind w:left="0"/>
        <w:jc w:val="center"/>
        <w:rPr>
          <w:rFonts w:ascii="Times New Roman" w:hAnsi="Times New Roman" w:cs="Times New Roman"/>
          <w:b/>
          <w:color w:val="auto"/>
          <w:sz w:val="24"/>
          <w:szCs w:val="24"/>
        </w:rPr>
      </w:pPr>
    </w:p>
    <w:p w14:paraId="3481A5B5" w14:textId="77777777" w:rsidR="00B855CA" w:rsidRPr="00474E3A" w:rsidRDefault="00B855CA" w:rsidP="00B855CA">
      <w:pPr>
        <w:pStyle w:val="2"/>
        <w:spacing w:before="0"/>
        <w:ind w:left="0"/>
        <w:jc w:val="center"/>
        <w:rPr>
          <w:rFonts w:ascii="Times New Roman" w:hAnsi="Times New Roman" w:cs="Times New Roman"/>
          <w:b/>
          <w:color w:val="auto"/>
          <w:sz w:val="24"/>
          <w:szCs w:val="24"/>
        </w:rPr>
      </w:pPr>
      <w:r w:rsidRPr="00474E3A">
        <w:rPr>
          <w:rFonts w:ascii="Times New Roman" w:hAnsi="Times New Roman" w:cs="Times New Roman"/>
          <w:b/>
          <w:color w:val="auto"/>
          <w:sz w:val="24"/>
          <w:szCs w:val="24"/>
        </w:rPr>
        <w:t>Психологическая</w:t>
      </w:r>
      <w:r w:rsidRPr="00474E3A">
        <w:rPr>
          <w:rFonts w:ascii="Times New Roman" w:hAnsi="Times New Roman" w:cs="Times New Roman"/>
          <w:b/>
          <w:color w:val="auto"/>
          <w:spacing w:val="-2"/>
          <w:sz w:val="24"/>
          <w:szCs w:val="24"/>
        </w:rPr>
        <w:t xml:space="preserve"> </w:t>
      </w:r>
      <w:r w:rsidRPr="00474E3A">
        <w:rPr>
          <w:rFonts w:ascii="Times New Roman" w:hAnsi="Times New Roman" w:cs="Times New Roman"/>
          <w:b/>
          <w:color w:val="auto"/>
          <w:sz w:val="24"/>
          <w:szCs w:val="24"/>
        </w:rPr>
        <w:t>подготовка.</w:t>
      </w:r>
    </w:p>
    <w:p w14:paraId="2A02EF7F" w14:textId="77777777" w:rsidR="00474E3A" w:rsidRPr="00474E3A" w:rsidRDefault="00474E3A" w:rsidP="00474E3A">
      <w:pPr>
        <w:ind w:firstLine="708"/>
        <w:jc w:val="both"/>
        <w:rPr>
          <w:rFonts w:ascii="Times New Roman" w:hAnsi="Times New Roman" w:cs="Times New Roman"/>
          <w:sz w:val="24"/>
          <w:szCs w:val="24"/>
        </w:rPr>
      </w:pPr>
      <w:r w:rsidRPr="00474E3A">
        <w:rPr>
          <w:rFonts w:ascii="Times New Roman" w:hAnsi="Times New Roman" w:cs="Times New Roman"/>
          <w:sz w:val="24"/>
          <w:szCs w:val="24"/>
        </w:rPr>
        <w:t>В группах высшего спортивного мастерства еще больше возрастает значение тесной взаимосвязи психологической подготовки с идейно-воспитательной работой. Учитывая более зрелый возраст спортсменов, здесь значительное место и время отводятся мероприятиям, способствующим формированию мировоззрения активной жизненной позиции, идеологическому и нравственному воспитанию. </w:t>
      </w:r>
    </w:p>
    <w:p w14:paraId="3C82AB08" w14:textId="77777777" w:rsidR="00B855CA" w:rsidRPr="00BF0149" w:rsidRDefault="00B855CA" w:rsidP="00B855CA">
      <w:pPr>
        <w:pStyle w:val="2"/>
        <w:tabs>
          <w:tab w:val="left" w:pos="709"/>
        </w:tabs>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Инструкторская</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судейская</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практика.</w:t>
      </w:r>
    </w:p>
    <w:p w14:paraId="7BE82141" w14:textId="77777777" w:rsidR="00B855CA" w:rsidRPr="00BF0149" w:rsidRDefault="00B855CA" w:rsidP="00B855CA">
      <w:pPr>
        <w:pStyle w:val="TableParagraph"/>
        <w:tabs>
          <w:tab w:val="left" w:pos="1134"/>
        </w:tabs>
        <w:ind w:left="0" w:right="77" w:firstLine="709"/>
        <w:jc w:val="both"/>
        <w:rPr>
          <w:sz w:val="24"/>
          <w:szCs w:val="24"/>
        </w:rPr>
      </w:pPr>
      <w:r w:rsidRPr="00BF0149">
        <w:rPr>
          <w:sz w:val="24"/>
          <w:szCs w:val="24"/>
        </w:rPr>
        <w:t xml:space="preserve">Проведение обучающимися занятий с младшими группами, руководить обучающимися на спортивных соревнованиях в качестве помощника тренера-преподавателя.   </w:t>
      </w:r>
    </w:p>
    <w:p w14:paraId="1350A22B" w14:textId="77777777" w:rsidR="00B855CA" w:rsidRPr="00BF0149" w:rsidRDefault="00B855CA" w:rsidP="00B855CA">
      <w:pPr>
        <w:pStyle w:val="TableParagraph"/>
        <w:ind w:left="0" w:right="77" w:firstLine="709"/>
        <w:jc w:val="both"/>
        <w:rPr>
          <w:sz w:val="24"/>
          <w:szCs w:val="24"/>
        </w:rPr>
      </w:pPr>
      <w:r w:rsidRPr="00BF0149">
        <w:rPr>
          <w:sz w:val="24"/>
          <w:szCs w:val="24"/>
        </w:rPr>
        <w:t xml:space="preserve">Участие в судействе внутришкольных и иных спортивных мероприятий, </w:t>
      </w:r>
    </w:p>
    <w:p w14:paraId="176A004C" w14:textId="77777777" w:rsidR="00B855CA" w:rsidRPr="00BF0149" w:rsidRDefault="00B855CA" w:rsidP="00474E3A">
      <w:pPr>
        <w:pStyle w:val="2"/>
        <w:spacing w:before="0"/>
        <w:ind w:left="0" w:firstLine="709"/>
        <w:jc w:val="center"/>
        <w:rPr>
          <w:rFonts w:ascii="Times New Roman" w:hAnsi="Times New Roman" w:cs="Times New Roman"/>
          <w:b/>
          <w:color w:val="auto"/>
          <w:sz w:val="24"/>
          <w:szCs w:val="24"/>
        </w:rPr>
      </w:pPr>
      <w:r w:rsidRPr="00BF0149">
        <w:rPr>
          <w:rFonts w:ascii="Times New Roman" w:hAnsi="Times New Roman" w:cs="Times New Roman"/>
          <w:b/>
          <w:color w:val="auto"/>
          <w:sz w:val="24"/>
          <w:szCs w:val="24"/>
        </w:rPr>
        <w:t>Медицинские,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медико-биологические</w:t>
      </w:r>
      <w:r w:rsidRPr="00BF0149">
        <w:rPr>
          <w:rFonts w:ascii="Times New Roman" w:hAnsi="Times New Roman" w:cs="Times New Roman"/>
          <w:b/>
          <w:color w:val="auto"/>
          <w:spacing w:val="-5"/>
          <w:sz w:val="24"/>
          <w:szCs w:val="24"/>
        </w:rPr>
        <w:t xml:space="preserve"> </w:t>
      </w:r>
      <w:r w:rsidRPr="00BF0149">
        <w:rPr>
          <w:rFonts w:ascii="Times New Roman" w:hAnsi="Times New Roman" w:cs="Times New Roman"/>
          <w:b/>
          <w:color w:val="auto"/>
          <w:sz w:val="24"/>
          <w:szCs w:val="24"/>
        </w:rPr>
        <w:t>и</w:t>
      </w:r>
      <w:r w:rsidRPr="00BF0149">
        <w:rPr>
          <w:rFonts w:ascii="Times New Roman" w:hAnsi="Times New Roman" w:cs="Times New Roman"/>
          <w:b/>
          <w:color w:val="auto"/>
          <w:spacing w:val="-4"/>
          <w:sz w:val="24"/>
          <w:szCs w:val="24"/>
        </w:rPr>
        <w:t xml:space="preserve"> </w:t>
      </w:r>
      <w:r w:rsidRPr="00BF0149">
        <w:rPr>
          <w:rFonts w:ascii="Times New Roman" w:hAnsi="Times New Roman" w:cs="Times New Roman"/>
          <w:b/>
          <w:color w:val="auto"/>
          <w:sz w:val="24"/>
          <w:szCs w:val="24"/>
        </w:rPr>
        <w:t>восстановительные</w:t>
      </w:r>
      <w:r w:rsidRPr="00BF0149">
        <w:rPr>
          <w:rFonts w:ascii="Times New Roman" w:hAnsi="Times New Roman" w:cs="Times New Roman"/>
          <w:b/>
          <w:color w:val="auto"/>
          <w:spacing w:val="-6"/>
          <w:sz w:val="24"/>
          <w:szCs w:val="24"/>
        </w:rPr>
        <w:t xml:space="preserve"> </w:t>
      </w:r>
      <w:r w:rsidRPr="00BF0149">
        <w:rPr>
          <w:rFonts w:ascii="Times New Roman" w:hAnsi="Times New Roman" w:cs="Times New Roman"/>
          <w:b/>
          <w:color w:val="auto"/>
          <w:sz w:val="24"/>
          <w:szCs w:val="24"/>
        </w:rPr>
        <w:t>мероприятия.</w:t>
      </w:r>
    </w:p>
    <w:p w14:paraId="589A31AF" w14:textId="77777777" w:rsidR="00B855CA" w:rsidRPr="00BF0149" w:rsidRDefault="00B855CA" w:rsidP="00B855CA">
      <w:pPr>
        <w:pStyle w:val="a6"/>
        <w:ind w:left="0" w:firstLine="709"/>
        <w:jc w:val="both"/>
      </w:pPr>
      <w:r w:rsidRPr="00BF0149">
        <w:t>Этапные и текущие медицинские обследования.</w:t>
      </w:r>
    </w:p>
    <w:p w14:paraId="2E70EAC1" w14:textId="77777777" w:rsidR="00B855CA" w:rsidRPr="00BF0149" w:rsidRDefault="00B855CA" w:rsidP="00B855CA">
      <w:pPr>
        <w:pStyle w:val="a6"/>
        <w:ind w:left="0" w:firstLine="709"/>
        <w:jc w:val="both"/>
      </w:pPr>
      <w:r w:rsidRPr="00BF0149">
        <w:t>Углубленное</w:t>
      </w:r>
      <w:r w:rsidRPr="00BF0149">
        <w:rPr>
          <w:spacing w:val="40"/>
        </w:rPr>
        <w:t xml:space="preserve"> </w:t>
      </w:r>
      <w:r w:rsidRPr="00BF0149">
        <w:t>медицинское</w:t>
      </w:r>
      <w:r w:rsidRPr="00BF0149">
        <w:rPr>
          <w:spacing w:val="37"/>
        </w:rPr>
        <w:t xml:space="preserve"> </w:t>
      </w:r>
      <w:r w:rsidRPr="00BF0149">
        <w:t>обследование</w:t>
      </w:r>
      <w:r w:rsidRPr="00BF0149">
        <w:rPr>
          <w:spacing w:val="39"/>
        </w:rPr>
        <w:t xml:space="preserve"> </w:t>
      </w:r>
      <w:r w:rsidRPr="00BF0149">
        <w:t xml:space="preserve">спортсменов. </w:t>
      </w:r>
    </w:p>
    <w:p w14:paraId="3CEAC255" w14:textId="43263DD2" w:rsidR="00B855CA" w:rsidRPr="00BF0149" w:rsidRDefault="00B855CA" w:rsidP="00B855CA">
      <w:pPr>
        <w:pStyle w:val="a6"/>
        <w:ind w:left="0" w:firstLine="709"/>
        <w:jc w:val="both"/>
      </w:pPr>
      <w:r w:rsidRPr="00BF0149">
        <w:t>Самоконтроль:</w:t>
      </w:r>
    </w:p>
    <w:p w14:paraId="152E1704" w14:textId="77777777" w:rsidR="00B855CA" w:rsidRPr="00BF0149" w:rsidRDefault="00B855CA" w:rsidP="00F640BD">
      <w:pPr>
        <w:pStyle w:val="a6"/>
        <w:numPr>
          <w:ilvl w:val="0"/>
          <w:numId w:val="39"/>
        </w:numPr>
        <w:tabs>
          <w:tab w:val="left" w:pos="1134"/>
        </w:tabs>
        <w:ind w:left="0" w:firstLine="709"/>
        <w:jc w:val="both"/>
      </w:pPr>
      <w:r w:rsidRPr="00BF0149">
        <w:t>объективные</w:t>
      </w:r>
      <w:r w:rsidRPr="00BF0149">
        <w:rPr>
          <w:spacing w:val="1"/>
        </w:rPr>
        <w:t xml:space="preserve"> </w:t>
      </w:r>
      <w:r w:rsidRPr="00BF0149">
        <w:t>данные</w:t>
      </w:r>
      <w:r w:rsidRPr="00BF0149">
        <w:rPr>
          <w:spacing w:val="1"/>
        </w:rPr>
        <w:t xml:space="preserve"> </w:t>
      </w:r>
      <w:r w:rsidRPr="00BF0149">
        <w:t>-</w:t>
      </w:r>
      <w:r w:rsidRPr="00BF0149">
        <w:rPr>
          <w:spacing w:val="1"/>
        </w:rPr>
        <w:t xml:space="preserve"> </w:t>
      </w:r>
      <w:r w:rsidRPr="00BF0149">
        <w:t>вес,</w:t>
      </w:r>
      <w:r w:rsidRPr="00BF0149">
        <w:rPr>
          <w:spacing w:val="1"/>
        </w:rPr>
        <w:t xml:space="preserve"> </w:t>
      </w:r>
      <w:r w:rsidRPr="00BF0149">
        <w:t xml:space="preserve">динамометрия, кровяное давление, пульс; </w:t>
      </w:r>
    </w:p>
    <w:p w14:paraId="2435A9A7" w14:textId="77777777" w:rsidR="00B855CA" w:rsidRPr="00BF0149" w:rsidRDefault="00B855CA" w:rsidP="00F640BD">
      <w:pPr>
        <w:pStyle w:val="a6"/>
        <w:numPr>
          <w:ilvl w:val="0"/>
          <w:numId w:val="39"/>
        </w:numPr>
        <w:tabs>
          <w:tab w:val="left" w:pos="1134"/>
        </w:tabs>
        <w:ind w:left="0" w:firstLine="709"/>
        <w:jc w:val="both"/>
      </w:pPr>
      <w:r w:rsidRPr="00BF0149">
        <w:t>субъективные данные - самочувствие, сон, аппетит,</w:t>
      </w:r>
      <w:r w:rsidRPr="00BF0149">
        <w:rPr>
          <w:spacing w:val="1"/>
        </w:rPr>
        <w:t xml:space="preserve"> </w:t>
      </w:r>
      <w:r w:rsidRPr="00BF0149">
        <w:t>работоспособность,</w:t>
      </w:r>
      <w:r w:rsidRPr="00BF0149">
        <w:rPr>
          <w:spacing w:val="-1"/>
        </w:rPr>
        <w:t xml:space="preserve"> п</w:t>
      </w:r>
      <w:r w:rsidRPr="00BF0149">
        <w:t>отоотделение.</w:t>
      </w:r>
    </w:p>
    <w:p w14:paraId="39BA4429" w14:textId="3638520F" w:rsidR="00B855CA" w:rsidRPr="00BF0149" w:rsidRDefault="00B855CA" w:rsidP="00B855CA">
      <w:pPr>
        <w:pStyle w:val="a6"/>
        <w:ind w:left="0" w:firstLine="709"/>
        <w:jc w:val="both"/>
      </w:pPr>
      <w:r w:rsidRPr="00BF0149">
        <w:t>Восстановительные</w:t>
      </w:r>
      <w:r w:rsidRPr="00BF0149">
        <w:rPr>
          <w:spacing w:val="20"/>
        </w:rPr>
        <w:t xml:space="preserve"> </w:t>
      </w:r>
      <w:r w:rsidRPr="00BF0149">
        <w:t>мероприятия</w:t>
      </w:r>
      <w:r w:rsidRPr="00BF0149">
        <w:rPr>
          <w:spacing w:val="26"/>
        </w:rPr>
        <w:t xml:space="preserve"> </w:t>
      </w:r>
      <w:r w:rsidRPr="00BF0149">
        <w:t>–</w:t>
      </w:r>
      <w:r w:rsidRPr="00BF0149">
        <w:rPr>
          <w:spacing w:val="23"/>
        </w:rPr>
        <w:t xml:space="preserve"> </w:t>
      </w:r>
      <w:r w:rsidR="00BF0149">
        <w:rPr>
          <w:spacing w:val="23"/>
        </w:rPr>
        <w:t>а</w:t>
      </w:r>
      <w:r w:rsidR="00BF0149" w:rsidRPr="00D729FD">
        <w:t>утогенная тренировка</w:t>
      </w:r>
      <w:r w:rsidR="00BF0149">
        <w:t>,</w:t>
      </w:r>
      <w:r w:rsidR="00BF0149" w:rsidRPr="00D729FD">
        <w:t xml:space="preserve"> психорегулирующие воздействия</w:t>
      </w:r>
      <w:r w:rsidR="00BF0149">
        <w:t>,</w:t>
      </w:r>
      <w:r w:rsidR="00BF0149" w:rsidRPr="00D729FD">
        <w:t xml:space="preserve"> дыхательная гимнастика</w:t>
      </w:r>
      <w:r w:rsidR="00BF0149">
        <w:t>,</w:t>
      </w:r>
      <w:r w:rsidR="00BF0149" w:rsidRPr="00D729FD">
        <w:t xml:space="preserve"> питание</w:t>
      </w:r>
      <w:r w:rsidR="00BF0149">
        <w:t>,</w:t>
      </w:r>
      <w:r w:rsidR="00BF0149" w:rsidRPr="00D729FD">
        <w:t xml:space="preserve"> гигиенические и физиотерапевтические процедуры</w:t>
      </w:r>
      <w:r w:rsidR="00BF0149">
        <w:t>,</w:t>
      </w:r>
      <w:r w:rsidR="00BF0149" w:rsidRPr="00D729FD">
        <w:t xml:space="preserve"> баня</w:t>
      </w:r>
      <w:r w:rsidR="00BF0149">
        <w:t>,</w:t>
      </w:r>
      <w:r w:rsidR="00BF0149" w:rsidRPr="00D729FD">
        <w:t xml:space="preserve"> массаж</w:t>
      </w:r>
      <w:r w:rsidR="00BF0149">
        <w:t>,</w:t>
      </w:r>
      <w:r w:rsidR="00BF0149" w:rsidRPr="00D729FD">
        <w:t xml:space="preserve"> витамины.</w:t>
      </w:r>
      <w:r w:rsidR="00BF0149">
        <w:t xml:space="preserve"> </w:t>
      </w:r>
    </w:p>
    <w:p w14:paraId="39D5A03A" w14:textId="77777777" w:rsidR="00B855CA" w:rsidRPr="00BF0149" w:rsidRDefault="00B855CA" w:rsidP="00B855CA">
      <w:pPr>
        <w:pStyle w:val="a6"/>
        <w:tabs>
          <w:tab w:val="left" w:pos="1134"/>
        </w:tabs>
        <w:ind w:left="0" w:firstLine="0"/>
        <w:jc w:val="center"/>
        <w:rPr>
          <w:b/>
          <w:bCs/>
        </w:rPr>
      </w:pPr>
      <w:r w:rsidRPr="00BF0149">
        <w:rPr>
          <w:b/>
          <w:bCs/>
        </w:rPr>
        <w:t>Тестирование и контроль.</w:t>
      </w:r>
    </w:p>
    <w:p w14:paraId="5370A7E9" w14:textId="77777777" w:rsidR="00B855CA" w:rsidRPr="00BF0149" w:rsidRDefault="00B855CA" w:rsidP="00B855CA">
      <w:pPr>
        <w:pStyle w:val="a6"/>
        <w:ind w:left="0" w:firstLine="709"/>
        <w:jc w:val="both"/>
      </w:pPr>
      <w:r w:rsidRPr="00BF0149">
        <w:t>Текущий контроль.</w:t>
      </w:r>
    </w:p>
    <w:p w14:paraId="23E6837E" w14:textId="77777777" w:rsidR="00B855CA" w:rsidRPr="00BF0149" w:rsidRDefault="00B855CA" w:rsidP="00B855CA">
      <w:pPr>
        <w:tabs>
          <w:tab w:val="left" w:pos="1134"/>
        </w:tabs>
        <w:ind w:left="0" w:firstLine="709"/>
        <w:jc w:val="both"/>
        <w:rPr>
          <w:rFonts w:ascii="Times New Roman" w:hAnsi="Times New Roman" w:cs="Times New Roman"/>
          <w:sz w:val="24"/>
          <w:szCs w:val="24"/>
        </w:rPr>
      </w:pPr>
      <w:r w:rsidRPr="00BF0149">
        <w:rPr>
          <w:rFonts w:ascii="Times New Roman" w:hAnsi="Times New Roman" w:cs="Times New Roman"/>
          <w:sz w:val="24"/>
          <w:szCs w:val="24"/>
        </w:rPr>
        <w:t>Промежуточная аттестация в форме оценки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на официальных спортивных соревнованиях.</w:t>
      </w:r>
    </w:p>
    <w:p w14:paraId="3E7F7389" w14:textId="77777777" w:rsidR="00F640BD" w:rsidRDefault="00F640BD" w:rsidP="00B855CA">
      <w:pPr>
        <w:pStyle w:val="2"/>
        <w:spacing w:before="0"/>
        <w:ind w:left="0"/>
        <w:jc w:val="center"/>
        <w:rPr>
          <w:rFonts w:ascii="Times New Roman" w:hAnsi="Times New Roman" w:cs="Times New Roman"/>
          <w:b/>
          <w:color w:val="auto"/>
          <w:sz w:val="24"/>
          <w:szCs w:val="24"/>
        </w:rPr>
      </w:pPr>
    </w:p>
    <w:p w14:paraId="5D4F3730" w14:textId="77777777" w:rsidR="00B855CA" w:rsidRPr="00BF0149" w:rsidRDefault="00B855CA" w:rsidP="00B855CA">
      <w:pPr>
        <w:pStyle w:val="2"/>
        <w:spacing w:before="0"/>
        <w:ind w:left="0"/>
        <w:jc w:val="center"/>
        <w:rPr>
          <w:rFonts w:ascii="Times New Roman" w:hAnsi="Times New Roman" w:cs="Times New Roman"/>
          <w:color w:val="auto"/>
          <w:sz w:val="24"/>
          <w:szCs w:val="24"/>
        </w:rPr>
      </w:pPr>
      <w:r w:rsidRPr="00BF0149">
        <w:rPr>
          <w:rFonts w:ascii="Times New Roman" w:hAnsi="Times New Roman" w:cs="Times New Roman"/>
          <w:b/>
          <w:color w:val="auto"/>
          <w:sz w:val="24"/>
          <w:szCs w:val="24"/>
        </w:rPr>
        <w:t>Участие</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в</w:t>
      </w:r>
      <w:r w:rsidRPr="00BF0149">
        <w:rPr>
          <w:rFonts w:ascii="Times New Roman" w:hAnsi="Times New Roman" w:cs="Times New Roman"/>
          <w:b/>
          <w:color w:val="auto"/>
          <w:spacing w:val="-3"/>
          <w:sz w:val="24"/>
          <w:szCs w:val="24"/>
        </w:rPr>
        <w:t xml:space="preserve"> </w:t>
      </w:r>
      <w:r w:rsidRPr="00BF0149">
        <w:rPr>
          <w:rFonts w:ascii="Times New Roman" w:hAnsi="Times New Roman" w:cs="Times New Roman"/>
          <w:b/>
          <w:color w:val="auto"/>
          <w:sz w:val="24"/>
          <w:szCs w:val="24"/>
        </w:rPr>
        <w:t>спортивных</w:t>
      </w:r>
      <w:r w:rsidRPr="00BF0149">
        <w:rPr>
          <w:rFonts w:ascii="Times New Roman" w:hAnsi="Times New Roman" w:cs="Times New Roman"/>
          <w:b/>
          <w:color w:val="auto"/>
          <w:spacing w:val="-2"/>
          <w:sz w:val="24"/>
          <w:szCs w:val="24"/>
        </w:rPr>
        <w:t xml:space="preserve"> </w:t>
      </w:r>
      <w:r w:rsidRPr="00BF0149">
        <w:rPr>
          <w:rFonts w:ascii="Times New Roman" w:hAnsi="Times New Roman" w:cs="Times New Roman"/>
          <w:b/>
          <w:color w:val="auto"/>
          <w:sz w:val="24"/>
          <w:szCs w:val="24"/>
        </w:rPr>
        <w:t>соревнованиях.</w:t>
      </w:r>
    </w:p>
    <w:p w14:paraId="4305120A" w14:textId="5039AE77" w:rsidR="00B855CA" w:rsidRPr="00BF0149" w:rsidRDefault="00B855CA" w:rsidP="00B855CA">
      <w:pPr>
        <w:pStyle w:val="a6"/>
        <w:ind w:left="0" w:firstLine="709"/>
        <w:jc w:val="both"/>
      </w:pPr>
      <w:r w:rsidRPr="00532EAD">
        <w:t>Участие</w:t>
      </w:r>
      <w:r w:rsidRPr="00532EAD">
        <w:rPr>
          <w:spacing w:val="-3"/>
        </w:rPr>
        <w:t xml:space="preserve"> </w:t>
      </w:r>
      <w:r w:rsidRPr="00532EAD">
        <w:t>в</w:t>
      </w:r>
      <w:r w:rsidRPr="00532EAD">
        <w:rPr>
          <w:spacing w:val="-3"/>
        </w:rPr>
        <w:t xml:space="preserve"> </w:t>
      </w:r>
      <w:r w:rsidRPr="00532EAD">
        <w:t>соревнованиях в</w:t>
      </w:r>
      <w:r w:rsidRPr="00532EAD">
        <w:rPr>
          <w:spacing w:val="-3"/>
        </w:rPr>
        <w:t xml:space="preserve"> </w:t>
      </w:r>
      <w:r w:rsidRPr="00532EAD">
        <w:t>течение</w:t>
      </w:r>
      <w:r w:rsidRPr="00532EAD">
        <w:rPr>
          <w:spacing w:val="-3"/>
        </w:rPr>
        <w:t xml:space="preserve"> </w:t>
      </w:r>
      <w:r w:rsidRPr="00532EAD">
        <w:t>года.</w:t>
      </w:r>
    </w:p>
    <w:p w14:paraId="0D9A05A3" w14:textId="77777777" w:rsidR="00B855CA" w:rsidRPr="00BF0149" w:rsidRDefault="00B855CA" w:rsidP="00B855CA">
      <w:pPr>
        <w:autoSpaceDE w:val="0"/>
        <w:autoSpaceDN w:val="0"/>
        <w:adjustRightInd w:val="0"/>
        <w:ind w:left="0" w:firstLine="708"/>
        <w:jc w:val="both"/>
        <w:rPr>
          <w:rFonts w:ascii="Times New Roman" w:hAnsi="Times New Roman" w:cs="Times New Roman"/>
          <w:spacing w:val="1"/>
          <w:sz w:val="24"/>
          <w:szCs w:val="24"/>
        </w:rPr>
      </w:pPr>
      <w:r w:rsidRPr="00BF0149">
        <w:rPr>
          <w:rFonts w:ascii="Times New Roman" w:hAnsi="Times New Roman" w:cs="Times New Roman"/>
          <w:sz w:val="24"/>
          <w:szCs w:val="24"/>
        </w:rPr>
        <w:t>Анализ</w:t>
      </w:r>
      <w:r w:rsidRPr="00BF0149">
        <w:rPr>
          <w:rFonts w:ascii="Times New Roman" w:hAnsi="Times New Roman" w:cs="Times New Roman"/>
          <w:spacing w:val="-4"/>
          <w:sz w:val="24"/>
          <w:szCs w:val="24"/>
        </w:rPr>
        <w:t xml:space="preserve"> </w:t>
      </w:r>
      <w:r w:rsidRPr="00BF0149">
        <w:rPr>
          <w:rFonts w:ascii="Times New Roman" w:hAnsi="Times New Roman" w:cs="Times New Roman"/>
          <w:sz w:val="24"/>
          <w:szCs w:val="24"/>
        </w:rPr>
        <w:t>соревнований. Разбор</w:t>
      </w:r>
      <w:r w:rsidRPr="00BF0149">
        <w:rPr>
          <w:rFonts w:ascii="Times New Roman" w:hAnsi="Times New Roman" w:cs="Times New Roman"/>
          <w:spacing w:val="1"/>
          <w:sz w:val="24"/>
          <w:szCs w:val="24"/>
        </w:rPr>
        <w:t xml:space="preserve"> </w:t>
      </w:r>
      <w:r w:rsidRPr="00BF0149">
        <w:rPr>
          <w:rFonts w:ascii="Times New Roman" w:hAnsi="Times New Roman" w:cs="Times New Roman"/>
          <w:sz w:val="24"/>
          <w:szCs w:val="24"/>
        </w:rPr>
        <w:t>ошибок.</w:t>
      </w:r>
      <w:r w:rsidRPr="00BF0149">
        <w:rPr>
          <w:rFonts w:ascii="Times New Roman" w:hAnsi="Times New Roman" w:cs="Times New Roman"/>
          <w:spacing w:val="1"/>
          <w:sz w:val="24"/>
          <w:szCs w:val="24"/>
        </w:rPr>
        <w:t xml:space="preserve"> </w:t>
      </w:r>
    </w:p>
    <w:p w14:paraId="4F3B7FB3" w14:textId="3F6A80F5" w:rsidR="005710A1" w:rsidRPr="00BF0149" w:rsidRDefault="00B855CA" w:rsidP="00BF0149">
      <w:pPr>
        <w:autoSpaceDE w:val="0"/>
        <w:autoSpaceDN w:val="0"/>
        <w:adjustRightInd w:val="0"/>
        <w:ind w:left="0" w:firstLine="708"/>
        <w:jc w:val="both"/>
        <w:rPr>
          <w:rFonts w:ascii="Times New Roman" w:eastAsia="Times New Roman" w:hAnsi="Times New Roman" w:cs="Times New Roman"/>
          <w:b/>
          <w:bCs/>
          <w:sz w:val="24"/>
          <w:szCs w:val="24"/>
          <w:lang w:eastAsia="ru-RU"/>
        </w:rPr>
      </w:pPr>
      <w:r w:rsidRPr="00BF0149">
        <w:rPr>
          <w:rFonts w:ascii="Times New Roman" w:hAnsi="Times New Roman" w:cs="Times New Roman"/>
          <w:sz w:val="24"/>
          <w:szCs w:val="24"/>
        </w:rPr>
        <w:t>Увеличение доли соревновательной практики.</w:t>
      </w:r>
      <w:r w:rsidR="00BF0149">
        <w:rPr>
          <w:rFonts w:ascii="Times New Roman" w:hAnsi="Times New Roman" w:cs="Times New Roman"/>
          <w:sz w:val="24"/>
          <w:szCs w:val="24"/>
        </w:rPr>
        <w:t xml:space="preserve"> </w:t>
      </w:r>
    </w:p>
    <w:p w14:paraId="3F9F0910" w14:textId="77777777" w:rsidR="005710A1" w:rsidRPr="00BF0149" w:rsidRDefault="005710A1" w:rsidP="00D515FB">
      <w:pPr>
        <w:jc w:val="both"/>
        <w:rPr>
          <w:rFonts w:ascii="Times New Roman" w:eastAsia="Times New Roman" w:hAnsi="Times New Roman" w:cs="Times New Roman"/>
          <w:b/>
          <w:bCs/>
          <w:sz w:val="24"/>
          <w:szCs w:val="24"/>
          <w:lang w:eastAsia="ru-RU"/>
        </w:rPr>
        <w:sectPr w:rsidR="005710A1" w:rsidRPr="00BF0149" w:rsidSect="001C0AAA">
          <w:headerReference w:type="default" r:id="rId11"/>
          <w:footerReference w:type="default" r:id="rId12"/>
          <w:pgSz w:w="11906" w:h="16838"/>
          <w:pgMar w:top="1134" w:right="567" w:bottom="1134" w:left="1701" w:header="709" w:footer="709" w:gutter="0"/>
          <w:cols w:space="720"/>
          <w:titlePg/>
          <w:docGrid w:linePitch="299"/>
        </w:sectPr>
      </w:pPr>
    </w:p>
    <w:p w14:paraId="566EE5F1" w14:textId="5DA498BE" w:rsidR="00455249" w:rsidRPr="00C30BC3" w:rsidRDefault="00BB3660" w:rsidP="00BB3660">
      <w:pPr>
        <w:pStyle w:val="ConsPlusNormal"/>
        <w:tabs>
          <w:tab w:val="left" w:pos="1134"/>
        </w:tabs>
        <w:adjustRightInd/>
        <w:ind w:left="709" w:firstLine="0"/>
        <w:jc w:val="center"/>
        <w:rPr>
          <w:rFonts w:ascii="Times New Roman" w:hAnsi="Times New Roman" w:cs="Times New Roman"/>
          <w:b/>
          <w:bCs/>
          <w:sz w:val="24"/>
          <w:szCs w:val="24"/>
        </w:rPr>
      </w:pPr>
      <w:r w:rsidRPr="00C30BC3">
        <w:rPr>
          <w:rFonts w:ascii="Times New Roman" w:hAnsi="Times New Roman" w:cs="Times New Roman"/>
          <w:b/>
          <w:bCs/>
          <w:sz w:val="24"/>
          <w:szCs w:val="24"/>
        </w:rPr>
        <w:lastRenderedPageBreak/>
        <w:t>4.2</w:t>
      </w:r>
      <w:r w:rsidRPr="0085151B">
        <w:rPr>
          <w:rFonts w:ascii="Times New Roman" w:hAnsi="Times New Roman" w:cs="Times New Roman"/>
          <w:b/>
          <w:bCs/>
          <w:sz w:val="24"/>
          <w:szCs w:val="24"/>
        </w:rPr>
        <w:t xml:space="preserve">. </w:t>
      </w:r>
      <w:r w:rsidR="00B1104F" w:rsidRPr="0085151B">
        <w:rPr>
          <w:rFonts w:ascii="Times New Roman" w:hAnsi="Times New Roman" w:cs="Times New Roman"/>
          <w:b/>
          <w:bCs/>
          <w:sz w:val="24"/>
          <w:szCs w:val="24"/>
        </w:rPr>
        <w:t>Учебно-тематический план</w:t>
      </w:r>
    </w:p>
    <w:p w14:paraId="4EBB7544" w14:textId="0FDF0A78" w:rsidR="00881F0C" w:rsidRPr="006A5B4B" w:rsidRDefault="00BB3660" w:rsidP="00BB3660">
      <w:pPr>
        <w:pStyle w:val="a6"/>
        <w:spacing w:before="5"/>
        <w:ind w:left="993" w:firstLine="0"/>
        <w:jc w:val="right"/>
        <w:rPr>
          <w:rFonts w:eastAsia="Calibri"/>
          <w:i/>
        </w:rPr>
      </w:pPr>
      <w:r w:rsidRPr="006A5B4B">
        <w:rPr>
          <w:rFonts w:eastAsia="Calibri"/>
          <w:i/>
        </w:rPr>
        <w:t xml:space="preserve">                                                                                      </w:t>
      </w:r>
      <w:r w:rsidRPr="004C0053">
        <w:rPr>
          <w:rFonts w:eastAsia="Calibri"/>
          <w:i/>
        </w:rPr>
        <w:t xml:space="preserve">Таблица </w:t>
      </w:r>
      <w:r w:rsidR="0085151B" w:rsidRPr="004C0053">
        <w:rPr>
          <w:rFonts w:eastAsia="Calibri"/>
          <w:i/>
        </w:rPr>
        <w:t>1</w:t>
      </w:r>
      <w:r w:rsidR="001A4938" w:rsidRPr="004C0053">
        <w:rPr>
          <w:rFonts w:eastAsia="Calibri"/>
          <w:i/>
        </w:rPr>
        <w:t>9</w:t>
      </w:r>
    </w:p>
    <w:tbl>
      <w:tblPr>
        <w:tblStyle w:val="a9"/>
        <w:tblW w:w="15595" w:type="dxa"/>
        <w:tblInd w:w="-459" w:type="dxa"/>
        <w:tblLayout w:type="fixed"/>
        <w:tblLook w:val="04A0" w:firstRow="1" w:lastRow="0" w:firstColumn="1" w:lastColumn="0" w:noHBand="0" w:noVBand="1"/>
      </w:tblPr>
      <w:tblGrid>
        <w:gridCol w:w="2093"/>
        <w:gridCol w:w="4428"/>
        <w:gridCol w:w="1417"/>
        <w:gridCol w:w="1420"/>
        <w:gridCol w:w="6237"/>
      </w:tblGrid>
      <w:tr w:rsidR="006A5B4B" w:rsidRPr="00C30BC3" w14:paraId="01FE4101" w14:textId="1DD783FB" w:rsidTr="006A5B4B">
        <w:trPr>
          <w:trHeight w:val="20"/>
        </w:trPr>
        <w:tc>
          <w:tcPr>
            <w:tcW w:w="2093" w:type="dxa"/>
            <w:tcBorders>
              <w:top w:val="single" w:sz="4" w:space="0" w:color="auto"/>
              <w:left w:val="single" w:sz="4" w:space="0" w:color="auto"/>
              <w:bottom w:val="single" w:sz="4" w:space="0" w:color="auto"/>
              <w:right w:val="single" w:sz="4" w:space="0" w:color="auto"/>
            </w:tcBorders>
            <w:vAlign w:val="center"/>
            <w:hideMark/>
          </w:tcPr>
          <w:p w14:paraId="088E974F"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bookmarkStart w:id="22" w:name="_Hlk116550490"/>
            <w:r w:rsidRPr="00D729FD">
              <w:rPr>
                <w:rFonts w:ascii="Times New Roman" w:hAnsi="Times New Roman" w:cs="Times New Roman"/>
                <w:sz w:val="24"/>
                <w:szCs w:val="24"/>
              </w:rPr>
              <w:t>Этап спортивной подготовки</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70DD" w14:textId="6708A4AA" w:rsidR="006A5B4B" w:rsidRPr="00FD5D3E" w:rsidRDefault="006A5B4B" w:rsidP="0056572D">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sz w:val="24"/>
                <w:szCs w:val="24"/>
              </w:rPr>
              <w:t>Виды подготовки</w:t>
            </w:r>
          </w:p>
        </w:tc>
        <w:tc>
          <w:tcPr>
            <w:tcW w:w="1417" w:type="dxa"/>
            <w:tcBorders>
              <w:top w:val="single" w:sz="4" w:space="0" w:color="auto"/>
              <w:left w:val="single" w:sz="4" w:space="0" w:color="auto"/>
              <w:bottom w:val="single" w:sz="4" w:space="0" w:color="auto"/>
              <w:right w:val="single" w:sz="4" w:space="0" w:color="auto"/>
            </w:tcBorders>
            <w:vAlign w:val="center"/>
          </w:tcPr>
          <w:p w14:paraId="42FFCDD9" w14:textId="4AA43584"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 xml:space="preserve">Объем времени в год </w:t>
            </w:r>
          </w:p>
        </w:tc>
        <w:tc>
          <w:tcPr>
            <w:tcW w:w="1420" w:type="dxa"/>
            <w:tcBorders>
              <w:top w:val="single" w:sz="4" w:space="0" w:color="auto"/>
              <w:left w:val="single" w:sz="4" w:space="0" w:color="auto"/>
              <w:bottom w:val="single" w:sz="4" w:space="0" w:color="auto"/>
              <w:right w:val="single" w:sz="4" w:space="0" w:color="auto"/>
            </w:tcBorders>
            <w:vAlign w:val="center"/>
          </w:tcPr>
          <w:p w14:paraId="1513EA40" w14:textId="58895F3B"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Сроки проведения</w:t>
            </w:r>
          </w:p>
        </w:tc>
        <w:tc>
          <w:tcPr>
            <w:tcW w:w="6237" w:type="dxa"/>
            <w:tcBorders>
              <w:top w:val="single" w:sz="4" w:space="0" w:color="auto"/>
              <w:left w:val="single" w:sz="4" w:space="0" w:color="auto"/>
              <w:bottom w:val="single" w:sz="4" w:space="0" w:color="auto"/>
              <w:right w:val="single" w:sz="4" w:space="0" w:color="auto"/>
            </w:tcBorders>
            <w:vAlign w:val="center"/>
          </w:tcPr>
          <w:p w14:paraId="182F1420" w14:textId="7C5FDF14"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Краткое содержание</w:t>
            </w:r>
          </w:p>
        </w:tc>
      </w:tr>
      <w:tr w:rsidR="006A5B4B" w:rsidRPr="00C30BC3" w14:paraId="72BE63B2" w14:textId="77777777" w:rsidTr="006A5B4B">
        <w:trPr>
          <w:trHeight w:val="20"/>
        </w:trPr>
        <w:tc>
          <w:tcPr>
            <w:tcW w:w="2093" w:type="dxa"/>
            <w:vMerge w:val="restart"/>
            <w:tcBorders>
              <w:top w:val="single" w:sz="4" w:space="0" w:color="auto"/>
              <w:left w:val="single" w:sz="4" w:space="0" w:color="auto"/>
              <w:right w:val="single" w:sz="4" w:space="0" w:color="auto"/>
            </w:tcBorders>
          </w:tcPr>
          <w:p w14:paraId="69321DF6" w14:textId="1852AA6B" w:rsidR="006A5B4B" w:rsidRPr="004014A0" w:rsidRDefault="006A5B4B" w:rsidP="004014A0">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Этап начальной подготовки</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center"/>
          </w:tcPr>
          <w:p w14:paraId="42B45AF5" w14:textId="0D448556" w:rsidR="006A5B4B" w:rsidRPr="00FD5D3E" w:rsidRDefault="006A5B4B" w:rsidP="004014A0">
            <w:pPr>
              <w:tabs>
                <w:tab w:val="left" w:pos="5812"/>
              </w:tabs>
              <w:contextualSpacing/>
              <w:mirrorIndents/>
              <w:rPr>
                <w:rFonts w:ascii="Times New Roman" w:hAnsi="Times New Roman" w:cs="Times New Roman"/>
                <w:b/>
                <w:b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1C1234C2" w14:textId="67C422F5" w:rsidR="006A5B4B" w:rsidRPr="00FD5D3E" w:rsidRDefault="006A5B4B" w:rsidP="0056572D">
            <w:pPr>
              <w:tabs>
                <w:tab w:val="left" w:pos="5812"/>
              </w:tabs>
              <w:contextualSpacing/>
              <w:mirrorIndents/>
              <w:jc w:val="center"/>
              <w:rPr>
                <w:rFonts w:ascii="Times New Roman" w:hAnsi="Times New Roman" w:cs="Times New Roman"/>
                <w:b/>
                <w:b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vAlign w:val="center"/>
          </w:tcPr>
          <w:p w14:paraId="017EC275"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76F6BD05"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r>
      <w:tr w:rsidR="006A5B4B" w:rsidRPr="00C30BC3" w14:paraId="121D57C5" w14:textId="401997F0" w:rsidTr="006A5B4B">
        <w:trPr>
          <w:trHeight w:val="20"/>
        </w:trPr>
        <w:tc>
          <w:tcPr>
            <w:tcW w:w="2093" w:type="dxa"/>
            <w:vMerge/>
            <w:tcBorders>
              <w:left w:val="single" w:sz="4" w:space="0" w:color="auto"/>
              <w:right w:val="single" w:sz="4" w:space="0" w:color="auto"/>
            </w:tcBorders>
            <w:vAlign w:val="center"/>
          </w:tcPr>
          <w:p w14:paraId="624FBF33" w14:textId="4CD4BC8F"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01E68C6B" w14:textId="77777777" w:rsidR="006A5B4B" w:rsidRDefault="006A5B4B" w:rsidP="001D4404">
            <w:pPr>
              <w:tabs>
                <w:tab w:val="left" w:pos="5812"/>
              </w:tabs>
              <w:contextualSpacing/>
              <w:mirrorIndents/>
              <w:jc w:val="both"/>
              <w:rPr>
                <w:rFonts w:ascii="Times New Roman" w:hAnsi="Times New Roman" w:cs="Times New Roman"/>
                <w:i/>
                <w:iCs/>
                <w:sz w:val="24"/>
                <w:szCs w:val="24"/>
              </w:rPr>
            </w:pPr>
            <w:r w:rsidRPr="00D729FD">
              <w:rPr>
                <w:rFonts w:ascii="Times New Roman" w:hAnsi="Times New Roman" w:cs="Times New Roman"/>
                <w:i/>
                <w:iCs/>
                <w:sz w:val="24"/>
                <w:szCs w:val="24"/>
              </w:rPr>
              <w:t>Всего на этапе до одного года обучения/</w:t>
            </w:r>
          </w:p>
          <w:p w14:paraId="2866E9C3" w14:textId="3063DB73" w:rsidR="006A5B4B" w:rsidRPr="00D729FD" w:rsidRDefault="006A5B4B" w:rsidP="001D4404">
            <w:pPr>
              <w:tabs>
                <w:tab w:val="left" w:pos="5812"/>
              </w:tabs>
              <w:contextualSpacing/>
              <w:mirrorIndents/>
              <w:jc w:val="both"/>
              <w:rPr>
                <w:rFonts w:ascii="Times New Roman" w:hAnsi="Times New Roman" w:cs="Times New Roman"/>
                <w:i/>
                <w:iCs/>
                <w:sz w:val="24"/>
                <w:szCs w:val="24"/>
              </w:rPr>
            </w:pPr>
            <w:r w:rsidRPr="00D729FD">
              <w:rPr>
                <w:rFonts w:ascii="Times New Roman" w:hAnsi="Times New Roman" w:cs="Times New Roman"/>
                <w:i/>
                <w:iCs/>
                <w:sz w:val="24"/>
                <w:szCs w:val="24"/>
              </w:rPr>
              <w:t>свыше одного года обучения</w:t>
            </w:r>
          </w:p>
        </w:tc>
        <w:tc>
          <w:tcPr>
            <w:tcW w:w="1417" w:type="dxa"/>
            <w:tcBorders>
              <w:top w:val="single" w:sz="4" w:space="0" w:color="auto"/>
              <w:left w:val="single" w:sz="4" w:space="0" w:color="auto"/>
              <w:bottom w:val="single" w:sz="4" w:space="0" w:color="auto"/>
              <w:right w:val="single" w:sz="4" w:space="0" w:color="auto"/>
            </w:tcBorders>
            <w:vAlign w:val="center"/>
          </w:tcPr>
          <w:p w14:paraId="3CEE396F" w14:textId="524251F4" w:rsidR="006A5B4B" w:rsidRPr="00D729FD" w:rsidRDefault="006A5B4B" w:rsidP="0056572D">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120/180</w:t>
            </w:r>
          </w:p>
        </w:tc>
        <w:tc>
          <w:tcPr>
            <w:tcW w:w="1420" w:type="dxa"/>
            <w:tcBorders>
              <w:top w:val="single" w:sz="4" w:space="0" w:color="auto"/>
              <w:left w:val="single" w:sz="4" w:space="0" w:color="auto"/>
              <w:bottom w:val="single" w:sz="4" w:space="0" w:color="auto"/>
              <w:right w:val="single" w:sz="4" w:space="0" w:color="auto"/>
            </w:tcBorders>
            <w:vAlign w:val="center"/>
          </w:tcPr>
          <w:p w14:paraId="1A1E2926" w14:textId="77777777" w:rsidR="006A5B4B" w:rsidRPr="00D729FD" w:rsidRDefault="006A5B4B" w:rsidP="001D4404">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370B8B12"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r>
      <w:tr w:rsidR="006A5B4B" w:rsidRPr="00C30BC3" w14:paraId="2AB005F3" w14:textId="1E7EC1E7" w:rsidTr="006A5B4B">
        <w:trPr>
          <w:trHeight w:val="20"/>
        </w:trPr>
        <w:tc>
          <w:tcPr>
            <w:tcW w:w="2093" w:type="dxa"/>
            <w:vMerge/>
            <w:tcBorders>
              <w:left w:val="single" w:sz="4" w:space="0" w:color="auto"/>
              <w:right w:val="single" w:sz="4" w:space="0" w:color="auto"/>
            </w:tcBorders>
            <w:vAlign w:val="center"/>
          </w:tcPr>
          <w:p w14:paraId="4F54CDA1" w14:textId="5894BB5A"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3617F3F" w14:textId="06B6FA16"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История возникновения вида спорта и его развитие.</w:t>
            </w:r>
          </w:p>
        </w:tc>
        <w:tc>
          <w:tcPr>
            <w:tcW w:w="1417" w:type="dxa"/>
            <w:tcBorders>
              <w:top w:val="single" w:sz="4" w:space="0" w:color="auto"/>
              <w:left w:val="single" w:sz="4" w:space="0" w:color="auto"/>
              <w:bottom w:val="single" w:sz="4" w:space="0" w:color="auto"/>
              <w:right w:val="single" w:sz="4" w:space="0" w:color="auto"/>
            </w:tcBorders>
          </w:tcPr>
          <w:p w14:paraId="1FCC4764" w14:textId="721588FB"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176BAFB4" w14:textId="4AD484C3"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январь</w:t>
            </w:r>
          </w:p>
        </w:tc>
        <w:tc>
          <w:tcPr>
            <w:tcW w:w="6237" w:type="dxa"/>
            <w:tcBorders>
              <w:top w:val="single" w:sz="4" w:space="0" w:color="auto"/>
              <w:left w:val="single" w:sz="4" w:space="0" w:color="auto"/>
              <w:bottom w:val="single" w:sz="4" w:space="0" w:color="auto"/>
              <w:right w:val="single" w:sz="4" w:space="0" w:color="auto"/>
            </w:tcBorders>
          </w:tcPr>
          <w:p w14:paraId="04FE0552"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Зарождение и развитие вида спорта. </w:t>
            </w:r>
          </w:p>
          <w:p w14:paraId="201EC26E"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Автобиографии выдающихся спортсменов. </w:t>
            </w:r>
          </w:p>
          <w:p w14:paraId="3083420F" w14:textId="5715ACCF"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Чемпионы и призеры Олимпийских игр.</w:t>
            </w:r>
          </w:p>
        </w:tc>
      </w:tr>
      <w:tr w:rsidR="006A5B4B" w:rsidRPr="00C30BC3" w14:paraId="0D21E608" w14:textId="0AE3F5DC" w:rsidTr="006A5B4B">
        <w:trPr>
          <w:trHeight w:val="20"/>
        </w:trPr>
        <w:tc>
          <w:tcPr>
            <w:tcW w:w="2093" w:type="dxa"/>
            <w:vMerge/>
            <w:tcBorders>
              <w:left w:val="single" w:sz="4" w:space="0" w:color="auto"/>
              <w:right w:val="single" w:sz="4" w:space="0" w:color="auto"/>
            </w:tcBorders>
            <w:vAlign w:val="center"/>
            <w:hideMark/>
          </w:tcPr>
          <w:p w14:paraId="3DE0F7E5"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7A92E401" w14:textId="34A4C2A2"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417" w:type="dxa"/>
            <w:tcBorders>
              <w:top w:val="single" w:sz="4" w:space="0" w:color="auto"/>
              <w:left w:val="single" w:sz="4" w:space="0" w:color="auto"/>
              <w:bottom w:val="single" w:sz="4" w:space="0" w:color="auto"/>
              <w:right w:val="single" w:sz="4" w:space="0" w:color="auto"/>
            </w:tcBorders>
          </w:tcPr>
          <w:p w14:paraId="523C5469" w14:textId="2166ABE8"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510A1761" w14:textId="156BB5D3"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февраль</w:t>
            </w:r>
          </w:p>
        </w:tc>
        <w:tc>
          <w:tcPr>
            <w:tcW w:w="6237" w:type="dxa"/>
            <w:tcBorders>
              <w:top w:val="single" w:sz="4" w:space="0" w:color="auto"/>
              <w:left w:val="single" w:sz="4" w:space="0" w:color="auto"/>
              <w:bottom w:val="single" w:sz="4" w:space="0" w:color="auto"/>
              <w:right w:val="single" w:sz="4" w:space="0" w:color="auto"/>
            </w:tcBorders>
          </w:tcPr>
          <w:p w14:paraId="75935989"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Понятие о физической культуре и спорте. </w:t>
            </w:r>
          </w:p>
          <w:p w14:paraId="30DEE2E4"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Формы физической культуры. </w:t>
            </w:r>
          </w:p>
          <w:p w14:paraId="68AB7FB8" w14:textId="71B3240F"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Физическая культура как средство воспитания трудолюбия, организованности, воли, нравственных качеств и жизненно важных умений и навыков.</w:t>
            </w:r>
          </w:p>
        </w:tc>
      </w:tr>
      <w:tr w:rsidR="006A5B4B" w:rsidRPr="00C30BC3" w14:paraId="0F48B570" w14:textId="68197DE5" w:rsidTr="006A5B4B">
        <w:trPr>
          <w:trHeight w:val="570"/>
        </w:trPr>
        <w:tc>
          <w:tcPr>
            <w:tcW w:w="2093" w:type="dxa"/>
            <w:vMerge/>
            <w:tcBorders>
              <w:left w:val="single" w:sz="4" w:space="0" w:color="auto"/>
              <w:right w:val="single" w:sz="4" w:space="0" w:color="auto"/>
            </w:tcBorders>
            <w:vAlign w:val="center"/>
          </w:tcPr>
          <w:p w14:paraId="68827607"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FF6E26D" w14:textId="2FCB93E0"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417" w:type="dxa"/>
            <w:tcBorders>
              <w:top w:val="single" w:sz="4" w:space="0" w:color="auto"/>
              <w:left w:val="single" w:sz="4" w:space="0" w:color="auto"/>
              <w:bottom w:val="single" w:sz="4" w:space="0" w:color="auto"/>
              <w:right w:val="single" w:sz="4" w:space="0" w:color="auto"/>
            </w:tcBorders>
          </w:tcPr>
          <w:p w14:paraId="7BB29798" w14:textId="25D5B525"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43C69DFA" w14:textId="3D3A54C9"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март</w:t>
            </w:r>
          </w:p>
        </w:tc>
        <w:tc>
          <w:tcPr>
            <w:tcW w:w="6237" w:type="dxa"/>
            <w:tcBorders>
              <w:top w:val="single" w:sz="4" w:space="0" w:color="auto"/>
              <w:left w:val="single" w:sz="4" w:space="0" w:color="auto"/>
              <w:bottom w:val="single" w:sz="4" w:space="0" w:color="auto"/>
              <w:right w:val="single" w:sz="4" w:space="0" w:color="auto"/>
            </w:tcBorders>
          </w:tcPr>
          <w:p w14:paraId="007B4E7C"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Понятие о гигиене и санитарии. </w:t>
            </w:r>
          </w:p>
          <w:p w14:paraId="157EA86B"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Уход за телом, полостью рта и зубами. </w:t>
            </w:r>
          </w:p>
          <w:p w14:paraId="370FBB48"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Гигиенические требования к одежде и обуви. </w:t>
            </w:r>
          </w:p>
          <w:p w14:paraId="07AC42B4" w14:textId="7190972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Соблюдение гигиены на спортивных объектах.</w:t>
            </w:r>
          </w:p>
        </w:tc>
      </w:tr>
      <w:tr w:rsidR="006A5B4B" w:rsidRPr="00C30BC3" w14:paraId="0FB30170" w14:textId="4DF57086" w:rsidTr="006A5B4B">
        <w:trPr>
          <w:trHeight w:val="20"/>
        </w:trPr>
        <w:tc>
          <w:tcPr>
            <w:tcW w:w="2093" w:type="dxa"/>
            <w:vMerge/>
            <w:tcBorders>
              <w:left w:val="single" w:sz="4" w:space="0" w:color="auto"/>
              <w:right w:val="single" w:sz="4" w:space="0" w:color="auto"/>
            </w:tcBorders>
            <w:vAlign w:val="center"/>
          </w:tcPr>
          <w:p w14:paraId="73654374"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ED9BB12" w14:textId="2FF4B5BE"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Закаливание организма.</w:t>
            </w:r>
          </w:p>
        </w:tc>
        <w:tc>
          <w:tcPr>
            <w:tcW w:w="1417" w:type="dxa"/>
            <w:tcBorders>
              <w:top w:val="single" w:sz="4" w:space="0" w:color="auto"/>
              <w:left w:val="single" w:sz="4" w:space="0" w:color="auto"/>
              <w:bottom w:val="single" w:sz="4" w:space="0" w:color="auto"/>
              <w:right w:val="single" w:sz="4" w:space="0" w:color="auto"/>
            </w:tcBorders>
          </w:tcPr>
          <w:p w14:paraId="659C7A89" w14:textId="2FF183B2"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71A0091F" w14:textId="6F77AF15"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апрель</w:t>
            </w:r>
          </w:p>
        </w:tc>
        <w:tc>
          <w:tcPr>
            <w:tcW w:w="6237" w:type="dxa"/>
            <w:tcBorders>
              <w:top w:val="single" w:sz="4" w:space="0" w:color="auto"/>
              <w:left w:val="single" w:sz="4" w:space="0" w:color="auto"/>
              <w:bottom w:val="single" w:sz="4" w:space="0" w:color="auto"/>
              <w:right w:val="single" w:sz="4" w:space="0" w:color="auto"/>
            </w:tcBorders>
          </w:tcPr>
          <w:p w14:paraId="53039B2B"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Знания и основные правила закаливания. </w:t>
            </w:r>
          </w:p>
          <w:p w14:paraId="4C649EF5"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Закаливание воздухом, водой, солнцем.</w:t>
            </w:r>
          </w:p>
          <w:p w14:paraId="4DB77D35" w14:textId="4B32EAC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Закаливание на занятиях физической культуры и спортом. </w:t>
            </w:r>
          </w:p>
        </w:tc>
      </w:tr>
      <w:tr w:rsidR="006A5B4B" w:rsidRPr="00C30BC3" w14:paraId="60737005" w14:textId="52DBA578" w:rsidTr="006A5B4B">
        <w:trPr>
          <w:trHeight w:val="20"/>
        </w:trPr>
        <w:tc>
          <w:tcPr>
            <w:tcW w:w="2093" w:type="dxa"/>
            <w:vMerge/>
            <w:tcBorders>
              <w:left w:val="single" w:sz="4" w:space="0" w:color="auto"/>
              <w:right w:val="single" w:sz="4" w:space="0" w:color="auto"/>
            </w:tcBorders>
            <w:vAlign w:val="center"/>
          </w:tcPr>
          <w:p w14:paraId="614ADD0F"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00F6B35" w14:textId="59ED0ACB"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Самоконтроль в процессе занятий физической культуры и спортом.</w:t>
            </w:r>
          </w:p>
        </w:tc>
        <w:tc>
          <w:tcPr>
            <w:tcW w:w="1417" w:type="dxa"/>
            <w:tcBorders>
              <w:top w:val="single" w:sz="4" w:space="0" w:color="auto"/>
              <w:left w:val="single" w:sz="4" w:space="0" w:color="auto"/>
              <w:bottom w:val="single" w:sz="4" w:space="0" w:color="auto"/>
              <w:right w:val="single" w:sz="4" w:space="0" w:color="auto"/>
            </w:tcBorders>
          </w:tcPr>
          <w:p w14:paraId="40C8C020" w14:textId="02AE9275"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22D60E77" w14:textId="3FD31CA3"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май</w:t>
            </w:r>
          </w:p>
        </w:tc>
        <w:tc>
          <w:tcPr>
            <w:tcW w:w="6237" w:type="dxa"/>
            <w:tcBorders>
              <w:top w:val="single" w:sz="4" w:space="0" w:color="auto"/>
              <w:left w:val="single" w:sz="4" w:space="0" w:color="auto"/>
              <w:bottom w:val="single" w:sz="4" w:space="0" w:color="auto"/>
              <w:right w:val="single" w:sz="4" w:space="0" w:color="auto"/>
            </w:tcBorders>
          </w:tcPr>
          <w:p w14:paraId="7B65C2F5"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Ознакомление с понятием о самоконтроле при занятиях физической культурой и спортом. </w:t>
            </w:r>
          </w:p>
          <w:p w14:paraId="09F53C13"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Дневник самоконтроля. Его формы и содержание. </w:t>
            </w:r>
          </w:p>
          <w:p w14:paraId="479308F5" w14:textId="200E5D2D"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Понятие о травматизме.</w:t>
            </w:r>
          </w:p>
        </w:tc>
      </w:tr>
      <w:tr w:rsidR="006A5B4B" w:rsidRPr="00C30BC3" w14:paraId="7653A2F5" w14:textId="5E6A7D02" w:rsidTr="006A5B4B">
        <w:trPr>
          <w:trHeight w:val="20"/>
        </w:trPr>
        <w:tc>
          <w:tcPr>
            <w:tcW w:w="2093" w:type="dxa"/>
            <w:vMerge/>
            <w:tcBorders>
              <w:left w:val="single" w:sz="4" w:space="0" w:color="auto"/>
              <w:right w:val="single" w:sz="4" w:space="0" w:color="auto"/>
            </w:tcBorders>
            <w:vAlign w:val="center"/>
          </w:tcPr>
          <w:p w14:paraId="479D6561"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C4713D9" w14:textId="75C4069A"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Теоретические основы обучения базовым элементам техники и тактики вида спорта.</w:t>
            </w:r>
          </w:p>
        </w:tc>
        <w:tc>
          <w:tcPr>
            <w:tcW w:w="1417" w:type="dxa"/>
            <w:tcBorders>
              <w:top w:val="single" w:sz="4" w:space="0" w:color="auto"/>
              <w:left w:val="single" w:sz="4" w:space="0" w:color="auto"/>
              <w:bottom w:val="single" w:sz="4" w:space="0" w:color="auto"/>
              <w:right w:val="single" w:sz="4" w:space="0" w:color="auto"/>
            </w:tcBorders>
          </w:tcPr>
          <w:p w14:paraId="62A0B52F" w14:textId="5CBF0060"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22/33</w:t>
            </w:r>
          </w:p>
        </w:tc>
        <w:tc>
          <w:tcPr>
            <w:tcW w:w="1420" w:type="dxa"/>
            <w:tcBorders>
              <w:top w:val="single" w:sz="4" w:space="0" w:color="auto"/>
              <w:left w:val="single" w:sz="4" w:space="0" w:color="auto"/>
              <w:bottom w:val="single" w:sz="4" w:space="0" w:color="auto"/>
              <w:right w:val="single" w:sz="4" w:space="0" w:color="auto"/>
            </w:tcBorders>
          </w:tcPr>
          <w:p w14:paraId="55544F34" w14:textId="002E7B29"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сентябрь</w:t>
            </w:r>
          </w:p>
        </w:tc>
        <w:tc>
          <w:tcPr>
            <w:tcW w:w="6237" w:type="dxa"/>
            <w:tcBorders>
              <w:top w:val="single" w:sz="4" w:space="0" w:color="auto"/>
              <w:left w:val="single" w:sz="4" w:space="0" w:color="auto"/>
              <w:bottom w:val="single" w:sz="4" w:space="0" w:color="auto"/>
              <w:right w:val="single" w:sz="4" w:space="0" w:color="auto"/>
            </w:tcBorders>
          </w:tcPr>
          <w:p w14:paraId="62194AA2" w14:textId="77777777"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Понятие о технических элементах вида спорта. </w:t>
            </w:r>
          </w:p>
          <w:p w14:paraId="11A52897" w14:textId="7F510708"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Теоретические знания по технике их выполнения.</w:t>
            </w:r>
          </w:p>
        </w:tc>
      </w:tr>
      <w:tr w:rsidR="006A5B4B" w:rsidRPr="00C30BC3" w14:paraId="13FCD624" w14:textId="66F96DC2" w:rsidTr="006A5B4B">
        <w:trPr>
          <w:trHeight w:val="20"/>
        </w:trPr>
        <w:tc>
          <w:tcPr>
            <w:tcW w:w="2093" w:type="dxa"/>
            <w:vMerge/>
            <w:tcBorders>
              <w:left w:val="single" w:sz="4" w:space="0" w:color="auto"/>
              <w:right w:val="single" w:sz="4" w:space="0" w:color="auto"/>
            </w:tcBorders>
            <w:vAlign w:val="center"/>
          </w:tcPr>
          <w:p w14:paraId="019F82C0"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B685E61" w14:textId="77777777"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Теоретические основы судейства. </w:t>
            </w:r>
          </w:p>
          <w:p w14:paraId="5F67A909" w14:textId="6DF9A58C"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Правила вида спорта.</w:t>
            </w:r>
          </w:p>
        </w:tc>
        <w:tc>
          <w:tcPr>
            <w:tcW w:w="1417" w:type="dxa"/>
            <w:tcBorders>
              <w:top w:val="single" w:sz="4" w:space="0" w:color="auto"/>
              <w:left w:val="single" w:sz="4" w:space="0" w:color="auto"/>
              <w:bottom w:val="single" w:sz="4" w:space="0" w:color="auto"/>
              <w:right w:val="single" w:sz="4" w:space="0" w:color="auto"/>
            </w:tcBorders>
          </w:tcPr>
          <w:p w14:paraId="0A49A30F" w14:textId="05036CF3"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22/34</w:t>
            </w:r>
          </w:p>
        </w:tc>
        <w:tc>
          <w:tcPr>
            <w:tcW w:w="1420" w:type="dxa"/>
            <w:tcBorders>
              <w:top w:val="single" w:sz="4" w:space="0" w:color="auto"/>
              <w:left w:val="single" w:sz="4" w:space="0" w:color="auto"/>
              <w:bottom w:val="single" w:sz="4" w:space="0" w:color="auto"/>
              <w:right w:val="single" w:sz="4" w:space="0" w:color="auto"/>
            </w:tcBorders>
          </w:tcPr>
          <w:p w14:paraId="33DB2C32" w14:textId="18DA4942"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6287CA78"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спортивных соревнований. </w:t>
            </w:r>
          </w:p>
          <w:p w14:paraId="0E6F5482"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Команды (жесты) спортивных судей. </w:t>
            </w:r>
          </w:p>
          <w:p w14:paraId="6009BCD1"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Положение о спортивном соревновании. </w:t>
            </w:r>
          </w:p>
          <w:p w14:paraId="709D839A"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Организационная работа по подготовке спортивных </w:t>
            </w:r>
            <w:r w:rsidRPr="00D729FD">
              <w:rPr>
                <w:rFonts w:ascii="Times New Roman" w:hAnsi="Times New Roman" w:cs="Times New Roman"/>
                <w:sz w:val="24"/>
                <w:szCs w:val="24"/>
              </w:rPr>
              <w:lastRenderedPageBreak/>
              <w:t>соревнований.</w:t>
            </w:r>
          </w:p>
          <w:p w14:paraId="65CE9771"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 Состав и обязанности спортивных судейских бригад. </w:t>
            </w:r>
          </w:p>
          <w:p w14:paraId="4194A47D" w14:textId="77777777" w:rsidR="006A5B4B" w:rsidRPr="00D729FD" w:rsidRDefault="006A5B4B" w:rsidP="0056572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Обязанности и права участников спортивных соревнований. </w:t>
            </w:r>
          </w:p>
          <w:p w14:paraId="55598909" w14:textId="7E773276"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Система зачета в спортивных соревнованиях по виду спорта.</w:t>
            </w:r>
          </w:p>
        </w:tc>
      </w:tr>
      <w:tr w:rsidR="006A5B4B" w:rsidRPr="00C30BC3" w14:paraId="09F9E9DD" w14:textId="06D8ED03" w:rsidTr="006A5B4B">
        <w:trPr>
          <w:trHeight w:val="20"/>
        </w:trPr>
        <w:tc>
          <w:tcPr>
            <w:tcW w:w="2093" w:type="dxa"/>
            <w:vMerge/>
            <w:tcBorders>
              <w:left w:val="single" w:sz="4" w:space="0" w:color="auto"/>
              <w:right w:val="single" w:sz="4" w:space="0" w:color="auto"/>
            </w:tcBorders>
            <w:vAlign w:val="center"/>
          </w:tcPr>
          <w:p w14:paraId="65AFDD72"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6CF4B5D" w14:textId="1D50E4DF"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Режим дня и питание обучающихся.</w:t>
            </w:r>
          </w:p>
        </w:tc>
        <w:tc>
          <w:tcPr>
            <w:tcW w:w="1417" w:type="dxa"/>
            <w:tcBorders>
              <w:top w:val="single" w:sz="4" w:space="0" w:color="auto"/>
              <w:left w:val="single" w:sz="4" w:space="0" w:color="auto"/>
              <w:bottom w:val="single" w:sz="4" w:space="0" w:color="auto"/>
              <w:right w:val="single" w:sz="4" w:space="0" w:color="auto"/>
            </w:tcBorders>
          </w:tcPr>
          <w:p w14:paraId="33621569" w14:textId="5D8C65D8" w:rsidR="006A5B4B" w:rsidRPr="00D729FD" w:rsidRDefault="006A5B4B" w:rsidP="0056572D">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rPr>
              <w:t>23/34</w:t>
            </w:r>
          </w:p>
        </w:tc>
        <w:tc>
          <w:tcPr>
            <w:tcW w:w="1420" w:type="dxa"/>
            <w:tcBorders>
              <w:top w:val="single" w:sz="4" w:space="0" w:color="auto"/>
              <w:left w:val="single" w:sz="4" w:space="0" w:color="auto"/>
              <w:bottom w:val="single" w:sz="4" w:space="0" w:color="auto"/>
              <w:right w:val="single" w:sz="4" w:space="0" w:color="auto"/>
            </w:tcBorders>
          </w:tcPr>
          <w:p w14:paraId="518E1679" w14:textId="7C897179" w:rsidR="006A5B4B" w:rsidRPr="00D729FD" w:rsidRDefault="006A5B4B" w:rsidP="001D4404">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3DD7DE04" w14:textId="77777777" w:rsidR="006A5B4B" w:rsidRPr="00D729FD" w:rsidRDefault="006A5B4B" w:rsidP="0056572D">
            <w:pPr>
              <w:tabs>
                <w:tab w:val="left" w:pos="5812"/>
              </w:tabs>
              <w:contextualSpacing/>
              <w:mirrorIndents/>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Расписание учебно-тренировочного и учебного процесса. </w:t>
            </w:r>
          </w:p>
          <w:p w14:paraId="1D6D10C1" w14:textId="77777777" w:rsidR="006A5B4B" w:rsidRPr="00D729FD" w:rsidRDefault="006A5B4B" w:rsidP="0056572D">
            <w:pPr>
              <w:tabs>
                <w:tab w:val="left" w:pos="5812"/>
              </w:tabs>
              <w:contextualSpacing/>
              <w:mirrorIndents/>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Роль питания в жизнедеятельности. </w:t>
            </w:r>
          </w:p>
          <w:p w14:paraId="5F59DA8D" w14:textId="7C2872A8"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shd w:val="clear" w:color="auto" w:fill="FFFFFF"/>
              </w:rPr>
              <w:t>Рациональное, сбалансированное питание.</w:t>
            </w:r>
          </w:p>
        </w:tc>
      </w:tr>
      <w:tr w:rsidR="006A5B4B" w:rsidRPr="00C30BC3" w14:paraId="520B22F4" w14:textId="3DB2E585" w:rsidTr="006A5B4B">
        <w:trPr>
          <w:trHeight w:val="20"/>
        </w:trPr>
        <w:tc>
          <w:tcPr>
            <w:tcW w:w="2093" w:type="dxa"/>
            <w:vMerge/>
            <w:tcBorders>
              <w:left w:val="single" w:sz="4" w:space="0" w:color="auto"/>
              <w:right w:val="single" w:sz="4" w:space="0" w:color="auto"/>
            </w:tcBorders>
            <w:vAlign w:val="center"/>
          </w:tcPr>
          <w:p w14:paraId="538D6A52" w14:textId="77777777" w:rsidR="006A5B4B" w:rsidRPr="00D729FD" w:rsidRDefault="006A5B4B" w:rsidP="0056572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334BDFA" w14:textId="4368FFFA"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Оборудование и спортивный инвентарь по виду спорта.</w:t>
            </w:r>
          </w:p>
        </w:tc>
        <w:tc>
          <w:tcPr>
            <w:tcW w:w="1417" w:type="dxa"/>
            <w:tcBorders>
              <w:top w:val="single" w:sz="4" w:space="0" w:color="auto"/>
              <w:left w:val="single" w:sz="4" w:space="0" w:color="auto"/>
              <w:bottom w:val="single" w:sz="4" w:space="0" w:color="auto"/>
              <w:right w:val="single" w:sz="4" w:space="0" w:color="auto"/>
            </w:tcBorders>
          </w:tcPr>
          <w:p w14:paraId="1FE2AB76" w14:textId="32628E45" w:rsidR="006A5B4B" w:rsidRPr="00D729FD" w:rsidRDefault="006A5B4B" w:rsidP="0056572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23/34</w:t>
            </w:r>
          </w:p>
        </w:tc>
        <w:tc>
          <w:tcPr>
            <w:tcW w:w="1420" w:type="dxa"/>
            <w:tcBorders>
              <w:top w:val="single" w:sz="4" w:space="0" w:color="auto"/>
              <w:left w:val="single" w:sz="4" w:space="0" w:color="auto"/>
              <w:bottom w:val="single" w:sz="4" w:space="0" w:color="auto"/>
              <w:right w:val="single" w:sz="4" w:space="0" w:color="auto"/>
            </w:tcBorders>
          </w:tcPr>
          <w:p w14:paraId="699E0035" w14:textId="276F8E75" w:rsidR="006A5B4B" w:rsidRPr="00D729FD" w:rsidRDefault="006A5B4B" w:rsidP="001D4404">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декабрь</w:t>
            </w:r>
          </w:p>
        </w:tc>
        <w:tc>
          <w:tcPr>
            <w:tcW w:w="6237" w:type="dxa"/>
            <w:tcBorders>
              <w:top w:val="single" w:sz="4" w:space="0" w:color="auto"/>
              <w:left w:val="single" w:sz="4" w:space="0" w:color="auto"/>
              <w:bottom w:val="single" w:sz="4" w:space="0" w:color="auto"/>
              <w:right w:val="single" w:sz="4" w:space="0" w:color="auto"/>
            </w:tcBorders>
          </w:tcPr>
          <w:p w14:paraId="5AA9162C" w14:textId="36C3A03A" w:rsidR="006A5B4B" w:rsidRPr="00D729FD" w:rsidRDefault="006A5B4B" w:rsidP="0056572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Правила эксплуатации и безопасного использования оборудования и спортивного инвентаря.</w:t>
            </w:r>
          </w:p>
        </w:tc>
      </w:tr>
      <w:tr w:rsidR="006A5B4B" w:rsidRPr="00C30BC3" w14:paraId="2FF0ACA3" w14:textId="77777777" w:rsidTr="006A5B4B">
        <w:trPr>
          <w:trHeight w:val="20"/>
        </w:trPr>
        <w:tc>
          <w:tcPr>
            <w:tcW w:w="2093" w:type="dxa"/>
            <w:vMerge/>
            <w:tcBorders>
              <w:left w:val="single" w:sz="4" w:space="0" w:color="auto"/>
              <w:right w:val="single" w:sz="4" w:space="0" w:color="auto"/>
            </w:tcBorders>
            <w:vAlign w:val="center"/>
          </w:tcPr>
          <w:p w14:paraId="1C21C17D" w14:textId="77777777" w:rsidR="006A5B4B" w:rsidRPr="00D729FD" w:rsidRDefault="006A5B4B" w:rsidP="00D01F32">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5608A4FC" w14:textId="7EE9B625" w:rsidR="006A5B4B" w:rsidRPr="00260D44" w:rsidRDefault="006A5B4B" w:rsidP="004014A0">
            <w:pPr>
              <w:tabs>
                <w:tab w:val="left" w:pos="5812"/>
              </w:tabs>
              <w:contextualSpacing/>
              <w:mirrorIndents/>
              <w:rPr>
                <w:rFonts w:ascii="Times New Roman" w:hAnsi="Times New Roman" w:cs="Times New Roman"/>
                <w:b/>
                <w:bCs/>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24AE49D1" w14:textId="0CE4580A" w:rsidR="006A5B4B" w:rsidRPr="00FD5D3E" w:rsidRDefault="006A5B4B" w:rsidP="00260D44">
            <w:pPr>
              <w:tabs>
                <w:tab w:val="left" w:pos="5812"/>
              </w:tabs>
              <w:contextualSpacing/>
              <w:mirrorIndents/>
              <w:jc w:val="center"/>
              <w:rPr>
                <w:rFonts w:ascii="Times New Roman" w:hAnsi="Times New Roman" w:cs="Times New Roman"/>
                <w:b/>
                <w:bCs/>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4D528A7A" w14:textId="4A3F9542" w:rsidR="006A5B4B" w:rsidRPr="00CD4D63" w:rsidRDefault="00CD4D63" w:rsidP="00D01F32">
            <w:pPr>
              <w:tabs>
                <w:tab w:val="left" w:pos="5812"/>
              </w:tabs>
              <w:contextualSpacing/>
              <w:mirrorIndents/>
              <w:jc w:val="center"/>
              <w:rPr>
                <w:rFonts w:ascii="Times New Roman" w:hAnsi="Times New Roman" w:cs="Times New Roman"/>
                <w:b/>
                <w:bCs/>
                <w:i/>
                <w:iCs/>
                <w:sz w:val="24"/>
                <w:szCs w:val="24"/>
              </w:rPr>
            </w:pPr>
            <w:r w:rsidRPr="00CD4D63">
              <w:rPr>
                <w:rFonts w:ascii="Times New Roman" w:hAnsi="Times New Roman" w:cs="Times New Roman"/>
                <w:b/>
                <w:bCs/>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vAlign w:val="center"/>
          </w:tcPr>
          <w:p w14:paraId="729742F5" w14:textId="66EA176D" w:rsidR="006A5B4B" w:rsidRPr="00D01F32" w:rsidRDefault="006A5B4B" w:rsidP="00D01F32">
            <w:pPr>
              <w:tabs>
                <w:tab w:val="left" w:pos="5812"/>
              </w:tabs>
              <w:contextualSpacing/>
              <w:mirrorIndents/>
              <w:jc w:val="center"/>
              <w:rPr>
                <w:rFonts w:ascii="Times New Roman" w:hAnsi="Times New Roman" w:cs="Times New Roman"/>
                <w:sz w:val="24"/>
                <w:szCs w:val="24"/>
              </w:rPr>
            </w:pPr>
          </w:p>
        </w:tc>
      </w:tr>
      <w:tr w:rsidR="006A5B4B" w:rsidRPr="00C30BC3" w14:paraId="0BFBE6A7" w14:textId="77777777" w:rsidTr="00CD4D63">
        <w:trPr>
          <w:trHeight w:val="20"/>
        </w:trPr>
        <w:tc>
          <w:tcPr>
            <w:tcW w:w="2093" w:type="dxa"/>
            <w:vMerge/>
            <w:tcBorders>
              <w:left w:val="single" w:sz="4" w:space="0" w:color="auto"/>
              <w:right w:val="single" w:sz="4" w:space="0" w:color="auto"/>
            </w:tcBorders>
            <w:vAlign w:val="center"/>
          </w:tcPr>
          <w:p w14:paraId="6507E611" w14:textId="77777777" w:rsidR="006A5B4B" w:rsidRPr="00D729FD" w:rsidRDefault="006A5B4B" w:rsidP="00D01F32">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C6BDDF1" w14:textId="77777777" w:rsidR="006A5B4B" w:rsidRDefault="006A5B4B" w:rsidP="004014A0">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Всего на этапе до одного года обучени</w:t>
            </w:r>
            <w:r>
              <w:rPr>
                <w:rFonts w:ascii="Times New Roman" w:hAnsi="Times New Roman" w:cs="Times New Roman"/>
                <w:i/>
                <w:iCs/>
                <w:sz w:val="24"/>
                <w:szCs w:val="24"/>
              </w:rPr>
              <w:t>я</w:t>
            </w:r>
            <w:r w:rsidRPr="00D729FD">
              <w:rPr>
                <w:rFonts w:ascii="Times New Roman" w:hAnsi="Times New Roman" w:cs="Times New Roman"/>
                <w:i/>
                <w:iCs/>
                <w:sz w:val="24"/>
                <w:szCs w:val="24"/>
              </w:rPr>
              <w:t>/</w:t>
            </w:r>
          </w:p>
          <w:p w14:paraId="7B120C23" w14:textId="651B1E72" w:rsidR="006A5B4B" w:rsidRPr="00D01F32" w:rsidRDefault="006A5B4B" w:rsidP="004014A0">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свыше одного года обучения</w:t>
            </w:r>
          </w:p>
        </w:tc>
        <w:tc>
          <w:tcPr>
            <w:tcW w:w="1417" w:type="dxa"/>
            <w:tcBorders>
              <w:top w:val="single" w:sz="4" w:space="0" w:color="auto"/>
              <w:left w:val="single" w:sz="4" w:space="0" w:color="auto"/>
              <w:bottom w:val="single" w:sz="4" w:space="0" w:color="auto"/>
              <w:right w:val="single" w:sz="4" w:space="0" w:color="auto"/>
            </w:tcBorders>
          </w:tcPr>
          <w:p w14:paraId="7E68A57B" w14:textId="3AB21B9C" w:rsidR="006A5B4B" w:rsidRPr="008F357D" w:rsidRDefault="006A5B4B" w:rsidP="004014A0">
            <w:pPr>
              <w:tabs>
                <w:tab w:val="left" w:pos="5812"/>
              </w:tabs>
              <w:contextualSpacing/>
              <w:mirrorIndents/>
              <w:jc w:val="center"/>
              <w:rPr>
                <w:rFonts w:ascii="Times New Roman" w:hAnsi="Times New Roman" w:cs="Times New Roman"/>
                <w:i/>
                <w:iCs/>
                <w:sz w:val="24"/>
                <w:szCs w:val="24"/>
              </w:rPr>
            </w:pPr>
            <w:r w:rsidRPr="008F357D">
              <w:rPr>
                <w:rFonts w:ascii="Times New Roman" w:hAnsi="Times New Roman" w:cs="Times New Roman"/>
                <w:i/>
                <w:iCs/>
                <w:sz w:val="24"/>
                <w:szCs w:val="24"/>
              </w:rPr>
              <w:t>310/413</w:t>
            </w:r>
          </w:p>
        </w:tc>
        <w:tc>
          <w:tcPr>
            <w:tcW w:w="1420" w:type="dxa"/>
            <w:tcBorders>
              <w:top w:val="single" w:sz="4" w:space="0" w:color="auto"/>
              <w:left w:val="single" w:sz="4" w:space="0" w:color="auto"/>
              <w:bottom w:val="single" w:sz="4" w:space="0" w:color="auto"/>
              <w:right w:val="single" w:sz="4" w:space="0" w:color="auto"/>
            </w:tcBorders>
          </w:tcPr>
          <w:p w14:paraId="0FA148D0" w14:textId="48828569" w:rsidR="006A5B4B" w:rsidRPr="00CD4D63" w:rsidRDefault="00CD4D63" w:rsidP="00CD4D63">
            <w:pPr>
              <w:tabs>
                <w:tab w:val="left" w:pos="5812"/>
              </w:tabs>
              <w:contextualSpacing/>
              <w:mirrorIndents/>
              <w:jc w:val="center"/>
              <w:rPr>
                <w:rFonts w:ascii="Times New Roman" w:hAnsi="Times New Roman" w:cs="Times New Roman"/>
                <w:i/>
                <w:iCs/>
                <w:sz w:val="24"/>
                <w:szCs w:val="24"/>
              </w:rPr>
            </w:pPr>
            <w:r w:rsidRPr="00CD4D63">
              <w:rPr>
                <w:rFonts w:ascii="Times New Roman" w:hAnsi="Times New Roman" w:cs="Times New Roman"/>
                <w:i/>
                <w:iCs/>
                <w:sz w:val="24"/>
                <w:szCs w:val="24"/>
              </w:rPr>
              <w:t>310/413</w:t>
            </w:r>
          </w:p>
        </w:tc>
        <w:tc>
          <w:tcPr>
            <w:tcW w:w="6237" w:type="dxa"/>
            <w:tcBorders>
              <w:top w:val="single" w:sz="4" w:space="0" w:color="auto"/>
              <w:left w:val="single" w:sz="4" w:space="0" w:color="auto"/>
              <w:bottom w:val="single" w:sz="4" w:space="0" w:color="auto"/>
              <w:right w:val="single" w:sz="4" w:space="0" w:color="auto"/>
            </w:tcBorders>
            <w:vAlign w:val="center"/>
          </w:tcPr>
          <w:p w14:paraId="3973010B" w14:textId="77777777" w:rsidR="006A5B4B" w:rsidRPr="00D01F32" w:rsidRDefault="006A5B4B" w:rsidP="00D01F32">
            <w:pPr>
              <w:tabs>
                <w:tab w:val="left" w:pos="5812"/>
              </w:tabs>
              <w:contextualSpacing/>
              <w:mirrorIndents/>
              <w:jc w:val="center"/>
              <w:rPr>
                <w:rFonts w:ascii="Times New Roman" w:hAnsi="Times New Roman" w:cs="Times New Roman"/>
                <w:sz w:val="24"/>
                <w:szCs w:val="24"/>
              </w:rPr>
            </w:pPr>
          </w:p>
        </w:tc>
      </w:tr>
      <w:tr w:rsidR="00CD4D63" w:rsidRPr="00C30BC3" w14:paraId="451970F3" w14:textId="77777777" w:rsidTr="006A5B4B">
        <w:trPr>
          <w:trHeight w:val="20"/>
        </w:trPr>
        <w:tc>
          <w:tcPr>
            <w:tcW w:w="2093" w:type="dxa"/>
            <w:vMerge/>
            <w:tcBorders>
              <w:left w:val="single" w:sz="4" w:space="0" w:color="auto"/>
              <w:right w:val="single" w:sz="4" w:space="0" w:color="auto"/>
            </w:tcBorders>
            <w:vAlign w:val="center"/>
          </w:tcPr>
          <w:p w14:paraId="73B322CF"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A4B5DC1" w14:textId="2BFA8C46"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78588702" w14:textId="6E09F508"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1</w:t>
            </w:r>
            <w:r>
              <w:rPr>
                <w:rFonts w:ascii="Times New Roman" w:hAnsi="Times New Roman" w:cs="Times New Roman"/>
                <w:sz w:val="24"/>
                <w:szCs w:val="24"/>
              </w:rPr>
              <w:t>32</w:t>
            </w:r>
            <w:r w:rsidRPr="008F357D">
              <w:rPr>
                <w:rFonts w:ascii="Times New Roman" w:hAnsi="Times New Roman" w:cs="Times New Roman"/>
                <w:sz w:val="24"/>
                <w:szCs w:val="24"/>
              </w:rPr>
              <w:t>/1</w:t>
            </w:r>
            <w:r>
              <w:rPr>
                <w:rFonts w:ascii="Times New Roman" w:hAnsi="Times New Roman" w:cs="Times New Roman"/>
                <w:sz w:val="24"/>
                <w:szCs w:val="24"/>
              </w:rPr>
              <w:t>76</w:t>
            </w:r>
          </w:p>
        </w:tc>
        <w:tc>
          <w:tcPr>
            <w:tcW w:w="1420" w:type="dxa"/>
            <w:tcBorders>
              <w:top w:val="single" w:sz="4" w:space="0" w:color="auto"/>
              <w:left w:val="single" w:sz="4" w:space="0" w:color="auto"/>
              <w:bottom w:val="single" w:sz="4" w:space="0" w:color="auto"/>
              <w:right w:val="single" w:sz="4" w:space="0" w:color="auto"/>
            </w:tcBorders>
          </w:tcPr>
          <w:p w14:paraId="77404605" w14:textId="74C610A7"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104/132</w:t>
            </w:r>
          </w:p>
        </w:tc>
        <w:tc>
          <w:tcPr>
            <w:tcW w:w="6237" w:type="dxa"/>
            <w:tcBorders>
              <w:top w:val="single" w:sz="4" w:space="0" w:color="auto"/>
              <w:left w:val="single" w:sz="4" w:space="0" w:color="auto"/>
              <w:bottom w:val="single" w:sz="4" w:space="0" w:color="auto"/>
              <w:right w:val="single" w:sz="4" w:space="0" w:color="auto"/>
            </w:tcBorders>
          </w:tcPr>
          <w:p w14:paraId="77CB160A" w14:textId="08724D5A"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7E7F074F" w14:textId="77777777" w:rsidTr="006A5B4B">
        <w:trPr>
          <w:trHeight w:val="20"/>
        </w:trPr>
        <w:tc>
          <w:tcPr>
            <w:tcW w:w="2093" w:type="dxa"/>
            <w:vMerge/>
            <w:tcBorders>
              <w:left w:val="single" w:sz="4" w:space="0" w:color="auto"/>
              <w:right w:val="single" w:sz="4" w:space="0" w:color="auto"/>
            </w:tcBorders>
            <w:vAlign w:val="center"/>
          </w:tcPr>
          <w:p w14:paraId="26C9FAE4"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DAACA15" w14:textId="4C36205F"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0C174586" w14:textId="0F914B8F"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5</w:t>
            </w:r>
            <w:r>
              <w:rPr>
                <w:rFonts w:ascii="Times New Roman" w:hAnsi="Times New Roman" w:cs="Times New Roman"/>
                <w:sz w:val="24"/>
                <w:szCs w:val="24"/>
              </w:rPr>
              <w:t>2</w:t>
            </w:r>
            <w:r w:rsidRPr="008F357D">
              <w:rPr>
                <w:rFonts w:ascii="Times New Roman" w:hAnsi="Times New Roman" w:cs="Times New Roman"/>
                <w:sz w:val="24"/>
                <w:szCs w:val="24"/>
              </w:rPr>
              <w:t>/</w:t>
            </w:r>
            <w:r>
              <w:rPr>
                <w:rFonts w:ascii="Times New Roman" w:hAnsi="Times New Roman" w:cs="Times New Roman"/>
                <w:sz w:val="24"/>
                <w:szCs w:val="24"/>
              </w:rPr>
              <w:t>72</w:t>
            </w:r>
          </w:p>
        </w:tc>
        <w:tc>
          <w:tcPr>
            <w:tcW w:w="1420" w:type="dxa"/>
            <w:tcBorders>
              <w:top w:val="single" w:sz="4" w:space="0" w:color="auto"/>
              <w:left w:val="single" w:sz="4" w:space="0" w:color="auto"/>
              <w:bottom w:val="single" w:sz="4" w:space="0" w:color="auto"/>
              <w:right w:val="single" w:sz="4" w:space="0" w:color="auto"/>
            </w:tcBorders>
          </w:tcPr>
          <w:p w14:paraId="73D2DA80" w14:textId="4BDB9823"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50/68</w:t>
            </w:r>
          </w:p>
        </w:tc>
        <w:tc>
          <w:tcPr>
            <w:tcW w:w="6237" w:type="dxa"/>
            <w:tcBorders>
              <w:top w:val="single" w:sz="4" w:space="0" w:color="auto"/>
              <w:left w:val="single" w:sz="4" w:space="0" w:color="auto"/>
              <w:bottom w:val="single" w:sz="4" w:space="0" w:color="auto"/>
              <w:right w:val="single" w:sz="4" w:space="0" w:color="auto"/>
            </w:tcBorders>
          </w:tcPr>
          <w:p w14:paraId="7B1562DF" w14:textId="240E286C"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01143759" w14:textId="77777777" w:rsidTr="006A5B4B">
        <w:trPr>
          <w:trHeight w:val="20"/>
        </w:trPr>
        <w:tc>
          <w:tcPr>
            <w:tcW w:w="2093" w:type="dxa"/>
            <w:vMerge/>
            <w:tcBorders>
              <w:left w:val="single" w:sz="4" w:space="0" w:color="auto"/>
              <w:right w:val="single" w:sz="4" w:space="0" w:color="auto"/>
            </w:tcBorders>
            <w:vAlign w:val="center"/>
          </w:tcPr>
          <w:p w14:paraId="66344836"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EC33ECE" w14:textId="5384C8DB"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234D5EAC" w14:textId="3A9C472D" w:rsidR="00CD4D63" w:rsidRPr="008F357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86</w:t>
            </w:r>
            <w:r w:rsidRPr="008F357D">
              <w:rPr>
                <w:rFonts w:ascii="Times New Roman" w:hAnsi="Times New Roman" w:cs="Times New Roman"/>
                <w:sz w:val="24"/>
                <w:szCs w:val="24"/>
              </w:rPr>
              <w:t>/1</w:t>
            </w:r>
            <w:r>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tcPr>
          <w:p w14:paraId="6A35AD72" w14:textId="25B9B02F"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120/160</w:t>
            </w:r>
          </w:p>
        </w:tc>
        <w:tc>
          <w:tcPr>
            <w:tcW w:w="6237" w:type="dxa"/>
            <w:tcBorders>
              <w:top w:val="single" w:sz="4" w:space="0" w:color="auto"/>
              <w:left w:val="single" w:sz="4" w:space="0" w:color="auto"/>
              <w:bottom w:val="single" w:sz="4" w:space="0" w:color="auto"/>
              <w:right w:val="single" w:sz="4" w:space="0" w:color="auto"/>
            </w:tcBorders>
          </w:tcPr>
          <w:p w14:paraId="284BDAC3" w14:textId="4E318FF3"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3A732E3B" w14:textId="77777777" w:rsidTr="006A5B4B">
        <w:trPr>
          <w:trHeight w:val="20"/>
        </w:trPr>
        <w:tc>
          <w:tcPr>
            <w:tcW w:w="2093" w:type="dxa"/>
            <w:vMerge/>
            <w:tcBorders>
              <w:left w:val="single" w:sz="4" w:space="0" w:color="auto"/>
              <w:right w:val="single" w:sz="4" w:space="0" w:color="auto"/>
            </w:tcBorders>
            <w:vAlign w:val="center"/>
          </w:tcPr>
          <w:p w14:paraId="58787D07"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1614F16" w14:textId="46ADF026" w:rsidR="00CD4D63" w:rsidRPr="00D01F32" w:rsidRDefault="00CD4D63" w:rsidP="00CD4D63">
            <w:pPr>
              <w:tabs>
                <w:tab w:val="left" w:pos="5812"/>
              </w:tabs>
              <w:contextualSpacing/>
              <w:mirrorIndents/>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2D23B4CB" w14:textId="2970BC00"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0/0</w:t>
            </w:r>
          </w:p>
        </w:tc>
        <w:tc>
          <w:tcPr>
            <w:tcW w:w="1420" w:type="dxa"/>
            <w:tcBorders>
              <w:top w:val="single" w:sz="4" w:space="0" w:color="auto"/>
              <w:left w:val="single" w:sz="4" w:space="0" w:color="auto"/>
              <w:bottom w:val="single" w:sz="4" w:space="0" w:color="auto"/>
              <w:right w:val="single" w:sz="4" w:space="0" w:color="auto"/>
            </w:tcBorders>
          </w:tcPr>
          <w:p w14:paraId="4DDB9342" w14:textId="25908E81" w:rsidR="00CD4D63"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0/0</w:t>
            </w:r>
          </w:p>
        </w:tc>
        <w:tc>
          <w:tcPr>
            <w:tcW w:w="6237" w:type="dxa"/>
            <w:tcBorders>
              <w:top w:val="single" w:sz="4" w:space="0" w:color="auto"/>
              <w:left w:val="single" w:sz="4" w:space="0" w:color="auto"/>
              <w:bottom w:val="single" w:sz="4" w:space="0" w:color="auto"/>
              <w:right w:val="single" w:sz="4" w:space="0" w:color="auto"/>
            </w:tcBorders>
          </w:tcPr>
          <w:p w14:paraId="7BAD17B3" w14:textId="5E6C3983"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538C0470" w14:textId="77777777" w:rsidTr="006A5B4B">
        <w:trPr>
          <w:trHeight w:val="20"/>
        </w:trPr>
        <w:tc>
          <w:tcPr>
            <w:tcW w:w="2093" w:type="dxa"/>
            <w:vMerge/>
            <w:tcBorders>
              <w:left w:val="single" w:sz="4" w:space="0" w:color="auto"/>
              <w:right w:val="single" w:sz="4" w:space="0" w:color="auto"/>
            </w:tcBorders>
            <w:vAlign w:val="center"/>
          </w:tcPr>
          <w:p w14:paraId="0CA2A767"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6FCDBD4" w14:textId="281A6C6D"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3D8A43CF" w14:textId="1159355E"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6/6</w:t>
            </w:r>
          </w:p>
        </w:tc>
        <w:tc>
          <w:tcPr>
            <w:tcW w:w="1420" w:type="dxa"/>
            <w:tcBorders>
              <w:top w:val="single" w:sz="4" w:space="0" w:color="auto"/>
              <w:left w:val="single" w:sz="4" w:space="0" w:color="auto"/>
              <w:bottom w:val="single" w:sz="4" w:space="0" w:color="auto"/>
              <w:right w:val="single" w:sz="4" w:space="0" w:color="auto"/>
            </w:tcBorders>
          </w:tcPr>
          <w:p w14:paraId="7C583656" w14:textId="1D2210C4"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tcPr>
          <w:p w14:paraId="5F296EC9" w14:textId="78E7476E"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CD4D63" w:rsidRPr="00C30BC3" w14:paraId="7D0E2663" w14:textId="77777777" w:rsidTr="006A5B4B">
        <w:trPr>
          <w:trHeight w:val="20"/>
        </w:trPr>
        <w:tc>
          <w:tcPr>
            <w:tcW w:w="2093" w:type="dxa"/>
            <w:vMerge/>
            <w:tcBorders>
              <w:left w:val="single" w:sz="4" w:space="0" w:color="auto"/>
              <w:right w:val="single" w:sz="4" w:space="0" w:color="auto"/>
            </w:tcBorders>
            <w:vAlign w:val="center"/>
          </w:tcPr>
          <w:p w14:paraId="682A25FC"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400119C" w14:textId="18BE5689"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01B05814" w14:textId="1100E992"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0/</w:t>
            </w:r>
            <w:r>
              <w:rPr>
                <w:rFonts w:ascii="Times New Roman" w:hAnsi="Times New Roman" w:cs="Times New Roman"/>
                <w:sz w:val="24"/>
                <w:szCs w:val="24"/>
              </w:rPr>
              <w:t>2</w:t>
            </w:r>
          </w:p>
        </w:tc>
        <w:tc>
          <w:tcPr>
            <w:tcW w:w="1420" w:type="dxa"/>
            <w:tcBorders>
              <w:top w:val="single" w:sz="4" w:space="0" w:color="auto"/>
              <w:left w:val="single" w:sz="4" w:space="0" w:color="auto"/>
              <w:bottom w:val="single" w:sz="4" w:space="0" w:color="auto"/>
              <w:right w:val="single" w:sz="4" w:space="0" w:color="auto"/>
            </w:tcBorders>
          </w:tcPr>
          <w:p w14:paraId="652FB8E7" w14:textId="7B519141"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0/2</w:t>
            </w:r>
          </w:p>
        </w:tc>
        <w:tc>
          <w:tcPr>
            <w:tcW w:w="6237" w:type="dxa"/>
            <w:tcBorders>
              <w:top w:val="single" w:sz="4" w:space="0" w:color="auto"/>
              <w:left w:val="single" w:sz="4" w:space="0" w:color="auto"/>
              <w:bottom w:val="single" w:sz="4" w:space="0" w:color="auto"/>
              <w:right w:val="single" w:sz="4" w:space="0" w:color="auto"/>
            </w:tcBorders>
          </w:tcPr>
          <w:p w14:paraId="72D55441" w14:textId="5BAC35EE"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август, сентябрь</w:t>
            </w:r>
          </w:p>
        </w:tc>
      </w:tr>
      <w:tr w:rsidR="00CD4D63" w:rsidRPr="00C30BC3" w14:paraId="588E9D83" w14:textId="77777777" w:rsidTr="006A5B4B">
        <w:trPr>
          <w:trHeight w:val="20"/>
        </w:trPr>
        <w:tc>
          <w:tcPr>
            <w:tcW w:w="2093" w:type="dxa"/>
            <w:vMerge/>
            <w:tcBorders>
              <w:left w:val="single" w:sz="4" w:space="0" w:color="auto"/>
              <w:right w:val="single" w:sz="4" w:space="0" w:color="auto"/>
            </w:tcBorders>
            <w:vAlign w:val="center"/>
          </w:tcPr>
          <w:p w14:paraId="65E32CFF"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742213B" w14:textId="590A7D71"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1F01B22C" w14:textId="793A75F8"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2</w:t>
            </w:r>
            <w:r>
              <w:rPr>
                <w:rFonts w:ascii="Times New Roman" w:hAnsi="Times New Roman" w:cs="Times New Roman"/>
                <w:sz w:val="24"/>
                <w:szCs w:val="24"/>
              </w:rPr>
              <w:t>4</w:t>
            </w:r>
            <w:r w:rsidRPr="008F357D">
              <w:rPr>
                <w:rFonts w:ascii="Times New Roman" w:hAnsi="Times New Roman" w:cs="Times New Roman"/>
                <w:sz w:val="24"/>
                <w:szCs w:val="24"/>
              </w:rPr>
              <w:t>/</w:t>
            </w:r>
            <w:r>
              <w:rPr>
                <w:rFonts w:ascii="Times New Roman" w:hAnsi="Times New Roman" w:cs="Times New Roman"/>
                <w:sz w:val="24"/>
                <w:szCs w:val="24"/>
              </w:rPr>
              <w:t>45</w:t>
            </w:r>
          </w:p>
        </w:tc>
        <w:tc>
          <w:tcPr>
            <w:tcW w:w="1420" w:type="dxa"/>
            <w:tcBorders>
              <w:top w:val="single" w:sz="4" w:space="0" w:color="auto"/>
              <w:left w:val="single" w:sz="4" w:space="0" w:color="auto"/>
              <w:bottom w:val="single" w:sz="4" w:space="0" w:color="auto"/>
              <w:right w:val="single" w:sz="4" w:space="0" w:color="auto"/>
            </w:tcBorders>
          </w:tcPr>
          <w:p w14:paraId="1F1CFE61" w14:textId="1AA70A2D"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20/35</w:t>
            </w:r>
          </w:p>
        </w:tc>
        <w:tc>
          <w:tcPr>
            <w:tcW w:w="6237" w:type="dxa"/>
            <w:tcBorders>
              <w:top w:val="single" w:sz="4" w:space="0" w:color="auto"/>
              <w:left w:val="single" w:sz="4" w:space="0" w:color="auto"/>
              <w:bottom w:val="single" w:sz="4" w:space="0" w:color="auto"/>
              <w:right w:val="single" w:sz="4" w:space="0" w:color="auto"/>
            </w:tcBorders>
          </w:tcPr>
          <w:p w14:paraId="36579226" w14:textId="789DC5BF"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1262DC50" w14:textId="77777777" w:rsidTr="006A5B4B">
        <w:trPr>
          <w:trHeight w:val="20"/>
        </w:trPr>
        <w:tc>
          <w:tcPr>
            <w:tcW w:w="2093" w:type="dxa"/>
            <w:vMerge/>
            <w:tcBorders>
              <w:left w:val="single" w:sz="4" w:space="0" w:color="auto"/>
              <w:right w:val="single" w:sz="4" w:space="0" w:color="auto"/>
            </w:tcBorders>
            <w:vAlign w:val="center"/>
          </w:tcPr>
          <w:p w14:paraId="5F472120"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6CEBBF1" w14:textId="027B3052" w:rsidR="00CD4D63" w:rsidRPr="00D01F32"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040CD4EF" w14:textId="767C06AC" w:rsidR="00CD4D63" w:rsidRPr="008F357D" w:rsidRDefault="00CD4D63" w:rsidP="00CD4D63">
            <w:pPr>
              <w:tabs>
                <w:tab w:val="left" w:pos="5812"/>
              </w:tabs>
              <w:contextualSpacing/>
              <w:mirrorIndents/>
              <w:jc w:val="center"/>
              <w:rPr>
                <w:rFonts w:ascii="Times New Roman" w:hAnsi="Times New Roman" w:cs="Times New Roman"/>
                <w:sz w:val="24"/>
                <w:szCs w:val="24"/>
              </w:rPr>
            </w:pPr>
            <w:r w:rsidRPr="008F357D">
              <w:rPr>
                <w:rFonts w:ascii="Times New Roman" w:hAnsi="Times New Roman" w:cs="Times New Roman"/>
                <w:sz w:val="24"/>
                <w:szCs w:val="24"/>
              </w:rPr>
              <w:t>10/10</w:t>
            </w:r>
          </w:p>
        </w:tc>
        <w:tc>
          <w:tcPr>
            <w:tcW w:w="1420" w:type="dxa"/>
            <w:tcBorders>
              <w:top w:val="single" w:sz="4" w:space="0" w:color="auto"/>
              <w:left w:val="single" w:sz="4" w:space="0" w:color="auto"/>
              <w:bottom w:val="single" w:sz="4" w:space="0" w:color="auto"/>
              <w:right w:val="single" w:sz="4" w:space="0" w:color="auto"/>
            </w:tcBorders>
          </w:tcPr>
          <w:p w14:paraId="7B519A21" w14:textId="7637554A" w:rsidR="00CD4D63" w:rsidRPr="00D729FD" w:rsidRDefault="00CD4D63"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10/10</w:t>
            </w:r>
          </w:p>
        </w:tc>
        <w:tc>
          <w:tcPr>
            <w:tcW w:w="6237" w:type="dxa"/>
            <w:tcBorders>
              <w:top w:val="single" w:sz="4" w:space="0" w:color="auto"/>
              <w:left w:val="single" w:sz="4" w:space="0" w:color="auto"/>
              <w:bottom w:val="single" w:sz="4" w:space="0" w:color="auto"/>
              <w:right w:val="single" w:sz="4" w:space="0" w:color="auto"/>
            </w:tcBorders>
          </w:tcPr>
          <w:p w14:paraId="0492E4DE" w14:textId="57B82BDE"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4F635FB5" w14:textId="77777777" w:rsidTr="006A5B4B">
        <w:trPr>
          <w:trHeight w:val="20"/>
        </w:trPr>
        <w:tc>
          <w:tcPr>
            <w:tcW w:w="2093" w:type="dxa"/>
            <w:vMerge w:val="restart"/>
            <w:tcBorders>
              <w:left w:val="single" w:sz="4" w:space="0" w:color="auto"/>
              <w:right w:val="single" w:sz="4" w:space="0" w:color="auto"/>
            </w:tcBorders>
          </w:tcPr>
          <w:p w14:paraId="47C7D5D7" w14:textId="77777777" w:rsidR="00CD4D63" w:rsidRPr="004014A0" w:rsidRDefault="00CD4D63" w:rsidP="00CD4D63">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Учебно-тренировочный</w:t>
            </w:r>
          </w:p>
          <w:p w14:paraId="72AA0EF1" w14:textId="1293D291" w:rsidR="00CD4D63" w:rsidRPr="004014A0" w:rsidRDefault="00CD4D63" w:rsidP="00CD4D63">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этап</w:t>
            </w:r>
          </w:p>
        </w:tc>
        <w:tc>
          <w:tcPr>
            <w:tcW w:w="4428" w:type="dxa"/>
            <w:tcBorders>
              <w:top w:val="single" w:sz="4" w:space="0" w:color="auto"/>
              <w:left w:val="single" w:sz="4" w:space="0" w:color="auto"/>
              <w:bottom w:val="single" w:sz="4" w:space="0" w:color="auto"/>
              <w:right w:val="single" w:sz="4" w:space="0" w:color="auto"/>
            </w:tcBorders>
            <w:vAlign w:val="center"/>
          </w:tcPr>
          <w:p w14:paraId="010C2F56" w14:textId="0136AA68" w:rsidR="00CD4D63" w:rsidRPr="00D729FD" w:rsidRDefault="00CD4D63" w:rsidP="00CD4D63">
            <w:pPr>
              <w:tabs>
                <w:tab w:val="left" w:pos="5812"/>
              </w:tabs>
              <w:contextualSpacing/>
              <w:mirrorIndents/>
              <w:rPr>
                <w:rFonts w:ascii="Times New Roman" w:hAnsi="Times New Roman" w:cs="Times New Roman"/>
                <w:i/>
                <w:i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4B80AC6A" w14:textId="2933FBF9" w:rsidR="00CD4D63" w:rsidRPr="00D729FD" w:rsidRDefault="00CD4D63" w:rsidP="00CD4D63">
            <w:pPr>
              <w:tabs>
                <w:tab w:val="left" w:pos="5812"/>
              </w:tabs>
              <w:contextualSpacing/>
              <w:mirrorIndents/>
              <w:jc w:val="center"/>
              <w:rPr>
                <w:rFonts w:ascii="Times New Roman" w:hAnsi="Times New Roman" w:cs="Times New Roman"/>
                <w:i/>
                <w:i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tcPr>
          <w:p w14:paraId="226344DD"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55595DF"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r>
      <w:tr w:rsidR="00CD4D63" w:rsidRPr="00C30BC3" w14:paraId="50B5EA7D" w14:textId="77777777" w:rsidTr="006A5B4B">
        <w:trPr>
          <w:trHeight w:val="20"/>
        </w:trPr>
        <w:tc>
          <w:tcPr>
            <w:tcW w:w="2093" w:type="dxa"/>
            <w:vMerge/>
            <w:tcBorders>
              <w:left w:val="single" w:sz="4" w:space="0" w:color="auto"/>
              <w:right w:val="single" w:sz="4" w:space="0" w:color="auto"/>
            </w:tcBorders>
            <w:vAlign w:val="center"/>
          </w:tcPr>
          <w:p w14:paraId="154A7D41"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5B3E986" w14:textId="2CE90692" w:rsidR="00CD4D63" w:rsidRPr="00D729FD" w:rsidRDefault="00CD4D63" w:rsidP="00CD4D63">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Всего на этапе до трех лет обучения/свыше трех лет обучения</w:t>
            </w:r>
          </w:p>
        </w:tc>
        <w:tc>
          <w:tcPr>
            <w:tcW w:w="1417" w:type="dxa"/>
            <w:tcBorders>
              <w:top w:val="single" w:sz="4" w:space="0" w:color="auto"/>
              <w:left w:val="single" w:sz="4" w:space="0" w:color="auto"/>
              <w:bottom w:val="single" w:sz="4" w:space="0" w:color="auto"/>
              <w:right w:val="single" w:sz="4" w:space="0" w:color="auto"/>
            </w:tcBorders>
          </w:tcPr>
          <w:p w14:paraId="42129B63" w14:textId="02ADEBE1" w:rsidR="00CD4D63" w:rsidRPr="00D729FD" w:rsidRDefault="00CD4D63" w:rsidP="00CD4D63">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600/960</w:t>
            </w:r>
          </w:p>
        </w:tc>
        <w:tc>
          <w:tcPr>
            <w:tcW w:w="1420" w:type="dxa"/>
            <w:tcBorders>
              <w:top w:val="single" w:sz="4" w:space="0" w:color="auto"/>
              <w:left w:val="single" w:sz="4" w:space="0" w:color="auto"/>
              <w:bottom w:val="single" w:sz="4" w:space="0" w:color="auto"/>
              <w:right w:val="single" w:sz="4" w:space="0" w:color="auto"/>
            </w:tcBorders>
          </w:tcPr>
          <w:p w14:paraId="5EDFF968" w14:textId="77777777"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16FFFD2"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r>
      <w:tr w:rsidR="00CD4D63" w:rsidRPr="00C30BC3" w14:paraId="16B15E13" w14:textId="322F90D8" w:rsidTr="006A5B4B">
        <w:trPr>
          <w:trHeight w:val="1022"/>
        </w:trPr>
        <w:tc>
          <w:tcPr>
            <w:tcW w:w="2093" w:type="dxa"/>
            <w:vMerge/>
            <w:tcBorders>
              <w:left w:val="single" w:sz="4" w:space="0" w:color="auto"/>
              <w:right w:val="single" w:sz="4" w:space="0" w:color="auto"/>
            </w:tcBorders>
            <w:vAlign w:val="center"/>
          </w:tcPr>
          <w:p w14:paraId="11DB52F6" w14:textId="5C190B00" w:rsidR="00CD4D63" w:rsidRPr="00D729FD" w:rsidRDefault="00CD4D63" w:rsidP="00CD4D63">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right w:val="single" w:sz="4" w:space="0" w:color="auto"/>
            </w:tcBorders>
          </w:tcPr>
          <w:p w14:paraId="260A687B" w14:textId="2E30DFCE" w:rsidR="00CD4D63" w:rsidRPr="00D729FD" w:rsidRDefault="00CD4D63" w:rsidP="00CD4D63">
            <w:pPr>
              <w:tabs>
                <w:tab w:val="left" w:pos="5812"/>
              </w:tabs>
              <w:contextualSpacing/>
              <w:mirrorIndents/>
              <w:rPr>
                <w:rFonts w:ascii="Times New Roman" w:hAnsi="Times New Roman" w:cs="Times New Roman"/>
                <w:b/>
                <w:bCs/>
                <w:sz w:val="24"/>
                <w:szCs w:val="24"/>
              </w:rPr>
            </w:pPr>
            <w:r w:rsidRPr="00D729FD">
              <w:rPr>
                <w:rFonts w:ascii="Times New Roman" w:hAnsi="Times New Roman" w:cs="Times New Roman"/>
                <w:sz w:val="24"/>
                <w:szCs w:val="24"/>
              </w:rPr>
              <w:t>Роль и место физической культуры в формировании личностных качеств.</w:t>
            </w:r>
          </w:p>
        </w:tc>
        <w:tc>
          <w:tcPr>
            <w:tcW w:w="1417" w:type="dxa"/>
            <w:tcBorders>
              <w:top w:val="single" w:sz="4" w:space="0" w:color="auto"/>
              <w:left w:val="single" w:sz="4" w:space="0" w:color="auto"/>
              <w:right w:val="single" w:sz="4" w:space="0" w:color="auto"/>
            </w:tcBorders>
          </w:tcPr>
          <w:p w14:paraId="7105FAAF" w14:textId="2BC840E9" w:rsidR="00CD4D63" w:rsidRPr="00D729FD" w:rsidRDefault="00CD4D63" w:rsidP="00CD4D63">
            <w:pPr>
              <w:pStyle w:val="ae"/>
              <w:tabs>
                <w:tab w:val="left" w:pos="5812"/>
              </w:tabs>
              <w:spacing w:before="0" w:after="0"/>
              <w:contextualSpacing/>
              <w:mirrorIndents/>
              <w:jc w:val="center"/>
            </w:pPr>
            <w:r w:rsidRPr="00D729FD">
              <w:t>72/108</w:t>
            </w:r>
          </w:p>
        </w:tc>
        <w:tc>
          <w:tcPr>
            <w:tcW w:w="1420" w:type="dxa"/>
            <w:tcBorders>
              <w:top w:val="single" w:sz="4" w:space="0" w:color="auto"/>
              <w:left w:val="single" w:sz="4" w:space="0" w:color="auto"/>
              <w:right w:val="single" w:sz="4" w:space="0" w:color="auto"/>
            </w:tcBorders>
          </w:tcPr>
          <w:p w14:paraId="1E21031D" w14:textId="57178D7E" w:rsidR="00CD4D63" w:rsidRPr="00D729FD" w:rsidRDefault="00CD4D63" w:rsidP="00CD4D63">
            <w:pPr>
              <w:pStyle w:val="ae"/>
              <w:tabs>
                <w:tab w:val="left" w:pos="5812"/>
              </w:tabs>
              <w:spacing w:before="0" w:after="0"/>
              <w:contextualSpacing/>
              <w:mirrorIndents/>
              <w:jc w:val="center"/>
            </w:pPr>
            <w:r w:rsidRPr="00D729FD">
              <w:t>январь</w:t>
            </w:r>
          </w:p>
        </w:tc>
        <w:tc>
          <w:tcPr>
            <w:tcW w:w="6237" w:type="dxa"/>
            <w:tcBorders>
              <w:top w:val="single" w:sz="4" w:space="0" w:color="auto"/>
              <w:left w:val="single" w:sz="4" w:space="0" w:color="auto"/>
              <w:right w:val="single" w:sz="4" w:space="0" w:color="auto"/>
            </w:tcBorders>
          </w:tcPr>
          <w:p w14:paraId="09E69B07" w14:textId="77777777" w:rsidR="00CD4D63" w:rsidRPr="00D729FD" w:rsidRDefault="00CD4D63" w:rsidP="00CD4D63">
            <w:pPr>
              <w:pStyle w:val="ae"/>
              <w:tabs>
                <w:tab w:val="left" w:pos="5812"/>
              </w:tabs>
              <w:spacing w:before="0" w:after="0"/>
              <w:contextualSpacing/>
              <w:mirrorIndents/>
            </w:pPr>
            <w:r w:rsidRPr="00D729FD">
              <w:t xml:space="preserve">Физическая культура и спорт как социальные феномены. </w:t>
            </w:r>
          </w:p>
          <w:p w14:paraId="6ED619BB" w14:textId="77777777" w:rsidR="00CD4D63" w:rsidRPr="00D729FD" w:rsidRDefault="00CD4D63" w:rsidP="00CD4D63">
            <w:pPr>
              <w:pStyle w:val="ae"/>
              <w:tabs>
                <w:tab w:val="left" w:pos="5812"/>
              </w:tabs>
              <w:spacing w:before="0" w:after="0"/>
              <w:contextualSpacing/>
              <w:mirrorIndents/>
            </w:pPr>
            <w:r w:rsidRPr="00D729FD">
              <w:t xml:space="preserve">Спорт – явление культурной жизни. </w:t>
            </w:r>
          </w:p>
          <w:p w14:paraId="26A611FF" w14:textId="77777777" w:rsidR="00CD4D63" w:rsidRPr="00D729FD" w:rsidRDefault="00CD4D63" w:rsidP="00CD4D63">
            <w:pPr>
              <w:pStyle w:val="ae"/>
              <w:tabs>
                <w:tab w:val="left" w:pos="5812"/>
              </w:tabs>
              <w:spacing w:before="0" w:after="0"/>
              <w:contextualSpacing/>
              <w:mirrorIndents/>
            </w:pPr>
            <w:r w:rsidRPr="00D729FD">
              <w:t xml:space="preserve">Роль физической культуры в формировании личностных качеств человека. </w:t>
            </w:r>
          </w:p>
          <w:p w14:paraId="461ED3FE" w14:textId="4C0D2F3D" w:rsidR="00CD4D63" w:rsidRPr="00D729FD" w:rsidRDefault="00CD4D63" w:rsidP="00CD4D63">
            <w:pPr>
              <w:pStyle w:val="ae"/>
              <w:tabs>
                <w:tab w:val="left" w:pos="5812"/>
              </w:tabs>
              <w:spacing w:before="0" w:after="0"/>
              <w:contextualSpacing/>
              <w:mirrorIndents/>
            </w:pPr>
            <w:r w:rsidRPr="00D729FD">
              <w:t>Воспитание волевых качеств, уверенности в собственных силах.</w:t>
            </w:r>
          </w:p>
        </w:tc>
      </w:tr>
      <w:tr w:rsidR="00CD4D63" w:rsidRPr="00C30BC3" w14:paraId="307CAF0B" w14:textId="23842722" w:rsidTr="006A5B4B">
        <w:trPr>
          <w:trHeight w:val="20"/>
        </w:trPr>
        <w:tc>
          <w:tcPr>
            <w:tcW w:w="2093" w:type="dxa"/>
            <w:vMerge/>
            <w:tcBorders>
              <w:left w:val="single" w:sz="4" w:space="0" w:color="auto"/>
              <w:right w:val="single" w:sz="4" w:space="0" w:color="auto"/>
            </w:tcBorders>
            <w:vAlign w:val="center"/>
            <w:hideMark/>
          </w:tcPr>
          <w:p w14:paraId="761F91F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34303E06" w14:textId="2406AE57"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История возникновения олимпийского движения.</w:t>
            </w:r>
          </w:p>
        </w:tc>
        <w:tc>
          <w:tcPr>
            <w:tcW w:w="1417" w:type="dxa"/>
            <w:tcBorders>
              <w:top w:val="single" w:sz="4" w:space="0" w:color="auto"/>
              <w:left w:val="single" w:sz="4" w:space="0" w:color="auto"/>
              <w:bottom w:val="single" w:sz="4" w:space="0" w:color="auto"/>
              <w:right w:val="single" w:sz="4" w:space="0" w:color="auto"/>
            </w:tcBorders>
          </w:tcPr>
          <w:p w14:paraId="78DB9AC2" w14:textId="1050314B"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rStyle w:val="afc"/>
                <w:b w:val="0"/>
                <w:bdr w:val="none" w:sz="0" w:space="0" w:color="auto" w:frame="1"/>
              </w:rPr>
            </w:pPr>
            <w:r w:rsidRPr="00D729FD">
              <w:rPr>
                <w:rStyle w:val="afc"/>
                <w:b w:val="0"/>
                <w:bdr w:val="none" w:sz="0" w:space="0" w:color="auto" w:frame="1"/>
              </w:rPr>
              <w:t>66/102</w:t>
            </w:r>
          </w:p>
        </w:tc>
        <w:tc>
          <w:tcPr>
            <w:tcW w:w="1420" w:type="dxa"/>
            <w:tcBorders>
              <w:top w:val="single" w:sz="4" w:space="0" w:color="auto"/>
              <w:left w:val="single" w:sz="4" w:space="0" w:color="auto"/>
              <w:bottom w:val="single" w:sz="4" w:space="0" w:color="auto"/>
              <w:right w:val="single" w:sz="4" w:space="0" w:color="auto"/>
            </w:tcBorders>
          </w:tcPr>
          <w:p w14:paraId="3D486ED4" w14:textId="0DB861EA"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rStyle w:val="afc"/>
                <w:b w:val="0"/>
                <w:bdr w:val="none" w:sz="0" w:space="0" w:color="auto" w:frame="1"/>
              </w:rPr>
            </w:pPr>
            <w:r w:rsidRPr="00D729FD">
              <w:t>февраль</w:t>
            </w:r>
          </w:p>
        </w:tc>
        <w:tc>
          <w:tcPr>
            <w:tcW w:w="6237" w:type="dxa"/>
            <w:tcBorders>
              <w:top w:val="single" w:sz="4" w:space="0" w:color="auto"/>
              <w:left w:val="single" w:sz="4" w:space="0" w:color="auto"/>
              <w:bottom w:val="single" w:sz="4" w:space="0" w:color="auto"/>
              <w:right w:val="single" w:sz="4" w:space="0" w:color="auto"/>
            </w:tcBorders>
          </w:tcPr>
          <w:p w14:paraId="30DA1B91"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b/>
                <w:bdr w:val="none" w:sz="0" w:space="0" w:color="auto" w:frame="1"/>
                <w:shd w:val="clear" w:color="auto" w:fill="FFFFFF"/>
              </w:rPr>
            </w:pPr>
            <w:r w:rsidRPr="00D729FD">
              <w:rPr>
                <w:rStyle w:val="afc"/>
                <w:b w:val="0"/>
                <w:bdr w:val="none" w:sz="0" w:space="0" w:color="auto" w:frame="1"/>
              </w:rPr>
              <w:t>Зарождение олимпийского движения.</w:t>
            </w:r>
            <w:r w:rsidRPr="00D729FD">
              <w:rPr>
                <w:b/>
                <w:bdr w:val="none" w:sz="0" w:space="0" w:color="auto" w:frame="1"/>
                <w:shd w:val="clear" w:color="auto" w:fill="FFFFFF"/>
              </w:rPr>
              <w:t xml:space="preserve"> </w:t>
            </w:r>
          </w:p>
          <w:p w14:paraId="3A604C70"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rStyle w:val="afc"/>
                <w:b w:val="0"/>
                <w:bdr w:val="none" w:sz="0" w:space="0" w:color="auto" w:frame="1"/>
                <w:shd w:val="clear" w:color="auto" w:fill="FFFFFF"/>
              </w:rPr>
            </w:pPr>
            <w:r w:rsidRPr="00D729FD">
              <w:rPr>
                <w:rStyle w:val="afc"/>
                <w:b w:val="0"/>
                <w:bdr w:val="none" w:sz="0" w:space="0" w:color="auto" w:frame="1"/>
                <w:shd w:val="clear" w:color="auto" w:fill="FFFFFF"/>
              </w:rPr>
              <w:t xml:space="preserve">Возрождение олимпийской идеи. </w:t>
            </w:r>
          </w:p>
          <w:p w14:paraId="4663ECEF" w14:textId="1B613876"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pPr>
            <w:r w:rsidRPr="00D729FD">
              <w:rPr>
                <w:rStyle w:val="afc"/>
                <w:b w:val="0"/>
                <w:bdr w:val="none" w:sz="0" w:space="0" w:color="auto" w:frame="1"/>
                <w:shd w:val="clear" w:color="auto" w:fill="FFFFFF"/>
              </w:rPr>
              <w:t>Международный Олимпийский комитет (МОК).</w:t>
            </w:r>
          </w:p>
        </w:tc>
      </w:tr>
      <w:tr w:rsidR="00CD4D63" w:rsidRPr="00C30BC3" w14:paraId="0E750162" w14:textId="26777975" w:rsidTr="006A5B4B">
        <w:trPr>
          <w:trHeight w:val="20"/>
        </w:trPr>
        <w:tc>
          <w:tcPr>
            <w:tcW w:w="2093" w:type="dxa"/>
            <w:vMerge/>
            <w:tcBorders>
              <w:left w:val="single" w:sz="4" w:space="0" w:color="auto"/>
              <w:right w:val="single" w:sz="4" w:space="0" w:color="auto"/>
            </w:tcBorders>
            <w:vAlign w:val="center"/>
          </w:tcPr>
          <w:p w14:paraId="3A5415D5"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6D6683E" w14:textId="2F5B048A"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Режим дня и питание обучающихся.</w:t>
            </w:r>
          </w:p>
        </w:tc>
        <w:tc>
          <w:tcPr>
            <w:tcW w:w="1417" w:type="dxa"/>
            <w:tcBorders>
              <w:top w:val="single" w:sz="4" w:space="0" w:color="auto"/>
              <w:left w:val="single" w:sz="4" w:space="0" w:color="auto"/>
              <w:bottom w:val="single" w:sz="4" w:space="0" w:color="auto"/>
              <w:right w:val="single" w:sz="4" w:space="0" w:color="auto"/>
            </w:tcBorders>
          </w:tcPr>
          <w:p w14:paraId="24EB6582" w14:textId="1228592F"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shd w:val="clear" w:color="auto" w:fill="FFFFFF"/>
              </w:rPr>
            </w:pPr>
            <w:r w:rsidRPr="00D729FD">
              <w:rPr>
                <w:shd w:val="clear" w:color="auto" w:fill="FFFFFF"/>
              </w:rPr>
              <w:t>66/108</w:t>
            </w:r>
          </w:p>
        </w:tc>
        <w:tc>
          <w:tcPr>
            <w:tcW w:w="1420" w:type="dxa"/>
            <w:tcBorders>
              <w:top w:val="single" w:sz="4" w:space="0" w:color="auto"/>
              <w:left w:val="single" w:sz="4" w:space="0" w:color="auto"/>
              <w:bottom w:val="single" w:sz="4" w:space="0" w:color="auto"/>
              <w:right w:val="single" w:sz="4" w:space="0" w:color="auto"/>
            </w:tcBorders>
          </w:tcPr>
          <w:p w14:paraId="445B56AD" w14:textId="096E984C" w:rsidR="00CD4D63" w:rsidRPr="00D729FD" w:rsidRDefault="00CD4D63" w:rsidP="00CD4D63">
            <w:pPr>
              <w:pStyle w:val="ae"/>
              <w:shd w:val="clear" w:color="auto" w:fill="FFFFFF"/>
              <w:tabs>
                <w:tab w:val="left" w:pos="5812"/>
              </w:tabs>
              <w:spacing w:before="0" w:beforeAutospacing="0" w:after="0" w:afterAutospacing="0"/>
              <w:contextualSpacing/>
              <w:mirrorIndents/>
              <w:jc w:val="center"/>
              <w:textAlignment w:val="baseline"/>
              <w:rPr>
                <w:shd w:val="clear" w:color="auto" w:fill="FFFFFF"/>
              </w:rPr>
            </w:pPr>
            <w:r w:rsidRPr="00D729FD">
              <w:t>март</w:t>
            </w:r>
          </w:p>
        </w:tc>
        <w:tc>
          <w:tcPr>
            <w:tcW w:w="6237" w:type="dxa"/>
            <w:tcBorders>
              <w:top w:val="single" w:sz="4" w:space="0" w:color="auto"/>
              <w:left w:val="single" w:sz="4" w:space="0" w:color="auto"/>
              <w:bottom w:val="single" w:sz="4" w:space="0" w:color="auto"/>
              <w:right w:val="single" w:sz="4" w:space="0" w:color="auto"/>
            </w:tcBorders>
          </w:tcPr>
          <w:p w14:paraId="7BBFBD30"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shd w:val="clear" w:color="auto" w:fill="FFFFFF"/>
              </w:rPr>
            </w:pPr>
            <w:r w:rsidRPr="00D729FD">
              <w:rPr>
                <w:shd w:val="clear" w:color="auto" w:fill="FFFFFF"/>
              </w:rPr>
              <w:t xml:space="preserve">Расписание учебно-тренировочного и учебного процесса. </w:t>
            </w:r>
          </w:p>
          <w:p w14:paraId="05C9CEBB" w14:textId="77777777"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rPr>
                <w:shd w:val="clear" w:color="auto" w:fill="FFFFFF"/>
              </w:rPr>
            </w:pPr>
            <w:r w:rsidRPr="00D729FD">
              <w:rPr>
                <w:shd w:val="clear" w:color="auto" w:fill="FFFFFF"/>
              </w:rPr>
              <w:t>Роль питания в подготовке обучающихся к</w:t>
            </w:r>
            <w:r w:rsidRPr="00D729FD">
              <w:t xml:space="preserve"> спортивным</w:t>
            </w:r>
            <w:r w:rsidRPr="00D729FD">
              <w:rPr>
                <w:shd w:val="clear" w:color="auto" w:fill="FFFFFF"/>
              </w:rPr>
              <w:t xml:space="preserve"> соревнованиям. </w:t>
            </w:r>
          </w:p>
          <w:p w14:paraId="52F4171A" w14:textId="2A0C8BD0" w:rsidR="00CD4D63" w:rsidRPr="00D729FD" w:rsidRDefault="00CD4D63" w:rsidP="00CD4D63">
            <w:pPr>
              <w:pStyle w:val="ae"/>
              <w:shd w:val="clear" w:color="auto" w:fill="FFFFFF"/>
              <w:tabs>
                <w:tab w:val="left" w:pos="5812"/>
              </w:tabs>
              <w:spacing w:before="0" w:beforeAutospacing="0" w:after="0" w:afterAutospacing="0"/>
              <w:contextualSpacing/>
              <w:mirrorIndents/>
              <w:jc w:val="both"/>
              <w:textAlignment w:val="baseline"/>
            </w:pPr>
            <w:r w:rsidRPr="00D729FD">
              <w:rPr>
                <w:shd w:val="clear" w:color="auto" w:fill="FFFFFF"/>
              </w:rPr>
              <w:t>Рациональное, сбалансированное питание.</w:t>
            </w:r>
          </w:p>
        </w:tc>
      </w:tr>
      <w:tr w:rsidR="00CD4D63" w:rsidRPr="00C30BC3" w14:paraId="5C392FF4" w14:textId="259C2A9C" w:rsidTr="006A5B4B">
        <w:trPr>
          <w:trHeight w:val="278"/>
        </w:trPr>
        <w:tc>
          <w:tcPr>
            <w:tcW w:w="2093" w:type="dxa"/>
            <w:vMerge/>
            <w:tcBorders>
              <w:left w:val="single" w:sz="4" w:space="0" w:color="auto"/>
              <w:right w:val="single" w:sz="4" w:space="0" w:color="auto"/>
            </w:tcBorders>
            <w:vAlign w:val="center"/>
            <w:hideMark/>
          </w:tcPr>
          <w:p w14:paraId="39C2C579"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001E87A1" w14:textId="51CA002B"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Физиологические основы физической культуры.</w:t>
            </w:r>
          </w:p>
        </w:tc>
        <w:tc>
          <w:tcPr>
            <w:tcW w:w="1417" w:type="dxa"/>
            <w:tcBorders>
              <w:top w:val="single" w:sz="4" w:space="0" w:color="auto"/>
              <w:left w:val="single" w:sz="4" w:space="0" w:color="auto"/>
              <w:bottom w:val="single" w:sz="4" w:space="0" w:color="auto"/>
              <w:right w:val="single" w:sz="4" w:space="0" w:color="auto"/>
            </w:tcBorders>
          </w:tcPr>
          <w:p w14:paraId="5ED06565" w14:textId="54297FC5" w:rsidR="00CD4D63" w:rsidRPr="00D729FD" w:rsidRDefault="00CD4D63" w:rsidP="00CD4D63">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7F3455D4" w14:textId="72D54950" w:rsidR="00CD4D63" w:rsidRPr="00D729FD" w:rsidRDefault="00CD4D63" w:rsidP="00CD4D63">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апрель</w:t>
            </w:r>
          </w:p>
        </w:tc>
        <w:tc>
          <w:tcPr>
            <w:tcW w:w="6237" w:type="dxa"/>
            <w:tcBorders>
              <w:top w:val="single" w:sz="4" w:space="0" w:color="auto"/>
              <w:left w:val="single" w:sz="4" w:space="0" w:color="auto"/>
              <w:bottom w:val="single" w:sz="4" w:space="0" w:color="auto"/>
              <w:right w:val="single" w:sz="4" w:space="0" w:color="auto"/>
            </w:tcBorders>
          </w:tcPr>
          <w:p w14:paraId="3E5C8706" w14:textId="77777777"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Спортивная физиология. </w:t>
            </w:r>
          </w:p>
          <w:p w14:paraId="7EB4D08F" w14:textId="77777777"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Классификация различных видов мышечной деятельности. </w:t>
            </w:r>
          </w:p>
          <w:p w14:paraId="79B206EA" w14:textId="77777777"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Физиологическая характеристика состояний организма при спортивной деятельности.</w:t>
            </w:r>
          </w:p>
          <w:p w14:paraId="6C78C792" w14:textId="3DC040B6" w:rsidR="00CD4D63" w:rsidRPr="00D729FD" w:rsidRDefault="00CD4D63" w:rsidP="00CD4D63">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Физиологические механизмы развития двигательных навыков.</w:t>
            </w:r>
          </w:p>
        </w:tc>
      </w:tr>
      <w:tr w:rsidR="00CD4D63" w:rsidRPr="00C30BC3" w14:paraId="21A7E823" w14:textId="7E28DA6B" w:rsidTr="006A5B4B">
        <w:trPr>
          <w:trHeight w:val="20"/>
        </w:trPr>
        <w:tc>
          <w:tcPr>
            <w:tcW w:w="2093" w:type="dxa"/>
            <w:vMerge/>
            <w:tcBorders>
              <w:left w:val="single" w:sz="4" w:space="0" w:color="auto"/>
              <w:right w:val="single" w:sz="4" w:space="0" w:color="auto"/>
            </w:tcBorders>
            <w:vAlign w:val="center"/>
            <w:hideMark/>
          </w:tcPr>
          <w:p w14:paraId="18F1807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03DAA430" w14:textId="4D7549E3"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Учет соревновательной деятельности, самоанализ обучающегося.</w:t>
            </w:r>
          </w:p>
        </w:tc>
        <w:tc>
          <w:tcPr>
            <w:tcW w:w="1417" w:type="dxa"/>
            <w:tcBorders>
              <w:top w:val="single" w:sz="4" w:space="0" w:color="auto"/>
              <w:left w:val="single" w:sz="4" w:space="0" w:color="auto"/>
              <w:bottom w:val="single" w:sz="4" w:space="0" w:color="auto"/>
              <w:right w:val="single" w:sz="4" w:space="0" w:color="auto"/>
            </w:tcBorders>
          </w:tcPr>
          <w:p w14:paraId="47731792" w14:textId="5606FD12"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66/102</w:t>
            </w:r>
          </w:p>
        </w:tc>
        <w:tc>
          <w:tcPr>
            <w:tcW w:w="1420" w:type="dxa"/>
            <w:tcBorders>
              <w:top w:val="single" w:sz="4" w:space="0" w:color="auto"/>
              <w:left w:val="single" w:sz="4" w:space="0" w:color="auto"/>
              <w:bottom w:val="single" w:sz="4" w:space="0" w:color="auto"/>
              <w:right w:val="single" w:sz="4" w:space="0" w:color="auto"/>
            </w:tcBorders>
          </w:tcPr>
          <w:p w14:paraId="0CC20BDB" w14:textId="20F43C02"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май</w:t>
            </w:r>
          </w:p>
        </w:tc>
        <w:tc>
          <w:tcPr>
            <w:tcW w:w="6237" w:type="dxa"/>
            <w:tcBorders>
              <w:top w:val="single" w:sz="4" w:space="0" w:color="auto"/>
              <w:left w:val="single" w:sz="4" w:space="0" w:color="auto"/>
              <w:bottom w:val="single" w:sz="4" w:space="0" w:color="auto"/>
              <w:right w:val="single" w:sz="4" w:space="0" w:color="auto"/>
            </w:tcBorders>
          </w:tcPr>
          <w:p w14:paraId="137F49C8" w14:textId="77777777"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Структура и содержание Дневника обучающегося. </w:t>
            </w:r>
          </w:p>
          <w:p w14:paraId="71716914" w14:textId="153E31F6"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и типы спортивных соревнований. </w:t>
            </w:r>
          </w:p>
        </w:tc>
      </w:tr>
      <w:tr w:rsidR="00CD4D63" w:rsidRPr="00C30BC3" w14:paraId="32FF1BD2" w14:textId="1E5C37A8" w:rsidTr="006A5B4B">
        <w:trPr>
          <w:trHeight w:val="20"/>
        </w:trPr>
        <w:tc>
          <w:tcPr>
            <w:tcW w:w="2093" w:type="dxa"/>
            <w:vMerge/>
            <w:tcBorders>
              <w:left w:val="single" w:sz="4" w:space="0" w:color="auto"/>
              <w:right w:val="single" w:sz="4" w:space="0" w:color="auto"/>
            </w:tcBorders>
            <w:vAlign w:val="center"/>
          </w:tcPr>
          <w:p w14:paraId="41813F70"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EE63AD1" w14:textId="77777777"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Теоретические основы технико-тактической подготовки. </w:t>
            </w:r>
          </w:p>
          <w:p w14:paraId="166B726C" w14:textId="716B50A5"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Основы техники вида спорта.</w:t>
            </w:r>
          </w:p>
        </w:tc>
        <w:tc>
          <w:tcPr>
            <w:tcW w:w="1417" w:type="dxa"/>
            <w:tcBorders>
              <w:top w:val="single" w:sz="4" w:space="0" w:color="auto"/>
              <w:left w:val="single" w:sz="4" w:space="0" w:color="auto"/>
              <w:bottom w:val="single" w:sz="4" w:space="0" w:color="auto"/>
              <w:right w:val="single" w:sz="4" w:space="0" w:color="auto"/>
            </w:tcBorders>
          </w:tcPr>
          <w:p w14:paraId="5AE81194" w14:textId="20EBB71D"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3598D86B" w14:textId="57EA4603"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сентябрь</w:t>
            </w:r>
          </w:p>
        </w:tc>
        <w:tc>
          <w:tcPr>
            <w:tcW w:w="6237" w:type="dxa"/>
            <w:tcBorders>
              <w:top w:val="single" w:sz="4" w:space="0" w:color="auto"/>
              <w:left w:val="single" w:sz="4" w:space="0" w:color="auto"/>
              <w:bottom w:val="single" w:sz="4" w:space="0" w:color="auto"/>
              <w:right w:val="single" w:sz="4" w:space="0" w:color="auto"/>
            </w:tcBorders>
          </w:tcPr>
          <w:p w14:paraId="0E0F559B"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Спортивная техника и тактика. </w:t>
            </w:r>
          </w:p>
          <w:p w14:paraId="7D53C75D"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Двигательные представления. </w:t>
            </w:r>
          </w:p>
          <w:p w14:paraId="1214337F"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Методика обучения. Метод использования слова. </w:t>
            </w:r>
          </w:p>
          <w:p w14:paraId="74221849" w14:textId="2C085A9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Значение рациональной техники в достижении высокого спортивного результата. </w:t>
            </w:r>
          </w:p>
        </w:tc>
      </w:tr>
      <w:tr w:rsidR="00CD4D63" w:rsidRPr="00C30BC3" w14:paraId="621CEBC9" w14:textId="0BAC0436" w:rsidTr="006A5B4B">
        <w:trPr>
          <w:trHeight w:val="20"/>
        </w:trPr>
        <w:tc>
          <w:tcPr>
            <w:tcW w:w="2093" w:type="dxa"/>
            <w:vMerge/>
            <w:tcBorders>
              <w:left w:val="single" w:sz="4" w:space="0" w:color="auto"/>
              <w:right w:val="single" w:sz="4" w:space="0" w:color="auto"/>
            </w:tcBorders>
            <w:vAlign w:val="center"/>
          </w:tcPr>
          <w:p w14:paraId="7FDB11D7"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2485B0C" w14:textId="3D01B949"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0FC097EE" w14:textId="08CA50B1"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53891FD4" w14:textId="36611783"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57882952"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Характеристика психологической подготовки. </w:t>
            </w:r>
          </w:p>
          <w:p w14:paraId="1DA62028"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психологическая подготовка. </w:t>
            </w:r>
          </w:p>
          <w:p w14:paraId="092C718E"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Базовые волевые качества личности. </w:t>
            </w:r>
          </w:p>
          <w:p w14:paraId="40F50A07" w14:textId="090D11F5"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Системные волевые качества личности</w:t>
            </w:r>
          </w:p>
        </w:tc>
      </w:tr>
      <w:tr w:rsidR="00CD4D63" w:rsidRPr="00C30BC3" w14:paraId="17C32633" w14:textId="2BB239AE" w:rsidTr="006A5B4B">
        <w:trPr>
          <w:trHeight w:val="20"/>
        </w:trPr>
        <w:tc>
          <w:tcPr>
            <w:tcW w:w="2093" w:type="dxa"/>
            <w:vMerge/>
            <w:tcBorders>
              <w:left w:val="single" w:sz="4" w:space="0" w:color="auto"/>
              <w:right w:val="single" w:sz="4" w:space="0" w:color="auto"/>
            </w:tcBorders>
            <w:vAlign w:val="center"/>
          </w:tcPr>
          <w:p w14:paraId="0A8E777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68A6E05" w14:textId="062DFC5E"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Оборудование, спортивный инвентарь и экипировка по виду спорта.</w:t>
            </w:r>
          </w:p>
        </w:tc>
        <w:tc>
          <w:tcPr>
            <w:tcW w:w="1417" w:type="dxa"/>
            <w:tcBorders>
              <w:top w:val="single" w:sz="4" w:space="0" w:color="auto"/>
              <w:left w:val="single" w:sz="4" w:space="0" w:color="auto"/>
              <w:bottom w:val="single" w:sz="4" w:space="0" w:color="auto"/>
              <w:right w:val="single" w:sz="4" w:space="0" w:color="auto"/>
            </w:tcBorders>
          </w:tcPr>
          <w:p w14:paraId="604DA057" w14:textId="384D68A7"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118250C5" w14:textId="0CB49F85"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55768E6A"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w:t>
            </w:r>
          </w:p>
          <w:p w14:paraId="5F51FAEB" w14:textId="6747CD8B"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Подготовка инвентаря и экипировки к соревнованиям. </w:t>
            </w:r>
          </w:p>
        </w:tc>
      </w:tr>
      <w:tr w:rsidR="00CD4D63" w:rsidRPr="00C30BC3" w14:paraId="054AA60A" w14:textId="24C173CF" w:rsidTr="006A5B4B">
        <w:trPr>
          <w:trHeight w:val="20"/>
        </w:trPr>
        <w:tc>
          <w:tcPr>
            <w:tcW w:w="2093" w:type="dxa"/>
            <w:vMerge/>
            <w:tcBorders>
              <w:left w:val="single" w:sz="4" w:space="0" w:color="auto"/>
              <w:right w:val="single" w:sz="4" w:space="0" w:color="auto"/>
            </w:tcBorders>
            <w:vAlign w:val="center"/>
          </w:tcPr>
          <w:p w14:paraId="349D1DE9"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A915402" w14:textId="2D374345"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Правила вида спорта.</w:t>
            </w:r>
          </w:p>
        </w:tc>
        <w:tc>
          <w:tcPr>
            <w:tcW w:w="1417" w:type="dxa"/>
            <w:tcBorders>
              <w:top w:val="single" w:sz="4" w:space="0" w:color="auto"/>
              <w:left w:val="single" w:sz="4" w:space="0" w:color="auto"/>
              <w:bottom w:val="single" w:sz="4" w:space="0" w:color="auto"/>
              <w:right w:val="single" w:sz="4" w:space="0" w:color="auto"/>
            </w:tcBorders>
          </w:tcPr>
          <w:p w14:paraId="1A80191A" w14:textId="15793A8E"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66/108</w:t>
            </w:r>
          </w:p>
        </w:tc>
        <w:tc>
          <w:tcPr>
            <w:tcW w:w="1420" w:type="dxa"/>
            <w:tcBorders>
              <w:top w:val="single" w:sz="4" w:space="0" w:color="auto"/>
              <w:left w:val="single" w:sz="4" w:space="0" w:color="auto"/>
              <w:bottom w:val="single" w:sz="4" w:space="0" w:color="auto"/>
              <w:right w:val="single" w:sz="4" w:space="0" w:color="auto"/>
            </w:tcBorders>
          </w:tcPr>
          <w:p w14:paraId="657AB74A" w14:textId="29CE156C"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декабрь</w:t>
            </w:r>
          </w:p>
        </w:tc>
        <w:tc>
          <w:tcPr>
            <w:tcW w:w="6237" w:type="dxa"/>
            <w:tcBorders>
              <w:top w:val="single" w:sz="4" w:space="0" w:color="auto"/>
              <w:left w:val="single" w:sz="4" w:space="0" w:color="auto"/>
              <w:bottom w:val="single" w:sz="4" w:space="0" w:color="auto"/>
              <w:right w:val="single" w:sz="4" w:space="0" w:color="auto"/>
            </w:tcBorders>
          </w:tcPr>
          <w:p w14:paraId="4A443EAD"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Деление участников по возрасту и полу. </w:t>
            </w:r>
          </w:p>
          <w:p w14:paraId="37256078"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Права и обязанности участников спортивных соревнований. </w:t>
            </w:r>
          </w:p>
          <w:p w14:paraId="015F3C07" w14:textId="2FF2AB78" w:rsidR="00CD4D63" w:rsidRPr="00D729FD" w:rsidRDefault="00CD4D63" w:rsidP="00CD4D63">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Правила поведения при участии в спортивных соревнованиях.</w:t>
            </w:r>
          </w:p>
        </w:tc>
      </w:tr>
      <w:tr w:rsidR="00CD4D63" w:rsidRPr="00C30BC3" w14:paraId="54BBB3DF" w14:textId="77777777" w:rsidTr="006A5B4B">
        <w:trPr>
          <w:trHeight w:val="20"/>
        </w:trPr>
        <w:tc>
          <w:tcPr>
            <w:tcW w:w="2093" w:type="dxa"/>
            <w:vMerge/>
            <w:tcBorders>
              <w:left w:val="single" w:sz="4" w:space="0" w:color="auto"/>
              <w:right w:val="single" w:sz="4" w:space="0" w:color="auto"/>
            </w:tcBorders>
            <w:vAlign w:val="center"/>
          </w:tcPr>
          <w:p w14:paraId="3054C357"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3ED6A2B1" w14:textId="66EEF876" w:rsidR="00CD4D63" w:rsidRPr="00D729FD" w:rsidRDefault="00CD4D63" w:rsidP="00CD4D63">
            <w:pPr>
              <w:tabs>
                <w:tab w:val="left" w:pos="5812"/>
              </w:tabs>
              <w:contextualSpacing/>
              <w:mirrorIndents/>
              <w:rPr>
                <w:rFonts w:ascii="Times New Roman" w:hAnsi="Times New Roman" w:cs="Times New Roman"/>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4B2C4215" w14:textId="78BEC27F" w:rsidR="00CD4D63" w:rsidRPr="00D729FD" w:rsidRDefault="00CD4D63" w:rsidP="00CD4D63">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7BEFFB0A" w14:textId="7092C6B5" w:rsidR="00CD4D63" w:rsidRPr="00CD4D63" w:rsidRDefault="00CD4D63" w:rsidP="00CD4D63">
            <w:pPr>
              <w:tabs>
                <w:tab w:val="left" w:pos="5812"/>
              </w:tabs>
              <w:contextualSpacing/>
              <w:mirrorIndents/>
              <w:jc w:val="center"/>
              <w:rPr>
                <w:rFonts w:ascii="Times New Roman" w:hAnsi="Times New Roman" w:cs="Times New Roman"/>
                <w:b/>
                <w:bCs/>
                <w:i/>
                <w:iCs/>
                <w:sz w:val="24"/>
                <w:szCs w:val="24"/>
              </w:rPr>
            </w:pPr>
            <w:r w:rsidRPr="00CD4D63">
              <w:rPr>
                <w:rFonts w:ascii="Times New Roman" w:hAnsi="Times New Roman" w:cs="Times New Roman"/>
                <w:b/>
                <w:bCs/>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vAlign w:val="center"/>
          </w:tcPr>
          <w:p w14:paraId="407E9F8D"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p>
        </w:tc>
      </w:tr>
      <w:tr w:rsidR="00CD4D63" w:rsidRPr="00C30BC3" w14:paraId="3D701FE9" w14:textId="77777777" w:rsidTr="006A5B4B">
        <w:trPr>
          <w:trHeight w:val="20"/>
        </w:trPr>
        <w:tc>
          <w:tcPr>
            <w:tcW w:w="2093" w:type="dxa"/>
            <w:vMerge/>
            <w:tcBorders>
              <w:left w:val="single" w:sz="4" w:space="0" w:color="auto"/>
              <w:right w:val="single" w:sz="4" w:space="0" w:color="auto"/>
            </w:tcBorders>
            <w:vAlign w:val="center"/>
          </w:tcPr>
          <w:p w14:paraId="37EE55A8"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D58E77F" w14:textId="51C4E68F" w:rsidR="00CD4D63" w:rsidRPr="00D729FD" w:rsidRDefault="00CD4D63" w:rsidP="00CD4D63">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 xml:space="preserve">Всего на этапе </w:t>
            </w:r>
            <w:r>
              <w:rPr>
                <w:rFonts w:ascii="Times New Roman" w:hAnsi="Times New Roman" w:cs="Times New Roman"/>
                <w:i/>
                <w:iCs/>
                <w:sz w:val="24"/>
                <w:szCs w:val="24"/>
              </w:rPr>
              <w:t>1г.о./2г.о./3г.о./4г.о.</w:t>
            </w:r>
          </w:p>
        </w:tc>
        <w:tc>
          <w:tcPr>
            <w:tcW w:w="1417" w:type="dxa"/>
            <w:tcBorders>
              <w:top w:val="single" w:sz="4" w:space="0" w:color="auto"/>
              <w:left w:val="single" w:sz="4" w:space="0" w:color="auto"/>
              <w:bottom w:val="single" w:sz="4" w:space="0" w:color="auto"/>
              <w:right w:val="single" w:sz="4" w:space="0" w:color="auto"/>
            </w:tcBorders>
          </w:tcPr>
          <w:p w14:paraId="0CB7603E" w14:textId="77777777" w:rsidR="00CD4D63" w:rsidRPr="00E85CA2" w:rsidRDefault="00CD4D63" w:rsidP="00CD4D63">
            <w:pPr>
              <w:tabs>
                <w:tab w:val="left" w:pos="5812"/>
              </w:tabs>
              <w:contextualSpacing/>
              <w:mirrorIndents/>
              <w:jc w:val="center"/>
              <w:rPr>
                <w:rFonts w:ascii="Times New Roman" w:hAnsi="Times New Roman" w:cs="Times New Roman"/>
                <w:i/>
                <w:iCs/>
                <w:sz w:val="24"/>
                <w:szCs w:val="24"/>
              </w:rPr>
            </w:pPr>
            <w:r w:rsidRPr="00E85CA2">
              <w:rPr>
                <w:rFonts w:ascii="Times New Roman" w:hAnsi="Times New Roman" w:cs="Times New Roman"/>
                <w:i/>
                <w:iCs/>
                <w:sz w:val="24"/>
                <w:szCs w:val="24"/>
              </w:rPr>
              <w:t>510/614/</w:t>
            </w:r>
          </w:p>
          <w:p w14:paraId="66B5C854" w14:textId="6D6ADE32"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i/>
                <w:iCs/>
                <w:sz w:val="24"/>
                <w:szCs w:val="24"/>
              </w:rPr>
              <w:t>718/9</w:t>
            </w:r>
            <w:r>
              <w:rPr>
                <w:rFonts w:ascii="Times New Roman" w:hAnsi="Times New Roman" w:cs="Times New Roman"/>
                <w:i/>
                <w:iCs/>
                <w:sz w:val="24"/>
                <w:szCs w:val="24"/>
              </w:rPr>
              <w:t>2</w:t>
            </w:r>
            <w:r w:rsidR="00892925">
              <w:rPr>
                <w:rFonts w:ascii="Times New Roman" w:hAnsi="Times New Roman" w:cs="Times New Roman"/>
                <w:i/>
                <w:iCs/>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79C9E227" w14:textId="77777777" w:rsidR="00892925" w:rsidRPr="00E85CA2" w:rsidRDefault="00892925" w:rsidP="00892925">
            <w:pPr>
              <w:tabs>
                <w:tab w:val="left" w:pos="5812"/>
              </w:tabs>
              <w:contextualSpacing/>
              <w:mirrorIndents/>
              <w:jc w:val="center"/>
              <w:rPr>
                <w:rFonts w:ascii="Times New Roman" w:hAnsi="Times New Roman" w:cs="Times New Roman"/>
                <w:i/>
                <w:iCs/>
                <w:sz w:val="24"/>
                <w:szCs w:val="24"/>
              </w:rPr>
            </w:pPr>
            <w:r w:rsidRPr="00E85CA2">
              <w:rPr>
                <w:rFonts w:ascii="Times New Roman" w:hAnsi="Times New Roman" w:cs="Times New Roman"/>
                <w:i/>
                <w:iCs/>
                <w:sz w:val="24"/>
                <w:szCs w:val="24"/>
              </w:rPr>
              <w:t>510/614/</w:t>
            </w:r>
          </w:p>
          <w:p w14:paraId="66D32C82" w14:textId="50F5E029" w:rsidR="00CD4D63" w:rsidRPr="00D729FD" w:rsidRDefault="00892925" w:rsidP="00892925">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i/>
                <w:iCs/>
                <w:sz w:val="24"/>
                <w:szCs w:val="24"/>
              </w:rPr>
              <w:t>718/9</w:t>
            </w:r>
            <w:r>
              <w:rPr>
                <w:rFonts w:ascii="Times New Roman" w:hAnsi="Times New Roman" w:cs="Times New Roman"/>
                <w:i/>
                <w:iCs/>
                <w:sz w:val="24"/>
                <w:szCs w:val="24"/>
              </w:rPr>
              <w:t>20</w:t>
            </w:r>
          </w:p>
        </w:tc>
        <w:tc>
          <w:tcPr>
            <w:tcW w:w="6237" w:type="dxa"/>
            <w:tcBorders>
              <w:top w:val="single" w:sz="4" w:space="0" w:color="auto"/>
              <w:left w:val="single" w:sz="4" w:space="0" w:color="auto"/>
              <w:bottom w:val="single" w:sz="4" w:space="0" w:color="auto"/>
              <w:right w:val="single" w:sz="4" w:space="0" w:color="auto"/>
            </w:tcBorders>
            <w:vAlign w:val="center"/>
          </w:tcPr>
          <w:p w14:paraId="4E5F69F1" w14:textId="77777777" w:rsidR="00CD4D63" w:rsidRPr="00D729FD" w:rsidRDefault="00CD4D63" w:rsidP="00CD4D63">
            <w:pPr>
              <w:tabs>
                <w:tab w:val="left" w:pos="5812"/>
              </w:tabs>
              <w:contextualSpacing/>
              <w:mirrorIndents/>
              <w:jc w:val="both"/>
              <w:rPr>
                <w:rFonts w:ascii="Times New Roman" w:hAnsi="Times New Roman" w:cs="Times New Roman"/>
                <w:sz w:val="24"/>
                <w:szCs w:val="24"/>
              </w:rPr>
            </w:pPr>
          </w:p>
        </w:tc>
      </w:tr>
      <w:tr w:rsidR="00CD4D63" w:rsidRPr="00C30BC3" w14:paraId="6C30E604" w14:textId="77777777" w:rsidTr="006A5B4B">
        <w:trPr>
          <w:trHeight w:val="20"/>
        </w:trPr>
        <w:tc>
          <w:tcPr>
            <w:tcW w:w="2093" w:type="dxa"/>
            <w:vMerge/>
            <w:tcBorders>
              <w:left w:val="single" w:sz="4" w:space="0" w:color="auto"/>
              <w:right w:val="single" w:sz="4" w:space="0" w:color="auto"/>
            </w:tcBorders>
            <w:vAlign w:val="center"/>
          </w:tcPr>
          <w:p w14:paraId="433A04B2"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3D2F064" w14:textId="6B602AC6"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1E755A02" w14:textId="7D89AF53"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78</w:t>
            </w:r>
            <w:r w:rsidRPr="00E85CA2">
              <w:rPr>
                <w:rFonts w:ascii="Times New Roman" w:hAnsi="Times New Roman" w:cs="Times New Roman"/>
                <w:sz w:val="24"/>
                <w:szCs w:val="24"/>
              </w:rPr>
              <w:t>/</w:t>
            </w:r>
            <w:r>
              <w:rPr>
                <w:rFonts w:ascii="Times New Roman" w:hAnsi="Times New Roman" w:cs="Times New Roman"/>
                <w:sz w:val="24"/>
                <w:szCs w:val="24"/>
              </w:rPr>
              <w:t>214</w:t>
            </w:r>
            <w:r w:rsidRPr="00E85CA2">
              <w:rPr>
                <w:rFonts w:ascii="Times New Roman" w:hAnsi="Times New Roman" w:cs="Times New Roman"/>
                <w:sz w:val="24"/>
                <w:szCs w:val="24"/>
              </w:rPr>
              <w:t>/</w:t>
            </w:r>
          </w:p>
          <w:p w14:paraId="6E5CE9FE" w14:textId="07E5DB9A"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2</w:t>
            </w:r>
            <w:r>
              <w:rPr>
                <w:rFonts w:ascii="Times New Roman" w:hAnsi="Times New Roman" w:cs="Times New Roman"/>
                <w:sz w:val="24"/>
                <w:szCs w:val="24"/>
              </w:rPr>
              <w:t>48</w:t>
            </w:r>
            <w:r w:rsidRPr="00E85CA2">
              <w:rPr>
                <w:rFonts w:ascii="Times New Roman" w:hAnsi="Times New Roman" w:cs="Times New Roman"/>
                <w:sz w:val="24"/>
                <w:szCs w:val="24"/>
              </w:rPr>
              <w:t>/2</w:t>
            </w:r>
            <w:r>
              <w:rPr>
                <w:rFonts w:ascii="Times New Roman" w:hAnsi="Times New Roman" w:cs="Times New Roman"/>
                <w:sz w:val="24"/>
                <w:szCs w:val="24"/>
              </w:rPr>
              <w:t>36</w:t>
            </w:r>
          </w:p>
        </w:tc>
        <w:tc>
          <w:tcPr>
            <w:tcW w:w="1420" w:type="dxa"/>
            <w:tcBorders>
              <w:top w:val="single" w:sz="4" w:space="0" w:color="auto"/>
              <w:left w:val="single" w:sz="4" w:space="0" w:color="auto"/>
              <w:bottom w:val="single" w:sz="4" w:space="0" w:color="auto"/>
              <w:right w:val="single" w:sz="4" w:space="0" w:color="auto"/>
            </w:tcBorders>
          </w:tcPr>
          <w:p w14:paraId="1D532477" w14:textId="77777777" w:rsidR="00CD4D63"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128/146/</w:t>
            </w:r>
          </w:p>
          <w:p w14:paraId="7D89A1EB" w14:textId="3E0C97A1" w:rsidR="00892925" w:rsidRPr="00D729FD"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168/198</w:t>
            </w:r>
          </w:p>
        </w:tc>
        <w:tc>
          <w:tcPr>
            <w:tcW w:w="6237" w:type="dxa"/>
            <w:tcBorders>
              <w:top w:val="single" w:sz="4" w:space="0" w:color="auto"/>
              <w:left w:val="single" w:sz="4" w:space="0" w:color="auto"/>
              <w:bottom w:val="single" w:sz="4" w:space="0" w:color="auto"/>
              <w:right w:val="single" w:sz="4" w:space="0" w:color="auto"/>
            </w:tcBorders>
          </w:tcPr>
          <w:p w14:paraId="24159CE6" w14:textId="79930DB2"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5F8CC0E5" w14:textId="77777777" w:rsidTr="006A5B4B">
        <w:trPr>
          <w:trHeight w:val="20"/>
        </w:trPr>
        <w:tc>
          <w:tcPr>
            <w:tcW w:w="2093" w:type="dxa"/>
            <w:vMerge/>
            <w:tcBorders>
              <w:left w:val="single" w:sz="4" w:space="0" w:color="auto"/>
              <w:right w:val="single" w:sz="4" w:space="0" w:color="auto"/>
            </w:tcBorders>
            <w:vAlign w:val="center"/>
          </w:tcPr>
          <w:p w14:paraId="5C31826B" w14:textId="77777777"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26521BA" w14:textId="71B4DE38"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7A73604D" w14:textId="3A379EAB"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06</w:t>
            </w:r>
            <w:r w:rsidRPr="00E85CA2">
              <w:rPr>
                <w:rFonts w:ascii="Times New Roman" w:hAnsi="Times New Roman" w:cs="Times New Roman"/>
                <w:sz w:val="24"/>
                <w:szCs w:val="24"/>
              </w:rPr>
              <w:t>/12</w:t>
            </w:r>
            <w:r>
              <w:rPr>
                <w:rFonts w:ascii="Times New Roman" w:hAnsi="Times New Roman" w:cs="Times New Roman"/>
                <w:sz w:val="24"/>
                <w:szCs w:val="24"/>
              </w:rPr>
              <w:t>6</w:t>
            </w:r>
            <w:r w:rsidRPr="00E85CA2">
              <w:rPr>
                <w:rFonts w:ascii="Times New Roman" w:hAnsi="Times New Roman" w:cs="Times New Roman"/>
                <w:sz w:val="24"/>
                <w:szCs w:val="24"/>
              </w:rPr>
              <w:t>/</w:t>
            </w:r>
          </w:p>
          <w:p w14:paraId="2CCBDB20" w14:textId="00CA75C3"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5</w:t>
            </w:r>
            <w:r w:rsidRPr="00E85CA2">
              <w:rPr>
                <w:rFonts w:ascii="Times New Roman" w:hAnsi="Times New Roman" w:cs="Times New Roman"/>
                <w:sz w:val="24"/>
                <w:szCs w:val="24"/>
              </w:rPr>
              <w:t>6/2</w:t>
            </w:r>
            <w:r>
              <w:rPr>
                <w:rFonts w:ascii="Times New Roman" w:hAnsi="Times New Roman" w:cs="Times New Roman"/>
                <w:sz w:val="24"/>
                <w:szCs w:val="24"/>
              </w:rPr>
              <w:t>08</w:t>
            </w:r>
          </w:p>
        </w:tc>
        <w:tc>
          <w:tcPr>
            <w:tcW w:w="1420" w:type="dxa"/>
            <w:tcBorders>
              <w:top w:val="single" w:sz="4" w:space="0" w:color="auto"/>
              <w:left w:val="single" w:sz="4" w:space="0" w:color="auto"/>
              <w:bottom w:val="single" w:sz="4" w:space="0" w:color="auto"/>
              <w:right w:val="single" w:sz="4" w:space="0" w:color="auto"/>
            </w:tcBorders>
          </w:tcPr>
          <w:p w14:paraId="42C60420" w14:textId="77777777" w:rsidR="00CD4D63"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94/116/</w:t>
            </w:r>
          </w:p>
          <w:p w14:paraId="23A22C86" w14:textId="0B5AF14E" w:rsidR="00892925" w:rsidRPr="00D729FD"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136/178</w:t>
            </w:r>
          </w:p>
        </w:tc>
        <w:tc>
          <w:tcPr>
            <w:tcW w:w="6237" w:type="dxa"/>
            <w:tcBorders>
              <w:top w:val="single" w:sz="4" w:space="0" w:color="auto"/>
              <w:left w:val="single" w:sz="4" w:space="0" w:color="auto"/>
              <w:bottom w:val="single" w:sz="4" w:space="0" w:color="auto"/>
              <w:right w:val="single" w:sz="4" w:space="0" w:color="auto"/>
            </w:tcBorders>
          </w:tcPr>
          <w:p w14:paraId="1F92D89D" w14:textId="198168A4"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7F2DC9E3" w14:textId="77777777" w:rsidTr="006A5B4B">
        <w:trPr>
          <w:trHeight w:val="20"/>
        </w:trPr>
        <w:tc>
          <w:tcPr>
            <w:tcW w:w="2093" w:type="dxa"/>
            <w:vMerge/>
            <w:tcBorders>
              <w:left w:val="single" w:sz="4" w:space="0" w:color="auto"/>
              <w:right w:val="single" w:sz="4" w:space="0" w:color="auto"/>
            </w:tcBorders>
            <w:vAlign w:val="center"/>
          </w:tcPr>
          <w:p w14:paraId="03183AFB" w14:textId="37426202"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39B6235" w14:textId="357B1A09" w:rsidR="00CD4D63" w:rsidRPr="00D729FD" w:rsidRDefault="00CD4D63" w:rsidP="00CD4D63">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61922428" w14:textId="007049EF"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Pr>
                <w:rFonts w:ascii="Times New Roman" w:hAnsi="Times New Roman" w:cs="Times New Roman"/>
                <w:sz w:val="24"/>
                <w:szCs w:val="24"/>
              </w:rPr>
              <w:t>1</w:t>
            </w:r>
            <w:r w:rsidRPr="00E85CA2">
              <w:rPr>
                <w:rFonts w:ascii="Times New Roman" w:hAnsi="Times New Roman" w:cs="Times New Roman"/>
                <w:sz w:val="24"/>
                <w:szCs w:val="24"/>
              </w:rPr>
              <w:t>6/14</w:t>
            </w:r>
            <w:r w:rsidR="00892925">
              <w:rPr>
                <w:rFonts w:ascii="Times New Roman" w:hAnsi="Times New Roman" w:cs="Times New Roman"/>
                <w:sz w:val="24"/>
                <w:szCs w:val="24"/>
              </w:rPr>
              <w:t>0</w:t>
            </w:r>
            <w:r w:rsidRPr="00E85CA2">
              <w:rPr>
                <w:rFonts w:ascii="Times New Roman" w:hAnsi="Times New Roman" w:cs="Times New Roman"/>
                <w:sz w:val="24"/>
                <w:szCs w:val="24"/>
              </w:rPr>
              <w:t>/</w:t>
            </w:r>
          </w:p>
          <w:p w14:paraId="0B137FD9" w14:textId="7FD69C32"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w:t>
            </w:r>
            <w:r w:rsidR="00892925">
              <w:rPr>
                <w:rFonts w:ascii="Times New Roman" w:hAnsi="Times New Roman" w:cs="Times New Roman"/>
                <w:sz w:val="24"/>
                <w:szCs w:val="24"/>
              </w:rPr>
              <w:t>5</w:t>
            </w:r>
            <w:r w:rsidRPr="00E85CA2">
              <w:rPr>
                <w:rFonts w:ascii="Times New Roman" w:hAnsi="Times New Roman" w:cs="Times New Roman"/>
                <w:sz w:val="24"/>
                <w:szCs w:val="24"/>
              </w:rPr>
              <w:t>8/23</w:t>
            </w:r>
            <w:r w:rsidR="00892925">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tcPr>
          <w:p w14:paraId="5C8A3865" w14:textId="77777777" w:rsidR="00892925"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198/238/</w:t>
            </w:r>
          </w:p>
          <w:p w14:paraId="061C643A" w14:textId="57FB3E19" w:rsidR="00CD4D63" w:rsidRPr="00D729FD" w:rsidRDefault="00892925"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278/358</w:t>
            </w:r>
          </w:p>
        </w:tc>
        <w:tc>
          <w:tcPr>
            <w:tcW w:w="6237" w:type="dxa"/>
            <w:tcBorders>
              <w:top w:val="single" w:sz="4" w:space="0" w:color="auto"/>
              <w:left w:val="single" w:sz="4" w:space="0" w:color="auto"/>
              <w:bottom w:val="single" w:sz="4" w:space="0" w:color="auto"/>
              <w:right w:val="single" w:sz="4" w:space="0" w:color="auto"/>
            </w:tcBorders>
          </w:tcPr>
          <w:p w14:paraId="0A3DC7FC" w14:textId="1498228A"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CD4D63" w:rsidRPr="00C30BC3" w14:paraId="3CBAA46D" w14:textId="77777777" w:rsidTr="006A5B4B">
        <w:trPr>
          <w:trHeight w:val="20"/>
        </w:trPr>
        <w:tc>
          <w:tcPr>
            <w:tcW w:w="2093" w:type="dxa"/>
            <w:vMerge/>
            <w:tcBorders>
              <w:left w:val="single" w:sz="4" w:space="0" w:color="auto"/>
              <w:right w:val="single" w:sz="4" w:space="0" w:color="auto"/>
            </w:tcBorders>
            <w:vAlign w:val="center"/>
          </w:tcPr>
          <w:p w14:paraId="36D84062" w14:textId="3E82059F" w:rsidR="00CD4D63" w:rsidRPr="00D729FD" w:rsidRDefault="00CD4D63" w:rsidP="00CD4D63">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212ABECE" w14:textId="641B0C24" w:rsidR="00CD4D63" w:rsidRPr="00D729FD" w:rsidRDefault="00CD4D63" w:rsidP="00CD4D63">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
        </w:tc>
        <w:tc>
          <w:tcPr>
            <w:tcW w:w="1417" w:type="dxa"/>
            <w:tcBorders>
              <w:top w:val="single" w:sz="4" w:space="0" w:color="auto"/>
              <w:left w:val="single" w:sz="4" w:space="0" w:color="auto"/>
              <w:bottom w:val="single" w:sz="4" w:space="0" w:color="auto"/>
              <w:right w:val="single" w:sz="4" w:space="0" w:color="auto"/>
            </w:tcBorders>
          </w:tcPr>
          <w:p w14:paraId="2D23A5CA" w14:textId="77777777"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10/12/</w:t>
            </w:r>
          </w:p>
          <w:p w14:paraId="7FE69815" w14:textId="3B69A06D" w:rsidR="00CD4D63" w:rsidRPr="00E85CA2" w:rsidRDefault="00CD4D63" w:rsidP="00CD4D63">
            <w:pPr>
              <w:tabs>
                <w:tab w:val="left" w:pos="5812"/>
              </w:tabs>
              <w:contextualSpacing/>
              <w:mirrorIndents/>
              <w:jc w:val="center"/>
              <w:rPr>
                <w:rFonts w:ascii="Times New Roman" w:hAnsi="Times New Roman" w:cs="Times New Roman"/>
                <w:sz w:val="24"/>
                <w:szCs w:val="24"/>
              </w:rPr>
            </w:pPr>
            <w:r w:rsidRPr="00E85CA2">
              <w:rPr>
                <w:rFonts w:ascii="Times New Roman" w:hAnsi="Times New Roman" w:cs="Times New Roman"/>
                <w:sz w:val="24"/>
                <w:szCs w:val="24"/>
              </w:rPr>
              <w:t>14/36</w:t>
            </w:r>
          </w:p>
        </w:tc>
        <w:tc>
          <w:tcPr>
            <w:tcW w:w="1420" w:type="dxa"/>
            <w:tcBorders>
              <w:top w:val="single" w:sz="4" w:space="0" w:color="auto"/>
              <w:left w:val="single" w:sz="4" w:space="0" w:color="auto"/>
              <w:bottom w:val="single" w:sz="4" w:space="0" w:color="auto"/>
              <w:right w:val="single" w:sz="4" w:space="0" w:color="auto"/>
            </w:tcBorders>
          </w:tcPr>
          <w:p w14:paraId="2926ECDF" w14:textId="77777777" w:rsidR="0028069D" w:rsidRDefault="0028069D"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8/12/</w:t>
            </w:r>
          </w:p>
          <w:p w14:paraId="4C65671F" w14:textId="3BD30300" w:rsidR="00CD4D63" w:rsidRPr="00D729FD" w:rsidRDefault="0028069D" w:rsidP="00CD4D63">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14/30</w:t>
            </w:r>
          </w:p>
        </w:tc>
        <w:tc>
          <w:tcPr>
            <w:tcW w:w="6237" w:type="dxa"/>
            <w:tcBorders>
              <w:top w:val="single" w:sz="4" w:space="0" w:color="auto"/>
              <w:left w:val="single" w:sz="4" w:space="0" w:color="auto"/>
              <w:bottom w:val="single" w:sz="4" w:space="0" w:color="auto"/>
              <w:right w:val="single" w:sz="4" w:space="0" w:color="auto"/>
            </w:tcBorders>
          </w:tcPr>
          <w:p w14:paraId="6931F616" w14:textId="2B71BC22" w:rsidR="00CD4D63" w:rsidRPr="00D729FD" w:rsidRDefault="00CD4D63" w:rsidP="00CD4D63">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275DECBE" w14:textId="77777777" w:rsidTr="006A5B4B">
        <w:trPr>
          <w:trHeight w:val="20"/>
        </w:trPr>
        <w:tc>
          <w:tcPr>
            <w:tcW w:w="2093" w:type="dxa"/>
            <w:vMerge/>
            <w:tcBorders>
              <w:left w:val="single" w:sz="4" w:space="0" w:color="auto"/>
              <w:right w:val="single" w:sz="4" w:space="0" w:color="auto"/>
            </w:tcBorders>
            <w:vAlign w:val="center"/>
          </w:tcPr>
          <w:p w14:paraId="3D48EF23" w14:textId="4B9C049C"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20AF37F" w14:textId="422AF414"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2AC5A6BE"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10/14/</w:t>
            </w:r>
          </w:p>
          <w:p w14:paraId="692C2A8C" w14:textId="7245DC0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18/22</w:t>
            </w:r>
          </w:p>
        </w:tc>
        <w:tc>
          <w:tcPr>
            <w:tcW w:w="1420" w:type="dxa"/>
            <w:tcBorders>
              <w:top w:val="single" w:sz="4" w:space="0" w:color="auto"/>
              <w:left w:val="single" w:sz="4" w:space="0" w:color="auto"/>
              <w:bottom w:val="single" w:sz="4" w:space="0" w:color="auto"/>
              <w:right w:val="single" w:sz="4" w:space="0" w:color="auto"/>
            </w:tcBorders>
          </w:tcPr>
          <w:p w14:paraId="57701743"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10/14/</w:t>
            </w:r>
          </w:p>
          <w:p w14:paraId="5E692DC6" w14:textId="74BE2E0F"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18/</w:t>
            </w:r>
            <w:r>
              <w:rPr>
                <w:rFonts w:ascii="Times New Roman" w:hAnsi="Times New Roman" w:cs="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tcPr>
          <w:p w14:paraId="040DFADF" w14:textId="454B4070"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20EFE9A7" w14:textId="77777777" w:rsidTr="006A5B4B">
        <w:trPr>
          <w:trHeight w:val="20"/>
        </w:trPr>
        <w:tc>
          <w:tcPr>
            <w:tcW w:w="2093" w:type="dxa"/>
            <w:vMerge/>
            <w:tcBorders>
              <w:left w:val="single" w:sz="4" w:space="0" w:color="auto"/>
              <w:right w:val="single" w:sz="4" w:space="0" w:color="auto"/>
            </w:tcBorders>
            <w:vAlign w:val="center"/>
          </w:tcPr>
          <w:p w14:paraId="540CA61F" w14:textId="7B9A874F"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44DCBD5" w14:textId="1A54315E"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5E3C4193"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p w14:paraId="37915251" w14:textId="1D82160B"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tc>
        <w:tc>
          <w:tcPr>
            <w:tcW w:w="1420" w:type="dxa"/>
            <w:tcBorders>
              <w:top w:val="single" w:sz="4" w:space="0" w:color="auto"/>
              <w:left w:val="single" w:sz="4" w:space="0" w:color="auto"/>
              <w:bottom w:val="single" w:sz="4" w:space="0" w:color="auto"/>
              <w:right w:val="single" w:sz="4" w:space="0" w:color="auto"/>
            </w:tcBorders>
          </w:tcPr>
          <w:p w14:paraId="68C3BEAF"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p w14:paraId="5D0FC025" w14:textId="3877287A"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6/6</w:t>
            </w:r>
          </w:p>
        </w:tc>
        <w:tc>
          <w:tcPr>
            <w:tcW w:w="6237" w:type="dxa"/>
            <w:tcBorders>
              <w:top w:val="single" w:sz="4" w:space="0" w:color="auto"/>
              <w:left w:val="single" w:sz="4" w:space="0" w:color="auto"/>
              <w:bottom w:val="single" w:sz="4" w:space="0" w:color="auto"/>
              <w:right w:val="single" w:sz="4" w:space="0" w:color="auto"/>
            </w:tcBorders>
          </w:tcPr>
          <w:p w14:paraId="404B39A9" w14:textId="72F3EB97"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28069D" w:rsidRPr="00C30BC3" w14:paraId="2FC69B80" w14:textId="77777777" w:rsidTr="006A5B4B">
        <w:trPr>
          <w:trHeight w:val="20"/>
        </w:trPr>
        <w:tc>
          <w:tcPr>
            <w:tcW w:w="2093" w:type="dxa"/>
            <w:vMerge/>
            <w:tcBorders>
              <w:left w:val="single" w:sz="4" w:space="0" w:color="auto"/>
              <w:right w:val="single" w:sz="4" w:space="0" w:color="auto"/>
            </w:tcBorders>
            <w:vAlign w:val="center"/>
          </w:tcPr>
          <w:p w14:paraId="4B9A5545" w14:textId="48AC8549"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AC61CFE" w14:textId="07FD2428"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1B6212B9"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p w14:paraId="1D532FD1" w14:textId="4E39A878"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tc>
        <w:tc>
          <w:tcPr>
            <w:tcW w:w="1420" w:type="dxa"/>
            <w:tcBorders>
              <w:top w:val="single" w:sz="4" w:space="0" w:color="auto"/>
              <w:left w:val="single" w:sz="4" w:space="0" w:color="auto"/>
              <w:bottom w:val="single" w:sz="4" w:space="0" w:color="auto"/>
              <w:right w:val="single" w:sz="4" w:space="0" w:color="auto"/>
            </w:tcBorders>
          </w:tcPr>
          <w:p w14:paraId="4E58A630"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p w14:paraId="1B5E1C00" w14:textId="39EC5F6C"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4/4</w:t>
            </w:r>
          </w:p>
        </w:tc>
        <w:tc>
          <w:tcPr>
            <w:tcW w:w="6237" w:type="dxa"/>
            <w:tcBorders>
              <w:top w:val="single" w:sz="4" w:space="0" w:color="auto"/>
              <w:left w:val="single" w:sz="4" w:space="0" w:color="auto"/>
              <w:bottom w:val="single" w:sz="4" w:space="0" w:color="auto"/>
              <w:right w:val="single" w:sz="4" w:space="0" w:color="auto"/>
            </w:tcBorders>
          </w:tcPr>
          <w:p w14:paraId="0464F2E3" w14:textId="12A1F712"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август, сентябрь</w:t>
            </w:r>
          </w:p>
        </w:tc>
      </w:tr>
      <w:tr w:rsidR="0028069D" w:rsidRPr="00C30BC3" w14:paraId="161535D7" w14:textId="77777777" w:rsidTr="006A5B4B">
        <w:trPr>
          <w:trHeight w:val="20"/>
        </w:trPr>
        <w:tc>
          <w:tcPr>
            <w:tcW w:w="2093" w:type="dxa"/>
            <w:vMerge/>
            <w:tcBorders>
              <w:left w:val="single" w:sz="4" w:space="0" w:color="auto"/>
              <w:right w:val="single" w:sz="4" w:space="0" w:color="auto"/>
            </w:tcBorders>
            <w:vAlign w:val="center"/>
          </w:tcPr>
          <w:p w14:paraId="75269FDB" w14:textId="1C74F723"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5CF94E9" w14:textId="52525EFF"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5F35A63C"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40/52/</w:t>
            </w:r>
          </w:p>
          <w:p w14:paraId="67908E53" w14:textId="2B900653"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54/</w:t>
            </w:r>
            <w:r>
              <w:rPr>
                <w:rFonts w:ascii="Times New Roman" w:hAnsi="Times New Roman" w:cs="Times New Roman"/>
                <w:sz w:val="24"/>
                <w:szCs w:val="24"/>
              </w:rPr>
              <w:t>92</w:t>
            </w:r>
          </w:p>
        </w:tc>
        <w:tc>
          <w:tcPr>
            <w:tcW w:w="1420" w:type="dxa"/>
            <w:tcBorders>
              <w:top w:val="single" w:sz="4" w:space="0" w:color="auto"/>
              <w:left w:val="single" w:sz="4" w:space="0" w:color="auto"/>
              <w:bottom w:val="single" w:sz="4" w:space="0" w:color="auto"/>
              <w:right w:val="single" w:sz="4" w:space="0" w:color="auto"/>
            </w:tcBorders>
          </w:tcPr>
          <w:p w14:paraId="7C4DDC90" w14:textId="1DEAD41C" w:rsidR="0028069D" w:rsidRPr="000432C3"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w:t>
            </w:r>
            <w:r w:rsidRPr="000432C3">
              <w:rPr>
                <w:rFonts w:ascii="Times New Roman" w:hAnsi="Times New Roman" w:cs="Times New Roman"/>
                <w:sz w:val="24"/>
                <w:szCs w:val="24"/>
              </w:rPr>
              <w:t>0/</w:t>
            </w:r>
            <w:r>
              <w:rPr>
                <w:rFonts w:ascii="Times New Roman" w:hAnsi="Times New Roman" w:cs="Times New Roman"/>
                <w:sz w:val="24"/>
                <w:szCs w:val="24"/>
              </w:rPr>
              <w:t>4</w:t>
            </w:r>
            <w:r w:rsidRPr="000432C3">
              <w:rPr>
                <w:rFonts w:ascii="Times New Roman" w:hAnsi="Times New Roman" w:cs="Times New Roman"/>
                <w:sz w:val="24"/>
                <w:szCs w:val="24"/>
              </w:rPr>
              <w:t>2/</w:t>
            </w:r>
          </w:p>
          <w:p w14:paraId="2FB104A2" w14:textId="4CDA9BE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54/</w:t>
            </w:r>
            <w:r>
              <w:rPr>
                <w:rFonts w:ascii="Times New Roman" w:hAnsi="Times New Roman" w:cs="Times New Roman"/>
                <w:sz w:val="24"/>
                <w:szCs w:val="24"/>
              </w:rPr>
              <w:t>60</w:t>
            </w:r>
          </w:p>
        </w:tc>
        <w:tc>
          <w:tcPr>
            <w:tcW w:w="6237" w:type="dxa"/>
            <w:tcBorders>
              <w:top w:val="single" w:sz="4" w:space="0" w:color="auto"/>
              <w:left w:val="single" w:sz="4" w:space="0" w:color="auto"/>
              <w:bottom w:val="single" w:sz="4" w:space="0" w:color="auto"/>
              <w:right w:val="single" w:sz="4" w:space="0" w:color="auto"/>
            </w:tcBorders>
          </w:tcPr>
          <w:p w14:paraId="350B85B5" w14:textId="6A9020B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0EFAFA21" w14:textId="77777777" w:rsidTr="006A5B4B">
        <w:trPr>
          <w:trHeight w:val="20"/>
        </w:trPr>
        <w:tc>
          <w:tcPr>
            <w:tcW w:w="2093" w:type="dxa"/>
            <w:vMerge/>
            <w:tcBorders>
              <w:left w:val="single" w:sz="4" w:space="0" w:color="auto"/>
              <w:right w:val="single" w:sz="4" w:space="0" w:color="auto"/>
            </w:tcBorders>
            <w:vAlign w:val="center"/>
          </w:tcPr>
          <w:p w14:paraId="0EACC423" w14:textId="283728C9"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4ED1915" w14:textId="19DAE25A"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09C1F36C" w14:textId="77777777"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18/16/</w:t>
            </w:r>
          </w:p>
          <w:p w14:paraId="66E7EE1A" w14:textId="676D7F6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24/24</w:t>
            </w:r>
          </w:p>
        </w:tc>
        <w:tc>
          <w:tcPr>
            <w:tcW w:w="1420" w:type="dxa"/>
            <w:tcBorders>
              <w:top w:val="single" w:sz="4" w:space="0" w:color="auto"/>
              <w:left w:val="single" w:sz="4" w:space="0" w:color="auto"/>
              <w:bottom w:val="single" w:sz="4" w:space="0" w:color="auto"/>
              <w:right w:val="single" w:sz="4" w:space="0" w:color="auto"/>
            </w:tcBorders>
          </w:tcPr>
          <w:p w14:paraId="513BD971" w14:textId="1EF65C84"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w:t>
            </w:r>
            <w:r>
              <w:rPr>
                <w:rFonts w:ascii="Times New Roman" w:hAnsi="Times New Roman" w:cs="Times New Roman"/>
                <w:sz w:val="24"/>
                <w:szCs w:val="24"/>
              </w:rPr>
              <w:t>0</w:t>
            </w:r>
            <w:r w:rsidRPr="000432C3">
              <w:rPr>
                <w:rFonts w:ascii="Times New Roman" w:hAnsi="Times New Roman" w:cs="Times New Roman"/>
                <w:sz w:val="24"/>
                <w:szCs w:val="24"/>
              </w:rPr>
              <w:t>/1</w:t>
            </w:r>
            <w:r>
              <w:rPr>
                <w:rFonts w:ascii="Times New Roman" w:hAnsi="Times New Roman" w:cs="Times New Roman"/>
                <w:sz w:val="24"/>
                <w:szCs w:val="24"/>
              </w:rPr>
              <w:t>0</w:t>
            </w:r>
            <w:r w:rsidRPr="000432C3">
              <w:rPr>
                <w:rFonts w:ascii="Times New Roman" w:hAnsi="Times New Roman" w:cs="Times New Roman"/>
                <w:sz w:val="24"/>
                <w:szCs w:val="24"/>
              </w:rPr>
              <w:t>/</w:t>
            </w:r>
          </w:p>
          <w:p w14:paraId="6AA6537A" w14:textId="0D4CFB23"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w:t>
            </w:r>
            <w:r w:rsidRPr="000432C3">
              <w:rPr>
                <w:rFonts w:ascii="Times New Roman" w:hAnsi="Times New Roman" w:cs="Times New Roman"/>
                <w:sz w:val="24"/>
                <w:szCs w:val="24"/>
              </w:rPr>
              <w:t>/</w:t>
            </w:r>
            <w:r>
              <w:rPr>
                <w:rFonts w:ascii="Times New Roman" w:hAnsi="Times New Roman" w:cs="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tcPr>
          <w:p w14:paraId="09DD6F14" w14:textId="3643E8A5"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507B115D" w14:textId="77777777" w:rsidTr="006A5B4B">
        <w:trPr>
          <w:trHeight w:val="20"/>
        </w:trPr>
        <w:tc>
          <w:tcPr>
            <w:tcW w:w="2093" w:type="dxa"/>
            <w:vMerge/>
            <w:tcBorders>
              <w:left w:val="single" w:sz="4" w:space="0" w:color="auto"/>
              <w:right w:val="single" w:sz="4" w:space="0" w:color="auto"/>
            </w:tcBorders>
            <w:vAlign w:val="center"/>
          </w:tcPr>
          <w:p w14:paraId="3C8965D1"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E13D99D" w14:textId="3CFE7103" w:rsidR="0028069D" w:rsidRPr="00D01F32" w:rsidRDefault="0028069D" w:rsidP="0028069D">
            <w:pPr>
              <w:tabs>
                <w:tab w:val="left" w:pos="5812"/>
              </w:tabs>
              <w:contextualSpacing/>
              <w:mirrorIndents/>
              <w:rPr>
                <w:rFonts w:ascii="Times New Roman" w:hAnsi="Times New Roman" w:cs="Times New Roman"/>
                <w:color w:val="000000"/>
                <w:sz w:val="24"/>
                <w:szCs w:val="24"/>
              </w:rPr>
            </w:pPr>
            <w:r w:rsidRPr="00D01F32">
              <w:rPr>
                <w:rFonts w:ascii="Times New Roman" w:hAnsi="Times New Roman" w:cs="Times New Roman"/>
                <w:color w:val="000000"/>
                <w:sz w:val="24"/>
                <w:szCs w:val="24"/>
              </w:rPr>
              <w:t>Участие в спортивных соревнованиях</w:t>
            </w:r>
          </w:p>
        </w:tc>
        <w:tc>
          <w:tcPr>
            <w:tcW w:w="1417" w:type="dxa"/>
            <w:tcBorders>
              <w:top w:val="single" w:sz="4" w:space="0" w:color="auto"/>
              <w:left w:val="single" w:sz="4" w:space="0" w:color="auto"/>
              <w:bottom w:val="single" w:sz="4" w:space="0" w:color="auto"/>
              <w:right w:val="single" w:sz="4" w:space="0" w:color="auto"/>
            </w:tcBorders>
          </w:tcPr>
          <w:p w14:paraId="6462ECE9" w14:textId="77777777" w:rsidR="0028069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22/30/</w:t>
            </w:r>
          </w:p>
          <w:p w14:paraId="5A90624E" w14:textId="04AC8B3C" w:rsidR="0028069D" w:rsidRPr="000432C3"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36/58</w:t>
            </w:r>
          </w:p>
        </w:tc>
        <w:tc>
          <w:tcPr>
            <w:tcW w:w="1420" w:type="dxa"/>
            <w:tcBorders>
              <w:top w:val="single" w:sz="4" w:space="0" w:color="auto"/>
              <w:left w:val="single" w:sz="4" w:space="0" w:color="auto"/>
              <w:bottom w:val="single" w:sz="4" w:space="0" w:color="auto"/>
              <w:right w:val="single" w:sz="4" w:space="0" w:color="auto"/>
            </w:tcBorders>
          </w:tcPr>
          <w:p w14:paraId="0E176277" w14:textId="77777777" w:rsidR="0028069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22/26/</w:t>
            </w:r>
          </w:p>
          <w:p w14:paraId="7018375B" w14:textId="59E700D2"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30/58</w:t>
            </w:r>
          </w:p>
        </w:tc>
        <w:tc>
          <w:tcPr>
            <w:tcW w:w="6237" w:type="dxa"/>
            <w:tcBorders>
              <w:top w:val="single" w:sz="4" w:space="0" w:color="auto"/>
              <w:left w:val="single" w:sz="4" w:space="0" w:color="auto"/>
              <w:bottom w:val="single" w:sz="4" w:space="0" w:color="auto"/>
              <w:right w:val="single" w:sz="4" w:space="0" w:color="auto"/>
            </w:tcBorders>
          </w:tcPr>
          <w:p w14:paraId="6C1082E9" w14:textId="6DDA0C2F" w:rsidR="0028069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7F5B6A28" w14:textId="77777777" w:rsidTr="006A5B4B">
        <w:trPr>
          <w:trHeight w:val="420"/>
        </w:trPr>
        <w:tc>
          <w:tcPr>
            <w:tcW w:w="2093" w:type="dxa"/>
            <w:vMerge w:val="restart"/>
            <w:tcBorders>
              <w:left w:val="single" w:sz="4" w:space="0" w:color="auto"/>
              <w:right w:val="single" w:sz="4" w:space="0" w:color="auto"/>
            </w:tcBorders>
          </w:tcPr>
          <w:p w14:paraId="3ED1A7F0" w14:textId="104C674A" w:rsidR="0028069D" w:rsidRPr="004014A0" w:rsidRDefault="0028069D" w:rsidP="0028069D">
            <w:pPr>
              <w:tabs>
                <w:tab w:val="left" w:pos="5812"/>
              </w:tabs>
              <w:contextualSpacing/>
              <w:mirrorIndents/>
              <w:jc w:val="center"/>
              <w:rPr>
                <w:rFonts w:ascii="Times New Roman" w:hAnsi="Times New Roman" w:cs="Times New Roman"/>
                <w:b/>
                <w:bCs/>
                <w:sz w:val="24"/>
                <w:szCs w:val="24"/>
              </w:rPr>
            </w:pPr>
            <w:r w:rsidRPr="004014A0">
              <w:rPr>
                <w:rFonts w:ascii="Times New Roman" w:hAnsi="Times New Roman" w:cs="Times New Roman"/>
                <w:b/>
                <w:bCs/>
                <w:sz w:val="24"/>
                <w:szCs w:val="24"/>
              </w:rPr>
              <w:t>Этап совершенствования спортивного мастерства</w:t>
            </w:r>
          </w:p>
        </w:tc>
        <w:tc>
          <w:tcPr>
            <w:tcW w:w="4428" w:type="dxa"/>
            <w:tcBorders>
              <w:top w:val="single" w:sz="4" w:space="0" w:color="auto"/>
              <w:left w:val="single" w:sz="4" w:space="0" w:color="auto"/>
              <w:bottom w:val="single" w:sz="4" w:space="0" w:color="auto"/>
              <w:right w:val="single" w:sz="4" w:space="0" w:color="auto"/>
            </w:tcBorders>
            <w:vAlign w:val="center"/>
          </w:tcPr>
          <w:p w14:paraId="0C2480AD" w14:textId="4EB2D98E" w:rsidR="0028069D" w:rsidRPr="00D729FD" w:rsidRDefault="0028069D" w:rsidP="0028069D">
            <w:pPr>
              <w:tabs>
                <w:tab w:val="left" w:pos="5812"/>
              </w:tabs>
              <w:contextualSpacing/>
              <w:mirrorIndents/>
              <w:rPr>
                <w:rFonts w:ascii="Times New Roman" w:hAnsi="Times New Roman" w:cs="Times New Roman"/>
                <w:i/>
                <w:i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6F692232" w14:textId="3E510795"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tcPr>
          <w:p w14:paraId="2F51BE98"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E098C61"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65E121AD" w14:textId="77777777" w:rsidTr="006A5B4B">
        <w:trPr>
          <w:trHeight w:val="412"/>
        </w:trPr>
        <w:tc>
          <w:tcPr>
            <w:tcW w:w="2093" w:type="dxa"/>
            <w:vMerge/>
            <w:tcBorders>
              <w:left w:val="single" w:sz="4" w:space="0" w:color="auto"/>
              <w:right w:val="single" w:sz="4" w:space="0" w:color="auto"/>
            </w:tcBorders>
            <w:vAlign w:val="center"/>
          </w:tcPr>
          <w:p w14:paraId="05BDDE11"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FFCE700" w14:textId="24B376BD" w:rsidR="0028069D" w:rsidRPr="00D729FD" w:rsidRDefault="0028069D" w:rsidP="0028069D">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 xml:space="preserve">Всего на этапе </w:t>
            </w:r>
          </w:p>
        </w:tc>
        <w:tc>
          <w:tcPr>
            <w:tcW w:w="1417" w:type="dxa"/>
            <w:tcBorders>
              <w:top w:val="single" w:sz="4" w:space="0" w:color="auto"/>
              <w:left w:val="single" w:sz="4" w:space="0" w:color="auto"/>
              <w:bottom w:val="single" w:sz="4" w:space="0" w:color="auto"/>
              <w:right w:val="single" w:sz="4" w:space="0" w:color="auto"/>
            </w:tcBorders>
          </w:tcPr>
          <w:p w14:paraId="0436C704" w14:textId="0CA63316"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1200</w:t>
            </w:r>
          </w:p>
        </w:tc>
        <w:tc>
          <w:tcPr>
            <w:tcW w:w="1420" w:type="dxa"/>
            <w:tcBorders>
              <w:top w:val="single" w:sz="4" w:space="0" w:color="auto"/>
              <w:left w:val="single" w:sz="4" w:space="0" w:color="auto"/>
              <w:bottom w:val="single" w:sz="4" w:space="0" w:color="auto"/>
              <w:right w:val="single" w:sz="4" w:space="0" w:color="auto"/>
            </w:tcBorders>
          </w:tcPr>
          <w:p w14:paraId="447D9A07"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18AD38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33C8B3CE" w14:textId="742E09FB" w:rsidTr="006A5B4B">
        <w:trPr>
          <w:trHeight w:val="1022"/>
        </w:trPr>
        <w:tc>
          <w:tcPr>
            <w:tcW w:w="2093" w:type="dxa"/>
            <w:vMerge/>
            <w:tcBorders>
              <w:left w:val="single" w:sz="4" w:space="0" w:color="auto"/>
              <w:right w:val="single" w:sz="4" w:space="0" w:color="auto"/>
            </w:tcBorders>
            <w:vAlign w:val="center"/>
          </w:tcPr>
          <w:p w14:paraId="11E7DCE1" w14:textId="02B5B77A"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right w:val="single" w:sz="4" w:space="0" w:color="auto"/>
            </w:tcBorders>
          </w:tcPr>
          <w:p w14:paraId="297A904A"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Олимпийское движение. </w:t>
            </w:r>
          </w:p>
          <w:p w14:paraId="7A0678EA"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Роль и место физической культуры в обществе.</w:t>
            </w:r>
          </w:p>
          <w:p w14:paraId="0711563E" w14:textId="6559B20D" w:rsidR="0028069D" w:rsidRPr="00D729FD" w:rsidRDefault="0028069D" w:rsidP="0028069D">
            <w:pPr>
              <w:tabs>
                <w:tab w:val="left" w:pos="5812"/>
              </w:tabs>
              <w:contextualSpacing/>
              <w:mirrorIndents/>
              <w:rPr>
                <w:rFonts w:ascii="Times New Roman" w:hAnsi="Times New Roman" w:cs="Times New Roman"/>
                <w:b/>
                <w:bCs/>
                <w:sz w:val="24"/>
                <w:szCs w:val="24"/>
              </w:rPr>
            </w:pPr>
            <w:r w:rsidRPr="00D729FD">
              <w:rPr>
                <w:rFonts w:ascii="Times New Roman" w:hAnsi="Times New Roman" w:cs="Times New Roman"/>
                <w:sz w:val="24"/>
                <w:szCs w:val="24"/>
              </w:rPr>
              <w:t>Состояние современного спорта</w:t>
            </w:r>
          </w:p>
        </w:tc>
        <w:tc>
          <w:tcPr>
            <w:tcW w:w="1417" w:type="dxa"/>
            <w:tcBorders>
              <w:top w:val="single" w:sz="4" w:space="0" w:color="auto"/>
              <w:left w:val="single" w:sz="4" w:space="0" w:color="auto"/>
              <w:right w:val="single" w:sz="4" w:space="0" w:color="auto"/>
            </w:tcBorders>
          </w:tcPr>
          <w:p w14:paraId="7056F6D1" w14:textId="6773DD55" w:rsidR="0028069D" w:rsidRPr="00D729FD" w:rsidRDefault="0028069D" w:rsidP="0028069D">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174</w:t>
            </w:r>
          </w:p>
        </w:tc>
        <w:tc>
          <w:tcPr>
            <w:tcW w:w="1420" w:type="dxa"/>
            <w:tcBorders>
              <w:top w:val="single" w:sz="4" w:space="0" w:color="auto"/>
              <w:left w:val="single" w:sz="4" w:space="0" w:color="auto"/>
              <w:right w:val="single" w:sz="4" w:space="0" w:color="auto"/>
            </w:tcBorders>
          </w:tcPr>
          <w:p w14:paraId="555BCB6A" w14:textId="4663776A" w:rsidR="0028069D" w:rsidRPr="00D729FD" w:rsidRDefault="0028069D" w:rsidP="0028069D">
            <w:pPr>
              <w:tabs>
                <w:tab w:val="left" w:pos="5812"/>
              </w:tabs>
              <w:contextualSpacing/>
              <w:mirrorIndents/>
              <w:jc w:val="center"/>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январь </w:t>
            </w:r>
          </w:p>
        </w:tc>
        <w:tc>
          <w:tcPr>
            <w:tcW w:w="6237" w:type="dxa"/>
            <w:tcBorders>
              <w:top w:val="single" w:sz="4" w:space="0" w:color="auto"/>
              <w:left w:val="single" w:sz="4" w:space="0" w:color="auto"/>
              <w:right w:val="single" w:sz="4" w:space="0" w:color="auto"/>
            </w:tcBorders>
          </w:tcPr>
          <w:p w14:paraId="0BA8E633"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Олимпизм как метафизика спорта. </w:t>
            </w:r>
          </w:p>
          <w:p w14:paraId="6993F091"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Социокультурные процессы в современной России. </w:t>
            </w:r>
          </w:p>
          <w:p w14:paraId="1D6B325A" w14:textId="6B80D3CC"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Влияние олимпизма на развитие международных спортивных связей и системы </w:t>
            </w:r>
            <w:r w:rsidRPr="00D729FD">
              <w:rPr>
                <w:rFonts w:ascii="Times New Roman" w:hAnsi="Times New Roman" w:cs="Times New Roman"/>
                <w:sz w:val="24"/>
                <w:szCs w:val="24"/>
              </w:rPr>
              <w:t xml:space="preserve">спортивных </w:t>
            </w:r>
            <w:r w:rsidRPr="00D729FD">
              <w:rPr>
                <w:rFonts w:ascii="Times New Roman" w:hAnsi="Times New Roman" w:cs="Times New Roman"/>
                <w:sz w:val="24"/>
                <w:szCs w:val="24"/>
                <w:shd w:val="clear" w:color="auto" w:fill="FFFFFF"/>
              </w:rPr>
              <w:t>соревнований, в том числе, по виду спорта.</w:t>
            </w:r>
          </w:p>
        </w:tc>
      </w:tr>
      <w:tr w:rsidR="0028069D" w:rsidRPr="00C30BC3" w14:paraId="7C17C09F" w14:textId="685AE6F5" w:rsidTr="006A5B4B">
        <w:trPr>
          <w:trHeight w:val="373"/>
        </w:trPr>
        <w:tc>
          <w:tcPr>
            <w:tcW w:w="2093" w:type="dxa"/>
            <w:vMerge/>
            <w:tcBorders>
              <w:left w:val="single" w:sz="4" w:space="0" w:color="auto"/>
              <w:right w:val="single" w:sz="4" w:space="0" w:color="auto"/>
            </w:tcBorders>
            <w:vAlign w:val="center"/>
            <w:hideMark/>
          </w:tcPr>
          <w:p w14:paraId="0FFFB22E"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1E8F9E42"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Профилактика травматизма. </w:t>
            </w:r>
          </w:p>
          <w:p w14:paraId="34842911" w14:textId="77777777" w:rsidR="0028069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Перетренированность/</w:t>
            </w:r>
          </w:p>
          <w:p w14:paraId="5F635584" w14:textId="60B901BA"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lastRenderedPageBreak/>
              <w:t>недотренированность.</w:t>
            </w:r>
          </w:p>
        </w:tc>
        <w:tc>
          <w:tcPr>
            <w:tcW w:w="1417" w:type="dxa"/>
            <w:tcBorders>
              <w:top w:val="single" w:sz="4" w:space="0" w:color="auto"/>
              <w:left w:val="single" w:sz="4" w:space="0" w:color="auto"/>
              <w:bottom w:val="single" w:sz="4" w:space="0" w:color="auto"/>
              <w:right w:val="single" w:sz="4" w:space="0" w:color="auto"/>
            </w:tcBorders>
          </w:tcPr>
          <w:p w14:paraId="7CAA9CDB" w14:textId="640A6F27" w:rsidR="0028069D" w:rsidRPr="00D729FD" w:rsidRDefault="0028069D" w:rsidP="0028069D">
            <w:pPr>
              <w:pStyle w:val="1"/>
              <w:shd w:val="clear" w:color="auto" w:fill="FFFFFF"/>
              <w:tabs>
                <w:tab w:val="left" w:pos="5812"/>
              </w:tabs>
              <w:spacing w:before="0" w:line="240" w:lineRule="auto"/>
              <w:contextualSpacing/>
              <w:mirrorIndents/>
              <w:jc w:val="center"/>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lastRenderedPageBreak/>
              <w:t>174</w:t>
            </w:r>
          </w:p>
        </w:tc>
        <w:tc>
          <w:tcPr>
            <w:tcW w:w="1420" w:type="dxa"/>
            <w:tcBorders>
              <w:top w:val="single" w:sz="4" w:space="0" w:color="auto"/>
              <w:left w:val="single" w:sz="4" w:space="0" w:color="auto"/>
              <w:bottom w:val="single" w:sz="4" w:space="0" w:color="auto"/>
              <w:right w:val="single" w:sz="4" w:space="0" w:color="auto"/>
            </w:tcBorders>
          </w:tcPr>
          <w:p w14:paraId="77FC3026" w14:textId="73C5166D" w:rsidR="0028069D" w:rsidRPr="00D729FD" w:rsidRDefault="0028069D" w:rsidP="0028069D">
            <w:pPr>
              <w:pStyle w:val="1"/>
              <w:shd w:val="clear" w:color="auto" w:fill="FFFFFF"/>
              <w:tabs>
                <w:tab w:val="left" w:pos="5812"/>
              </w:tabs>
              <w:spacing w:before="0" w:line="240" w:lineRule="auto"/>
              <w:contextualSpacing/>
              <w:mirrorIndents/>
              <w:jc w:val="center"/>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shd w:val="clear" w:color="auto" w:fill="FFFFFF"/>
              </w:rPr>
              <w:t>февраль</w:t>
            </w:r>
          </w:p>
        </w:tc>
        <w:tc>
          <w:tcPr>
            <w:tcW w:w="6237" w:type="dxa"/>
            <w:tcBorders>
              <w:top w:val="single" w:sz="4" w:space="0" w:color="auto"/>
              <w:left w:val="single" w:sz="4" w:space="0" w:color="auto"/>
              <w:bottom w:val="single" w:sz="4" w:space="0" w:color="auto"/>
              <w:right w:val="single" w:sz="4" w:space="0" w:color="auto"/>
            </w:tcBorders>
          </w:tcPr>
          <w:p w14:paraId="484A333E" w14:textId="77777777" w:rsidR="0028069D" w:rsidRPr="00D729FD" w:rsidRDefault="0028069D" w:rsidP="0028069D">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Понятие травматизма. </w:t>
            </w:r>
          </w:p>
          <w:p w14:paraId="619CAE5C" w14:textId="77777777" w:rsidR="0028069D" w:rsidRPr="00D729FD" w:rsidRDefault="0028069D" w:rsidP="0028069D">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Синдром «перетренированности». </w:t>
            </w:r>
          </w:p>
          <w:p w14:paraId="613B621F" w14:textId="52D9DB48" w:rsidR="0028069D" w:rsidRPr="00D729FD" w:rsidRDefault="0028069D" w:rsidP="0028069D">
            <w:pPr>
              <w:pStyle w:val="1"/>
              <w:shd w:val="clear" w:color="auto" w:fill="FFFFFF"/>
              <w:tabs>
                <w:tab w:val="left" w:pos="5812"/>
              </w:tabs>
              <w:spacing w:before="0" w:line="240" w:lineRule="auto"/>
              <w:contextualSpacing/>
              <w:mirrorIndents/>
              <w:jc w:val="both"/>
              <w:textAlignment w:val="baseline"/>
              <w:rPr>
                <w:rFonts w:ascii="Times New Roman" w:hAnsi="Times New Roman" w:cs="Times New Roman"/>
                <w:color w:val="auto"/>
                <w:sz w:val="24"/>
                <w:szCs w:val="24"/>
              </w:rPr>
            </w:pPr>
            <w:r w:rsidRPr="00D729FD">
              <w:rPr>
                <w:rFonts w:ascii="Times New Roman" w:hAnsi="Times New Roman" w:cs="Times New Roman"/>
                <w:color w:val="auto"/>
                <w:sz w:val="24"/>
                <w:szCs w:val="24"/>
              </w:rPr>
              <w:lastRenderedPageBreak/>
              <w:t>Принципы спортивной подготовки.</w:t>
            </w:r>
          </w:p>
        </w:tc>
      </w:tr>
      <w:tr w:rsidR="0028069D" w:rsidRPr="00C30BC3" w14:paraId="6A29FAA1" w14:textId="7D592F06" w:rsidTr="006A5B4B">
        <w:trPr>
          <w:trHeight w:val="278"/>
        </w:trPr>
        <w:tc>
          <w:tcPr>
            <w:tcW w:w="2093" w:type="dxa"/>
            <w:vMerge/>
            <w:tcBorders>
              <w:left w:val="single" w:sz="4" w:space="0" w:color="auto"/>
              <w:right w:val="single" w:sz="4" w:space="0" w:color="auto"/>
            </w:tcBorders>
            <w:vAlign w:val="center"/>
            <w:hideMark/>
          </w:tcPr>
          <w:p w14:paraId="36459563"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2680DA19" w14:textId="50151B79"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Учет соревновательной деятельности, самоанализ обучающегося.</w:t>
            </w:r>
          </w:p>
        </w:tc>
        <w:tc>
          <w:tcPr>
            <w:tcW w:w="1417" w:type="dxa"/>
            <w:tcBorders>
              <w:top w:val="single" w:sz="4" w:space="0" w:color="auto"/>
              <w:left w:val="single" w:sz="4" w:space="0" w:color="auto"/>
              <w:bottom w:val="single" w:sz="4" w:space="0" w:color="auto"/>
              <w:right w:val="single" w:sz="4" w:space="0" w:color="auto"/>
            </w:tcBorders>
          </w:tcPr>
          <w:p w14:paraId="04DB3DA9" w14:textId="2C756E8B"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168</w:t>
            </w:r>
          </w:p>
        </w:tc>
        <w:tc>
          <w:tcPr>
            <w:tcW w:w="1420" w:type="dxa"/>
            <w:tcBorders>
              <w:top w:val="single" w:sz="4" w:space="0" w:color="auto"/>
              <w:left w:val="single" w:sz="4" w:space="0" w:color="auto"/>
              <w:bottom w:val="single" w:sz="4" w:space="0" w:color="auto"/>
              <w:right w:val="single" w:sz="4" w:space="0" w:color="auto"/>
            </w:tcBorders>
          </w:tcPr>
          <w:p w14:paraId="67A7C73C" w14:textId="0DC933A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shd w:val="clear" w:color="auto" w:fill="FFFFFF"/>
              </w:rPr>
              <w:t>март</w:t>
            </w:r>
          </w:p>
        </w:tc>
        <w:tc>
          <w:tcPr>
            <w:tcW w:w="6237" w:type="dxa"/>
            <w:tcBorders>
              <w:top w:val="single" w:sz="4" w:space="0" w:color="auto"/>
              <w:left w:val="single" w:sz="4" w:space="0" w:color="auto"/>
              <w:bottom w:val="single" w:sz="4" w:space="0" w:color="auto"/>
              <w:right w:val="single" w:sz="4" w:space="0" w:color="auto"/>
            </w:tcBorders>
          </w:tcPr>
          <w:p w14:paraId="0ABE4D86"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Индивидуальный план спортивной подготовки. </w:t>
            </w:r>
          </w:p>
          <w:p w14:paraId="41B0C48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Ведение Дневника обучающегося. </w:t>
            </w:r>
          </w:p>
          <w:p w14:paraId="3570476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и типы спортивных соревнований. </w:t>
            </w:r>
          </w:p>
          <w:p w14:paraId="5850B452" w14:textId="2F6F5A5C"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Понятия анализа, самоанализа учебно-тренировочной и соревновательной деятельности.</w:t>
            </w:r>
          </w:p>
        </w:tc>
      </w:tr>
      <w:tr w:rsidR="0028069D" w:rsidRPr="00C30BC3" w14:paraId="26DB9618" w14:textId="537AE80C" w:rsidTr="006A5B4B">
        <w:trPr>
          <w:trHeight w:val="20"/>
        </w:trPr>
        <w:tc>
          <w:tcPr>
            <w:tcW w:w="2093" w:type="dxa"/>
            <w:vMerge/>
            <w:tcBorders>
              <w:left w:val="single" w:sz="4" w:space="0" w:color="auto"/>
              <w:right w:val="single" w:sz="4" w:space="0" w:color="auto"/>
            </w:tcBorders>
            <w:vAlign w:val="center"/>
            <w:hideMark/>
          </w:tcPr>
          <w:p w14:paraId="6780F41D"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5921DF84" w14:textId="54CBC38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B19FAAD" w14:textId="69FFE9B0"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168</w:t>
            </w:r>
          </w:p>
        </w:tc>
        <w:tc>
          <w:tcPr>
            <w:tcW w:w="1420" w:type="dxa"/>
            <w:tcBorders>
              <w:top w:val="single" w:sz="4" w:space="0" w:color="auto"/>
              <w:left w:val="single" w:sz="4" w:space="0" w:color="auto"/>
              <w:bottom w:val="single" w:sz="4" w:space="0" w:color="auto"/>
              <w:right w:val="single" w:sz="4" w:space="0" w:color="auto"/>
            </w:tcBorders>
          </w:tcPr>
          <w:p w14:paraId="6A653038" w14:textId="1118E42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сентябрь</w:t>
            </w:r>
          </w:p>
        </w:tc>
        <w:tc>
          <w:tcPr>
            <w:tcW w:w="6237" w:type="dxa"/>
            <w:tcBorders>
              <w:top w:val="single" w:sz="4" w:space="0" w:color="auto"/>
              <w:left w:val="single" w:sz="4" w:space="0" w:color="auto"/>
              <w:bottom w:val="single" w:sz="4" w:space="0" w:color="auto"/>
              <w:right w:val="single" w:sz="4" w:space="0" w:color="auto"/>
            </w:tcBorders>
          </w:tcPr>
          <w:p w14:paraId="5DEA5A81"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Характеристика психологической подготовки. </w:t>
            </w:r>
          </w:p>
          <w:p w14:paraId="029EF3F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психологическая подготовка. </w:t>
            </w:r>
          </w:p>
          <w:p w14:paraId="2701E9D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Базовые волевые качества личности. </w:t>
            </w:r>
          </w:p>
          <w:p w14:paraId="0F742C1C"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Системные волевые качества личности. </w:t>
            </w:r>
          </w:p>
          <w:p w14:paraId="6801AE6A" w14:textId="76CCDA3A"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Классификация средств и методов психологической подготовки обучающихся.</w:t>
            </w:r>
          </w:p>
        </w:tc>
      </w:tr>
      <w:tr w:rsidR="0028069D" w:rsidRPr="00C30BC3" w14:paraId="217CA2D5" w14:textId="7FDDE926" w:rsidTr="006A5B4B">
        <w:trPr>
          <w:trHeight w:val="20"/>
        </w:trPr>
        <w:tc>
          <w:tcPr>
            <w:tcW w:w="2093" w:type="dxa"/>
            <w:vMerge/>
            <w:tcBorders>
              <w:left w:val="single" w:sz="4" w:space="0" w:color="auto"/>
              <w:right w:val="single" w:sz="4" w:space="0" w:color="auto"/>
            </w:tcBorders>
            <w:vAlign w:val="center"/>
            <w:hideMark/>
          </w:tcPr>
          <w:p w14:paraId="5119CE7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66128A76" w14:textId="2818F254"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Подготовка обучающегося как многокомпонентный процесс.</w:t>
            </w:r>
          </w:p>
        </w:tc>
        <w:tc>
          <w:tcPr>
            <w:tcW w:w="1417" w:type="dxa"/>
            <w:tcBorders>
              <w:top w:val="single" w:sz="4" w:space="0" w:color="auto"/>
              <w:left w:val="single" w:sz="4" w:space="0" w:color="auto"/>
              <w:bottom w:val="single" w:sz="4" w:space="0" w:color="auto"/>
              <w:right w:val="single" w:sz="4" w:space="0" w:color="auto"/>
            </w:tcBorders>
          </w:tcPr>
          <w:p w14:paraId="6547C1B8" w14:textId="68E9099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174</w:t>
            </w:r>
          </w:p>
        </w:tc>
        <w:tc>
          <w:tcPr>
            <w:tcW w:w="1420" w:type="dxa"/>
            <w:tcBorders>
              <w:top w:val="single" w:sz="4" w:space="0" w:color="auto"/>
              <w:left w:val="single" w:sz="4" w:space="0" w:color="auto"/>
              <w:bottom w:val="single" w:sz="4" w:space="0" w:color="auto"/>
              <w:right w:val="single" w:sz="4" w:space="0" w:color="auto"/>
            </w:tcBorders>
          </w:tcPr>
          <w:p w14:paraId="2B6E3E5F" w14:textId="548120C7"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2BDCDBC8"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Современные тенденции совершенствования системы спортивной тренировки. </w:t>
            </w:r>
          </w:p>
          <w:p w14:paraId="52E8531C"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Спортивные результаты – специфический и интегральный продукт соревновательной деятельности.</w:t>
            </w:r>
          </w:p>
          <w:p w14:paraId="35C92FA4"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Система </w:t>
            </w:r>
            <w:r w:rsidRPr="00D729FD">
              <w:rPr>
                <w:rFonts w:ascii="Times New Roman" w:hAnsi="Times New Roman" w:cs="Times New Roman"/>
                <w:sz w:val="24"/>
                <w:szCs w:val="24"/>
              </w:rPr>
              <w:t xml:space="preserve">спортивных </w:t>
            </w:r>
            <w:r w:rsidRPr="00D729FD">
              <w:rPr>
                <w:rFonts w:ascii="Times New Roman" w:hAnsi="Times New Roman" w:cs="Times New Roman"/>
                <w:sz w:val="24"/>
                <w:szCs w:val="24"/>
                <w:shd w:val="clear" w:color="auto" w:fill="FFFFFF"/>
              </w:rPr>
              <w:t xml:space="preserve">соревнований. </w:t>
            </w:r>
          </w:p>
          <w:p w14:paraId="02357196"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Система спортивной тренировки. </w:t>
            </w:r>
          </w:p>
          <w:p w14:paraId="757E60DB" w14:textId="57533426"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shd w:val="clear" w:color="auto" w:fill="FFFFFF"/>
              </w:rPr>
              <w:t>Основные направления спортивной тренировки.</w:t>
            </w:r>
          </w:p>
        </w:tc>
      </w:tr>
      <w:tr w:rsidR="0028069D" w:rsidRPr="00C30BC3" w14:paraId="00BCAA97" w14:textId="47CFA18C" w:rsidTr="006A5B4B">
        <w:trPr>
          <w:trHeight w:val="20"/>
        </w:trPr>
        <w:tc>
          <w:tcPr>
            <w:tcW w:w="2093" w:type="dxa"/>
            <w:vMerge/>
            <w:tcBorders>
              <w:left w:val="single" w:sz="4" w:space="0" w:color="auto"/>
              <w:right w:val="single" w:sz="4" w:space="0" w:color="auto"/>
            </w:tcBorders>
            <w:vAlign w:val="center"/>
          </w:tcPr>
          <w:p w14:paraId="457F99D3"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B3D0254" w14:textId="601543A6"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Спортивные соревнования как функциональное и структурное ядро спорта.</w:t>
            </w:r>
          </w:p>
        </w:tc>
        <w:tc>
          <w:tcPr>
            <w:tcW w:w="1417" w:type="dxa"/>
            <w:tcBorders>
              <w:top w:val="single" w:sz="4" w:space="0" w:color="auto"/>
              <w:left w:val="single" w:sz="4" w:space="0" w:color="auto"/>
              <w:bottom w:val="single" w:sz="4" w:space="0" w:color="auto"/>
              <w:right w:val="single" w:sz="4" w:space="0" w:color="auto"/>
            </w:tcBorders>
          </w:tcPr>
          <w:p w14:paraId="7932D367" w14:textId="010661B3"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168</w:t>
            </w:r>
          </w:p>
        </w:tc>
        <w:tc>
          <w:tcPr>
            <w:tcW w:w="1420" w:type="dxa"/>
            <w:tcBorders>
              <w:top w:val="single" w:sz="4" w:space="0" w:color="auto"/>
              <w:left w:val="single" w:sz="4" w:space="0" w:color="auto"/>
              <w:bottom w:val="single" w:sz="4" w:space="0" w:color="auto"/>
              <w:right w:val="single" w:sz="4" w:space="0" w:color="auto"/>
            </w:tcBorders>
          </w:tcPr>
          <w:p w14:paraId="35903CA4" w14:textId="4E7EE457"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2E04798A" w14:textId="4D284B9D"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Основные функции и особенности соревнований. </w:t>
            </w:r>
          </w:p>
          <w:p w14:paraId="7CB7648B"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структура спортивных соревнований. </w:t>
            </w:r>
          </w:p>
          <w:p w14:paraId="2299184B"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Судейство спортивных соревнований. </w:t>
            </w:r>
          </w:p>
          <w:p w14:paraId="6645A905"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Спортивные результаты. </w:t>
            </w:r>
          </w:p>
          <w:p w14:paraId="75E58C76" w14:textId="1972125D"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Классификация спортивных достижений.</w:t>
            </w:r>
          </w:p>
        </w:tc>
      </w:tr>
      <w:tr w:rsidR="0028069D" w:rsidRPr="00C30BC3" w14:paraId="750201A2" w14:textId="4567A1BC" w:rsidTr="005C7FC5">
        <w:trPr>
          <w:trHeight w:val="20"/>
        </w:trPr>
        <w:tc>
          <w:tcPr>
            <w:tcW w:w="2093" w:type="dxa"/>
            <w:vMerge/>
            <w:tcBorders>
              <w:left w:val="single" w:sz="4" w:space="0" w:color="auto"/>
              <w:right w:val="single" w:sz="4" w:space="0" w:color="auto"/>
            </w:tcBorders>
            <w:vAlign w:val="center"/>
          </w:tcPr>
          <w:p w14:paraId="60E9099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721E289" w14:textId="2AD12DEB"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Восстановительные средства и мероприятия.</w:t>
            </w:r>
          </w:p>
        </w:tc>
        <w:tc>
          <w:tcPr>
            <w:tcW w:w="1417" w:type="dxa"/>
            <w:tcBorders>
              <w:top w:val="single" w:sz="4" w:space="0" w:color="auto"/>
              <w:left w:val="single" w:sz="4" w:space="0" w:color="auto"/>
              <w:bottom w:val="single" w:sz="4" w:space="0" w:color="auto"/>
              <w:right w:val="single" w:sz="4" w:space="0" w:color="auto"/>
            </w:tcBorders>
          </w:tcPr>
          <w:p w14:paraId="48D2813C" w14:textId="0210615B"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174</w:t>
            </w:r>
          </w:p>
        </w:tc>
        <w:tc>
          <w:tcPr>
            <w:tcW w:w="1420" w:type="dxa"/>
            <w:tcBorders>
              <w:top w:val="single" w:sz="4" w:space="0" w:color="auto"/>
              <w:left w:val="single" w:sz="4" w:space="0" w:color="auto"/>
              <w:bottom w:val="single" w:sz="4" w:space="0" w:color="auto"/>
              <w:right w:val="single" w:sz="4" w:space="0" w:color="auto"/>
            </w:tcBorders>
          </w:tcPr>
          <w:p w14:paraId="514C93A0" w14:textId="78072D58"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декабрь</w:t>
            </w:r>
          </w:p>
        </w:tc>
        <w:tc>
          <w:tcPr>
            <w:tcW w:w="6237" w:type="dxa"/>
            <w:tcBorders>
              <w:top w:val="single" w:sz="4" w:space="0" w:color="auto"/>
              <w:left w:val="single" w:sz="4" w:space="0" w:color="auto"/>
              <w:bottom w:val="single" w:sz="4" w:space="0" w:color="auto"/>
              <w:right w:val="single" w:sz="4" w:space="0" w:color="auto"/>
            </w:tcBorders>
          </w:tcPr>
          <w:p w14:paraId="483742B1"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w:t>
            </w:r>
          </w:p>
          <w:p w14:paraId="0B06500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Психологические средства восстановления: аутогенная тренировка; психорегулирующие воздействия; дыхательная гимнастика. </w:t>
            </w:r>
          </w:p>
          <w:p w14:paraId="0C38DA36"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Медико-биологические средства восстановления: </w:t>
            </w:r>
            <w:r w:rsidRPr="00D729FD">
              <w:rPr>
                <w:rFonts w:ascii="Times New Roman" w:hAnsi="Times New Roman" w:cs="Times New Roman"/>
                <w:sz w:val="24"/>
                <w:szCs w:val="24"/>
              </w:rPr>
              <w:lastRenderedPageBreak/>
              <w:t xml:space="preserve">питание; гигиенические и физиотерапевтические процедуры; баня; массаж; витамины. </w:t>
            </w:r>
          </w:p>
          <w:p w14:paraId="006167BE" w14:textId="7C180FE6"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Особенности применения восстановительных средств.</w:t>
            </w:r>
          </w:p>
        </w:tc>
      </w:tr>
      <w:tr w:rsidR="0028069D" w:rsidRPr="00C30BC3" w14:paraId="48811996" w14:textId="77777777" w:rsidTr="0002193D">
        <w:trPr>
          <w:trHeight w:val="290"/>
        </w:trPr>
        <w:tc>
          <w:tcPr>
            <w:tcW w:w="2093" w:type="dxa"/>
            <w:vMerge/>
            <w:tcBorders>
              <w:left w:val="single" w:sz="4" w:space="0" w:color="auto"/>
              <w:right w:val="single" w:sz="4" w:space="0" w:color="auto"/>
            </w:tcBorders>
            <w:vAlign w:val="center"/>
          </w:tcPr>
          <w:p w14:paraId="18E6066C"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4B911C8C" w14:textId="79D9E20B" w:rsidR="0028069D" w:rsidRPr="00D729FD" w:rsidRDefault="0028069D" w:rsidP="0028069D">
            <w:pPr>
              <w:tabs>
                <w:tab w:val="left" w:pos="5812"/>
              </w:tabs>
              <w:contextualSpacing/>
              <w:mirrorIndents/>
              <w:rPr>
                <w:rFonts w:ascii="Times New Roman" w:hAnsi="Times New Roman" w:cs="Times New Roman"/>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1901135C" w14:textId="36C1C359"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5950647F" w14:textId="56EFFFB3" w:rsidR="0028069D" w:rsidRPr="0028069D" w:rsidRDefault="0028069D" w:rsidP="0028069D">
            <w:pPr>
              <w:tabs>
                <w:tab w:val="left" w:pos="5812"/>
              </w:tabs>
              <w:contextualSpacing/>
              <w:mirrorIndents/>
              <w:jc w:val="center"/>
              <w:rPr>
                <w:rFonts w:ascii="Times New Roman" w:hAnsi="Times New Roman" w:cs="Times New Roman"/>
                <w:b/>
                <w:bCs/>
                <w:i/>
                <w:iCs/>
                <w:sz w:val="24"/>
                <w:szCs w:val="24"/>
              </w:rPr>
            </w:pPr>
            <w:r w:rsidRPr="0028069D">
              <w:rPr>
                <w:rFonts w:ascii="Times New Roman" w:hAnsi="Times New Roman" w:cs="Times New Roman"/>
                <w:b/>
                <w:bCs/>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vAlign w:val="center"/>
          </w:tcPr>
          <w:p w14:paraId="7C2C3F30"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0D92E1DE" w14:textId="77777777" w:rsidTr="00E547DC">
        <w:trPr>
          <w:trHeight w:val="422"/>
        </w:trPr>
        <w:tc>
          <w:tcPr>
            <w:tcW w:w="2093" w:type="dxa"/>
            <w:vMerge/>
            <w:tcBorders>
              <w:left w:val="single" w:sz="4" w:space="0" w:color="auto"/>
              <w:right w:val="single" w:sz="4" w:space="0" w:color="auto"/>
            </w:tcBorders>
            <w:vAlign w:val="center"/>
          </w:tcPr>
          <w:p w14:paraId="096ADFCF"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418CDBB" w14:textId="648E4EB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Всего на этапе</w:t>
            </w:r>
          </w:p>
        </w:tc>
        <w:tc>
          <w:tcPr>
            <w:tcW w:w="1417" w:type="dxa"/>
            <w:tcBorders>
              <w:top w:val="single" w:sz="4" w:space="0" w:color="auto"/>
              <w:left w:val="single" w:sz="4" w:space="0" w:color="auto"/>
              <w:bottom w:val="single" w:sz="4" w:space="0" w:color="auto"/>
              <w:right w:val="single" w:sz="4" w:space="0" w:color="auto"/>
            </w:tcBorders>
          </w:tcPr>
          <w:p w14:paraId="26996E5B" w14:textId="2808B624"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i/>
                <w:iCs/>
                <w:sz w:val="24"/>
                <w:szCs w:val="24"/>
              </w:rPr>
              <w:t>1228</w:t>
            </w:r>
          </w:p>
        </w:tc>
        <w:tc>
          <w:tcPr>
            <w:tcW w:w="1420" w:type="dxa"/>
            <w:tcBorders>
              <w:top w:val="single" w:sz="4" w:space="0" w:color="auto"/>
              <w:left w:val="single" w:sz="4" w:space="0" w:color="auto"/>
              <w:bottom w:val="single" w:sz="4" w:space="0" w:color="auto"/>
              <w:right w:val="single" w:sz="4" w:space="0" w:color="auto"/>
            </w:tcBorders>
          </w:tcPr>
          <w:p w14:paraId="672B505B" w14:textId="143B71FF" w:rsidR="0028069D" w:rsidRPr="0028069D" w:rsidRDefault="0028069D" w:rsidP="0028069D">
            <w:pPr>
              <w:tabs>
                <w:tab w:val="left" w:pos="5812"/>
              </w:tabs>
              <w:contextualSpacing/>
              <w:mirrorIndents/>
              <w:jc w:val="center"/>
              <w:rPr>
                <w:rFonts w:ascii="Times New Roman" w:hAnsi="Times New Roman" w:cs="Times New Roman"/>
                <w:i/>
                <w:iCs/>
                <w:sz w:val="24"/>
                <w:szCs w:val="24"/>
              </w:rPr>
            </w:pPr>
            <w:r w:rsidRPr="0028069D">
              <w:rPr>
                <w:rFonts w:ascii="Times New Roman" w:hAnsi="Times New Roman" w:cs="Times New Roman"/>
                <w:i/>
                <w:iCs/>
                <w:sz w:val="24"/>
                <w:szCs w:val="24"/>
              </w:rPr>
              <w:t>1228</w:t>
            </w:r>
          </w:p>
        </w:tc>
        <w:tc>
          <w:tcPr>
            <w:tcW w:w="6237" w:type="dxa"/>
            <w:tcBorders>
              <w:top w:val="single" w:sz="4" w:space="0" w:color="auto"/>
              <w:left w:val="single" w:sz="4" w:space="0" w:color="auto"/>
              <w:bottom w:val="single" w:sz="4" w:space="0" w:color="auto"/>
              <w:right w:val="single" w:sz="4" w:space="0" w:color="auto"/>
            </w:tcBorders>
            <w:vAlign w:val="center"/>
          </w:tcPr>
          <w:p w14:paraId="03B68EDA"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0FA6D4D0" w14:textId="77777777" w:rsidTr="00E547DC">
        <w:trPr>
          <w:trHeight w:val="20"/>
        </w:trPr>
        <w:tc>
          <w:tcPr>
            <w:tcW w:w="2093" w:type="dxa"/>
            <w:vMerge/>
            <w:tcBorders>
              <w:left w:val="single" w:sz="4" w:space="0" w:color="auto"/>
              <w:right w:val="single" w:sz="4" w:space="0" w:color="auto"/>
            </w:tcBorders>
            <w:vAlign w:val="center"/>
          </w:tcPr>
          <w:p w14:paraId="4B3C2766"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DC04D84" w14:textId="4A666309"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356ABC83" w14:textId="64EE6205"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2</w:t>
            </w:r>
            <w:r>
              <w:rPr>
                <w:rFonts w:ascii="Times New Roman" w:hAnsi="Times New Roman" w:cs="Times New Roman"/>
                <w:sz w:val="24"/>
                <w:szCs w:val="24"/>
              </w:rPr>
              <w:t>26</w:t>
            </w:r>
          </w:p>
        </w:tc>
        <w:tc>
          <w:tcPr>
            <w:tcW w:w="1420" w:type="dxa"/>
            <w:tcBorders>
              <w:top w:val="single" w:sz="4" w:space="0" w:color="auto"/>
              <w:left w:val="single" w:sz="4" w:space="0" w:color="auto"/>
              <w:bottom w:val="single" w:sz="4" w:space="0" w:color="auto"/>
              <w:right w:val="single" w:sz="4" w:space="0" w:color="auto"/>
            </w:tcBorders>
          </w:tcPr>
          <w:p w14:paraId="5ACEB538" w14:textId="566E827F"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206</w:t>
            </w:r>
          </w:p>
        </w:tc>
        <w:tc>
          <w:tcPr>
            <w:tcW w:w="6237" w:type="dxa"/>
            <w:tcBorders>
              <w:top w:val="single" w:sz="4" w:space="0" w:color="auto"/>
              <w:left w:val="single" w:sz="4" w:space="0" w:color="auto"/>
              <w:bottom w:val="single" w:sz="4" w:space="0" w:color="auto"/>
              <w:right w:val="single" w:sz="4" w:space="0" w:color="auto"/>
            </w:tcBorders>
          </w:tcPr>
          <w:p w14:paraId="470B180F" w14:textId="67AAAAE5"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AF9266E" w14:textId="77777777" w:rsidTr="00E547DC">
        <w:trPr>
          <w:trHeight w:val="20"/>
        </w:trPr>
        <w:tc>
          <w:tcPr>
            <w:tcW w:w="2093" w:type="dxa"/>
            <w:vMerge/>
            <w:tcBorders>
              <w:left w:val="single" w:sz="4" w:space="0" w:color="auto"/>
              <w:right w:val="single" w:sz="4" w:space="0" w:color="auto"/>
            </w:tcBorders>
            <w:vAlign w:val="center"/>
          </w:tcPr>
          <w:p w14:paraId="5D66B70B"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88911FD" w14:textId="324BCD84"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4D83ED74" w14:textId="49E7069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2</w:t>
            </w:r>
            <w:r>
              <w:rPr>
                <w:rFonts w:ascii="Times New Roman" w:hAnsi="Times New Roman" w:cs="Times New Roman"/>
                <w:sz w:val="24"/>
                <w:szCs w:val="24"/>
              </w:rPr>
              <w:t>76</w:t>
            </w:r>
          </w:p>
        </w:tc>
        <w:tc>
          <w:tcPr>
            <w:tcW w:w="1420" w:type="dxa"/>
            <w:tcBorders>
              <w:top w:val="single" w:sz="4" w:space="0" w:color="auto"/>
              <w:left w:val="single" w:sz="4" w:space="0" w:color="auto"/>
              <w:bottom w:val="single" w:sz="4" w:space="0" w:color="auto"/>
              <w:right w:val="single" w:sz="4" w:space="0" w:color="auto"/>
            </w:tcBorders>
          </w:tcPr>
          <w:p w14:paraId="59394D1C" w14:textId="17B25053"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204</w:t>
            </w:r>
          </w:p>
        </w:tc>
        <w:tc>
          <w:tcPr>
            <w:tcW w:w="6237" w:type="dxa"/>
            <w:tcBorders>
              <w:top w:val="single" w:sz="4" w:space="0" w:color="auto"/>
              <w:left w:val="single" w:sz="4" w:space="0" w:color="auto"/>
              <w:bottom w:val="single" w:sz="4" w:space="0" w:color="auto"/>
              <w:right w:val="single" w:sz="4" w:space="0" w:color="auto"/>
            </w:tcBorders>
          </w:tcPr>
          <w:p w14:paraId="06502070" w14:textId="196AF833"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FBB2EB2" w14:textId="77777777" w:rsidTr="00E547DC">
        <w:trPr>
          <w:trHeight w:val="20"/>
        </w:trPr>
        <w:tc>
          <w:tcPr>
            <w:tcW w:w="2093" w:type="dxa"/>
            <w:vMerge/>
            <w:tcBorders>
              <w:left w:val="single" w:sz="4" w:space="0" w:color="auto"/>
              <w:right w:val="single" w:sz="4" w:space="0" w:color="auto"/>
            </w:tcBorders>
            <w:vAlign w:val="center"/>
          </w:tcPr>
          <w:p w14:paraId="62584F9E"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0F3561C" w14:textId="611BEF7C"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23B57B9" w14:textId="0CBAA3E0"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3</w:t>
            </w:r>
            <w:r>
              <w:rPr>
                <w:rFonts w:ascii="Times New Roman" w:hAnsi="Times New Roman" w:cs="Times New Roman"/>
                <w:sz w:val="24"/>
                <w:szCs w:val="24"/>
              </w:rPr>
              <w:t>38</w:t>
            </w:r>
          </w:p>
        </w:tc>
        <w:tc>
          <w:tcPr>
            <w:tcW w:w="1420" w:type="dxa"/>
            <w:tcBorders>
              <w:top w:val="single" w:sz="4" w:space="0" w:color="auto"/>
              <w:left w:val="single" w:sz="4" w:space="0" w:color="auto"/>
              <w:bottom w:val="single" w:sz="4" w:space="0" w:color="auto"/>
              <w:right w:val="single" w:sz="4" w:space="0" w:color="auto"/>
            </w:tcBorders>
          </w:tcPr>
          <w:p w14:paraId="79A12F3E" w14:textId="2E1DF908"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488</w:t>
            </w:r>
          </w:p>
        </w:tc>
        <w:tc>
          <w:tcPr>
            <w:tcW w:w="6237" w:type="dxa"/>
            <w:tcBorders>
              <w:top w:val="single" w:sz="4" w:space="0" w:color="auto"/>
              <w:left w:val="single" w:sz="4" w:space="0" w:color="auto"/>
              <w:bottom w:val="single" w:sz="4" w:space="0" w:color="auto"/>
              <w:right w:val="single" w:sz="4" w:space="0" w:color="auto"/>
            </w:tcBorders>
          </w:tcPr>
          <w:p w14:paraId="379E51F6" w14:textId="37C06A4F"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A45E17C" w14:textId="77777777" w:rsidTr="00E547DC">
        <w:trPr>
          <w:trHeight w:val="20"/>
        </w:trPr>
        <w:tc>
          <w:tcPr>
            <w:tcW w:w="2093" w:type="dxa"/>
            <w:vMerge/>
            <w:tcBorders>
              <w:left w:val="single" w:sz="4" w:space="0" w:color="auto"/>
              <w:right w:val="single" w:sz="4" w:space="0" w:color="auto"/>
            </w:tcBorders>
            <w:vAlign w:val="center"/>
          </w:tcPr>
          <w:p w14:paraId="4D5C7FC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09DC429" w14:textId="236D7D40"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
        </w:tc>
        <w:tc>
          <w:tcPr>
            <w:tcW w:w="1417" w:type="dxa"/>
            <w:tcBorders>
              <w:top w:val="single" w:sz="4" w:space="0" w:color="auto"/>
              <w:left w:val="single" w:sz="4" w:space="0" w:color="auto"/>
              <w:bottom w:val="single" w:sz="4" w:space="0" w:color="auto"/>
              <w:right w:val="single" w:sz="4" w:space="0" w:color="auto"/>
            </w:tcBorders>
          </w:tcPr>
          <w:p w14:paraId="6F7B49CF" w14:textId="4EB16C89"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60</w:t>
            </w:r>
          </w:p>
        </w:tc>
        <w:tc>
          <w:tcPr>
            <w:tcW w:w="1420" w:type="dxa"/>
            <w:tcBorders>
              <w:top w:val="single" w:sz="4" w:space="0" w:color="auto"/>
              <w:left w:val="single" w:sz="4" w:space="0" w:color="auto"/>
              <w:bottom w:val="single" w:sz="4" w:space="0" w:color="auto"/>
              <w:right w:val="single" w:sz="4" w:space="0" w:color="auto"/>
            </w:tcBorders>
          </w:tcPr>
          <w:p w14:paraId="67CB8036" w14:textId="1FFC69FF"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60</w:t>
            </w:r>
          </w:p>
        </w:tc>
        <w:tc>
          <w:tcPr>
            <w:tcW w:w="6237" w:type="dxa"/>
            <w:tcBorders>
              <w:top w:val="single" w:sz="4" w:space="0" w:color="auto"/>
              <w:left w:val="single" w:sz="4" w:space="0" w:color="auto"/>
              <w:bottom w:val="single" w:sz="4" w:space="0" w:color="auto"/>
              <w:right w:val="single" w:sz="4" w:space="0" w:color="auto"/>
            </w:tcBorders>
          </w:tcPr>
          <w:p w14:paraId="050274C2" w14:textId="6BBB31DD"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0BE6C0D9" w14:textId="77777777" w:rsidTr="00E547DC">
        <w:trPr>
          <w:trHeight w:val="20"/>
        </w:trPr>
        <w:tc>
          <w:tcPr>
            <w:tcW w:w="2093" w:type="dxa"/>
            <w:vMerge/>
            <w:tcBorders>
              <w:left w:val="single" w:sz="4" w:space="0" w:color="auto"/>
              <w:right w:val="single" w:sz="4" w:space="0" w:color="auto"/>
            </w:tcBorders>
            <w:vAlign w:val="center"/>
          </w:tcPr>
          <w:p w14:paraId="2C72D9CC"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D1A43F2" w14:textId="5F3FD57E"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03AD76C8" w14:textId="672E108F"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50</w:t>
            </w:r>
          </w:p>
        </w:tc>
        <w:tc>
          <w:tcPr>
            <w:tcW w:w="1420" w:type="dxa"/>
            <w:tcBorders>
              <w:top w:val="single" w:sz="4" w:space="0" w:color="auto"/>
              <w:left w:val="single" w:sz="4" w:space="0" w:color="auto"/>
              <w:bottom w:val="single" w:sz="4" w:space="0" w:color="auto"/>
              <w:right w:val="single" w:sz="4" w:space="0" w:color="auto"/>
            </w:tcBorders>
          </w:tcPr>
          <w:p w14:paraId="30B27E4B" w14:textId="5C46FC5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50</w:t>
            </w:r>
          </w:p>
        </w:tc>
        <w:tc>
          <w:tcPr>
            <w:tcW w:w="6237" w:type="dxa"/>
            <w:tcBorders>
              <w:top w:val="single" w:sz="4" w:space="0" w:color="auto"/>
              <w:left w:val="single" w:sz="4" w:space="0" w:color="auto"/>
              <w:bottom w:val="single" w:sz="4" w:space="0" w:color="auto"/>
              <w:right w:val="single" w:sz="4" w:space="0" w:color="auto"/>
            </w:tcBorders>
          </w:tcPr>
          <w:p w14:paraId="4AA3E075" w14:textId="0774CAF9"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ABA1B31" w14:textId="77777777" w:rsidTr="00E547DC">
        <w:trPr>
          <w:trHeight w:val="20"/>
        </w:trPr>
        <w:tc>
          <w:tcPr>
            <w:tcW w:w="2093" w:type="dxa"/>
            <w:vMerge/>
            <w:tcBorders>
              <w:left w:val="single" w:sz="4" w:space="0" w:color="auto"/>
              <w:right w:val="single" w:sz="4" w:space="0" w:color="auto"/>
            </w:tcBorders>
            <w:vAlign w:val="center"/>
          </w:tcPr>
          <w:p w14:paraId="09712BE9"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5AE3301" w14:textId="774F0FFE"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16E79165" w14:textId="59C8A7A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tcPr>
          <w:p w14:paraId="4CC195F9" w14:textId="2A4ACAD4"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39A359D5" w14:textId="269B6449"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28069D" w:rsidRPr="00C30BC3" w14:paraId="0A61660C" w14:textId="77777777" w:rsidTr="00E547DC">
        <w:trPr>
          <w:trHeight w:val="20"/>
        </w:trPr>
        <w:tc>
          <w:tcPr>
            <w:tcW w:w="2093" w:type="dxa"/>
            <w:vMerge/>
            <w:tcBorders>
              <w:left w:val="single" w:sz="4" w:space="0" w:color="auto"/>
              <w:right w:val="single" w:sz="4" w:space="0" w:color="auto"/>
            </w:tcBorders>
            <w:vAlign w:val="center"/>
          </w:tcPr>
          <w:p w14:paraId="1ED2C5F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701B920" w14:textId="0BDB3301"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3827C808" w14:textId="0805AE4B"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tcPr>
          <w:p w14:paraId="6931B8B7" w14:textId="1253F638"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33882E35" w14:textId="32631658"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август, сентябрь</w:t>
            </w:r>
          </w:p>
        </w:tc>
      </w:tr>
      <w:tr w:rsidR="0028069D" w:rsidRPr="00C30BC3" w14:paraId="42282FC9" w14:textId="77777777" w:rsidTr="00E547DC">
        <w:trPr>
          <w:trHeight w:val="20"/>
        </w:trPr>
        <w:tc>
          <w:tcPr>
            <w:tcW w:w="2093" w:type="dxa"/>
            <w:vMerge/>
            <w:tcBorders>
              <w:left w:val="single" w:sz="4" w:space="0" w:color="auto"/>
              <w:right w:val="single" w:sz="4" w:space="0" w:color="auto"/>
            </w:tcBorders>
            <w:vAlign w:val="center"/>
          </w:tcPr>
          <w:p w14:paraId="21C992F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D184049" w14:textId="2C7DCE77"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36670497" w14:textId="74F5ED5D"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1</w:t>
            </w:r>
            <w:r>
              <w:rPr>
                <w:rFonts w:ascii="Times New Roman" w:hAnsi="Times New Roman" w:cs="Times New Roman"/>
                <w:sz w:val="24"/>
                <w:szCs w:val="24"/>
              </w:rPr>
              <w:t>20</w:t>
            </w:r>
          </w:p>
        </w:tc>
        <w:tc>
          <w:tcPr>
            <w:tcW w:w="1420" w:type="dxa"/>
            <w:tcBorders>
              <w:top w:val="single" w:sz="4" w:space="0" w:color="auto"/>
              <w:left w:val="single" w:sz="4" w:space="0" w:color="auto"/>
              <w:bottom w:val="single" w:sz="4" w:space="0" w:color="auto"/>
              <w:right w:val="single" w:sz="4" w:space="0" w:color="auto"/>
            </w:tcBorders>
          </w:tcPr>
          <w:p w14:paraId="2927E70E" w14:textId="19C4F397"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80</w:t>
            </w:r>
          </w:p>
        </w:tc>
        <w:tc>
          <w:tcPr>
            <w:tcW w:w="6237" w:type="dxa"/>
            <w:tcBorders>
              <w:top w:val="single" w:sz="4" w:space="0" w:color="auto"/>
              <w:left w:val="single" w:sz="4" w:space="0" w:color="auto"/>
              <w:bottom w:val="single" w:sz="4" w:space="0" w:color="auto"/>
              <w:right w:val="single" w:sz="4" w:space="0" w:color="auto"/>
            </w:tcBorders>
          </w:tcPr>
          <w:p w14:paraId="7AD7C186" w14:textId="1E5CEEEF"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5F6B83FA" w14:textId="77777777" w:rsidTr="00E547DC">
        <w:trPr>
          <w:trHeight w:val="20"/>
        </w:trPr>
        <w:tc>
          <w:tcPr>
            <w:tcW w:w="2093" w:type="dxa"/>
            <w:vMerge/>
            <w:tcBorders>
              <w:left w:val="single" w:sz="4" w:space="0" w:color="auto"/>
              <w:right w:val="single" w:sz="4" w:space="0" w:color="auto"/>
            </w:tcBorders>
            <w:vAlign w:val="center"/>
          </w:tcPr>
          <w:p w14:paraId="46B99E8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A038D50" w14:textId="49EA08CF"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555121F5" w14:textId="20BFAB65"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48</w:t>
            </w:r>
          </w:p>
        </w:tc>
        <w:tc>
          <w:tcPr>
            <w:tcW w:w="1420" w:type="dxa"/>
            <w:tcBorders>
              <w:top w:val="single" w:sz="4" w:space="0" w:color="auto"/>
              <w:left w:val="single" w:sz="4" w:space="0" w:color="auto"/>
              <w:bottom w:val="single" w:sz="4" w:space="0" w:color="auto"/>
              <w:right w:val="single" w:sz="4" w:space="0" w:color="auto"/>
            </w:tcBorders>
          </w:tcPr>
          <w:p w14:paraId="2490A36D" w14:textId="25CFB949"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tcPr>
          <w:p w14:paraId="5BDA43E5" w14:textId="6E470CCE"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69303AE0" w14:textId="77777777" w:rsidTr="006A5B4B">
        <w:trPr>
          <w:trHeight w:val="20"/>
        </w:trPr>
        <w:tc>
          <w:tcPr>
            <w:tcW w:w="2093" w:type="dxa"/>
            <w:vMerge/>
            <w:tcBorders>
              <w:left w:val="single" w:sz="4" w:space="0" w:color="auto"/>
              <w:bottom w:val="single" w:sz="4" w:space="0" w:color="auto"/>
              <w:right w:val="single" w:sz="4" w:space="0" w:color="auto"/>
            </w:tcBorders>
            <w:vAlign w:val="center"/>
          </w:tcPr>
          <w:p w14:paraId="3EDBED23"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6252FFC" w14:textId="01FEE0AC" w:rsidR="0028069D" w:rsidRPr="00D01F32" w:rsidRDefault="0028069D" w:rsidP="0028069D">
            <w:pPr>
              <w:tabs>
                <w:tab w:val="left" w:pos="5812"/>
              </w:tabs>
              <w:contextualSpacing/>
              <w:mirrorIndents/>
              <w:rPr>
                <w:rFonts w:ascii="Times New Roman" w:hAnsi="Times New Roman" w:cs="Times New Roman"/>
                <w:color w:val="000000"/>
                <w:sz w:val="24"/>
                <w:szCs w:val="24"/>
              </w:rPr>
            </w:pPr>
            <w:r w:rsidRPr="00D01F32">
              <w:rPr>
                <w:rFonts w:ascii="Times New Roman" w:hAnsi="Times New Roman" w:cs="Times New Roman"/>
                <w:color w:val="000000"/>
                <w:sz w:val="24"/>
                <w:szCs w:val="24"/>
              </w:rPr>
              <w:t>Участие в спортивных соревнованиях</w:t>
            </w:r>
          </w:p>
        </w:tc>
        <w:tc>
          <w:tcPr>
            <w:tcW w:w="1417" w:type="dxa"/>
            <w:tcBorders>
              <w:top w:val="single" w:sz="4" w:space="0" w:color="auto"/>
              <w:left w:val="single" w:sz="4" w:space="0" w:color="auto"/>
              <w:bottom w:val="single" w:sz="4" w:space="0" w:color="auto"/>
              <w:right w:val="single" w:sz="4" w:space="0" w:color="auto"/>
            </w:tcBorders>
          </w:tcPr>
          <w:p w14:paraId="2BAE88FA" w14:textId="44EE3F81" w:rsidR="0028069D" w:rsidRPr="000432C3"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61C99BA9" w14:textId="0CE836DB" w:rsidR="0028069D" w:rsidRPr="00D729FD" w:rsidRDefault="0028069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100</w:t>
            </w:r>
          </w:p>
        </w:tc>
        <w:tc>
          <w:tcPr>
            <w:tcW w:w="6237" w:type="dxa"/>
            <w:tcBorders>
              <w:top w:val="single" w:sz="4" w:space="0" w:color="auto"/>
              <w:left w:val="single" w:sz="4" w:space="0" w:color="auto"/>
              <w:bottom w:val="single" w:sz="4" w:space="0" w:color="auto"/>
              <w:right w:val="single" w:sz="4" w:space="0" w:color="auto"/>
            </w:tcBorders>
          </w:tcPr>
          <w:p w14:paraId="0E658F1E" w14:textId="770831F3" w:rsidR="0028069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7F74CF6B" w14:textId="77777777" w:rsidTr="006A5B4B">
        <w:trPr>
          <w:trHeight w:val="411"/>
        </w:trPr>
        <w:tc>
          <w:tcPr>
            <w:tcW w:w="2093" w:type="dxa"/>
            <w:vMerge w:val="restart"/>
            <w:tcBorders>
              <w:left w:val="single" w:sz="4" w:space="0" w:color="auto"/>
              <w:right w:val="single" w:sz="4" w:space="0" w:color="auto"/>
            </w:tcBorders>
          </w:tcPr>
          <w:p w14:paraId="2E7C0C39" w14:textId="2A2DF324" w:rsidR="0028069D" w:rsidRPr="00436903" w:rsidRDefault="0028069D" w:rsidP="0028069D">
            <w:pPr>
              <w:pStyle w:val="Default"/>
              <w:tabs>
                <w:tab w:val="left" w:pos="5812"/>
              </w:tabs>
              <w:contextualSpacing/>
              <w:mirrorIndents/>
              <w:jc w:val="center"/>
              <w:rPr>
                <w:b/>
                <w:bCs/>
                <w:color w:val="auto"/>
              </w:rPr>
            </w:pPr>
            <w:r w:rsidRPr="00436903">
              <w:rPr>
                <w:b/>
                <w:bCs/>
                <w:color w:val="auto"/>
              </w:rPr>
              <w:t>Этап</w:t>
            </w:r>
          </w:p>
          <w:p w14:paraId="0D5F8064" w14:textId="67ED9FC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436903">
              <w:rPr>
                <w:rFonts w:ascii="Times New Roman" w:hAnsi="Times New Roman" w:cs="Times New Roman"/>
                <w:b/>
                <w:bCs/>
                <w:sz w:val="24"/>
                <w:szCs w:val="24"/>
              </w:rPr>
              <w:t>высшего спортивного мастерства</w:t>
            </w:r>
          </w:p>
        </w:tc>
        <w:tc>
          <w:tcPr>
            <w:tcW w:w="4428" w:type="dxa"/>
            <w:tcBorders>
              <w:top w:val="single" w:sz="4" w:space="0" w:color="auto"/>
              <w:left w:val="single" w:sz="4" w:space="0" w:color="auto"/>
              <w:bottom w:val="single" w:sz="4" w:space="0" w:color="auto"/>
              <w:right w:val="single" w:sz="4" w:space="0" w:color="auto"/>
            </w:tcBorders>
            <w:vAlign w:val="center"/>
          </w:tcPr>
          <w:p w14:paraId="23CD46A9" w14:textId="1D4E0C7B" w:rsidR="0028069D" w:rsidRPr="00D729FD" w:rsidRDefault="0028069D" w:rsidP="0028069D">
            <w:pPr>
              <w:tabs>
                <w:tab w:val="left" w:pos="5812"/>
              </w:tabs>
              <w:contextualSpacing/>
              <w:mirrorIndents/>
              <w:rPr>
                <w:rFonts w:ascii="Times New Roman" w:hAnsi="Times New Roman" w:cs="Times New Roman"/>
                <w:i/>
                <w:iCs/>
                <w:sz w:val="24"/>
                <w:szCs w:val="24"/>
              </w:rPr>
            </w:pPr>
            <w:r w:rsidRPr="00FD5D3E">
              <w:rPr>
                <w:rFonts w:ascii="Times New Roman" w:hAnsi="Times New Roman" w:cs="Times New Roman"/>
                <w:b/>
                <w:bCs/>
                <w:sz w:val="24"/>
                <w:szCs w:val="24"/>
              </w:rPr>
              <w:t>Темы по теоретической подготовке</w:t>
            </w:r>
          </w:p>
        </w:tc>
        <w:tc>
          <w:tcPr>
            <w:tcW w:w="1417" w:type="dxa"/>
            <w:tcBorders>
              <w:top w:val="single" w:sz="4" w:space="0" w:color="auto"/>
              <w:left w:val="single" w:sz="4" w:space="0" w:color="auto"/>
              <w:bottom w:val="single" w:sz="4" w:space="0" w:color="auto"/>
              <w:right w:val="single" w:sz="4" w:space="0" w:color="auto"/>
            </w:tcBorders>
            <w:vAlign w:val="center"/>
          </w:tcPr>
          <w:p w14:paraId="151C7C11" w14:textId="5641874D"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FD5D3E">
              <w:rPr>
                <w:rFonts w:ascii="Times New Roman" w:hAnsi="Times New Roman" w:cs="Times New Roman"/>
                <w:b/>
                <w:bCs/>
                <w:sz w:val="24"/>
                <w:szCs w:val="24"/>
              </w:rPr>
              <w:t>в минутах</w:t>
            </w:r>
          </w:p>
        </w:tc>
        <w:tc>
          <w:tcPr>
            <w:tcW w:w="1420" w:type="dxa"/>
            <w:tcBorders>
              <w:top w:val="single" w:sz="4" w:space="0" w:color="auto"/>
              <w:left w:val="single" w:sz="4" w:space="0" w:color="auto"/>
              <w:bottom w:val="single" w:sz="4" w:space="0" w:color="auto"/>
              <w:right w:val="single" w:sz="4" w:space="0" w:color="auto"/>
            </w:tcBorders>
          </w:tcPr>
          <w:p w14:paraId="00D05446"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33DA877"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2B4D7400" w14:textId="77777777" w:rsidTr="006A5B4B">
        <w:trPr>
          <w:trHeight w:val="416"/>
        </w:trPr>
        <w:tc>
          <w:tcPr>
            <w:tcW w:w="2093" w:type="dxa"/>
            <w:vMerge/>
            <w:tcBorders>
              <w:left w:val="single" w:sz="4" w:space="0" w:color="auto"/>
              <w:right w:val="single" w:sz="4" w:space="0" w:color="auto"/>
            </w:tcBorders>
            <w:vAlign w:val="center"/>
          </w:tcPr>
          <w:p w14:paraId="52F5804C" w14:textId="77777777" w:rsidR="0028069D" w:rsidRPr="00D729FD" w:rsidRDefault="0028069D" w:rsidP="0028069D">
            <w:pPr>
              <w:pStyle w:val="Default"/>
              <w:tabs>
                <w:tab w:val="left" w:pos="5812"/>
              </w:tabs>
              <w:contextualSpacing/>
              <w:mirrorIndents/>
              <w:jc w:val="center"/>
              <w:rPr>
                <w:color w:val="auto"/>
              </w:rPr>
            </w:pPr>
          </w:p>
        </w:tc>
        <w:tc>
          <w:tcPr>
            <w:tcW w:w="4428" w:type="dxa"/>
            <w:tcBorders>
              <w:top w:val="single" w:sz="4" w:space="0" w:color="auto"/>
              <w:left w:val="single" w:sz="4" w:space="0" w:color="auto"/>
              <w:bottom w:val="single" w:sz="4" w:space="0" w:color="auto"/>
              <w:right w:val="single" w:sz="4" w:space="0" w:color="auto"/>
            </w:tcBorders>
          </w:tcPr>
          <w:p w14:paraId="2F47C744" w14:textId="102A4344" w:rsidR="0028069D" w:rsidRPr="00D729FD" w:rsidRDefault="0028069D" w:rsidP="0028069D">
            <w:pPr>
              <w:tabs>
                <w:tab w:val="left" w:pos="5812"/>
              </w:tabs>
              <w:contextualSpacing/>
              <w:mirrorIndents/>
              <w:rPr>
                <w:rFonts w:ascii="Times New Roman" w:hAnsi="Times New Roman" w:cs="Times New Roman"/>
                <w:i/>
                <w:iCs/>
                <w:sz w:val="24"/>
                <w:szCs w:val="24"/>
              </w:rPr>
            </w:pPr>
            <w:r w:rsidRPr="00D729FD">
              <w:rPr>
                <w:rFonts w:ascii="Times New Roman" w:hAnsi="Times New Roman" w:cs="Times New Roman"/>
                <w:i/>
                <w:iCs/>
                <w:sz w:val="24"/>
                <w:szCs w:val="24"/>
              </w:rPr>
              <w:t xml:space="preserve">Всего на этапе </w:t>
            </w:r>
          </w:p>
        </w:tc>
        <w:tc>
          <w:tcPr>
            <w:tcW w:w="1417" w:type="dxa"/>
            <w:tcBorders>
              <w:top w:val="single" w:sz="4" w:space="0" w:color="auto"/>
              <w:left w:val="single" w:sz="4" w:space="0" w:color="auto"/>
              <w:bottom w:val="single" w:sz="4" w:space="0" w:color="auto"/>
              <w:right w:val="single" w:sz="4" w:space="0" w:color="auto"/>
            </w:tcBorders>
          </w:tcPr>
          <w:p w14:paraId="6FB44581" w14:textId="06AC88D3" w:rsidR="0028069D" w:rsidRPr="00D729FD" w:rsidRDefault="0028069D" w:rsidP="0028069D">
            <w:pPr>
              <w:tabs>
                <w:tab w:val="left" w:pos="5812"/>
              </w:tabs>
              <w:contextualSpacing/>
              <w:mirrorIndents/>
              <w:jc w:val="center"/>
              <w:rPr>
                <w:rFonts w:ascii="Times New Roman" w:hAnsi="Times New Roman" w:cs="Times New Roman"/>
                <w:i/>
                <w:iCs/>
                <w:sz w:val="24"/>
                <w:szCs w:val="24"/>
              </w:rPr>
            </w:pPr>
            <w:r w:rsidRPr="00D729FD">
              <w:rPr>
                <w:rFonts w:ascii="Times New Roman" w:hAnsi="Times New Roman" w:cs="Times New Roman"/>
                <w:i/>
                <w:iCs/>
                <w:sz w:val="24"/>
                <w:szCs w:val="24"/>
              </w:rPr>
              <w:t>600</w:t>
            </w:r>
          </w:p>
        </w:tc>
        <w:tc>
          <w:tcPr>
            <w:tcW w:w="1420" w:type="dxa"/>
            <w:tcBorders>
              <w:top w:val="single" w:sz="4" w:space="0" w:color="auto"/>
              <w:left w:val="single" w:sz="4" w:space="0" w:color="auto"/>
              <w:bottom w:val="single" w:sz="4" w:space="0" w:color="auto"/>
              <w:right w:val="single" w:sz="4" w:space="0" w:color="auto"/>
            </w:tcBorders>
          </w:tcPr>
          <w:p w14:paraId="71DB62D7" w14:textId="77777777"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86BD16A"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1D4F37F0" w14:textId="30DDD2F4" w:rsidTr="006A5B4B">
        <w:trPr>
          <w:trHeight w:val="1318"/>
        </w:trPr>
        <w:tc>
          <w:tcPr>
            <w:tcW w:w="2093" w:type="dxa"/>
            <w:vMerge/>
            <w:tcBorders>
              <w:left w:val="single" w:sz="4" w:space="0" w:color="auto"/>
              <w:right w:val="single" w:sz="4" w:space="0" w:color="auto"/>
            </w:tcBorders>
            <w:vAlign w:val="center"/>
          </w:tcPr>
          <w:p w14:paraId="1B6F6E3D" w14:textId="184F1F9A" w:rsidR="0028069D" w:rsidRPr="00D729FD" w:rsidRDefault="0028069D" w:rsidP="0028069D">
            <w:pPr>
              <w:tabs>
                <w:tab w:val="left" w:pos="5812"/>
              </w:tabs>
              <w:contextualSpacing/>
              <w:mirrorIndents/>
              <w:jc w:val="center"/>
              <w:rPr>
                <w:rFonts w:ascii="Times New Roman" w:hAnsi="Times New Roman" w:cs="Times New Roman"/>
                <w:sz w:val="24"/>
                <w:szCs w:val="24"/>
              </w:rPr>
            </w:pPr>
          </w:p>
        </w:tc>
        <w:tc>
          <w:tcPr>
            <w:tcW w:w="4428" w:type="dxa"/>
            <w:tcBorders>
              <w:top w:val="single" w:sz="4" w:space="0" w:color="auto"/>
              <w:left w:val="single" w:sz="4" w:space="0" w:color="auto"/>
              <w:right w:val="single" w:sz="4" w:space="0" w:color="auto"/>
            </w:tcBorders>
          </w:tcPr>
          <w:p w14:paraId="3ADD29F1" w14:textId="77777777"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 xml:space="preserve">Физическое, патриотическое, нравственное, правовое и эстетическое воспитание в спорте. </w:t>
            </w:r>
          </w:p>
          <w:p w14:paraId="1CE4D4FB" w14:textId="519EC72F" w:rsidR="0028069D" w:rsidRPr="00D729FD" w:rsidRDefault="0028069D" w:rsidP="0028069D">
            <w:pPr>
              <w:tabs>
                <w:tab w:val="left" w:pos="5812"/>
              </w:tabs>
              <w:contextualSpacing/>
              <w:mirrorIndents/>
              <w:rPr>
                <w:rFonts w:ascii="Times New Roman" w:hAnsi="Times New Roman" w:cs="Times New Roman"/>
                <w:b/>
                <w:bCs/>
                <w:sz w:val="24"/>
                <w:szCs w:val="24"/>
              </w:rPr>
            </w:pPr>
            <w:r w:rsidRPr="00D729FD">
              <w:rPr>
                <w:rFonts w:ascii="Times New Roman" w:hAnsi="Times New Roman" w:cs="Times New Roman"/>
                <w:sz w:val="24"/>
                <w:szCs w:val="24"/>
              </w:rPr>
              <w:t>Их роль и содержание в спортивной деятельности.</w:t>
            </w:r>
          </w:p>
        </w:tc>
        <w:tc>
          <w:tcPr>
            <w:tcW w:w="1417" w:type="dxa"/>
            <w:tcBorders>
              <w:top w:val="single" w:sz="4" w:space="0" w:color="auto"/>
              <w:left w:val="single" w:sz="4" w:space="0" w:color="auto"/>
              <w:right w:val="single" w:sz="4" w:space="0" w:color="auto"/>
            </w:tcBorders>
          </w:tcPr>
          <w:p w14:paraId="06713828" w14:textId="11C9BA36" w:rsidR="0028069D" w:rsidRPr="00D729FD" w:rsidRDefault="0028069D" w:rsidP="0028069D">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120</w:t>
            </w:r>
          </w:p>
        </w:tc>
        <w:tc>
          <w:tcPr>
            <w:tcW w:w="1420" w:type="dxa"/>
            <w:tcBorders>
              <w:top w:val="single" w:sz="4" w:space="0" w:color="auto"/>
              <w:left w:val="single" w:sz="4" w:space="0" w:color="auto"/>
              <w:right w:val="single" w:sz="4" w:space="0" w:color="auto"/>
            </w:tcBorders>
          </w:tcPr>
          <w:p w14:paraId="795169FC" w14:textId="1D5FF147" w:rsidR="0028069D" w:rsidRPr="00D729FD" w:rsidRDefault="0028069D" w:rsidP="0028069D">
            <w:pPr>
              <w:pStyle w:val="1"/>
              <w:tabs>
                <w:tab w:val="left" w:pos="5812"/>
              </w:tabs>
              <w:spacing w:before="0" w:line="240" w:lineRule="auto"/>
              <w:contextualSpacing/>
              <w:mirrorIndents/>
              <w:jc w:val="center"/>
              <w:rPr>
                <w:rFonts w:ascii="Times New Roman" w:hAnsi="Times New Roman" w:cs="Times New Roman"/>
                <w:color w:val="auto"/>
                <w:sz w:val="24"/>
                <w:szCs w:val="24"/>
              </w:rPr>
            </w:pPr>
            <w:r w:rsidRPr="00D729FD">
              <w:rPr>
                <w:rFonts w:ascii="Times New Roman" w:hAnsi="Times New Roman" w:cs="Times New Roman"/>
                <w:color w:val="auto"/>
                <w:sz w:val="24"/>
                <w:szCs w:val="24"/>
              </w:rPr>
              <w:t>январь</w:t>
            </w:r>
          </w:p>
        </w:tc>
        <w:tc>
          <w:tcPr>
            <w:tcW w:w="6237" w:type="dxa"/>
            <w:tcBorders>
              <w:top w:val="single" w:sz="4" w:space="0" w:color="auto"/>
              <w:left w:val="single" w:sz="4" w:space="0" w:color="auto"/>
              <w:right w:val="single" w:sz="4" w:space="0" w:color="auto"/>
            </w:tcBorders>
          </w:tcPr>
          <w:p w14:paraId="4226D2EE" w14:textId="77777777"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Задачи, содержание и пути патриотического, нравственного, правового и эстетического воспитания.</w:t>
            </w:r>
          </w:p>
          <w:p w14:paraId="6676CF59" w14:textId="77777777"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Патриотическое и нравственное воспитание. </w:t>
            </w:r>
          </w:p>
          <w:p w14:paraId="76FD6FD5" w14:textId="77777777"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 xml:space="preserve">Правовое воспитание. </w:t>
            </w:r>
          </w:p>
          <w:p w14:paraId="22AF22DB" w14:textId="73B82ACC" w:rsidR="0028069D" w:rsidRPr="00D729FD" w:rsidRDefault="0028069D" w:rsidP="0028069D">
            <w:pPr>
              <w:pStyle w:val="1"/>
              <w:tabs>
                <w:tab w:val="left" w:pos="5812"/>
              </w:tabs>
              <w:spacing w:before="0" w:line="240" w:lineRule="auto"/>
              <w:contextualSpacing/>
              <w:mirrorIndents/>
              <w:jc w:val="both"/>
              <w:rPr>
                <w:rFonts w:ascii="Times New Roman" w:hAnsi="Times New Roman" w:cs="Times New Roman"/>
                <w:color w:val="auto"/>
                <w:sz w:val="24"/>
                <w:szCs w:val="24"/>
              </w:rPr>
            </w:pPr>
            <w:r w:rsidRPr="00D729FD">
              <w:rPr>
                <w:rFonts w:ascii="Times New Roman" w:hAnsi="Times New Roman" w:cs="Times New Roman"/>
                <w:color w:val="auto"/>
                <w:sz w:val="24"/>
                <w:szCs w:val="24"/>
              </w:rPr>
              <w:t>Эстетическое воспитание.</w:t>
            </w:r>
          </w:p>
        </w:tc>
      </w:tr>
      <w:tr w:rsidR="0028069D" w:rsidRPr="00C30BC3" w14:paraId="58C1E82C" w14:textId="2219A353" w:rsidTr="006A5B4B">
        <w:trPr>
          <w:trHeight w:val="20"/>
        </w:trPr>
        <w:tc>
          <w:tcPr>
            <w:tcW w:w="2093" w:type="dxa"/>
            <w:vMerge/>
            <w:tcBorders>
              <w:left w:val="single" w:sz="4" w:space="0" w:color="auto"/>
              <w:right w:val="single" w:sz="4" w:space="0" w:color="auto"/>
            </w:tcBorders>
            <w:vAlign w:val="center"/>
            <w:hideMark/>
          </w:tcPr>
          <w:p w14:paraId="49A1444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4AC42D8E" w14:textId="534C3E99"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Социальные функции спорта.</w:t>
            </w:r>
          </w:p>
        </w:tc>
        <w:tc>
          <w:tcPr>
            <w:tcW w:w="1417" w:type="dxa"/>
            <w:tcBorders>
              <w:top w:val="single" w:sz="4" w:space="0" w:color="auto"/>
              <w:left w:val="single" w:sz="4" w:space="0" w:color="auto"/>
              <w:bottom w:val="single" w:sz="4" w:space="0" w:color="auto"/>
              <w:right w:val="single" w:sz="4" w:space="0" w:color="auto"/>
            </w:tcBorders>
          </w:tcPr>
          <w:p w14:paraId="24EB1B9E" w14:textId="2F717CB8"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38C62D5F" w14:textId="7FC9095D"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февраль</w:t>
            </w:r>
          </w:p>
        </w:tc>
        <w:tc>
          <w:tcPr>
            <w:tcW w:w="6237" w:type="dxa"/>
            <w:tcBorders>
              <w:top w:val="single" w:sz="4" w:space="0" w:color="auto"/>
              <w:left w:val="single" w:sz="4" w:space="0" w:color="auto"/>
              <w:bottom w:val="single" w:sz="4" w:space="0" w:color="auto"/>
              <w:right w:val="single" w:sz="4" w:space="0" w:color="auto"/>
            </w:tcBorders>
          </w:tcPr>
          <w:p w14:paraId="7B4ECE0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Специфические социальные функции спорта (эталонная и эвристическая). </w:t>
            </w:r>
          </w:p>
          <w:p w14:paraId="19425DAD"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Общие социальные функции спорта (воспитательная, оздоровительная, эстетическая функции).</w:t>
            </w:r>
          </w:p>
          <w:p w14:paraId="230241A8" w14:textId="221070D2"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Функция социальной интеграции и социализации личности.</w:t>
            </w:r>
          </w:p>
        </w:tc>
      </w:tr>
      <w:tr w:rsidR="0028069D" w:rsidRPr="00C30BC3" w14:paraId="7A9D9FF6" w14:textId="7FAE5B9F" w:rsidTr="006A5B4B">
        <w:trPr>
          <w:trHeight w:val="20"/>
        </w:trPr>
        <w:tc>
          <w:tcPr>
            <w:tcW w:w="2093" w:type="dxa"/>
            <w:vMerge/>
            <w:tcBorders>
              <w:left w:val="single" w:sz="4" w:space="0" w:color="auto"/>
              <w:right w:val="single" w:sz="4" w:space="0" w:color="auto"/>
            </w:tcBorders>
            <w:vAlign w:val="center"/>
            <w:hideMark/>
          </w:tcPr>
          <w:p w14:paraId="21F4B7B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443928F2" w14:textId="2F0A5C55"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Учет соревновательной деятельности, самоанализ обучающегося.</w:t>
            </w:r>
          </w:p>
        </w:tc>
        <w:tc>
          <w:tcPr>
            <w:tcW w:w="1417" w:type="dxa"/>
            <w:tcBorders>
              <w:top w:val="single" w:sz="4" w:space="0" w:color="auto"/>
              <w:left w:val="single" w:sz="4" w:space="0" w:color="auto"/>
              <w:bottom w:val="single" w:sz="4" w:space="0" w:color="auto"/>
              <w:right w:val="single" w:sz="4" w:space="0" w:color="auto"/>
            </w:tcBorders>
          </w:tcPr>
          <w:p w14:paraId="12409525" w14:textId="1C56FC9C"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705DB1FA" w14:textId="5053481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март</w:t>
            </w:r>
          </w:p>
        </w:tc>
        <w:tc>
          <w:tcPr>
            <w:tcW w:w="6237" w:type="dxa"/>
            <w:tcBorders>
              <w:top w:val="single" w:sz="4" w:space="0" w:color="auto"/>
              <w:left w:val="single" w:sz="4" w:space="0" w:color="auto"/>
              <w:bottom w:val="single" w:sz="4" w:space="0" w:color="auto"/>
              <w:right w:val="single" w:sz="4" w:space="0" w:color="auto"/>
            </w:tcBorders>
          </w:tcPr>
          <w:p w14:paraId="6BC4D9E4"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Индивидуальный план спортивной подготовки. </w:t>
            </w:r>
          </w:p>
          <w:p w14:paraId="79E7E31B"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Ведение Дневника обучающегося. </w:t>
            </w:r>
          </w:p>
          <w:p w14:paraId="5000769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lastRenderedPageBreak/>
              <w:t xml:space="preserve">Классификация и типы спортивных соревнований. </w:t>
            </w:r>
          </w:p>
          <w:p w14:paraId="4165620A" w14:textId="3CD1B14E"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Понятия анализа, самоанализа учебно-тренировочной и соревновательной деятельности.</w:t>
            </w:r>
          </w:p>
        </w:tc>
      </w:tr>
      <w:tr w:rsidR="0028069D" w:rsidRPr="00C30BC3" w14:paraId="5763893E" w14:textId="4C637634" w:rsidTr="006A5B4B">
        <w:trPr>
          <w:trHeight w:val="20"/>
        </w:trPr>
        <w:tc>
          <w:tcPr>
            <w:tcW w:w="2093" w:type="dxa"/>
            <w:vMerge/>
            <w:tcBorders>
              <w:left w:val="single" w:sz="4" w:space="0" w:color="auto"/>
              <w:right w:val="single" w:sz="4" w:space="0" w:color="auto"/>
            </w:tcBorders>
            <w:vAlign w:val="center"/>
            <w:hideMark/>
          </w:tcPr>
          <w:p w14:paraId="0C0E9988"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hideMark/>
          </w:tcPr>
          <w:p w14:paraId="2724B5DF" w14:textId="4DA9D43E"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Подготовка обучающегося как многокомпонентный процесс.</w:t>
            </w:r>
          </w:p>
        </w:tc>
        <w:tc>
          <w:tcPr>
            <w:tcW w:w="1417" w:type="dxa"/>
            <w:tcBorders>
              <w:top w:val="single" w:sz="4" w:space="0" w:color="auto"/>
              <w:left w:val="single" w:sz="4" w:space="0" w:color="auto"/>
              <w:bottom w:val="single" w:sz="4" w:space="0" w:color="auto"/>
              <w:right w:val="single" w:sz="4" w:space="0" w:color="auto"/>
            </w:tcBorders>
          </w:tcPr>
          <w:p w14:paraId="55165C65" w14:textId="6A379237"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69B8007C" w14:textId="5FDF6EC9"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октябрь</w:t>
            </w:r>
          </w:p>
        </w:tc>
        <w:tc>
          <w:tcPr>
            <w:tcW w:w="6237" w:type="dxa"/>
            <w:tcBorders>
              <w:top w:val="single" w:sz="4" w:space="0" w:color="auto"/>
              <w:left w:val="single" w:sz="4" w:space="0" w:color="auto"/>
              <w:bottom w:val="single" w:sz="4" w:space="0" w:color="auto"/>
              <w:right w:val="single" w:sz="4" w:space="0" w:color="auto"/>
            </w:tcBorders>
          </w:tcPr>
          <w:p w14:paraId="538BD740"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Современные тенденции совершенствования системы спортивной тренировки. </w:t>
            </w:r>
          </w:p>
          <w:p w14:paraId="36CD8AE4"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D729FD">
              <w:rPr>
                <w:rFonts w:ascii="Times New Roman" w:hAnsi="Times New Roman" w:cs="Times New Roman"/>
                <w:sz w:val="24"/>
                <w:szCs w:val="24"/>
              </w:rPr>
              <w:t xml:space="preserve">спортивных </w:t>
            </w:r>
            <w:r w:rsidRPr="00D729FD">
              <w:rPr>
                <w:rFonts w:ascii="Times New Roman" w:hAnsi="Times New Roman" w:cs="Times New Roman"/>
                <w:sz w:val="24"/>
                <w:szCs w:val="24"/>
                <w:shd w:val="clear" w:color="auto" w:fill="FFFFFF"/>
              </w:rPr>
              <w:t xml:space="preserve">соревнований. </w:t>
            </w:r>
          </w:p>
          <w:p w14:paraId="0656221A" w14:textId="77777777" w:rsidR="0028069D" w:rsidRPr="00D729FD" w:rsidRDefault="0028069D" w:rsidP="0028069D">
            <w:pPr>
              <w:tabs>
                <w:tab w:val="left" w:pos="5812"/>
              </w:tabs>
              <w:contextualSpacing/>
              <w:mirrorIndents/>
              <w:jc w:val="both"/>
              <w:rPr>
                <w:rFonts w:ascii="Times New Roman" w:hAnsi="Times New Roman" w:cs="Times New Roman"/>
                <w:sz w:val="24"/>
                <w:szCs w:val="24"/>
                <w:shd w:val="clear" w:color="auto" w:fill="FFFFFF"/>
              </w:rPr>
            </w:pPr>
            <w:r w:rsidRPr="00D729FD">
              <w:rPr>
                <w:rFonts w:ascii="Times New Roman" w:hAnsi="Times New Roman" w:cs="Times New Roman"/>
                <w:sz w:val="24"/>
                <w:szCs w:val="24"/>
                <w:shd w:val="clear" w:color="auto" w:fill="FFFFFF"/>
              </w:rPr>
              <w:t xml:space="preserve">Система спортивной тренировки. </w:t>
            </w:r>
          </w:p>
          <w:p w14:paraId="5FFDE072" w14:textId="3166E7AF"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shd w:val="clear" w:color="auto" w:fill="FFFFFF"/>
              </w:rPr>
              <w:t>Основные направления спортивной тренировки.</w:t>
            </w:r>
          </w:p>
        </w:tc>
      </w:tr>
      <w:tr w:rsidR="0028069D" w:rsidRPr="00C30BC3" w14:paraId="6C9C626B" w14:textId="72CEC1C5" w:rsidTr="006A5B4B">
        <w:trPr>
          <w:trHeight w:val="20"/>
        </w:trPr>
        <w:tc>
          <w:tcPr>
            <w:tcW w:w="2093" w:type="dxa"/>
            <w:vMerge/>
            <w:tcBorders>
              <w:left w:val="single" w:sz="4" w:space="0" w:color="auto"/>
              <w:right w:val="single" w:sz="4" w:space="0" w:color="auto"/>
            </w:tcBorders>
            <w:vAlign w:val="center"/>
          </w:tcPr>
          <w:p w14:paraId="20950457"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FD437E7" w14:textId="786462E9"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sz w:val="24"/>
                <w:szCs w:val="24"/>
              </w:rPr>
              <w:t>Спортивные соревнования как функциональное и структурное ядро спорта.</w:t>
            </w:r>
          </w:p>
        </w:tc>
        <w:tc>
          <w:tcPr>
            <w:tcW w:w="1417" w:type="dxa"/>
            <w:tcBorders>
              <w:top w:val="single" w:sz="4" w:space="0" w:color="auto"/>
              <w:left w:val="single" w:sz="4" w:space="0" w:color="auto"/>
              <w:bottom w:val="single" w:sz="4" w:space="0" w:color="auto"/>
              <w:right w:val="single" w:sz="4" w:space="0" w:color="auto"/>
            </w:tcBorders>
          </w:tcPr>
          <w:p w14:paraId="101F9BBA" w14:textId="363A8262"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120</w:t>
            </w:r>
          </w:p>
        </w:tc>
        <w:tc>
          <w:tcPr>
            <w:tcW w:w="1420" w:type="dxa"/>
            <w:tcBorders>
              <w:top w:val="single" w:sz="4" w:space="0" w:color="auto"/>
              <w:left w:val="single" w:sz="4" w:space="0" w:color="auto"/>
              <w:bottom w:val="single" w:sz="4" w:space="0" w:color="auto"/>
              <w:right w:val="single" w:sz="4" w:space="0" w:color="auto"/>
            </w:tcBorders>
          </w:tcPr>
          <w:p w14:paraId="7D793D30" w14:textId="544B2071"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D729FD">
              <w:rPr>
                <w:rFonts w:ascii="Times New Roman" w:hAnsi="Times New Roman" w:cs="Times New Roman"/>
                <w:sz w:val="24"/>
                <w:szCs w:val="24"/>
              </w:rPr>
              <w:t>ноябрь</w:t>
            </w:r>
          </w:p>
        </w:tc>
        <w:tc>
          <w:tcPr>
            <w:tcW w:w="6237" w:type="dxa"/>
            <w:tcBorders>
              <w:top w:val="single" w:sz="4" w:space="0" w:color="auto"/>
              <w:left w:val="single" w:sz="4" w:space="0" w:color="auto"/>
              <w:bottom w:val="single" w:sz="4" w:space="0" w:color="auto"/>
              <w:right w:val="single" w:sz="4" w:space="0" w:color="auto"/>
            </w:tcBorders>
          </w:tcPr>
          <w:p w14:paraId="53D2ECCE"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Основные функции и особенности спортивных соревнований. </w:t>
            </w:r>
          </w:p>
          <w:p w14:paraId="5DD3789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Общая структура спортивных соревнований. </w:t>
            </w:r>
          </w:p>
          <w:p w14:paraId="14C55BCC"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Судейство спортивных соревнований. </w:t>
            </w:r>
          </w:p>
          <w:p w14:paraId="725F6405"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Спортивные результаты. </w:t>
            </w:r>
          </w:p>
          <w:p w14:paraId="508CF586"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 xml:space="preserve">Классификация спортивных достижений. </w:t>
            </w:r>
          </w:p>
          <w:p w14:paraId="57DF6BD6" w14:textId="4AB3EA20" w:rsidR="0028069D" w:rsidRPr="00D729FD" w:rsidRDefault="0028069D" w:rsidP="0028069D">
            <w:pPr>
              <w:tabs>
                <w:tab w:val="left" w:pos="5812"/>
              </w:tabs>
              <w:contextualSpacing/>
              <w:mirrorIndents/>
              <w:jc w:val="both"/>
              <w:rPr>
                <w:rFonts w:ascii="Times New Roman" w:hAnsi="Times New Roman" w:cs="Times New Roman"/>
                <w:sz w:val="24"/>
                <w:szCs w:val="24"/>
              </w:rPr>
            </w:pPr>
            <w:r w:rsidRPr="00D729FD">
              <w:rPr>
                <w:rFonts w:ascii="Times New Roman" w:hAnsi="Times New Roman" w:cs="Times New Roman"/>
                <w:sz w:val="24"/>
                <w:szCs w:val="24"/>
              </w:rPr>
              <w:t>Сравнительная характеристика некоторых видов спорта, различающихся по результатам соревновательной деятельности</w:t>
            </w:r>
          </w:p>
        </w:tc>
      </w:tr>
      <w:tr w:rsidR="0028069D" w:rsidRPr="00C30BC3" w14:paraId="1CC22271" w14:textId="77777777" w:rsidTr="0028069D">
        <w:trPr>
          <w:trHeight w:val="257"/>
        </w:trPr>
        <w:tc>
          <w:tcPr>
            <w:tcW w:w="2093" w:type="dxa"/>
            <w:vMerge/>
            <w:tcBorders>
              <w:left w:val="single" w:sz="4" w:space="0" w:color="auto"/>
              <w:right w:val="single" w:sz="4" w:space="0" w:color="auto"/>
            </w:tcBorders>
            <w:vAlign w:val="center"/>
          </w:tcPr>
          <w:p w14:paraId="5F8A2296"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vAlign w:val="center"/>
          </w:tcPr>
          <w:p w14:paraId="515DAF9B" w14:textId="215C9FBA" w:rsidR="0028069D" w:rsidRPr="00D729FD" w:rsidRDefault="0028069D" w:rsidP="0028069D">
            <w:pPr>
              <w:tabs>
                <w:tab w:val="left" w:pos="5812"/>
              </w:tabs>
              <w:contextualSpacing/>
              <w:mirrorIndents/>
              <w:rPr>
                <w:rFonts w:ascii="Times New Roman" w:hAnsi="Times New Roman" w:cs="Times New Roman"/>
                <w:sz w:val="24"/>
                <w:szCs w:val="24"/>
              </w:rPr>
            </w:pPr>
            <w:r w:rsidRPr="00260D44">
              <w:rPr>
                <w:rFonts w:ascii="Times New Roman" w:hAnsi="Times New Roman" w:cs="Times New Roman"/>
                <w:b/>
                <w:bCs/>
                <w:sz w:val="24"/>
                <w:szCs w:val="24"/>
              </w:rPr>
              <w:t>Практическая подготовка</w:t>
            </w:r>
          </w:p>
        </w:tc>
        <w:tc>
          <w:tcPr>
            <w:tcW w:w="1417" w:type="dxa"/>
            <w:tcBorders>
              <w:top w:val="single" w:sz="4" w:space="0" w:color="auto"/>
              <w:left w:val="single" w:sz="4" w:space="0" w:color="auto"/>
              <w:bottom w:val="single" w:sz="4" w:space="0" w:color="auto"/>
              <w:right w:val="single" w:sz="4" w:space="0" w:color="auto"/>
            </w:tcBorders>
            <w:vAlign w:val="center"/>
          </w:tcPr>
          <w:p w14:paraId="1226A25B" w14:textId="796875AA" w:rsidR="0028069D" w:rsidRPr="00D729FD" w:rsidRDefault="0028069D" w:rsidP="0028069D">
            <w:pPr>
              <w:tabs>
                <w:tab w:val="left" w:pos="5812"/>
              </w:tabs>
              <w:contextualSpacing/>
              <w:mirrorIndents/>
              <w:jc w:val="center"/>
              <w:rPr>
                <w:rFonts w:ascii="Times New Roman" w:hAnsi="Times New Roman" w:cs="Times New Roman"/>
                <w:sz w:val="24"/>
                <w:szCs w:val="24"/>
              </w:rPr>
            </w:pPr>
            <w:r w:rsidRPr="00FD5D3E">
              <w:rPr>
                <w:rFonts w:ascii="Times New Roman" w:hAnsi="Times New Roman" w:cs="Times New Roman"/>
                <w:b/>
                <w:bCs/>
                <w:sz w:val="24"/>
                <w:szCs w:val="24"/>
              </w:rPr>
              <w:t>в часах</w:t>
            </w:r>
          </w:p>
        </w:tc>
        <w:tc>
          <w:tcPr>
            <w:tcW w:w="1420" w:type="dxa"/>
            <w:tcBorders>
              <w:top w:val="single" w:sz="4" w:space="0" w:color="auto"/>
              <w:left w:val="single" w:sz="4" w:space="0" w:color="auto"/>
              <w:bottom w:val="single" w:sz="4" w:space="0" w:color="auto"/>
              <w:right w:val="single" w:sz="4" w:space="0" w:color="auto"/>
            </w:tcBorders>
            <w:vAlign w:val="center"/>
          </w:tcPr>
          <w:p w14:paraId="6F2F36C0" w14:textId="354D57F6" w:rsidR="0028069D" w:rsidRPr="0002193D" w:rsidRDefault="0002193D" w:rsidP="0028069D">
            <w:pPr>
              <w:tabs>
                <w:tab w:val="left" w:pos="5812"/>
              </w:tabs>
              <w:contextualSpacing/>
              <w:mirrorIndents/>
              <w:jc w:val="center"/>
              <w:rPr>
                <w:rFonts w:ascii="Times New Roman" w:hAnsi="Times New Roman" w:cs="Times New Roman"/>
                <w:i/>
                <w:iCs/>
                <w:sz w:val="24"/>
                <w:szCs w:val="24"/>
              </w:rPr>
            </w:pPr>
            <w:r w:rsidRPr="0002193D">
              <w:rPr>
                <w:rFonts w:ascii="Times New Roman" w:hAnsi="Times New Roman" w:cs="Times New Roman"/>
                <w:i/>
                <w:iCs/>
                <w:sz w:val="24"/>
                <w:szCs w:val="24"/>
              </w:rPr>
              <w:t>«ката»</w:t>
            </w:r>
          </w:p>
        </w:tc>
        <w:tc>
          <w:tcPr>
            <w:tcW w:w="6237" w:type="dxa"/>
            <w:tcBorders>
              <w:top w:val="single" w:sz="4" w:space="0" w:color="auto"/>
              <w:left w:val="single" w:sz="4" w:space="0" w:color="auto"/>
              <w:bottom w:val="single" w:sz="4" w:space="0" w:color="auto"/>
              <w:right w:val="single" w:sz="4" w:space="0" w:color="auto"/>
            </w:tcBorders>
          </w:tcPr>
          <w:p w14:paraId="01545EB6" w14:textId="769A7850"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78C864B9" w14:textId="77777777" w:rsidTr="00D850B2">
        <w:trPr>
          <w:trHeight w:val="407"/>
        </w:trPr>
        <w:tc>
          <w:tcPr>
            <w:tcW w:w="2093" w:type="dxa"/>
            <w:vMerge/>
            <w:tcBorders>
              <w:left w:val="single" w:sz="4" w:space="0" w:color="auto"/>
              <w:right w:val="single" w:sz="4" w:space="0" w:color="auto"/>
            </w:tcBorders>
            <w:vAlign w:val="center"/>
          </w:tcPr>
          <w:p w14:paraId="693FA858"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A2A3865" w14:textId="3776E575" w:rsidR="0028069D" w:rsidRPr="00D729FD" w:rsidRDefault="0028069D" w:rsidP="0028069D">
            <w:pPr>
              <w:tabs>
                <w:tab w:val="left" w:pos="5812"/>
              </w:tabs>
              <w:contextualSpacing/>
              <w:mirrorIndents/>
              <w:rPr>
                <w:rFonts w:ascii="Times New Roman" w:hAnsi="Times New Roman" w:cs="Times New Roman"/>
                <w:sz w:val="24"/>
                <w:szCs w:val="24"/>
              </w:rPr>
            </w:pPr>
            <w:r w:rsidRPr="00D729FD">
              <w:rPr>
                <w:rFonts w:ascii="Times New Roman" w:hAnsi="Times New Roman" w:cs="Times New Roman"/>
                <w:i/>
                <w:iCs/>
                <w:sz w:val="24"/>
                <w:szCs w:val="24"/>
              </w:rPr>
              <w:t>Всего на этапе</w:t>
            </w:r>
          </w:p>
        </w:tc>
        <w:tc>
          <w:tcPr>
            <w:tcW w:w="1417" w:type="dxa"/>
            <w:tcBorders>
              <w:top w:val="single" w:sz="4" w:space="0" w:color="auto"/>
              <w:left w:val="single" w:sz="4" w:space="0" w:color="auto"/>
              <w:bottom w:val="single" w:sz="4" w:space="0" w:color="auto"/>
              <w:right w:val="single" w:sz="4" w:space="0" w:color="auto"/>
            </w:tcBorders>
          </w:tcPr>
          <w:p w14:paraId="50C26144" w14:textId="0F09493B"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i/>
                <w:iCs/>
                <w:sz w:val="24"/>
                <w:szCs w:val="24"/>
              </w:rPr>
              <w:t>1654</w:t>
            </w:r>
          </w:p>
        </w:tc>
        <w:tc>
          <w:tcPr>
            <w:tcW w:w="1420" w:type="dxa"/>
            <w:tcBorders>
              <w:top w:val="single" w:sz="4" w:space="0" w:color="auto"/>
              <w:left w:val="single" w:sz="4" w:space="0" w:color="auto"/>
              <w:bottom w:val="single" w:sz="4" w:space="0" w:color="auto"/>
              <w:right w:val="single" w:sz="4" w:space="0" w:color="auto"/>
            </w:tcBorders>
          </w:tcPr>
          <w:p w14:paraId="4C1A6118" w14:textId="27B84E45" w:rsidR="0028069D" w:rsidRPr="0002193D" w:rsidRDefault="0002193D" w:rsidP="0028069D">
            <w:pPr>
              <w:tabs>
                <w:tab w:val="left" w:pos="5812"/>
              </w:tabs>
              <w:contextualSpacing/>
              <w:mirrorIndents/>
              <w:jc w:val="center"/>
              <w:rPr>
                <w:rFonts w:ascii="Times New Roman" w:hAnsi="Times New Roman" w:cs="Times New Roman"/>
                <w:i/>
                <w:iCs/>
                <w:sz w:val="24"/>
                <w:szCs w:val="24"/>
              </w:rPr>
            </w:pPr>
            <w:r>
              <w:rPr>
                <w:rFonts w:ascii="Times New Roman" w:hAnsi="Times New Roman" w:cs="Times New Roman"/>
                <w:i/>
                <w:iCs/>
                <w:sz w:val="24"/>
                <w:szCs w:val="24"/>
              </w:rPr>
              <w:t>1654</w:t>
            </w:r>
          </w:p>
        </w:tc>
        <w:tc>
          <w:tcPr>
            <w:tcW w:w="6237" w:type="dxa"/>
            <w:tcBorders>
              <w:top w:val="single" w:sz="4" w:space="0" w:color="auto"/>
              <w:left w:val="single" w:sz="4" w:space="0" w:color="auto"/>
              <w:bottom w:val="single" w:sz="4" w:space="0" w:color="auto"/>
              <w:right w:val="single" w:sz="4" w:space="0" w:color="auto"/>
            </w:tcBorders>
          </w:tcPr>
          <w:p w14:paraId="2B0BA512" w14:textId="1F069B5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1D65646C" w14:textId="77777777" w:rsidTr="006A5B4B">
        <w:trPr>
          <w:trHeight w:val="20"/>
        </w:trPr>
        <w:tc>
          <w:tcPr>
            <w:tcW w:w="2093" w:type="dxa"/>
            <w:vMerge/>
            <w:tcBorders>
              <w:left w:val="single" w:sz="4" w:space="0" w:color="auto"/>
              <w:right w:val="single" w:sz="4" w:space="0" w:color="auto"/>
            </w:tcBorders>
            <w:vAlign w:val="center"/>
          </w:tcPr>
          <w:p w14:paraId="08E5A7CC"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D62F06F" w14:textId="24207F67"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sz w:val="24"/>
                <w:szCs w:val="24"/>
              </w:rPr>
              <w:t>Общая физическая подготовка (ОФП)</w:t>
            </w:r>
          </w:p>
        </w:tc>
        <w:tc>
          <w:tcPr>
            <w:tcW w:w="1417" w:type="dxa"/>
            <w:tcBorders>
              <w:top w:val="single" w:sz="4" w:space="0" w:color="auto"/>
              <w:left w:val="single" w:sz="4" w:space="0" w:color="auto"/>
              <w:bottom w:val="single" w:sz="4" w:space="0" w:color="auto"/>
              <w:right w:val="single" w:sz="4" w:space="0" w:color="auto"/>
            </w:tcBorders>
          </w:tcPr>
          <w:p w14:paraId="07AEBC6D" w14:textId="33C322E3"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298</w:t>
            </w:r>
          </w:p>
        </w:tc>
        <w:tc>
          <w:tcPr>
            <w:tcW w:w="1420" w:type="dxa"/>
            <w:tcBorders>
              <w:top w:val="single" w:sz="4" w:space="0" w:color="auto"/>
              <w:left w:val="single" w:sz="4" w:space="0" w:color="auto"/>
              <w:bottom w:val="single" w:sz="4" w:space="0" w:color="auto"/>
              <w:right w:val="single" w:sz="4" w:space="0" w:color="auto"/>
            </w:tcBorders>
          </w:tcPr>
          <w:p w14:paraId="557F5CDD" w14:textId="4530CC3F"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268</w:t>
            </w:r>
          </w:p>
        </w:tc>
        <w:tc>
          <w:tcPr>
            <w:tcW w:w="6237" w:type="dxa"/>
            <w:tcBorders>
              <w:top w:val="single" w:sz="4" w:space="0" w:color="auto"/>
              <w:left w:val="single" w:sz="4" w:space="0" w:color="auto"/>
              <w:bottom w:val="single" w:sz="4" w:space="0" w:color="auto"/>
              <w:right w:val="single" w:sz="4" w:space="0" w:color="auto"/>
            </w:tcBorders>
          </w:tcPr>
          <w:p w14:paraId="121A7E21" w14:textId="5B81F8E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33872A50" w14:textId="77777777" w:rsidTr="006A5B4B">
        <w:trPr>
          <w:trHeight w:val="20"/>
        </w:trPr>
        <w:tc>
          <w:tcPr>
            <w:tcW w:w="2093" w:type="dxa"/>
            <w:vMerge/>
            <w:tcBorders>
              <w:left w:val="single" w:sz="4" w:space="0" w:color="auto"/>
              <w:right w:val="single" w:sz="4" w:space="0" w:color="auto"/>
            </w:tcBorders>
            <w:vAlign w:val="center"/>
          </w:tcPr>
          <w:p w14:paraId="298F883A"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0269D9BD" w14:textId="755DF098"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Специальная физическая подготовка (СФП)</w:t>
            </w:r>
          </w:p>
        </w:tc>
        <w:tc>
          <w:tcPr>
            <w:tcW w:w="1417" w:type="dxa"/>
            <w:tcBorders>
              <w:top w:val="single" w:sz="4" w:space="0" w:color="auto"/>
              <w:left w:val="single" w:sz="4" w:space="0" w:color="auto"/>
              <w:bottom w:val="single" w:sz="4" w:space="0" w:color="auto"/>
              <w:right w:val="single" w:sz="4" w:space="0" w:color="auto"/>
            </w:tcBorders>
          </w:tcPr>
          <w:p w14:paraId="31D2D1C5" w14:textId="06B27F74"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298</w:t>
            </w:r>
          </w:p>
        </w:tc>
        <w:tc>
          <w:tcPr>
            <w:tcW w:w="1420" w:type="dxa"/>
            <w:tcBorders>
              <w:top w:val="single" w:sz="4" w:space="0" w:color="auto"/>
              <w:left w:val="single" w:sz="4" w:space="0" w:color="auto"/>
              <w:bottom w:val="single" w:sz="4" w:space="0" w:color="auto"/>
              <w:right w:val="single" w:sz="4" w:space="0" w:color="auto"/>
            </w:tcBorders>
          </w:tcPr>
          <w:p w14:paraId="7FC64F8D" w14:textId="468F1033"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268</w:t>
            </w:r>
          </w:p>
        </w:tc>
        <w:tc>
          <w:tcPr>
            <w:tcW w:w="6237" w:type="dxa"/>
            <w:tcBorders>
              <w:top w:val="single" w:sz="4" w:space="0" w:color="auto"/>
              <w:left w:val="single" w:sz="4" w:space="0" w:color="auto"/>
              <w:bottom w:val="single" w:sz="4" w:space="0" w:color="auto"/>
              <w:right w:val="single" w:sz="4" w:space="0" w:color="auto"/>
            </w:tcBorders>
          </w:tcPr>
          <w:p w14:paraId="75E6D505" w14:textId="24367469"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4B1A38A7" w14:textId="77777777" w:rsidTr="006A5B4B">
        <w:trPr>
          <w:trHeight w:val="20"/>
        </w:trPr>
        <w:tc>
          <w:tcPr>
            <w:tcW w:w="2093" w:type="dxa"/>
            <w:vMerge/>
            <w:tcBorders>
              <w:left w:val="single" w:sz="4" w:space="0" w:color="auto"/>
              <w:right w:val="single" w:sz="4" w:space="0" w:color="auto"/>
            </w:tcBorders>
            <w:vAlign w:val="center"/>
          </w:tcPr>
          <w:p w14:paraId="4A8EE355"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6B40DDE" w14:textId="6D0448E6"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Техническая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2484DD42" w14:textId="35F68422"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r w:rsidR="0002193D">
              <w:rPr>
                <w:rFonts w:ascii="Times New Roman" w:hAnsi="Times New Roman" w:cs="Times New Roman"/>
                <w:sz w:val="24"/>
                <w:szCs w:val="24"/>
              </w:rPr>
              <w:t>5</w:t>
            </w:r>
            <w:r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1828FE20" w14:textId="6EF5441B"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592</w:t>
            </w:r>
          </w:p>
        </w:tc>
        <w:tc>
          <w:tcPr>
            <w:tcW w:w="6237" w:type="dxa"/>
            <w:tcBorders>
              <w:top w:val="single" w:sz="4" w:space="0" w:color="auto"/>
              <w:left w:val="single" w:sz="4" w:space="0" w:color="auto"/>
              <w:bottom w:val="single" w:sz="4" w:space="0" w:color="auto"/>
              <w:right w:val="single" w:sz="4" w:space="0" w:color="auto"/>
            </w:tcBorders>
          </w:tcPr>
          <w:p w14:paraId="77A9E099" w14:textId="581CA65A"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03D7F483" w14:textId="77777777" w:rsidTr="006A5B4B">
        <w:trPr>
          <w:trHeight w:val="20"/>
        </w:trPr>
        <w:tc>
          <w:tcPr>
            <w:tcW w:w="2093" w:type="dxa"/>
            <w:vMerge/>
            <w:tcBorders>
              <w:left w:val="single" w:sz="4" w:space="0" w:color="auto"/>
              <w:right w:val="single" w:sz="4" w:space="0" w:color="auto"/>
            </w:tcBorders>
            <w:vAlign w:val="center"/>
          </w:tcPr>
          <w:p w14:paraId="509F9C04"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6312930" w14:textId="5C889F75"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sz w:val="24"/>
                <w:szCs w:val="24"/>
              </w:rPr>
              <w:t>Инструкторская и судейская практика</w:t>
            </w:r>
          </w:p>
        </w:tc>
        <w:tc>
          <w:tcPr>
            <w:tcW w:w="1417" w:type="dxa"/>
            <w:tcBorders>
              <w:top w:val="single" w:sz="4" w:space="0" w:color="auto"/>
              <w:left w:val="single" w:sz="4" w:space="0" w:color="auto"/>
              <w:bottom w:val="single" w:sz="4" w:space="0" w:color="auto"/>
              <w:right w:val="single" w:sz="4" w:space="0" w:color="auto"/>
            </w:tcBorders>
          </w:tcPr>
          <w:p w14:paraId="7705C0D8" w14:textId="2E65216C"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68</w:t>
            </w:r>
          </w:p>
        </w:tc>
        <w:tc>
          <w:tcPr>
            <w:tcW w:w="1420" w:type="dxa"/>
            <w:tcBorders>
              <w:top w:val="single" w:sz="4" w:space="0" w:color="auto"/>
              <w:left w:val="single" w:sz="4" w:space="0" w:color="auto"/>
              <w:bottom w:val="single" w:sz="4" w:space="0" w:color="auto"/>
              <w:right w:val="single" w:sz="4" w:space="0" w:color="auto"/>
            </w:tcBorders>
          </w:tcPr>
          <w:p w14:paraId="32C41754" w14:textId="60ED7CF6"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68</w:t>
            </w:r>
          </w:p>
        </w:tc>
        <w:tc>
          <w:tcPr>
            <w:tcW w:w="6237" w:type="dxa"/>
            <w:tcBorders>
              <w:top w:val="single" w:sz="4" w:space="0" w:color="auto"/>
              <w:left w:val="single" w:sz="4" w:space="0" w:color="auto"/>
              <w:bottom w:val="single" w:sz="4" w:space="0" w:color="auto"/>
              <w:right w:val="single" w:sz="4" w:space="0" w:color="auto"/>
            </w:tcBorders>
          </w:tcPr>
          <w:p w14:paraId="27BFCAE8" w14:textId="5E26AC1A"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май, август, декабрь</w:t>
            </w:r>
          </w:p>
        </w:tc>
      </w:tr>
      <w:tr w:rsidR="0028069D" w:rsidRPr="00C30BC3" w14:paraId="5299C41F" w14:textId="77777777" w:rsidTr="006A5B4B">
        <w:trPr>
          <w:trHeight w:val="20"/>
        </w:trPr>
        <w:tc>
          <w:tcPr>
            <w:tcW w:w="2093" w:type="dxa"/>
            <w:vMerge/>
            <w:tcBorders>
              <w:left w:val="single" w:sz="4" w:space="0" w:color="auto"/>
              <w:right w:val="single" w:sz="4" w:space="0" w:color="auto"/>
            </w:tcBorders>
            <w:vAlign w:val="center"/>
          </w:tcPr>
          <w:p w14:paraId="6E2FB49D"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3730DA74" w14:textId="620AC8F9" w:rsidR="0028069D" w:rsidRPr="00D729FD" w:rsidRDefault="0028069D" w:rsidP="0028069D">
            <w:pPr>
              <w:tabs>
                <w:tab w:val="left" w:pos="5812"/>
              </w:tabs>
              <w:contextualSpacing/>
              <w:mirrorIndents/>
              <w:rPr>
                <w:rFonts w:ascii="Times New Roman" w:hAnsi="Times New Roman" w:cs="Times New Roman"/>
                <w:sz w:val="24"/>
                <w:szCs w:val="24"/>
              </w:rPr>
            </w:pPr>
            <w:r>
              <w:rPr>
                <w:rFonts w:ascii="Times New Roman" w:hAnsi="Times New Roman" w:cs="Times New Roman"/>
                <w:color w:val="000000"/>
                <w:sz w:val="24"/>
                <w:szCs w:val="24"/>
              </w:rPr>
              <w:t>Восстановительные мероприятия</w:t>
            </w:r>
          </w:p>
        </w:tc>
        <w:tc>
          <w:tcPr>
            <w:tcW w:w="1417" w:type="dxa"/>
            <w:tcBorders>
              <w:top w:val="single" w:sz="4" w:space="0" w:color="auto"/>
              <w:left w:val="single" w:sz="4" w:space="0" w:color="auto"/>
              <w:bottom w:val="single" w:sz="4" w:space="0" w:color="auto"/>
              <w:right w:val="single" w:sz="4" w:space="0" w:color="auto"/>
            </w:tcBorders>
          </w:tcPr>
          <w:p w14:paraId="683971E0" w14:textId="7914DFD0"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9</w:t>
            </w:r>
            <w:r w:rsidR="0028069D"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7ED28121" w14:textId="54DCC58C"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90</w:t>
            </w:r>
          </w:p>
        </w:tc>
        <w:tc>
          <w:tcPr>
            <w:tcW w:w="6237" w:type="dxa"/>
            <w:tcBorders>
              <w:top w:val="single" w:sz="4" w:space="0" w:color="auto"/>
              <w:left w:val="single" w:sz="4" w:space="0" w:color="auto"/>
              <w:bottom w:val="single" w:sz="4" w:space="0" w:color="auto"/>
              <w:right w:val="single" w:sz="4" w:space="0" w:color="auto"/>
            </w:tcBorders>
          </w:tcPr>
          <w:p w14:paraId="6CB0B843" w14:textId="0CA54062"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август, сентябрь</w:t>
            </w:r>
          </w:p>
        </w:tc>
      </w:tr>
      <w:tr w:rsidR="0028069D" w:rsidRPr="00C30BC3" w14:paraId="2CF60355" w14:textId="77777777" w:rsidTr="006A5B4B">
        <w:trPr>
          <w:trHeight w:val="20"/>
        </w:trPr>
        <w:tc>
          <w:tcPr>
            <w:tcW w:w="2093" w:type="dxa"/>
            <w:vMerge/>
            <w:tcBorders>
              <w:left w:val="single" w:sz="4" w:space="0" w:color="auto"/>
              <w:right w:val="single" w:sz="4" w:space="0" w:color="auto"/>
            </w:tcBorders>
            <w:vAlign w:val="center"/>
          </w:tcPr>
          <w:p w14:paraId="3383B29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5E65FD1A" w14:textId="05FE0682"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Тестирование и контроль</w:t>
            </w:r>
          </w:p>
        </w:tc>
        <w:tc>
          <w:tcPr>
            <w:tcW w:w="1417" w:type="dxa"/>
            <w:tcBorders>
              <w:top w:val="single" w:sz="4" w:space="0" w:color="auto"/>
              <w:left w:val="single" w:sz="4" w:space="0" w:color="auto"/>
              <w:bottom w:val="single" w:sz="4" w:space="0" w:color="auto"/>
              <w:right w:val="single" w:sz="4" w:space="0" w:color="auto"/>
            </w:tcBorders>
          </w:tcPr>
          <w:p w14:paraId="09ABB088" w14:textId="3A7AB780"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6</w:t>
            </w:r>
          </w:p>
        </w:tc>
        <w:tc>
          <w:tcPr>
            <w:tcW w:w="1420" w:type="dxa"/>
            <w:tcBorders>
              <w:top w:val="single" w:sz="4" w:space="0" w:color="auto"/>
              <w:left w:val="single" w:sz="4" w:space="0" w:color="auto"/>
              <w:bottom w:val="single" w:sz="4" w:space="0" w:color="auto"/>
              <w:right w:val="single" w:sz="4" w:space="0" w:color="auto"/>
            </w:tcBorders>
          </w:tcPr>
          <w:p w14:paraId="1A9FFBF8" w14:textId="34937835"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14:paraId="0692132B" w14:textId="3AA3A866"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56259C3C" w14:textId="77777777" w:rsidTr="006A5B4B">
        <w:trPr>
          <w:trHeight w:val="20"/>
        </w:trPr>
        <w:tc>
          <w:tcPr>
            <w:tcW w:w="2093" w:type="dxa"/>
            <w:vMerge/>
            <w:tcBorders>
              <w:left w:val="single" w:sz="4" w:space="0" w:color="auto"/>
              <w:right w:val="single" w:sz="4" w:space="0" w:color="auto"/>
            </w:tcBorders>
            <w:vAlign w:val="center"/>
          </w:tcPr>
          <w:p w14:paraId="6EB35FD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726F8E51" w14:textId="54FB94ED"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Медицинские, медико-биологические мероприятия</w:t>
            </w:r>
          </w:p>
        </w:tc>
        <w:tc>
          <w:tcPr>
            <w:tcW w:w="1417" w:type="dxa"/>
            <w:tcBorders>
              <w:top w:val="single" w:sz="4" w:space="0" w:color="auto"/>
              <w:left w:val="single" w:sz="4" w:space="0" w:color="auto"/>
              <w:bottom w:val="single" w:sz="4" w:space="0" w:color="auto"/>
              <w:right w:val="single" w:sz="4" w:space="0" w:color="auto"/>
            </w:tcBorders>
          </w:tcPr>
          <w:p w14:paraId="3CB3BF06" w14:textId="443DF59E" w:rsidR="0028069D" w:rsidRPr="000432C3" w:rsidRDefault="0028069D" w:rsidP="0028069D">
            <w:pPr>
              <w:tabs>
                <w:tab w:val="left" w:pos="5812"/>
              </w:tabs>
              <w:contextualSpacing/>
              <w:mirrorIndents/>
              <w:jc w:val="center"/>
              <w:rPr>
                <w:rFonts w:ascii="Times New Roman" w:hAnsi="Times New Roman" w:cs="Times New Roman"/>
                <w:sz w:val="24"/>
                <w:szCs w:val="24"/>
              </w:rPr>
            </w:pPr>
            <w:r w:rsidRPr="000432C3">
              <w:rPr>
                <w:rFonts w:ascii="Times New Roman" w:hAnsi="Times New Roman" w:cs="Times New Roman"/>
                <w:sz w:val="24"/>
                <w:szCs w:val="24"/>
              </w:rPr>
              <w:t>4</w:t>
            </w:r>
          </w:p>
        </w:tc>
        <w:tc>
          <w:tcPr>
            <w:tcW w:w="1420" w:type="dxa"/>
            <w:tcBorders>
              <w:top w:val="single" w:sz="4" w:space="0" w:color="auto"/>
              <w:left w:val="single" w:sz="4" w:space="0" w:color="auto"/>
              <w:bottom w:val="single" w:sz="4" w:space="0" w:color="auto"/>
              <w:right w:val="single" w:sz="4" w:space="0" w:color="auto"/>
            </w:tcBorders>
          </w:tcPr>
          <w:p w14:paraId="56B41DEC" w14:textId="187755C2"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14:paraId="56ECD148" w14:textId="33801EC2"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6BE7C748" w14:textId="77777777" w:rsidTr="006A5B4B">
        <w:trPr>
          <w:trHeight w:val="20"/>
        </w:trPr>
        <w:tc>
          <w:tcPr>
            <w:tcW w:w="2093" w:type="dxa"/>
            <w:vMerge/>
            <w:tcBorders>
              <w:left w:val="single" w:sz="4" w:space="0" w:color="auto"/>
              <w:right w:val="single" w:sz="4" w:space="0" w:color="auto"/>
            </w:tcBorders>
            <w:vAlign w:val="center"/>
          </w:tcPr>
          <w:p w14:paraId="12A86590"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614D12B6" w14:textId="44DDACC1"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Тактическая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64D3C24E" w14:textId="5686E50F"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19</w:t>
            </w:r>
            <w:r w:rsidR="0028069D"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2AD223A5" w14:textId="17099A19"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128</w:t>
            </w:r>
          </w:p>
        </w:tc>
        <w:tc>
          <w:tcPr>
            <w:tcW w:w="6237" w:type="dxa"/>
            <w:tcBorders>
              <w:top w:val="single" w:sz="4" w:space="0" w:color="auto"/>
              <w:left w:val="single" w:sz="4" w:space="0" w:color="auto"/>
              <w:bottom w:val="single" w:sz="4" w:space="0" w:color="auto"/>
              <w:right w:val="single" w:sz="4" w:space="0" w:color="auto"/>
            </w:tcBorders>
          </w:tcPr>
          <w:p w14:paraId="5AAE4DB4" w14:textId="6AED996E"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tr w:rsidR="0028069D" w:rsidRPr="00C30BC3" w14:paraId="1564944F" w14:textId="77777777" w:rsidTr="006A5B4B">
        <w:trPr>
          <w:trHeight w:val="20"/>
        </w:trPr>
        <w:tc>
          <w:tcPr>
            <w:tcW w:w="2093" w:type="dxa"/>
            <w:vMerge/>
            <w:tcBorders>
              <w:left w:val="single" w:sz="4" w:space="0" w:color="auto"/>
              <w:right w:val="single" w:sz="4" w:space="0" w:color="auto"/>
            </w:tcBorders>
            <w:vAlign w:val="center"/>
          </w:tcPr>
          <w:p w14:paraId="2EEB88BD"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1CE9806C" w14:textId="01990898" w:rsidR="0028069D" w:rsidRPr="00D729FD" w:rsidRDefault="0028069D" w:rsidP="0028069D">
            <w:pPr>
              <w:tabs>
                <w:tab w:val="left" w:pos="5812"/>
              </w:tabs>
              <w:contextualSpacing/>
              <w:mirrorIndents/>
              <w:rPr>
                <w:rFonts w:ascii="Times New Roman" w:hAnsi="Times New Roman" w:cs="Times New Roman"/>
                <w:sz w:val="24"/>
                <w:szCs w:val="24"/>
              </w:rPr>
            </w:pPr>
            <w:r w:rsidRPr="00D01F32">
              <w:rPr>
                <w:rFonts w:ascii="Times New Roman" w:hAnsi="Times New Roman" w:cs="Times New Roman"/>
                <w:color w:val="000000"/>
                <w:sz w:val="24"/>
                <w:szCs w:val="24"/>
              </w:rPr>
              <w:t>Психологическая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4F066D5" w14:textId="260D86CE"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5</w:t>
            </w:r>
            <w:r w:rsidR="0028069D" w:rsidRPr="000432C3">
              <w:rPr>
                <w:rFonts w:ascii="Times New Roman" w:hAnsi="Times New Roman" w:cs="Times New Roman"/>
                <w:sz w:val="24"/>
                <w:szCs w:val="24"/>
              </w:rPr>
              <w:t>0</w:t>
            </w:r>
          </w:p>
        </w:tc>
        <w:tc>
          <w:tcPr>
            <w:tcW w:w="1420" w:type="dxa"/>
            <w:tcBorders>
              <w:top w:val="single" w:sz="4" w:space="0" w:color="auto"/>
              <w:left w:val="single" w:sz="4" w:space="0" w:color="auto"/>
              <w:bottom w:val="single" w:sz="4" w:space="0" w:color="auto"/>
              <w:right w:val="single" w:sz="4" w:space="0" w:color="auto"/>
            </w:tcBorders>
          </w:tcPr>
          <w:p w14:paraId="55A5CAAD" w14:textId="777C8E80"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tcPr>
          <w:p w14:paraId="545D2BC2" w14:textId="77777777" w:rsidR="0028069D" w:rsidRPr="00D729FD" w:rsidRDefault="0028069D" w:rsidP="0028069D">
            <w:pPr>
              <w:tabs>
                <w:tab w:val="left" w:pos="5812"/>
              </w:tabs>
              <w:contextualSpacing/>
              <w:mirrorIndents/>
              <w:jc w:val="both"/>
              <w:rPr>
                <w:rFonts w:ascii="Times New Roman" w:hAnsi="Times New Roman" w:cs="Times New Roman"/>
                <w:sz w:val="24"/>
                <w:szCs w:val="24"/>
              </w:rPr>
            </w:pPr>
          </w:p>
        </w:tc>
      </w:tr>
      <w:tr w:rsidR="0028069D" w:rsidRPr="00C30BC3" w14:paraId="5007E67D" w14:textId="77777777" w:rsidTr="006A5B4B">
        <w:trPr>
          <w:trHeight w:val="20"/>
        </w:trPr>
        <w:tc>
          <w:tcPr>
            <w:tcW w:w="2093" w:type="dxa"/>
            <w:vMerge/>
            <w:tcBorders>
              <w:left w:val="single" w:sz="4" w:space="0" w:color="auto"/>
              <w:right w:val="single" w:sz="4" w:space="0" w:color="auto"/>
            </w:tcBorders>
            <w:vAlign w:val="center"/>
          </w:tcPr>
          <w:p w14:paraId="32F6DB66" w14:textId="77777777" w:rsidR="0028069D" w:rsidRPr="00D729FD" w:rsidRDefault="0028069D" w:rsidP="0028069D">
            <w:pPr>
              <w:tabs>
                <w:tab w:val="left" w:pos="5812"/>
              </w:tabs>
              <w:contextualSpacing/>
              <w:mirrorIndents/>
              <w:rPr>
                <w:rFonts w:ascii="Times New Roman" w:hAnsi="Times New Roman" w:cs="Times New Roman"/>
                <w:sz w:val="24"/>
                <w:szCs w:val="24"/>
              </w:rPr>
            </w:pPr>
          </w:p>
        </w:tc>
        <w:tc>
          <w:tcPr>
            <w:tcW w:w="4428" w:type="dxa"/>
            <w:tcBorders>
              <w:top w:val="single" w:sz="4" w:space="0" w:color="auto"/>
              <w:left w:val="single" w:sz="4" w:space="0" w:color="auto"/>
              <w:bottom w:val="single" w:sz="4" w:space="0" w:color="auto"/>
              <w:right w:val="single" w:sz="4" w:space="0" w:color="auto"/>
            </w:tcBorders>
          </w:tcPr>
          <w:p w14:paraId="434BB0D8" w14:textId="02A8CE15" w:rsidR="0028069D" w:rsidRPr="00D01F32" w:rsidRDefault="0028069D" w:rsidP="0028069D">
            <w:pPr>
              <w:tabs>
                <w:tab w:val="left" w:pos="5812"/>
              </w:tabs>
              <w:contextualSpacing/>
              <w:mirrorIndents/>
              <w:rPr>
                <w:rFonts w:ascii="Times New Roman" w:hAnsi="Times New Roman" w:cs="Times New Roman"/>
                <w:color w:val="000000"/>
                <w:sz w:val="24"/>
                <w:szCs w:val="24"/>
              </w:rPr>
            </w:pPr>
            <w:r w:rsidRPr="00D01F32">
              <w:rPr>
                <w:rFonts w:ascii="Times New Roman" w:hAnsi="Times New Roman" w:cs="Times New Roman"/>
                <w:color w:val="000000"/>
                <w:sz w:val="24"/>
                <w:szCs w:val="24"/>
              </w:rPr>
              <w:t>Участие в спортивных соревнованиях</w:t>
            </w:r>
          </w:p>
        </w:tc>
        <w:tc>
          <w:tcPr>
            <w:tcW w:w="1417" w:type="dxa"/>
            <w:tcBorders>
              <w:top w:val="single" w:sz="4" w:space="0" w:color="auto"/>
              <w:left w:val="single" w:sz="4" w:space="0" w:color="auto"/>
              <w:bottom w:val="single" w:sz="4" w:space="0" w:color="auto"/>
              <w:right w:val="single" w:sz="4" w:space="0" w:color="auto"/>
            </w:tcBorders>
          </w:tcPr>
          <w:p w14:paraId="49CC31AC" w14:textId="74CB8032" w:rsidR="0028069D" w:rsidRPr="000432C3"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200</w:t>
            </w:r>
          </w:p>
        </w:tc>
        <w:tc>
          <w:tcPr>
            <w:tcW w:w="1420" w:type="dxa"/>
            <w:tcBorders>
              <w:top w:val="single" w:sz="4" w:space="0" w:color="auto"/>
              <w:left w:val="single" w:sz="4" w:space="0" w:color="auto"/>
              <w:bottom w:val="single" w:sz="4" w:space="0" w:color="auto"/>
              <w:right w:val="single" w:sz="4" w:space="0" w:color="auto"/>
            </w:tcBorders>
          </w:tcPr>
          <w:p w14:paraId="399A8035" w14:textId="17A526FB" w:rsidR="0028069D" w:rsidRPr="00D729FD" w:rsidRDefault="0002193D" w:rsidP="0028069D">
            <w:pPr>
              <w:tabs>
                <w:tab w:val="left" w:pos="5812"/>
              </w:tabs>
              <w:contextualSpacing/>
              <w:mirrorIndents/>
              <w:jc w:val="center"/>
              <w:rPr>
                <w:rFonts w:ascii="Times New Roman" w:hAnsi="Times New Roman" w:cs="Times New Roman"/>
                <w:sz w:val="24"/>
                <w:szCs w:val="24"/>
              </w:rPr>
            </w:pPr>
            <w:r>
              <w:rPr>
                <w:rFonts w:ascii="Times New Roman" w:hAnsi="Times New Roman" w:cs="Times New Roman"/>
                <w:sz w:val="24"/>
                <w:szCs w:val="24"/>
              </w:rPr>
              <w:t>200</w:t>
            </w:r>
          </w:p>
        </w:tc>
        <w:tc>
          <w:tcPr>
            <w:tcW w:w="6237" w:type="dxa"/>
            <w:tcBorders>
              <w:top w:val="single" w:sz="4" w:space="0" w:color="auto"/>
              <w:left w:val="single" w:sz="4" w:space="0" w:color="auto"/>
              <w:bottom w:val="single" w:sz="4" w:space="0" w:color="auto"/>
              <w:right w:val="single" w:sz="4" w:space="0" w:color="auto"/>
            </w:tcBorders>
          </w:tcPr>
          <w:p w14:paraId="77353A3B" w14:textId="382410B7" w:rsidR="0028069D" w:rsidRPr="00D729FD" w:rsidRDefault="0028069D" w:rsidP="0028069D">
            <w:pPr>
              <w:tabs>
                <w:tab w:val="left" w:pos="5812"/>
              </w:tabs>
              <w:contextualSpacing/>
              <w:mirrorIndents/>
              <w:jc w:val="both"/>
              <w:rPr>
                <w:rFonts w:ascii="Times New Roman" w:hAnsi="Times New Roman" w:cs="Times New Roman"/>
                <w:sz w:val="24"/>
                <w:szCs w:val="24"/>
              </w:rPr>
            </w:pPr>
            <w:r>
              <w:rPr>
                <w:rFonts w:ascii="Times New Roman" w:hAnsi="Times New Roman" w:cs="Times New Roman"/>
                <w:sz w:val="24"/>
                <w:szCs w:val="24"/>
              </w:rPr>
              <w:t>в течении года</w:t>
            </w:r>
          </w:p>
        </w:tc>
      </w:tr>
      <w:bookmarkEnd w:id="22"/>
    </w:tbl>
    <w:p w14:paraId="2403AD0B" w14:textId="77777777" w:rsidR="00881F0C" w:rsidRPr="00C30BC3" w:rsidRDefault="00881F0C" w:rsidP="001C0AAA">
      <w:pPr>
        <w:tabs>
          <w:tab w:val="left" w:pos="1134"/>
        </w:tabs>
        <w:ind w:left="0" w:firstLine="709"/>
        <w:jc w:val="both"/>
        <w:rPr>
          <w:rFonts w:ascii="Times New Roman" w:hAnsi="Times New Roman" w:cs="Times New Roman"/>
          <w:sz w:val="24"/>
          <w:szCs w:val="24"/>
        </w:rPr>
        <w:sectPr w:rsidR="00881F0C" w:rsidRPr="00C30BC3" w:rsidSect="00881F0C">
          <w:pgSz w:w="16838" w:h="11906" w:orient="landscape"/>
          <w:pgMar w:top="1701" w:right="1134" w:bottom="567" w:left="1134" w:header="709" w:footer="709" w:gutter="0"/>
          <w:cols w:space="720"/>
          <w:titlePg/>
          <w:docGrid w:linePitch="299"/>
        </w:sectPr>
      </w:pPr>
    </w:p>
    <w:p w14:paraId="4343EB05" w14:textId="2BA4EE06" w:rsidR="00DD0D58" w:rsidRPr="00BD2CE4" w:rsidRDefault="00C81DC9" w:rsidP="00BD2CE4">
      <w:pPr>
        <w:pStyle w:val="a4"/>
        <w:numPr>
          <w:ilvl w:val="0"/>
          <w:numId w:val="50"/>
        </w:numPr>
        <w:tabs>
          <w:tab w:val="left" w:pos="1134"/>
        </w:tabs>
        <w:ind w:left="0" w:firstLine="709"/>
        <w:jc w:val="both"/>
        <w:rPr>
          <w:rFonts w:ascii="Times New Roman" w:hAnsi="Times New Roman" w:cs="Times New Roman"/>
          <w:b/>
          <w:sz w:val="24"/>
          <w:szCs w:val="24"/>
        </w:rPr>
      </w:pPr>
      <w:r w:rsidRPr="00BD2CE4">
        <w:rPr>
          <w:rFonts w:ascii="Times New Roman" w:hAnsi="Times New Roman" w:cs="Times New Roman"/>
          <w:b/>
          <w:sz w:val="24"/>
          <w:szCs w:val="24"/>
        </w:rPr>
        <w:lastRenderedPageBreak/>
        <w:t>Особенности осуществления спортивной подготовки по отдельным спортивным дисциплинам</w:t>
      </w:r>
      <w:r w:rsidR="00DD0D58" w:rsidRPr="00BD2CE4">
        <w:rPr>
          <w:rFonts w:ascii="Times New Roman" w:hAnsi="Times New Roman" w:cs="Times New Roman"/>
          <w:b/>
          <w:sz w:val="24"/>
          <w:szCs w:val="24"/>
        </w:rPr>
        <w:t>.</w:t>
      </w:r>
    </w:p>
    <w:p w14:paraId="55474EC0" w14:textId="77777777" w:rsidR="00BD2CE4" w:rsidRPr="00BD2CE4" w:rsidRDefault="00BD2CE4" w:rsidP="00BD2CE4">
      <w:pPr>
        <w:tabs>
          <w:tab w:val="left" w:pos="1134"/>
        </w:tabs>
        <w:jc w:val="both"/>
        <w:rPr>
          <w:rFonts w:ascii="Times New Roman" w:hAnsi="Times New Roman" w:cs="Times New Roman"/>
          <w:b/>
          <w:sz w:val="24"/>
          <w:szCs w:val="24"/>
        </w:rPr>
      </w:pPr>
    </w:p>
    <w:p w14:paraId="7182A5AC" w14:textId="2AA74526" w:rsidR="005121C3" w:rsidRPr="000A5FAA" w:rsidRDefault="005121C3" w:rsidP="00BD2CE4">
      <w:pPr>
        <w:tabs>
          <w:tab w:val="left" w:pos="1134"/>
          <w:tab w:val="left" w:pos="1276"/>
        </w:tabs>
        <w:spacing w:line="276" w:lineRule="auto"/>
        <w:ind w:left="0" w:firstLine="709"/>
        <w:jc w:val="both"/>
        <w:rPr>
          <w:rFonts w:ascii="Times New Roman" w:hAnsi="Times New Roman" w:cs="Times New Roman"/>
          <w:sz w:val="24"/>
          <w:szCs w:val="24"/>
        </w:rPr>
      </w:pPr>
      <w:r w:rsidRPr="000A5FAA">
        <w:rPr>
          <w:rFonts w:ascii="Times New Roman" w:hAnsi="Times New Roman" w:cs="Times New Roman"/>
          <w:sz w:val="24"/>
          <w:szCs w:val="24"/>
        </w:rPr>
        <w:t xml:space="preserve">К особенностям осуществления спортивной подготовки по </w:t>
      </w:r>
      <w:r w:rsidR="00FF530E">
        <w:rPr>
          <w:rFonts w:ascii="Times New Roman" w:hAnsi="Times New Roman" w:cs="Times New Roman"/>
          <w:sz w:val="24"/>
          <w:szCs w:val="24"/>
        </w:rPr>
        <w:t xml:space="preserve">отдельным </w:t>
      </w:r>
      <w:r w:rsidR="00FF530E" w:rsidRPr="00FF530E">
        <w:rPr>
          <w:rFonts w:ascii="Times New Roman" w:hAnsi="Times New Roman" w:cs="Times New Roman"/>
          <w:sz w:val="24"/>
          <w:szCs w:val="24"/>
        </w:rPr>
        <w:t xml:space="preserve">спортивным дисциплинам вида спорта «всестилевое каратэ», содержащим в своем наименовании слова и словосочетания «весовая категория», «абсолютная категория», «командные соревнования», «двоеборье», а также для спортивных дисциплин </w:t>
      </w:r>
      <w:r w:rsidR="00FF530E" w:rsidRPr="00FF530E">
        <w:rPr>
          <w:rFonts w:ascii="Times New Roman" w:hAnsi="Times New Roman" w:cs="Times New Roman"/>
          <w:sz w:val="24"/>
          <w:szCs w:val="24"/>
          <w:lang w:eastAsia="ru-RU"/>
        </w:rPr>
        <w:t>«ОК - ката - годзю-рю», «ОК - ката - вадо-рю», «ОК - ката - ренгокай», «ОК - ката - группа»</w:t>
      </w:r>
      <w:r w:rsidRPr="000A5FAA">
        <w:rPr>
          <w:rFonts w:ascii="Times New Roman" w:hAnsi="Times New Roman" w:cs="Times New Roman"/>
          <w:sz w:val="24"/>
          <w:szCs w:val="24"/>
        </w:rPr>
        <w:t xml:space="preserve"> относятся:</w:t>
      </w:r>
    </w:p>
    <w:p w14:paraId="0E5A6B88" w14:textId="1C5EC80A" w:rsidR="00FF530E" w:rsidRPr="00FF530E" w:rsidRDefault="00FF530E" w:rsidP="00BD2CE4">
      <w:pPr>
        <w:pStyle w:val="ConsPlusNormal"/>
        <w:numPr>
          <w:ilvl w:val="0"/>
          <w:numId w:val="63"/>
        </w:numPr>
        <w:tabs>
          <w:tab w:val="left" w:pos="0"/>
          <w:tab w:val="left" w:pos="1134"/>
        </w:tabs>
        <w:spacing w:line="276" w:lineRule="auto"/>
        <w:ind w:left="0" w:firstLine="709"/>
        <w:jc w:val="both"/>
        <w:rPr>
          <w:sz w:val="24"/>
          <w:szCs w:val="24"/>
        </w:rPr>
      </w:pPr>
      <w:r>
        <w:rPr>
          <w:rFonts w:ascii="Times New Roman" w:hAnsi="Times New Roman" w:cs="Times New Roman"/>
          <w:sz w:val="24"/>
          <w:szCs w:val="24"/>
        </w:rPr>
        <w:t>д</w:t>
      </w:r>
      <w:r w:rsidRPr="00FF530E">
        <w:rPr>
          <w:rFonts w:ascii="Times New Roman" w:hAnsi="Times New Roman" w:cs="Times New Roman"/>
          <w:sz w:val="24"/>
          <w:szCs w:val="24"/>
        </w:rPr>
        <w:t xml:space="preserve">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3DDBF18F" w14:textId="6CD71E6A" w:rsidR="00FF530E" w:rsidRPr="00FF530E" w:rsidRDefault="00021488" w:rsidP="00BD2CE4">
      <w:pPr>
        <w:pStyle w:val="ConsPlusNormal"/>
        <w:numPr>
          <w:ilvl w:val="0"/>
          <w:numId w:val="63"/>
        </w:numPr>
        <w:tabs>
          <w:tab w:val="left" w:pos="0"/>
          <w:tab w:val="left" w:pos="1134"/>
        </w:tabs>
        <w:spacing w:line="276" w:lineRule="auto"/>
        <w:ind w:left="0" w:firstLine="709"/>
        <w:jc w:val="both"/>
        <w:rPr>
          <w:sz w:val="24"/>
          <w:szCs w:val="24"/>
        </w:rPr>
      </w:pPr>
      <w:r>
        <w:rPr>
          <w:rFonts w:ascii="Times New Roman" w:hAnsi="Times New Roman" w:cs="Times New Roman"/>
          <w:sz w:val="24"/>
          <w:szCs w:val="24"/>
        </w:rPr>
        <w:t>в</w:t>
      </w:r>
      <w:r w:rsidR="00FF530E" w:rsidRPr="00FF530E">
        <w:rPr>
          <w:rFonts w:ascii="Times New Roman" w:hAnsi="Times New Roman" w:cs="Times New Roman"/>
          <w:sz w:val="24"/>
          <w:szCs w:val="24"/>
        </w:rPr>
        <w:t>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w:t>
      </w:r>
      <w:r>
        <w:rPr>
          <w:rFonts w:ascii="Times New Roman" w:hAnsi="Times New Roman" w:cs="Times New Roman"/>
          <w:sz w:val="24"/>
          <w:szCs w:val="24"/>
        </w:rPr>
        <w:t xml:space="preserve"> Республики Крым</w:t>
      </w:r>
      <w:r w:rsidR="00FF530E" w:rsidRPr="00FF530E">
        <w:rPr>
          <w:rFonts w:ascii="Times New Roman" w:hAnsi="Times New Roman" w:cs="Times New Roman"/>
          <w:sz w:val="24"/>
          <w:szCs w:val="24"/>
        </w:rPr>
        <w:t xml:space="preserve"> по виду спорта «всестилевое каратэ» и участия</w:t>
      </w:r>
      <w:r>
        <w:rPr>
          <w:rFonts w:ascii="Times New Roman" w:hAnsi="Times New Roman" w:cs="Times New Roman"/>
          <w:sz w:val="24"/>
          <w:szCs w:val="24"/>
        </w:rPr>
        <w:t xml:space="preserve"> </w:t>
      </w:r>
      <w:r w:rsidR="00FF530E" w:rsidRPr="00FF530E">
        <w:rPr>
          <w:rFonts w:ascii="Times New Roman" w:hAnsi="Times New Roman" w:cs="Times New Roman"/>
          <w:sz w:val="24"/>
          <w:szCs w:val="24"/>
        </w:rPr>
        <w:t>в официальных спортивных соревнованиях по виду спорта «всестилевое каратэ» не ниже уровня всероссийских спортивных соревнований.</w:t>
      </w:r>
    </w:p>
    <w:p w14:paraId="39CEDAC9" w14:textId="6489D385" w:rsidR="00FF530E" w:rsidRDefault="00021488" w:rsidP="00BD2CE4">
      <w:pPr>
        <w:pStyle w:val="ConsPlusNormal"/>
        <w:numPr>
          <w:ilvl w:val="0"/>
          <w:numId w:val="63"/>
        </w:numPr>
        <w:tabs>
          <w:tab w:val="left" w:pos="0"/>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FF530E" w:rsidRPr="00FF530E">
        <w:rPr>
          <w:rFonts w:ascii="Times New Roman" w:hAnsi="Times New Roman" w:cs="Times New Roman"/>
          <w:sz w:val="24"/>
          <w:szCs w:val="24"/>
        </w:rPr>
        <w:t xml:space="preserve"> зависимости от условий и организации учебно-тренировочных занятий,</w:t>
      </w:r>
      <w:r w:rsidR="00FF530E" w:rsidRPr="00FF530E">
        <w:rPr>
          <w:rFonts w:ascii="Times New Roman" w:hAnsi="Times New Roman" w:cs="Times New Roman"/>
          <w:sz w:val="24"/>
          <w:szCs w:val="24"/>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«всестилевое каратэ».</w:t>
      </w:r>
    </w:p>
    <w:p w14:paraId="01B208DD" w14:textId="7DB7F9D0" w:rsidR="00BD2CE4" w:rsidRDefault="006B1B0C" w:rsidP="00BD2CE4">
      <w:pPr>
        <w:tabs>
          <w:tab w:val="left" w:pos="1134"/>
        </w:tabs>
        <w:spacing w:line="276" w:lineRule="auto"/>
        <w:ind w:firstLine="703"/>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 этапе начальной подготовки обучение осуществляется по требованиям спортивных дисциплин, содержащих </w:t>
      </w:r>
      <w:r w:rsidRPr="00FF530E">
        <w:rPr>
          <w:rFonts w:ascii="Times New Roman" w:hAnsi="Times New Roman" w:cs="Times New Roman"/>
          <w:sz w:val="24"/>
          <w:szCs w:val="24"/>
        </w:rPr>
        <w:t>в своем наименовании слов</w:t>
      </w:r>
      <w:r>
        <w:rPr>
          <w:rFonts w:ascii="Times New Roman" w:hAnsi="Times New Roman" w:cs="Times New Roman"/>
          <w:sz w:val="24"/>
          <w:szCs w:val="24"/>
        </w:rPr>
        <w:t>о «ката»</w:t>
      </w:r>
      <w:r w:rsidR="00BD2CE4">
        <w:rPr>
          <w:rFonts w:ascii="Times New Roman" w:hAnsi="Times New Roman" w:cs="Times New Roman"/>
          <w:sz w:val="24"/>
          <w:szCs w:val="24"/>
        </w:rPr>
        <w:t>, т.к. с</w:t>
      </w:r>
      <w:r w:rsidR="00BD2CE4" w:rsidRPr="005B3E16">
        <w:rPr>
          <w:rFonts w:ascii="Times New Roman" w:hAnsi="Times New Roman" w:cs="Times New Roman"/>
          <w:sz w:val="24"/>
          <w:szCs w:val="24"/>
          <w:shd w:val="clear" w:color="auto" w:fill="FFFFFF"/>
        </w:rPr>
        <w:t xml:space="preserve">портивные соревнования в поединках </w:t>
      </w:r>
      <w:r w:rsidR="00BD2CE4">
        <w:rPr>
          <w:rFonts w:ascii="Times New Roman" w:hAnsi="Times New Roman" w:cs="Times New Roman"/>
          <w:sz w:val="24"/>
          <w:szCs w:val="24"/>
          <w:shd w:val="clear" w:color="auto" w:fill="FFFFFF"/>
        </w:rPr>
        <w:t xml:space="preserve">(кумитэ) </w:t>
      </w:r>
      <w:r w:rsidR="00BD2CE4" w:rsidRPr="005B3E16">
        <w:rPr>
          <w:rFonts w:ascii="Times New Roman" w:hAnsi="Times New Roman" w:cs="Times New Roman"/>
          <w:sz w:val="24"/>
          <w:szCs w:val="24"/>
          <w:shd w:val="clear" w:color="auto" w:fill="FFFFFF"/>
        </w:rPr>
        <w:t>проводятся исключительно с 12 лет.</w:t>
      </w:r>
    </w:p>
    <w:p w14:paraId="20023B5D" w14:textId="260AB51E" w:rsidR="006B1B0C" w:rsidRDefault="006B1B0C" w:rsidP="006B1B0C">
      <w:pPr>
        <w:tabs>
          <w:tab w:val="left" w:pos="1134"/>
          <w:tab w:val="left" w:pos="1276"/>
        </w:tabs>
        <w:ind w:left="0" w:firstLine="709"/>
        <w:jc w:val="both"/>
        <w:rPr>
          <w:rFonts w:ascii="Times New Roman" w:hAnsi="Times New Roman" w:cs="Times New Roman"/>
          <w:sz w:val="24"/>
          <w:szCs w:val="24"/>
        </w:rPr>
      </w:pPr>
    </w:p>
    <w:p w14:paraId="7D51C669" w14:textId="0D2A04AE" w:rsidR="009133EF" w:rsidRPr="006A5B4B" w:rsidRDefault="0018376A" w:rsidP="006B1B0C">
      <w:pPr>
        <w:tabs>
          <w:tab w:val="left" w:pos="1134"/>
          <w:tab w:val="left" w:pos="1276"/>
        </w:tabs>
        <w:ind w:left="0" w:firstLine="709"/>
        <w:jc w:val="both"/>
        <w:rPr>
          <w:rFonts w:ascii="Times New Roman" w:eastAsia="Times New Roman" w:hAnsi="Times New Roman" w:cs="Times New Roman"/>
          <w:b/>
          <w:sz w:val="24"/>
          <w:szCs w:val="24"/>
          <w:lang w:eastAsia="ru-RU"/>
        </w:rPr>
      </w:pPr>
      <w:r w:rsidRPr="006A5B4B">
        <w:rPr>
          <w:rFonts w:ascii="Times New Roman" w:hAnsi="Times New Roman" w:cs="Times New Roman"/>
          <w:b/>
          <w:sz w:val="24"/>
          <w:szCs w:val="24"/>
        </w:rPr>
        <w:t xml:space="preserve">Условия реализации </w:t>
      </w:r>
      <w:r w:rsidRPr="006A5B4B">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00DD0D58" w:rsidRPr="006A5B4B">
        <w:rPr>
          <w:rFonts w:ascii="Times New Roman" w:eastAsia="Times New Roman" w:hAnsi="Times New Roman" w:cs="Times New Roman"/>
          <w:b/>
          <w:sz w:val="24"/>
          <w:szCs w:val="24"/>
          <w:lang w:eastAsia="ru-RU"/>
        </w:rPr>
        <w:t>.</w:t>
      </w:r>
    </w:p>
    <w:p w14:paraId="5610C257" w14:textId="77777777" w:rsidR="006A5B4B" w:rsidRDefault="006A5B4B" w:rsidP="006A5B4B">
      <w:pPr>
        <w:tabs>
          <w:tab w:val="left" w:pos="1134"/>
        </w:tabs>
        <w:autoSpaceDE w:val="0"/>
        <w:autoSpaceDN w:val="0"/>
        <w:adjustRightInd w:val="0"/>
        <w:jc w:val="both"/>
        <w:rPr>
          <w:rFonts w:ascii="Times New Roman" w:eastAsia="Times New Roman" w:hAnsi="Times New Roman" w:cs="Times New Roman"/>
          <w:b/>
          <w:sz w:val="24"/>
          <w:szCs w:val="24"/>
          <w:lang w:eastAsia="ru-RU"/>
        </w:rPr>
      </w:pPr>
    </w:p>
    <w:p w14:paraId="28C7DA65" w14:textId="4EEC4786" w:rsidR="009305E5" w:rsidRPr="00C30BC3" w:rsidRDefault="00BB3660" w:rsidP="00BB3660">
      <w:pPr>
        <w:widowControl w:val="0"/>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b/>
          <w:bCs/>
          <w:sz w:val="24"/>
          <w:szCs w:val="24"/>
        </w:rPr>
        <w:t xml:space="preserve">6.1. </w:t>
      </w:r>
      <w:r w:rsidR="00CF7F38" w:rsidRPr="00C30BC3">
        <w:rPr>
          <w:rFonts w:ascii="Times New Roman" w:hAnsi="Times New Roman" w:cs="Times New Roman"/>
          <w:b/>
          <w:bCs/>
          <w:sz w:val="24"/>
          <w:szCs w:val="24"/>
        </w:rPr>
        <w:t>Материально</w:t>
      </w:r>
      <w:r w:rsidR="0018376A" w:rsidRPr="00C30BC3">
        <w:rPr>
          <w:rFonts w:ascii="Times New Roman" w:hAnsi="Times New Roman" w:cs="Times New Roman"/>
          <w:b/>
          <w:bCs/>
          <w:sz w:val="24"/>
          <w:szCs w:val="24"/>
        </w:rPr>
        <w:t>-технически</w:t>
      </w:r>
      <w:r w:rsidR="00CF7F38" w:rsidRPr="00C30BC3">
        <w:rPr>
          <w:rFonts w:ascii="Times New Roman" w:hAnsi="Times New Roman" w:cs="Times New Roman"/>
          <w:b/>
          <w:bCs/>
          <w:sz w:val="24"/>
          <w:szCs w:val="24"/>
        </w:rPr>
        <w:t>е</w:t>
      </w:r>
      <w:r w:rsidR="008232C8" w:rsidRPr="00C30BC3">
        <w:rPr>
          <w:rFonts w:ascii="Times New Roman" w:hAnsi="Times New Roman" w:cs="Times New Roman"/>
          <w:b/>
          <w:bCs/>
          <w:sz w:val="24"/>
          <w:szCs w:val="24"/>
        </w:rPr>
        <w:t xml:space="preserve"> условия</w:t>
      </w:r>
      <w:r w:rsidR="0018376A" w:rsidRPr="00C30BC3">
        <w:rPr>
          <w:rFonts w:ascii="Times New Roman" w:hAnsi="Times New Roman" w:cs="Times New Roman"/>
          <w:sz w:val="24"/>
          <w:szCs w:val="24"/>
        </w:rPr>
        <w:t xml:space="preserve"> реализации </w:t>
      </w:r>
      <w:r w:rsidR="009305E5" w:rsidRPr="00C30BC3">
        <w:rPr>
          <w:rFonts w:ascii="Times New Roman" w:hAnsi="Times New Roman" w:cs="Times New Roman"/>
          <w:sz w:val="24"/>
          <w:szCs w:val="24"/>
        </w:rPr>
        <w:t>этап</w:t>
      </w:r>
      <w:r w:rsidR="00D7556D" w:rsidRPr="00C30BC3">
        <w:rPr>
          <w:rFonts w:ascii="Times New Roman" w:hAnsi="Times New Roman" w:cs="Times New Roman"/>
          <w:sz w:val="24"/>
          <w:szCs w:val="24"/>
        </w:rPr>
        <w:t>ов</w:t>
      </w:r>
      <w:r w:rsidR="009305E5" w:rsidRPr="00C30BC3">
        <w:rPr>
          <w:rFonts w:ascii="Times New Roman" w:hAnsi="Times New Roman" w:cs="Times New Roman"/>
          <w:sz w:val="24"/>
          <w:szCs w:val="24"/>
        </w:rPr>
        <w:t xml:space="preserve"> </w:t>
      </w:r>
      <w:bookmarkStart w:id="23" w:name="_Hlk91062709"/>
      <w:r w:rsidR="009305E5" w:rsidRPr="00C30BC3">
        <w:rPr>
          <w:rFonts w:ascii="Times New Roman" w:hAnsi="Times New Roman" w:cs="Times New Roman"/>
          <w:sz w:val="24"/>
          <w:szCs w:val="24"/>
        </w:rPr>
        <w:t xml:space="preserve">спортивной подготовки </w:t>
      </w:r>
      <w:r w:rsidR="00D7556D" w:rsidRPr="00C30BC3">
        <w:rPr>
          <w:rFonts w:ascii="Times New Roman" w:hAnsi="Times New Roman" w:cs="Times New Roman"/>
          <w:sz w:val="24"/>
          <w:szCs w:val="24"/>
        </w:rPr>
        <w:t>включают</w:t>
      </w:r>
      <w:r w:rsidR="009305E5" w:rsidRPr="00C30BC3">
        <w:rPr>
          <w:rFonts w:ascii="Times New Roman" w:hAnsi="Times New Roman" w:cs="Times New Roman"/>
          <w:sz w:val="24"/>
          <w:szCs w:val="24"/>
        </w:rPr>
        <w:t xml:space="preserve">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16122A6A" w14:textId="77777777" w:rsidR="009305E5" w:rsidRPr="00C30BC3" w:rsidRDefault="009305E5" w:rsidP="00F640BD">
      <w:pPr>
        <w:pStyle w:val="a4"/>
        <w:widowControl w:val="0"/>
        <w:numPr>
          <w:ilvl w:val="0"/>
          <w:numId w:val="9"/>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наличие тренировочного спортивного зала;</w:t>
      </w:r>
    </w:p>
    <w:p w14:paraId="51F1D031" w14:textId="77777777" w:rsidR="009305E5" w:rsidRPr="00C30BC3" w:rsidRDefault="009305E5" w:rsidP="00F640BD">
      <w:pPr>
        <w:pStyle w:val="a4"/>
        <w:widowControl w:val="0"/>
        <w:numPr>
          <w:ilvl w:val="0"/>
          <w:numId w:val="9"/>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наличие тренажерного зала;</w:t>
      </w:r>
    </w:p>
    <w:p w14:paraId="44CCBDAB" w14:textId="77777777" w:rsidR="009305E5" w:rsidRPr="00FA1EF6" w:rsidRDefault="009305E5" w:rsidP="00F640BD">
      <w:pPr>
        <w:pStyle w:val="a4"/>
        <w:widowControl w:val="0"/>
        <w:numPr>
          <w:ilvl w:val="0"/>
          <w:numId w:val="9"/>
        </w:numPr>
        <w:tabs>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наличие раздевалок, душевых;</w:t>
      </w:r>
    </w:p>
    <w:p w14:paraId="7D95291A" w14:textId="1884B405" w:rsidR="009305E5" w:rsidRPr="00FA1EF6" w:rsidRDefault="009305E5" w:rsidP="00F640BD">
      <w:pPr>
        <w:pStyle w:val="a4"/>
        <w:widowControl w:val="0"/>
        <w:numPr>
          <w:ilvl w:val="0"/>
          <w:numId w:val="9"/>
        </w:numPr>
        <w:tabs>
          <w:tab w:val="left" w:pos="1134"/>
        </w:tabs>
        <w:ind w:left="0" w:firstLine="709"/>
        <w:jc w:val="both"/>
        <w:rPr>
          <w:rFonts w:ascii="Times New Roman" w:eastAsia="Times New Roman" w:hAnsi="Times New Roman" w:cs="Times New Roman"/>
          <w:sz w:val="24"/>
          <w:szCs w:val="24"/>
        </w:rPr>
      </w:pPr>
      <w:r w:rsidRPr="00FA1EF6">
        <w:rPr>
          <w:rFonts w:ascii="Times New Roman" w:hAnsi="Times New Roman" w:cs="Times New Roman"/>
          <w:sz w:val="24"/>
          <w:szCs w:val="24"/>
        </w:rPr>
        <w:t>наличие медицинского пункта</w:t>
      </w:r>
      <w:r w:rsidR="00F32E6A" w:rsidRPr="00FA1EF6">
        <w:rPr>
          <w:rFonts w:ascii="Times New Roman" w:hAnsi="Times New Roman" w:cs="Times New Roman"/>
          <w:sz w:val="24"/>
          <w:szCs w:val="24"/>
        </w:rPr>
        <w:t xml:space="preserve"> </w:t>
      </w:r>
      <w:r w:rsidR="00F32E6A" w:rsidRPr="00FA1EF6">
        <w:rPr>
          <w:rFonts w:ascii="Times New Roman" w:eastAsia="Times New Roman" w:hAnsi="Times New Roman" w:cs="Times New Roman"/>
          <w:sz w:val="24"/>
          <w:szCs w:val="24"/>
        </w:rPr>
        <w:t xml:space="preserve">оборудованного в соответствии с </w:t>
      </w:r>
      <w:r w:rsidR="00F32E6A" w:rsidRPr="00FA1EF6">
        <w:rPr>
          <w:rFonts w:ascii="Times New Roman" w:eastAsia="Times New Roman" w:hAnsi="Times New Roman" w:cs="Times New Roman"/>
          <w:sz w:val="24"/>
          <w:szCs w:val="24"/>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w:t>
      </w:r>
      <w:r w:rsidR="00F32E6A" w:rsidRPr="00FA1EF6">
        <w:rPr>
          <w:rFonts w:ascii="Times New Roman" w:eastAsia="Times New Roman" w:hAnsi="Times New Roman" w:cs="Times New Roman"/>
          <w:sz w:val="24"/>
          <w:szCs w:val="24"/>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00F32E6A" w:rsidRPr="00FA1EF6">
        <w:rPr>
          <w:rFonts w:ascii="Times New Roman" w:eastAsia="Times New Roman" w:hAnsi="Times New Roman" w:cs="Times New Roman"/>
          <w:sz w:val="24"/>
          <w:szCs w:val="24"/>
          <w:lang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F32E6A" w:rsidRPr="00FA1EF6">
        <w:rPr>
          <w:rFonts w:ascii="Times New Roman" w:eastAsia="Times New Roman" w:hAnsi="Times New Roman" w:cs="Times New Roman"/>
          <w:sz w:val="24"/>
          <w:szCs w:val="24"/>
          <w:lang w:eastAsia="ru-RU"/>
        </w:rPr>
        <w:br/>
        <w:t>и спортивных мероприятиях» (</w:t>
      </w:r>
      <w:r w:rsidR="00F32E6A" w:rsidRPr="00FA1EF6">
        <w:rPr>
          <w:rFonts w:ascii="Times New Roman" w:hAnsi="Times New Roman" w:cs="Times New Roman"/>
          <w:sz w:val="24"/>
          <w:szCs w:val="24"/>
        </w:rPr>
        <w:t>зарегистрирован Минюстом России</w:t>
      </w:r>
      <w:r w:rsidR="00F32E6A" w:rsidRPr="00FA1EF6">
        <w:rPr>
          <w:rFonts w:ascii="Times New Roman" w:eastAsia="Times New Roman" w:hAnsi="Times New Roman" w:cs="Times New Roman"/>
          <w:sz w:val="24"/>
          <w:szCs w:val="24"/>
          <w:lang w:eastAsia="ru-RU"/>
        </w:rPr>
        <w:t xml:space="preserve"> 03.12.2020, регистрационный № 61238)</w:t>
      </w:r>
      <w:r w:rsidRPr="00FA1EF6">
        <w:rPr>
          <w:rFonts w:ascii="Times New Roman" w:hAnsi="Times New Roman" w:cs="Times New Roman"/>
          <w:sz w:val="24"/>
          <w:szCs w:val="24"/>
        </w:rPr>
        <w:t>;</w:t>
      </w:r>
    </w:p>
    <w:bookmarkEnd w:id="23"/>
    <w:p w14:paraId="5E56BE6F" w14:textId="1F9BF8F5" w:rsidR="009305E5" w:rsidRPr="00FA1EF6"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b/>
          <w:bCs/>
          <w:sz w:val="24"/>
          <w:szCs w:val="24"/>
        </w:rPr>
      </w:pPr>
      <w:r w:rsidRPr="00C30BC3">
        <w:rPr>
          <w:rFonts w:ascii="Times New Roman" w:hAnsi="Times New Roman" w:cs="Times New Roman"/>
          <w:sz w:val="24"/>
          <w:szCs w:val="24"/>
        </w:rPr>
        <w:t xml:space="preserve">обеспечение </w:t>
      </w:r>
      <w:r w:rsidRPr="00FA1EF6">
        <w:rPr>
          <w:rFonts w:ascii="Times New Roman" w:hAnsi="Times New Roman" w:cs="Times New Roman"/>
          <w:b/>
          <w:bCs/>
          <w:sz w:val="24"/>
          <w:szCs w:val="24"/>
        </w:rPr>
        <w:t xml:space="preserve">оборудованием и спортивным инвентарем, необходимыми </w:t>
      </w:r>
      <w:r w:rsidRPr="00FA1EF6">
        <w:rPr>
          <w:rFonts w:ascii="Times New Roman" w:hAnsi="Times New Roman" w:cs="Times New Roman"/>
          <w:b/>
          <w:bCs/>
          <w:sz w:val="24"/>
          <w:szCs w:val="24"/>
        </w:rPr>
        <w:br/>
        <w:t xml:space="preserve">для прохождения спортивной подготовки </w:t>
      </w:r>
    </w:p>
    <w:p w14:paraId="16848244" w14:textId="07B327DC" w:rsidR="00021488" w:rsidRDefault="00BB3660" w:rsidP="00BB3660">
      <w:pPr>
        <w:widowControl w:val="0"/>
        <w:tabs>
          <w:tab w:val="left" w:pos="1134"/>
        </w:tabs>
        <w:autoSpaceDE w:val="0"/>
        <w:ind w:left="709" w:firstLine="0"/>
        <w:jc w:val="right"/>
        <w:rPr>
          <w:rFonts w:ascii="Times New Roman" w:hAnsi="Times New Roman" w:cs="Times New Roman"/>
          <w:i/>
          <w:sz w:val="24"/>
          <w:szCs w:val="24"/>
        </w:rPr>
      </w:pPr>
      <w:r w:rsidRPr="006A5B4B">
        <w:rPr>
          <w:rFonts w:ascii="Times New Roman" w:hAnsi="Times New Roman" w:cs="Times New Roman"/>
          <w:i/>
          <w:sz w:val="24"/>
          <w:szCs w:val="24"/>
        </w:rPr>
        <w:lastRenderedPageBreak/>
        <w:t xml:space="preserve">Таблица </w:t>
      </w:r>
      <w:r w:rsidR="004C0053">
        <w:rPr>
          <w:rFonts w:ascii="Times New Roman" w:hAnsi="Times New Roman" w:cs="Times New Roman"/>
          <w:i/>
          <w:sz w:val="24"/>
          <w:szCs w:val="24"/>
        </w:rPr>
        <w:t>20</w:t>
      </w:r>
    </w:p>
    <w:tbl>
      <w:tblPr>
        <w:tblW w:w="9726" w:type="dxa"/>
        <w:jc w:val="center"/>
        <w:tblCellMar>
          <w:left w:w="10" w:type="dxa"/>
          <w:right w:w="10" w:type="dxa"/>
        </w:tblCellMar>
        <w:tblLook w:val="0000" w:firstRow="0" w:lastRow="0" w:firstColumn="0" w:lastColumn="0" w:noHBand="0" w:noVBand="0"/>
      </w:tblPr>
      <w:tblGrid>
        <w:gridCol w:w="708"/>
        <w:gridCol w:w="5882"/>
        <w:gridCol w:w="1646"/>
        <w:gridCol w:w="1490"/>
      </w:tblGrid>
      <w:tr w:rsidR="00021488" w:rsidRPr="00601DA8" w14:paraId="6C869C79" w14:textId="77777777" w:rsidTr="00021488">
        <w:trPr>
          <w:trHeight w:val="680"/>
          <w:jc w:val="center"/>
        </w:trPr>
        <w:tc>
          <w:tcPr>
            <w:tcW w:w="708" w:type="dxa"/>
            <w:tcBorders>
              <w:top w:val="single" w:sz="4" w:space="0" w:color="000000"/>
              <w:left w:val="single" w:sz="4" w:space="0" w:color="000000"/>
            </w:tcBorders>
            <w:vAlign w:val="center"/>
          </w:tcPr>
          <w:p w14:paraId="53555538" w14:textId="77777777" w:rsidR="00021488" w:rsidRPr="00021488" w:rsidRDefault="00021488" w:rsidP="00021488">
            <w:pPr>
              <w:ind w:hanging="38"/>
              <w:contextualSpacing/>
              <w:jc w:val="center"/>
              <w:rPr>
                <w:rFonts w:ascii="Times New Roman" w:hAnsi="Times New Roman" w:cs="Times New Roman"/>
                <w:sz w:val="24"/>
                <w:szCs w:val="24"/>
              </w:rPr>
            </w:pPr>
            <w:r w:rsidRPr="00021488">
              <w:rPr>
                <w:rFonts w:ascii="Times New Roman" w:hAnsi="Times New Roman" w:cs="Times New Roman"/>
                <w:sz w:val="24"/>
                <w:szCs w:val="24"/>
              </w:rPr>
              <w:t>№</w:t>
            </w:r>
            <w:r w:rsidRPr="00021488">
              <w:rPr>
                <w:rFonts w:ascii="Times New Roman" w:eastAsia="Times New Roman" w:hAnsi="Times New Roman" w:cs="Times New Roman"/>
                <w:sz w:val="24"/>
                <w:szCs w:val="24"/>
              </w:rPr>
              <w:br/>
            </w:r>
            <w:r w:rsidRPr="00021488">
              <w:rPr>
                <w:rFonts w:ascii="Times New Roman" w:hAnsi="Times New Roman" w:cs="Times New Roman"/>
                <w:sz w:val="24"/>
                <w:szCs w:val="24"/>
              </w:rPr>
              <w:t>п/п</w:t>
            </w:r>
          </w:p>
        </w:tc>
        <w:tc>
          <w:tcPr>
            <w:tcW w:w="5882" w:type="dxa"/>
            <w:tcBorders>
              <w:top w:val="single" w:sz="4" w:space="0" w:color="000000"/>
              <w:left w:val="single" w:sz="4" w:space="0" w:color="000000"/>
            </w:tcBorders>
            <w:shd w:val="clear" w:color="auto" w:fill="auto"/>
            <w:vAlign w:val="center"/>
          </w:tcPr>
          <w:p w14:paraId="0BB3270E" w14:textId="77777777" w:rsidR="00021488" w:rsidRPr="00021488" w:rsidRDefault="00021488" w:rsidP="00021488">
            <w:pPr>
              <w:ind w:left="168" w:hanging="168"/>
              <w:contextualSpacing/>
              <w:jc w:val="center"/>
              <w:rPr>
                <w:rFonts w:ascii="Times New Roman" w:hAnsi="Times New Roman" w:cs="Times New Roman"/>
                <w:sz w:val="24"/>
                <w:szCs w:val="24"/>
              </w:rPr>
            </w:pPr>
            <w:r w:rsidRPr="00021488">
              <w:rPr>
                <w:rFonts w:ascii="Times New Roman" w:hAnsi="Times New Roman" w:cs="Times New Roman"/>
                <w:sz w:val="24"/>
                <w:szCs w:val="24"/>
              </w:rPr>
              <w:t>Наименование оборудования</w:t>
            </w:r>
          </w:p>
          <w:p w14:paraId="72EDF22A"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и спортивного инвентаря</w:t>
            </w:r>
          </w:p>
        </w:tc>
        <w:tc>
          <w:tcPr>
            <w:tcW w:w="1646" w:type="dxa"/>
            <w:tcBorders>
              <w:top w:val="single" w:sz="4" w:space="0" w:color="000000"/>
              <w:left w:val="single" w:sz="4" w:space="0" w:color="000000"/>
            </w:tcBorders>
            <w:shd w:val="clear" w:color="auto" w:fill="auto"/>
            <w:vAlign w:val="center"/>
          </w:tcPr>
          <w:p w14:paraId="2D702A4C"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Единица</w:t>
            </w:r>
          </w:p>
          <w:p w14:paraId="431374F5"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измерения</w:t>
            </w:r>
          </w:p>
        </w:tc>
        <w:tc>
          <w:tcPr>
            <w:tcW w:w="1490" w:type="dxa"/>
            <w:tcBorders>
              <w:top w:val="single" w:sz="4" w:space="0" w:color="000000"/>
              <w:left w:val="single" w:sz="4" w:space="0" w:color="000000"/>
              <w:right w:val="single" w:sz="4" w:space="0" w:color="000000"/>
            </w:tcBorders>
            <w:shd w:val="clear" w:color="auto" w:fill="auto"/>
            <w:vAlign w:val="center"/>
          </w:tcPr>
          <w:p w14:paraId="5C7AC28E" w14:textId="77777777" w:rsidR="00021488" w:rsidRPr="00021488" w:rsidRDefault="00021488" w:rsidP="00021488">
            <w:pPr>
              <w:contextualSpacing/>
              <w:jc w:val="center"/>
              <w:rPr>
                <w:rFonts w:ascii="Times New Roman" w:hAnsi="Times New Roman" w:cs="Times New Roman"/>
                <w:sz w:val="24"/>
                <w:szCs w:val="24"/>
              </w:rPr>
            </w:pPr>
            <w:r w:rsidRPr="00021488">
              <w:rPr>
                <w:rFonts w:ascii="Times New Roman" w:hAnsi="Times New Roman" w:cs="Times New Roman"/>
                <w:sz w:val="24"/>
                <w:szCs w:val="24"/>
              </w:rPr>
              <w:t>Количество</w:t>
            </w:r>
          </w:p>
        </w:tc>
      </w:tr>
      <w:tr w:rsidR="00021488" w:rsidRPr="00601DA8" w14:paraId="7A3DA9EB" w14:textId="77777777" w:rsidTr="00021488">
        <w:trPr>
          <w:jc w:val="center"/>
        </w:trPr>
        <w:tc>
          <w:tcPr>
            <w:tcW w:w="708" w:type="dxa"/>
            <w:tcBorders>
              <w:top w:val="single" w:sz="4" w:space="0" w:color="000000"/>
              <w:left w:val="single" w:sz="4" w:space="0" w:color="000000"/>
            </w:tcBorders>
            <w:shd w:val="clear" w:color="auto" w:fill="FFFFFF"/>
            <w:vAlign w:val="center"/>
          </w:tcPr>
          <w:p w14:paraId="032DB47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0B70D8EE"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Весы электронные до 180 кг</w:t>
            </w:r>
          </w:p>
        </w:tc>
        <w:tc>
          <w:tcPr>
            <w:tcW w:w="1646" w:type="dxa"/>
            <w:tcBorders>
              <w:top w:val="single" w:sz="4" w:space="0" w:color="000000"/>
              <w:left w:val="single" w:sz="4" w:space="0" w:color="000000"/>
            </w:tcBorders>
            <w:shd w:val="clear" w:color="auto" w:fill="FFFFFF"/>
            <w:vAlign w:val="center"/>
          </w:tcPr>
          <w:p w14:paraId="033ECF93"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BADEBD9"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1C1E983C" w14:textId="77777777" w:rsidTr="00021488">
        <w:trPr>
          <w:jc w:val="center"/>
        </w:trPr>
        <w:tc>
          <w:tcPr>
            <w:tcW w:w="708" w:type="dxa"/>
            <w:tcBorders>
              <w:top w:val="single" w:sz="4" w:space="0" w:color="000000"/>
              <w:left w:val="single" w:sz="4" w:space="0" w:color="000000"/>
              <w:bottom w:val="single" w:sz="4" w:space="0" w:color="auto"/>
            </w:tcBorders>
            <w:shd w:val="clear" w:color="auto" w:fill="FFFFFF"/>
            <w:vAlign w:val="center"/>
          </w:tcPr>
          <w:p w14:paraId="2AAC8E44"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auto"/>
            </w:tcBorders>
            <w:shd w:val="clear" w:color="auto" w:fill="FFFFFF"/>
            <w:vAlign w:val="center"/>
          </w:tcPr>
          <w:p w14:paraId="38DA7DC7"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Гири спортивные (6, 8, 16, 24, 32 кг)</w:t>
            </w:r>
          </w:p>
        </w:tc>
        <w:tc>
          <w:tcPr>
            <w:tcW w:w="1646" w:type="dxa"/>
            <w:tcBorders>
              <w:top w:val="single" w:sz="4" w:space="0" w:color="000000"/>
              <w:left w:val="single" w:sz="4" w:space="0" w:color="000000"/>
              <w:bottom w:val="single" w:sz="4" w:space="0" w:color="auto"/>
            </w:tcBorders>
            <w:shd w:val="clear" w:color="auto" w:fill="FFFFFF"/>
            <w:vAlign w:val="center"/>
          </w:tcPr>
          <w:p w14:paraId="3118022D"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комплект</w:t>
            </w:r>
          </w:p>
        </w:tc>
        <w:tc>
          <w:tcPr>
            <w:tcW w:w="149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1184BB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1</w:t>
            </w:r>
          </w:p>
        </w:tc>
      </w:tr>
      <w:tr w:rsidR="00021488" w:rsidRPr="00601DA8" w14:paraId="271063E8" w14:textId="77777777" w:rsidTr="00021488">
        <w:trPr>
          <w:jc w:val="center"/>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C2F1F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auto"/>
              <w:left w:val="single" w:sz="4" w:space="0" w:color="auto"/>
              <w:bottom w:val="single" w:sz="4" w:space="0" w:color="auto"/>
              <w:right w:val="single" w:sz="4" w:space="0" w:color="auto"/>
            </w:tcBorders>
            <w:shd w:val="clear" w:color="auto" w:fill="FFFFFF"/>
            <w:vAlign w:val="center"/>
          </w:tcPr>
          <w:p w14:paraId="3DC9709A"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Зеркало настенное (1,6x2 м)</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center"/>
          </w:tcPr>
          <w:p w14:paraId="73F19A43"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14:paraId="16B7DFC6"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0278A96B" w14:textId="77777777" w:rsidTr="00021488">
        <w:trPr>
          <w:jc w:val="center"/>
        </w:trPr>
        <w:tc>
          <w:tcPr>
            <w:tcW w:w="708" w:type="dxa"/>
            <w:tcBorders>
              <w:top w:val="single" w:sz="4" w:space="0" w:color="auto"/>
              <w:left w:val="single" w:sz="4" w:space="0" w:color="000000"/>
            </w:tcBorders>
            <w:shd w:val="clear" w:color="auto" w:fill="FFFFFF"/>
            <w:vAlign w:val="center"/>
          </w:tcPr>
          <w:p w14:paraId="3AD57EDE"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auto"/>
              <w:left w:val="single" w:sz="4" w:space="0" w:color="000000"/>
            </w:tcBorders>
            <w:shd w:val="clear" w:color="auto" w:fill="FFFFFF"/>
            <w:vAlign w:val="center"/>
          </w:tcPr>
          <w:p w14:paraId="2B70DE58"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Конус тренировочный</w:t>
            </w:r>
          </w:p>
        </w:tc>
        <w:tc>
          <w:tcPr>
            <w:tcW w:w="1646" w:type="dxa"/>
            <w:tcBorders>
              <w:top w:val="single" w:sz="4" w:space="0" w:color="auto"/>
              <w:left w:val="single" w:sz="4" w:space="0" w:color="000000"/>
            </w:tcBorders>
            <w:shd w:val="clear" w:color="auto" w:fill="FFFFFF"/>
            <w:vAlign w:val="center"/>
          </w:tcPr>
          <w:p w14:paraId="240EABB0"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auto"/>
              <w:left w:val="single" w:sz="4" w:space="0" w:color="000000"/>
              <w:right w:val="single" w:sz="4" w:space="0" w:color="000000"/>
            </w:tcBorders>
            <w:shd w:val="clear" w:color="auto" w:fill="FFFFFF"/>
            <w:vAlign w:val="center"/>
          </w:tcPr>
          <w:p w14:paraId="61DD50FB"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10</w:t>
            </w:r>
          </w:p>
        </w:tc>
      </w:tr>
      <w:tr w:rsidR="00021488" w:rsidRPr="00601DA8" w14:paraId="03F8500E" w14:textId="77777777" w:rsidTr="00021488">
        <w:trPr>
          <w:jc w:val="center"/>
        </w:trPr>
        <w:tc>
          <w:tcPr>
            <w:tcW w:w="708" w:type="dxa"/>
            <w:tcBorders>
              <w:top w:val="single" w:sz="4" w:space="0" w:color="000000"/>
              <w:left w:val="single" w:sz="4" w:space="0" w:color="000000"/>
            </w:tcBorders>
            <w:shd w:val="clear" w:color="auto" w:fill="FFFFFF"/>
            <w:vAlign w:val="center"/>
          </w:tcPr>
          <w:p w14:paraId="6A08277D"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55DFDA67"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Лапа боксерская</w:t>
            </w:r>
          </w:p>
        </w:tc>
        <w:tc>
          <w:tcPr>
            <w:tcW w:w="1646" w:type="dxa"/>
            <w:tcBorders>
              <w:top w:val="single" w:sz="4" w:space="0" w:color="000000"/>
              <w:left w:val="single" w:sz="4" w:space="0" w:color="000000"/>
            </w:tcBorders>
            <w:shd w:val="clear" w:color="auto" w:fill="FFFFFF"/>
            <w:vAlign w:val="center"/>
          </w:tcPr>
          <w:p w14:paraId="07CA72CB"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пар</w:t>
            </w:r>
          </w:p>
        </w:tc>
        <w:tc>
          <w:tcPr>
            <w:tcW w:w="1490" w:type="dxa"/>
            <w:tcBorders>
              <w:top w:val="single" w:sz="4" w:space="0" w:color="000000"/>
              <w:left w:val="single" w:sz="4" w:space="0" w:color="000000"/>
              <w:right w:val="single" w:sz="4" w:space="0" w:color="000000"/>
            </w:tcBorders>
            <w:shd w:val="clear" w:color="auto" w:fill="FFFFFF"/>
            <w:vAlign w:val="center"/>
          </w:tcPr>
          <w:p w14:paraId="7CA29342"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3</w:t>
            </w:r>
          </w:p>
        </w:tc>
      </w:tr>
      <w:tr w:rsidR="00021488" w:rsidRPr="00601DA8" w14:paraId="0AAA5383" w14:textId="77777777" w:rsidTr="00021488">
        <w:trPr>
          <w:jc w:val="center"/>
        </w:trPr>
        <w:tc>
          <w:tcPr>
            <w:tcW w:w="708" w:type="dxa"/>
            <w:tcBorders>
              <w:top w:val="single" w:sz="4" w:space="0" w:color="000000"/>
              <w:left w:val="single" w:sz="4" w:space="0" w:color="000000"/>
            </w:tcBorders>
            <w:shd w:val="clear" w:color="auto" w:fill="FFFFFF"/>
            <w:vAlign w:val="center"/>
          </w:tcPr>
          <w:p w14:paraId="6823CCF9"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407B6CE2"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Лестница координационная</w:t>
            </w:r>
          </w:p>
        </w:tc>
        <w:tc>
          <w:tcPr>
            <w:tcW w:w="1646" w:type="dxa"/>
            <w:tcBorders>
              <w:top w:val="single" w:sz="4" w:space="0" w:color="000000"/>
              <w:left w:val="single" w:sz="4" w:space="0" w:color="000000"/>
            </w:tcBorders>
            <w:shd w:val="clear" w:color="auto" w:fill="FFFFFF"/>
            <w:vAlign w:val="center"/>
          </w:tcPr>
          <w:p w14:paraId="5A0D00AD"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3FDFE03D"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2630641B" w14:textId="77777777" w:rsidTr="00021488">
        <w:trPr>
          <w:jc w:val="center"/>
        </w:trPr>
        <w:tc>
          <w:tcPr>
            <w:tcW w:w="708" w:type="dxa"/>
            <w:tcBorders>
              <w:top w:val="single" w:sz="4" w:space="0" w:color="000000"/>
              <w:left w:val="single" w:sz="4" w:space="0" w:color="000000"/>
            </w:tcBorders>
            <w:shd w:val="clear" w:color="auto" w:fill="FFFFFF"/>
            <w:vAlign w:val="center"/>
          </w:tcPr>
          <w:p w14:paraId="435289C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507C722E"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Макивара</w:t>
            </w:r>
          </w:p>
        </w:tc>
        <w:tc>
          <w:tcPr>
            <w:tcW w:w="1646" w:type="dxa"/>
            <w:tcBorders>
              <w:top w:val="single" w:sz="4" w:space="0" w:color="000000"/>
              <w:left w:val="single" w:sz="4" w:space="0" w:color="000000"/>
            </w:tcBorders>
            <w:shd w:val="clear" w:color="auto" w:fill="FFFFFF"/>
            <w:vAlign w:val="center"/>
          </w:tcPr>
          <w:p w14:paraId="51353536"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0147450B"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rPr>
              <w:t>8</w:t>
            </w:r>
          </w:p>
        </w:tc>
      </w:tr>
      <w:tr w:rsidR="00021488" w:rsidRPr="00601DA8" w14:paraId="0DECB30A" w14:textId="77777777" w:rsidTr="00021488">
        <w:trPr>
          <w:jc w:val="center"/>
        </w:trPr>
        <w:tc>
          <w:tcPr>
            <w:tcW w:w="708" w:type="dxa"/>
            <w:tcBorders>
              <w:top w:val="single" w:sz="4" w:space="0" w:color="000000"/>
              <w:left w:val="single" w:sz="4" w:space="0" w:color="000000"/>
            </w:tcBorders>
            <w:shd w:val="clear" w:color="auto" w:fill="FFFFFF"/>
            <w:vAlign w:val="center"/>
          </w:tcPr>
          <w:p w14:paraId="297D20A0"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40595DAC"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Мат гимнастический</w:t>
            </w:r>
          </w:p>
        </w:tc>
        <w:tc>
          <w:tcPr>
            <w:tcW w:w="1646" w:type="dxa"/>
            <w:tcBorders>
              <w:top w:val="single" w:sz="4" w:space="0" w:color="000000"/>
              <w:left w:val="single" w:sz="4" w:space="0" w:color="000000"/>
            </w:tcBorders>
            <w:shd w:val="clear" w:color="auto" w:fill="FFFFFF"/>
            <w:vAlign w:val="center"/>
          </w:tcPr>
          <w:p w14:paraId="3F6B72E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822E660"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07996DFE" w14:textId="77777777" w:rsidTr="00021488">
        <w:trPr>
          <w:jc w:val="center"/>
        </w:trPr>
        <w:tc>
          <w:tcPr>
            <w:tcW w:w="708" w:type="dxa"/>
            <w:tcBorders>
              <w:top w:val="single" w:sz="4" w:space="0" w:color="000000"/>
              <w:left w:val="single" w:sz="4" w:space="0" w:color="000000"/>
            </w:tcBorders>
            <w:shd w:val="clear" w:color="auto" w:fill="FFFFFF"/>
            <w:vAlign w:val="center"/>
          </w:tcPr>
          <w:p w14:paraId="4C9D4905"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49071C1C"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Мешок боксерский</w:t>
            </w:r>
          </w:p>
        </w:tc>
        <w:tc>
          <w:tcPr>
            <w:tcW w:w="1646" w:type="dxa"/>
            <w:tcBorders>
              <w:top w:val="single" w:sz="4" w:space="0" w:color="000000"/>
              <w:left w:val="single" w:sz="4" w:space="0" w:color="000000"/>
            </w:tcBorders>
            <w:shd w:val="clear" w:color="auto" w:fill="FFFFFF"/>
            <w:vAlign w:val="center"/>
          </w:tcPr>
          <w:p w14:paraId="30CE291A"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700B967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8</w:t>
            </w:r>
          </w:p>
        </w:tc>
      </w:tr>
      <w:tr w:rsidR="00021488" w:rsidRPr="00601DA8" w14:paraId="2EB5F5B2" w14:textId="77777777" w:rsidTr="00021488">
        <w:trPr>
          <w:jc w:val="center"/>
        </w:trPr>
        <w:tc>
          <w:tcPr>
            <w:tcW w:w="708" w:type="dxa"/>
            <w:tcBorders>
              <w:top w:val="single" w:sz="4" w:space="0" w:color="000000"/>
              <w:left w:val="single" w:sz="4" w:space="0" w:color="000000"/>
            </w:tcBorders>
            <w:shd w:val="clear" w:color="auto" w:fill="FFFFFF"/>
            <w:vAlign w:val="center"/>
          </w:tcPr>
          <w:p w14:paraId="241D5376"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14179376"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баскетбольный</w:t>
            </w:r>
          </w:p>
        </w:tc>
        <w:tc>
          <w:tcPr>
            <w:tcW w:w="1646" w:type="dxa"/>
            <w:tcBorders>
              <w:top w:val="single" w:sz="4" w:space="0" w:color="000000"/>
              <w:left w:val="single" w:sz="4" w:space="0" w:color="000000"/>
            </w:tcBorders>
            <w:shd w:val="clear" w:color="auto" w:fill="FFFFFF"/>
            <w:vAlign w:val="center"/>
          </w:tcPr>
          <w:p w14:paraId="6780D52E"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547F3235"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2D4F937A" w14:textId="77777777" w:rsidTr="00021488">
        <w:trPr>
          <w:jc w:val="center"/>
        </w:trPr>
        <w:tc>
          <w:tcPr>
            <w:tcW w:w="708" w:type="dxa"/>
            <w:tcBorders>
              <w:top w:val="single" w:sz="4" w:space="0" w:color="000000"/>
              <w:left w:val="single" w:sz="4" w:space="0" w:color="000000"/>
            </w:tcBorders>
            <w:shd w:val="clear" w:color="auto" w:fill="FFFFFF"/>
            <w:vAlign w:val="center"/>
          </w:tcPr>
          <w:p w14:paraId="159F6A5C"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1FC003D8"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волейбольный</w:t>
            </w:r>
          </w:p>
        </w:tc>
        <w:tc>
          <w:tcPr>
            <w:tcW w:w="1646" w:type="dxa"/>
            <w:tcBorders>
              <w:top w:val="single" w:sz="4" w:space="0" w:color="000000"/>
              <w:left w:val="single" w:sz="4" w:space="0" w:color="000000"/>
            </w:tcBorders>
            <w:shd w:val="clear" w:color="auto" w:fill="FFFFFF"/>
            <w:vAlign w:val="center"/>
          </w:tcPr>
          <w:p w14:paraId="246046B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C84CA3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24C561BB" w14:textId="77777777" w:rsidTr="00021488">
        <w:trPr>
          <w:jc w:val="center"/>
        </w:trPr>
        <w:tc>
          <w:tcPr>
            <w:tcW w:w="708" w:type="dxa"/>
            <w:tcBorders>
              <w:top w:val="single" w:sz="4" w:space="0" w:color="000000"/>
              <w:left w:val="single" w:sz="4" w:space="0" w:color="000000"/>
            </w:tcBorders>
            <w:shd w:val="clear" w:color="auto" w:fill="FFFFFF"/>
            <w:vAlign w:val="center"/>
          </w:tcPr>
          <w:p w14:paraId="60D978D3"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11FD17C3"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набивной (медицинбол) (от 1 до 5 кг)</w:t>
            </w:r>
          </w:p>
        </w:tc>
        <w:tc>
          <w:tcPr>
            <w:tcW w:w="1646" w:type="dxa"/>
            <w:tcBorders>
              <w:top w:val="single" w:sz="4" w:space="0" w:color="000000"/>
              <w:left w:val="single" w:sz="4" w:space="0" w:color="000000"/>
            </w:tcBorders>
            <w:shd w:val="clear" w:color="auto" w:fill="FFFFFF"/>
            <w:vAlign w:val="center"/>
          </w:tcPr>
          <w:p w14:paraId="358556E7"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комплект</w:t>
            </w:r>
          </w:p>
        </w:tc>
        <w:tc>
          <w:tcPr>
            <w:tcW w:w="1490" w:type="dxa"/>
            <w:tcBorders>
              <w:top w:val="single" w:sz="4" w:space="0" w:color="000000"/>
              <w:left w:val="single" w:sz="4" w:space="0" w:color="000000"/>
              <w:right w:val="single" w:sz="4" w:space="0" w:color="000000"/>
            </w:tcBorders>
            <w:shd w:val="clear" w:color="auto" w:fill="FFFFFF"/>
            <w:vAlign w:val="center"/>
          </w:tcPr>
          <w:p w14:paraId="5763A532"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7D2345CB" w14:textId="77777777" w:rsidTr="00021488">
        <w:trPr>
          <w:jc w:val="center"/>
        </w:trPr>
        <w:tc>
          <w:tcPr>
            <w:tcW w:w="708" w:type="dxa"/>
            <w:tcBorders>
              <w:top w:val="single" w:sz="4" w:space="0" w:color="000000"/>
              <w:left w:val="single" w:sz="4" w:space="0" w:color="000000"/>
            </w:tcBorders>
            <w:shd w:val="clear" w:color="auto" w:fill="FFFFFF"/>
            <w:vAlign w:val="center"/>
          </w:tcPr>
          <w:p w14:paraId="4343125C"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7F241B93"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Мяч теннисный</w:t>
            </w:r>
          </w:p>
        </w:tc>
        <w:tc>
          <w:tcPr>
            <w:tcW w:w="1646" w:type="dxa"/>
            <w:tcBorders>
              <w:top w:val="single" w:sz="4" w:space="0" w:color="000000"/>
              <w:left w:val="single" w:sz="4" w:space="0" w:color="000000"/>
            </w:tcBorders>
            <w:shd w:val="clear" w:color="auto" w:fill="FFFFFF"/>
            <w:vAlign w:val="center"/>
          </w:tcPr>
          <w:p w14:paraId="2742D389"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49B9EF6F"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r w:rsidR="00021488" w:rsidRPr="00601DA8" w14:paraId="4718BBDC" w14:textId="77777777" w:rsidTr="00021488">
        <w:trPr>
          <w:jc w:val="center"/>
        </w:trPr>
        <w:tc>
          <w:tcPr>
            <w:tcW w:w="708" w:type="dxa"/>
            <w:tcBorders>
              <w:top w:val="single" w:sz="4" w:space="0" w:color="000000"/>
              <w:left w:val="single" w:sz="4" w:space="0" w:color="000000"/>
            </w:tcBorders>
            <w:shd w:val="clear" w:color="auto" w:fill="FFFFFF"/>
            <w:vAlign w:val="center"/>
          </w:tcPr>
          <w:p w14:paraId="4D398018"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31F40298"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Мяч футбольный</w:t>
            </w:r>
          </w:p>
        </w:tc>
        <w:tc>
          <w:tcPr>
            <w:tcW w:w="1646" w:type="dxa"/>
            <w:tcBorders>
              <w:top w:val="single" w:sz="4" w:space="0" w:color="000000"/>
              <w:left w:val="single" w:sz="4" w:space="0" w:color="000000"/>
            </w:tcBorders>
            <w:shd w:val="clear" w:color="auto" w:fill="FFFFFF"/>
            <w:vAlign w:val="center"/>
          </w:tcPr>
          <w:p w14:paraId="79144DF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AFF16C1"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2</w:t>
            </w:r>
          </w:p>
        </w:tc>
      </w:tr>
      <w:tr w:rsidR="00021488" w:rsidRPr="00601DA8" w14:paraId="77E453FF" w14:textId="77777777" w:rsidTr="00021488">
        <w:trPr>
          <w:jc w:val="center"/>
        </w:trPr>
        <w:tc>
          <w:tcPr>
            <w:tcW w:w="708" w:type="dxa"/>
            <w:tcBorders>
              <w:top w:val="single" w:sz="4" w:space="0" w:color="000000"/>
              <w:left w:val="single" w:sz="4" w:space="0" w:color="000000"/>
            </w:tcBorders>
            <w:shd w:val="clear" w:color="auto" w:fill="FFFFFF"/>
            <w:vAlign w:val="center"/>
          </w:tcPr>
          <w:p w14:paraId="1AEBC748"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6248DF42"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Напольное покрытие татами</w:t>
            </w:r>
          </w:p>
        </w:tc>
        <w:tc>
          <w:tcPr>
            <w:tcW w:w="1646" w:type="dxa"/>
            <w:tcBorders>
              <w:top w:val="single" w:sz="4" w:space="0" w:color="000000"/>
              <w:left w:val="single" w:sz="4" w:space="0" w:color="000000"/>
            </w:tcBorders>
            <w:shd w:val="clear" w:color="auto" w:fill="FFFFFF"/>
            <w:vAlign w:val="center"/>
          </w:tcPr>
          <w:p w14:paraId="20A9D978"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комплект</w:t>
            </w:r>
          </w:p>
        </w:tc>
        <w:tc>
          <w:tcPr>
            <w:tcW w:w="1490" w:type="dxa"/>
            <w:tcBorders>
              <w:top w:val="single" w:sz="4" w:space="0" w:color="000000"/>
              <w:left w:val="single" w:sz="4" w:space="0" w:color="000000"/>
              <w:right w:val="single" w:sz="4" w:space="0" w:color="000000"/>
            </w:tcBorders>
            <w:shd w:val="clear" w:color="auto" w:fill="FFFFFF"/>
            <w:vAlign w:val="center"/>
          </w:tcPr>
          <w:p w14:paraId="2F08990D"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1</w:t>
            </w:r>
          </w:p>
        </w:tc>
      </w:tr>
      <w:tr w:rsidR="00021488" w:rsidRPr="00601DA8" w14:paraId="464F0987" w14:textId="77777777" w:rsidTr="00021488">
        <w:trPr>
          <w:jc w:val="center"/>
        </w:trPr>
        <w:tc>
          <w:tcPr>
            <w:tcW w:w="708" w:type="dxa"/>
            <w:tcBorders>
              <w:top w:val="single" w:sz="4" w:space="0" w:color="000000"/>
              <w:left w:val="single" w:sz="4" w:space="0" w:color="000000"/>
            </w:tcBorders>
            <w:shd w:val="clear" w:color="auto" w:fill="FFFFFF"/>
            <w:vAlign w:val="center"/>
          </w:tcPr>
          <w:p w14:paraId="0D775A65"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36D398CD"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Палка гимнастическая</w:t>
            </w:r>
          </w:p>
        </w:tc>
        <w:tc>
          <w:tcPr>
            <w:tcW w:w="1646" w:type="dxa"/>
            <w:tcBorders>
              <w:top w:val="single" w:sz="4" w:space="0" w:color="000000"/>
              <w:left w:val="single" w:sz="4" w:space="0" w:color="000000"/>
            </w:tcBorders>
            <w:shd w:val="clear" w:color="auto" w:fill="FFFFFF"/>
            <w:vAlign w:val="center"/>
          </w:tcPr>
          <w:p w14:paraId="6E99CE94"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D97095D"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r w:rsidR="00021488" w:rsidRPr="00601DA8" w14:paraId="58E0397E" w14:textId="77777777" w:rsidTr="00021488">
        <w:trPr>
          <w:jc w:val="center"/>
        </w:trPr>
        <w:tc>
          <w:tcPr>
            <w:tcW w:w="708" w:type="dxa"/>
            <w:tcBorders>
              <w:top w:val="single" w:sz="4" w:space="0" w:color="000000"/>
              <w:left w:val="single" w:sz="4" w:space="0" w:color="000000"/>
            </w:tcBorders>
            <w:shd w:val="clear" w:color="auto" w:fill="FFFFFF"/>
            <w:vAlign w:val="center"/>
          </w:tcPr>
          <w:p w14:paraId="612D6A9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265F07F0"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Платформа балансировочная</w:t>
            </w:r>
          </w:p>
        </w:tc>
        <w:tc>
          <w:tcPr>
            <w:tcW w:w="1646" w:type="dxa"/>
            <w:tcBorders>
              <w:top w:val="single" w:sz="4" w:space="0" w:color="000000"/>
              <w:left w:val="single" w:sz="4" w:space="0" w:color="000000"/>
            </w:tcBorders>
            <w:shd w:val="clear" w:color="auto" w:fill="FFFFFF"/>
            <w:vAlign w:val="center"/>
          </w:tcPr>
          <w:p w14:paraId="26C036F0"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37086A3B"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634E860B" w14:textId="77777777" w:rsidTr="00021488">
        <w:trPr>
          <w:jc w:val="center"/>
        </w:trPr>
        <w:tc>
          <w:tcPr>
            <w:tcW w:w="708" w:type="dxa"/>
            <w:tcBorders>
              <w:top w:val="single" w:sz="4" w:space="0" w:color="000000"/>
              <w:left w:val="single" w:sz="4" w:space="0" w:color="000000"/>
            </w:tcBorders>
            <w:shd w:val="clear" w:color="auto" w:fill="FFFFFF"/>
            <w:vAlign w:val="center"/>
          </w:tcPr>
          <w:p w14:paraId="2D0A6B5E"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03C5D1C4"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Подушка боксерская</w:t>
            </w:r>
          </w:p>
        </w:tc>
        <w:tc>
          <w:tcPr>
            <w:tcW w:w="1646" w:type="dxa"/>
            <w:tcBorders>
              <w:top w:val="single" w:sz="4" w:space="0" w:color="000000"/>
              <w:left w:val="single" w:sz="4" w:space="0" w:color="000000"/>
            </w:tcBorders>
            <w:shd w:val="clear" w:color="auto" w:fill="FFFFFF"/>
            <w:vAlign w:val="center"/>
          </w:tcPr>
          <w:p w14:paraId="570CECCC"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25E5287A"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5279B70F" w14:textId="77777777" w:rsidTr="00021488">
        <w:trPr>
          <w:jc w:val="center"/>
        </w:trPr>
        <w:tc>
          <w:tcPr>
            <w:tcW w:w="708" w:type="dxa"/>
            <w:tcBorders>
              <w:top w:val="single" w:sz="4" w:space="0" w:color="000000"/>
              <w:left w:val="single" w:sz="4" w:space="0" w:color="000000"/>
            </w:tcBorders>
            <w:shd w:val="clear" w:color="auto" w:fill="FFFFFF"/>
            <w:vAlign w:val="center"/>
          </w:tcPr>
          <w:p w14:paraId="567936E7"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033C0CC5"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Секундомер</w:t>
            </w:r>
          </w:p>
        </w:tc>
        <w:tc>
          <w:tcPr>
            <w:tcW w:w="1646" w:type="dxa"/>
            <w:tcBorders>
              <w:top w:val="single" w:sz="4" w:space="0" w:color="000000"/>
              <w:left w:val="single" w:sz="4" w:space="0" w:color="000000"/>
            </w:tcBorders>
            <w:shd w:val="clear" w:color="auto" w:fill="FFFFFF"/>
            <w:vAlign w:val="center"/>
          </w:tcPr>
          <w:p w14:paraId="31C294AB"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10CE3952"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3</w:t>
            </w:r>
          </w:p>
        </w:tc>
      </w:tr>
      <w:tr w:rsidR="00021488" w:rsidRPr="00601DA8" w14:paraId="1EB8A80C" w14:textId="77777777" w:rsidTr="00021488">
        <w:trPr>
          <w:jc w:val="center"/>
        </w:trPr>
        <w:tc>
          <w:tcPr>
            <w:tcW w:w="708" w:type="dxa"/>
            <w:tcBorders>
              <w:top w:val="single" w:sz="4" w:space="0" w:color="000000"/>
              <w:left w:val="single" w:sz="4" w:space="0" w:color="000000"/>
            </w:tcBorders>
            <w:shd w:val="clear" w:color="auto" w:fill="FFFFFF"/>
            <w:vAlign w:val="center"/>
          </w:tcPr>
          <w:p w14:paraId="2270A41A"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56543144"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Скакалка</w:t>
            </w:r>
          </w:p>
        </w:tc>
        <w:tc>
          <w:tcPr>
            <w:tcW w:w="1646" w:type="dxa"/>
            <w:tcBorders>
              <w:top w:val="single" w:sz="4" w:space="0" w:color="000000"/>
              <w:left w:val="single" w:sz="4" w:space="0" w:color="000000"/>
            </w:tcBorders>
            <w:shd w:val="clear" w:color="auto" w:fill="FFFFFF"/>
            <w:vAlign w:val="center"/>
          </w:tcPr>
          <w:p w14:paraId="76F2E3E7"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5F1E0BD4"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r w:rsidR="00021488" w:rsidRPr="00601DA8" w14:paraId="3E607807" w14:textId="77777777" w:rsidTr="00021488">
        <w:trPr>
          <w:jc w:val="center"/>
        </w:trPr>
        <w:tc>
          <w:tcPr>
            <w:tcW w:w="708" w:type="dxa"/>
            <w:tcBorders>
              <w:top w:val="single" w:sz="4" w:space="0" w:color="000000"/>
              <w:left w:val="single" w:sz="4" w:space="0" w:color="000000"/>
            </w:tcBorders>
            <w:shd w:val="clear" w:color="auto" w:fill="FFFFFF"/>
            <w:vAlign w:val="center"/>
          </w:tcPr>
          <w:p w14:paraId="2D139AA5"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tcBorders>
            <w:shd w:val="clear" w:color="auto" w:fill="FFFFFF"/>
            <w:vAlign w:val="center"/>
          </w:tcPr>
          <w:p w14:paraId="64206DF4"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Скамейка гимнастическая</w:t>
            </w:r>
          </w:p>
        </w:tc>
        <w:tc>
          <w:tcPr>
            <w:tcW w:w="1646" w:type="dxa"/>
            <w:tcBorders>
              <w:top w:val="single" w:sz="4" w:space="0" w:color="000000"/>
              <w:left w:val="single" w:sz="4" w:space="0" w:color="000000"/>
            </w:tcBorders>
            <w:shd w:val="clear" w:color="auto" w:fill="FFFFFF"/>
            <w:vAlign w:val="center"/>
          </w:tcPr>
          <w:p w14:paraId="4B270474"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right w:val="single" w:sz="4" w:space="0" w:color="000000"/>
            </w:tcBorders>
            <w:shd w:val="clear" w:color="auto" w:fill="FFFFFF"/>
            <w:vAlign w:val="center"/>
          </w:tcPr>
          <w:p w14:paraId="32E2B5AD"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4</w:t>
            </w:r>
          </w:p>
        </w:tc>
      </w:tr>
      <w:tr w:rsidR="00021488" w:rsidRPr="00601DA8" w14:paraId="4E82337F" w14:textId="77777777" w:rsidTr="00021488">
        <w:trPr>
          <w:jc w:val="center"/>
        </w:trPr>
        <w:tc>
          <w:tcPr>
            <w:tcW w:w="708" w:type="dxa"/>
            <w:tcBorders>
              <w:top w:val="single" w:sz="4" w:space="0" w:color="000000"/>
              <w:left w:val="single" w:sz="4" w:space="0" w:color="000000"/>
              <w:bottom w:val="single" w:sz="4" w:space="0" w:color="000000"/>
            </w:tcBorders>
            <w:shd w:val="clear" w:color="auto" w:fill="FFFFFF"/>
            <w:vAlign w:val="center"/>
          </w:tcPr>
          <w:p w14:paraId="15E977A4"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tcBorders>
            <w:shd w:val="clear" w:color="auto" w:fill="FFFFFF"/>
            <w:vAlign w:val="center"/>
          </w:tcPr>
          <w:p w14:paraId="389F92EA" w14:textId="77777777" w:rsidR="00021488" w:rsidRPr="00021488" w:rsidRDefault="00021488" w:rsidP="00021488">
            <w:pPr>
              <w:pStyle w:val="formattext"/>
              <w:spacing w:before="0" w:after="0"/>
              <w:ind w:left="113"/>
              <w:textAlignment w:val="baseline"/>
              <w:rPr>
                <w:rFonts w:eastAsia="Calibri"/>
                <w:color w:val="000000"/>
              </w:rPr>
            </w:pPr>
            <w:r w:rsidRPr="00021488">
              <w:rPr>
                <w:rFonts w:eastAsia="Calibri"/>
                <w:color w:val="000000"/>
              </w:rPr>
              <w:t>Стенка гимнастическая</w:t>
            </w:r>
          </w:p>
        </w:tc>
        <w:tc>
          <w:tcPr>
            <w:tcW w:w="1646" w:type="dxa"/>
            <w:tcBorders>
              <w:top w:val="single" w:sz="4" w:space="0" w:color="000000"/>
              <w:left w:val="single" w:sz="4" w:space="0" w:color="000000"/>
              <w:bottom w:val="single" w:sz="4" w:space="0" w:color="000000"/>
            </w:tcBorders>
            <w:shd w:val="clear" w:color="auto" w:fill="FFFFFF"/>
            <w:vAlign w:val="center"/>
          </w:tcPr>
          <w:p w14:paraId="5CD3E7A8"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B1144"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60E1D8A2" w14:textId="77777777" w:rsidTr="00021488">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E6826"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71EB"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Турник навесной на гимнастическую стенку</w:t>
            </w: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4FE71"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061F"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6</w:t>
            </w:r>
          </w:p>
        </w:tc>
      </w:tr>
      <w:tr w:rsidR="00021488" w:rsidRPr="00601DA8" w14:paraId="5B2D0696" w14:textId="77777777" w:rsidTr="00021488">
        <w:trPr>
          <w:jc w:val="center"/>
        </w:trPr>
        <w:tc>
          <w:tcPr>
            <w:tcW w:w="708" w:type="dxa"/>
            <w:tcBorders>
              <w:top w:val="single" w:sz="4" w:space="0" w:color="000000"/>
              <w:left w:val="single" w:sz="4" w:space="0" w:color="000000"/>
              <w:bottom w:val="single" w:sz="4" w:space="0" w:color="000000"/>
            </w:tcBorders>
            <w:shd w:val="clear" w:color="auto" w:fill="FFFFFF"/>
            <w:vAlign w:val="center"/>
          </w:tcPr>
          <w:p w14:paraId="5340A4FA"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tcBorders>
            <w:shd w:val="clear" w:color="auto" w:fill="FFFFFF"/>
            <w:vAlign w:val="center"/>
          </w:tcPr>
          <w:p w14:paraId="7205FAC3"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Устройство для подвески боксерских мешков</w:t>
            </w:r>
          </w:p>
        </w:tc>
        <w:tc>
          <w:tcPr>
            <w:tcW w:w="1646" w:type="dxa"/>
            <w:tcBorders>
              <w:top w:val="single" w:sz="4" w:space="0" w:color="000000"/>
              <w:left w:val="single" w:sz="4" w:space="0" w:color="000000"/>
              <w:bottom w:val="single" w:sz="4" w:space="0" w:color="000000"/>
            </w:tcBorders>
            <w:shd w:val="clear" w:color="auto" w:fill="FFFFFF"/>
            <w:vAlign w:val="center"/>
          </w:tcPr>
          <w:p w14:paraId="6A71F2EA"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0E063" w14:textId="77777777" w:rsidR="00021488" w:rsidRPr="00021488" w:rsidRDefault="00021488" w:rsidP="00021488">
            <w:pPr>
              <w:pStyle w:val="formattext"/>
              <w:spacing w:before="0" w:after="0"/>
              <w:ind w:left="128"/>
              <w:jc w:val="center"/>
              <w:textAlignment w:val="baseline"/>
              <w:rPr>
                <w:rFonts w:eastAsia="Calibri"/>
                <w:color w:val="000000"/>
              </w:rPr>
            </w:pPr>
            <w:r w:rsidRPr="00021488">
              <w:rPr>
                <w:rFonts w:eastAsia="Calibri"/>
                <w:color w:val="000000"/>
              </w:rPr>
              <w:t>8</w:t>
            </w:r>
          </w:p>
        </w:tc>
      </w:tr>
      <w:tr w:rsidR="00021488" w:rsidRPr="00601DA8" w14:paraId="2090B93A" w14:textId="77777777" w:rsidTr="00021488">
        <w:trPr>
          <w:jc w:val="center"/>
        </w:trPr>
        <w:tc>
          <w:tcPr>
            <w:tcW w:w="708" w:type="dxa"/>
            <w:tcBorders>
              <w:top w:val="single" w:sz="4" w:space="0" w:color="000000"/>
              <w:left w:val="single" w:sz="4" w:space="0" w:color="000000"/>
              <w:bottom w:val="single" w:sz="4" w:space="0" w:color="000000"/>
            </w:tcBorders>
            <w:shd w:val="clear" w:color="auto" w:fill="FFFFFF"/>
            <w:vAlign w:val="center"/>
          </w:tcPr>
          <w:p w14:paraId="6962936A" w14:textId="77777777" w:rsidR="00021488" w:rsidRPr="00021488" w:rsidRDefault="00021488" w:rsidP="00F640BD">
            <w:pPr>
              <w:pStyle w:val="formattext"/>
              <w:numPr>
                <w:ilvl w:val="0"/>
                <w:numId w:val="64"/>
              </w:numPr>
              <w:pBdr>
                <w:top w:val="none" w:sz="0" w:space="0" w:color="auto"/>
                <w:left w:val="none" w:sz="0" w:space="0" w:color="auto"/>
                <w:bottom w:val="none" w:sz="0" w:space="0" w:color="auto"/>
                <w:right w:val="none" w:sz="0" w:space="0" w:color="auto"/>
              </w:pBdr>
              <w:spacing w:before="0" w:after="0"/>
              <w:ind w:left="227" w:firstLine="0"/>
              <w:jc w:val="center"/>
              <w:textAlignment w:val="baseline"/>
              <w:rPr>
                <w:rFonts w:eastAsia="Calibri"/>
                <w:color w:val="000000"/>
              </w:rPr>
            </w:pPr>
          </w:p>
        </w:tc>
        <w:tc>
          <w:tcPr>
            <w:tcW w:w="5882" w:type="dxa"/>
            <w:tcBorders>
              <w:top w:val="single" w:sz="4" w:space="0" w:color="000000"/>
              <w:left w:val="single" w:sz="4" w:space="0" w:color="000000"/>
              <w:bottom w:val="single" w:sz="4" w:space="0" w:color="000000"/>
            </w:tcBorders>
            <w:shd w:val="clear" w:color="auto" w:fill="FFFFFF"/>
            <w:vAlign w:val="center"/>
          </w:tcPr>
          <w:p w14:paraId="05BE2B11" w14:textId="77777777" w:rsidR="00021488" w:rsidRPr="00021488" w:rsidRDefault="00021488" w:rsidP="00021488">
            <w:pPr>
              <w:pStyle w:val="formattext"/>
              <w:spacing w:before="0" w:after="0"/>
              <w:ind w:left="103"/>
              <w:textAlignment w:val="baseline"/>
              <w:rPr>
                <w:rFonts w:eastAsia="Calibri"/>
                <w:color w:val="000000"/>
              </w:rPr>
            </w:pPr>
            <w:r w:rsidRPr="00021488">
              <w:rPr>
                <w:rFonts w:eastAsia="Calibri"/>
                <w:color w:val="000000"/>
              </w:rPr>
              <w:t>Эспандер-жгут резиновый</w:t>
            </w:r>
          </w:p>
        </w:tc>
        <w:tc>
          <w:tcPr>
            <w:tcW w:w="1646" w:type="dxa"/>
            <w:tcBorders>
              <w:top w:val="single" w:sz="4" w:space="0" w:color="000000"/>
              <w:left w:val="single" w:sz="4" w:space="0" w:color="000000"/>
              <w:bottom w:val="single" w:sz="4" w:space="0" w:color="000000"/>
            </w:tcBorders>
            <w:shd w:val="clear" w:color="auto" w:fill="FFFFFF"/>
            <w:vAlign w:val="center"/>
          </w:tcPr>
          <w:p w14:paraId="6B86F1AE" w14:textId="77777777" w:rsidR="00021488" w:rsidRPr="00021488" w:rsidRDefault="00021488" w:rsidP="00021488">
            <w:pPr>
              <w:pStyle w:val="formattext"/>
              <w:spacing w:before="0" w:after="0"/>
              <w:ind w:left="-74"/>
              <w:jc w:val="center"/>
              <w:textAlignment w:val="baseline"/>
              <w:rPr>
                <w:rFonts w:eastAsia="Calibri"/>
                <w:color w:val="000000"/>
              </w:rPr>
            </w:pPr>
            <w:r w:rsidRPr="00021488">
              <w:rPr>
                <w:rFonts w:eastAsia="Calibri"/>
                <w:color w:val="000000"/>
              </w:rPr>
              <w:t>штук</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29D7E" w14:textId="77777777" w:rsidR="00021488" w:rsidRPr="00021488" w:rsidRDefault="00021488" w:rsidP="00021488">
            <w:pPr>
              <w:pStyle w:val="formattext"/>
              <w:spacing w:before="0" w:after="0"/>
              <w:ind w:left="128"/>
              <w:jc w:val="center"/>
              <w:textAlignment w:val="baseline"/>
              <w:rPr>
                <w:rFonts w:eastAsia="Calibri"/>
                <w:color w:val="000000"/>
                <w:lang w:val="en-US"/>
              </w:rPr>
            </w:pPr>
            <w:r w:rsidRPr="00021488">
              <w:rPr>
                <w:rFonts w:eastAsia="Calibri"/>
                <w:color w:val="000000"/>
                <w:lang w:val="en-US"/>
              </w:rPr>
              <w:t>12</w:t>
            </w:r>
          </w:p>
        </w:tc>
      </w:tr>
    </w:tbl>
    <w:p w14:paraId="4C3FF571" w14:textId="77777777" w:rsidR="00021488" w:rsidRPr="00021488" w:rsidRDefault="00021488" w:rsidP="00021488">
      <w:pPr>
        <w:widowControl w:val="0"/>
        <w:tabs>
          <w:tab w:val="left" w:pos="1134"/>
        </w:tabs>
        <w:autoSpaceDE w:val="0"/>
        <w:ind w:left="709" w:firstLine="0"/>
        <w:jc w:val="both"/>
        <w:rPr>
          <w:rFonts w:ascii="Times New Roman" w:hAnsi="Times New Roman" w:cs="Times New Roman"/>
          <w:b/>
          <w:bCs/>
          <w:sz w:val="24"/>
          <w:szCs w:val="24"/>
        </w:rPr>
      </w:pPr>
    </w:p>
    <w:p w14:paraId="40D4890F" w14:textId="74CD31B7" w:rsidR="009305E5" w:rsidRPr="00FA1EF6"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b/>
          <w:bCs/>
          <w:sz w:val="24"/>
          <w:szCs w:val="24"/>
        </w:rPr>
      </w:pPr>
      <w:r w:rsidRPr="00FA1EF6">
        <w:rPr>
          <w:rFonts w:ascii="Times New Roman" w:hAnsi="Times New Roman" w:cs="Times New Roman"/>
          <w:b/>
          <w:bCs/>
          <w:sz w:val="24"/>
          <w:szCs w:val="24"/>
        </w:rPr>
        <w:t xml:space="preserve">обеспечение спортивной экипировкой </w:t>
      </w:r>
    </w:p>
    <w:p w14:paraId="7EF93EC6" w14:textId="289B6EF9" w:rsidR="00BB3660" w:rsidRPr="006A5B4B" w:rsidRDefault="00BB3660" w:rsidP="00BB3660">
      <w:pPr>
        <w:widowControl w:val="0"/>
        <w:tabs>
          <w:tab w:val="left" w:pos="1134"/>
        </w:tabs>
        <w:autoSpaceDE w:val="0"/>
        <w:jc w:val="right"/>
        <w:rPr>
          <w:rFonts w:ascii="Times New Roman" w:hAnsi="Times New Roman" w:cs="Times New Roman"/>
          <w:i/>
          <w:sz w:val="24"/>
          <w:szCs w:val="24"/>
        </w:rPr>
      </w:pPr>
      <w:r w:rsidRPr="006A5B4B">
        <w:rPr>
          <w:rFonts w:ascii="Times New Roman" w:hAnsi="Times New Roman" w:cs="Times New Roman"/>
          <w:i/>
          <w:sz w:val="24"/>
          <w:szCs w:val="24"/>
        </w:rPr>
        <w:t xml:space="preserve">Таблица </w:t>
      </w:r>
      <w:r w:rsidR="005121C3" w:rsidRPr="006A5B4B">
        <w:rPr>
          <w:rFonts w:ascii="Times New Roman" w:hAnsi="Times New Roman" w:cs="Times New Roman"/>
          <w:i/>
          <w:sz w:val="24"/>
          <w:szCs w:val="24"/>
        </w:rPr>
        <w:t>2</w:t>
      </w:r>
      <w:r w:rsidR="004C0053">
        <w:rPr>
          <w:rFonts w:ascii="Times New Roman" w:hAnsi="Times New Roman" w:cs="Times New Roman"/>
          <w:i/>
          <w:sz w:val="24"/>
          <w:szCs w:val="24"/>
        </w:rPr>
        <w:t>1</w:t>
      </w:r>
    </w:p>
    <w:tbl>
      <w:tblPr>
        <w:tblW w:w="4901" w:type="pct"/>
        <w:tblInd w:w="70" w:type="dxa"/>
        <w:tblLayout w:type="fixed"/>
        <w:tblCellMar>
          <w:left w:w="70" w:type="dxa"/>
          <w:right w:w="75" w:type="dxa"/>
        </w:tblCellMar>
        <w:tblLook w:val="0000" w:firstRow="0" w:lastRow="0" w:firstColumn="0" w:lastColumn="0" w:noHBand="0" w:noVBand="0"/>
      </w:tblPr>
      <w:tblGrid>
        <w:gridCol w:w="552"/>
        <w:gridCol w:w="2104"/>
        <w:gridCol w:w="1212"/>
        <w:gridCol w:w="1903"/>
        <w:gridCol w:w="375"/>
        <w:gridCol w:w="541"/>
        <w:gridCol w:w="375"/>
        <w:gridCol w:w="512"/>
        <w:gridCol w:w="442"/>
        <w:gridCol w:w="547"/>
        <w:gridCol w:w="406"/>
        <w:gridCol w:w="468"/>
      </w:tblGrid>
      <w:tr w:rsidR="00A5761F" w:rsidRPr="00C30BC3" w14:paraId="4B45773B" w14:textId="77777777" w:rsidTr="00021488">
        <w:tc>
          <w:tcPr>
            <w:tcW w:w="560" w:type="dxa"/>
            <w:vMerge w:val="restart"/>
            <w:tcBorders>
              <w:top w:val="single" w:sz="4" w:space="0" w:color="000000"/>
              <w:left w:val="single" w:sz="4" w:space="0" w:color="000000"/>
              <w:bottom w:val="single" w:sz="4" w:space="0" w:color="000000"/>
            </w:tcBorders>
            <w:shd w:val="clear" w:color="auto" w:fill="auto"/>
            <w:vAlign w:val="center"/>
          </w:tcPr>
          <w:p w14:paraId="4133C5A4"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w:t>
            </w:r>
            <w:r w:rsidRPr="00C30BC3">
              <w:rPr>
                <w:rFonts w:ascii="Times New Roman" w:eastAsia="Times New Roman" w:hAnsi="Times New Roman" w:cs="Times New Roman"/>
                <w:sz w:val="24"/>
                <w:szCs w:val="24"/>
              </w:rPr>
              <w:t xml:space="preserve"> </w:t>
            </w:r>
            <w:r w:rsidRPr="00C30BC3">
              <w:rPr>
                <w:rFonts w:ascii="Times New Roman" w:hAnsi="Times New Roman" w:cs="Times New Roman"/>
                <w:sz w:val="24"/>
                <w:szCs w:val="24"/>
              </w:rPr>
              <w:t>п/п</w:t>
            </w:r>
          </w:p>
        </w:tc>
        <w:tc>
          <w:tcPr>
            <w:tcW w:w="2144" w:type="dxa"/>
            <w:vMerge w:val="restart"/>
            <w:tcBorders>
              <w:top w:val="single" w:sz="4" w:space="0" w:color="000000"/>
              <w:left w:val="single" w:sz="4" w:space="0" w:color="000000"/>
              <w:bottom w:val="single" w:sz="4" w:space="0" w:color="000000"/>
            </w:tcBorders>
            <w:shd w:val="clear" w:color="auto" w:fill="auto"/>
            <w:vAlign w:val="center"/>
          </w:tcPr>
          <w:p w14:paraId="7A31FDE4"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Наименование</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6AE60172"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Единица измерения</w:t>
            </w:r>
          </w:p>
        </w:tc>
        <w:tc>
          <w:tcPr>
            <w:tcW w:w="1938" w:type="dxa"/>
            <w:vMerge w:val="restart"/>
            <w:tcBorders>
              <w:top w:val="single" w:sz="4" w:space="0" w:color="000000"/>
              <w:left w:val="single" w:sz="4" w:space="0" w:color="000000"/>
              <w:bottom w:val="single" w:sz="4" w:space="0" w:color="000000"/>
            </w:tcBorders>
            <w:shd w:val="clear" w:color="auto" w:fill="auto"/>
            <w:vAlign w:val="center"/>
          </w:tcPr>
          <w:p w14:paraId="14D268BB"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Расчетная единица</w:t>
            </w:r>
          </w:p>
        </w:tc>
        <w:tc>
          <w:tcPr>
            <w:tcW w:w="3714" w:type="dxa"/>
            <w:gridSpan w:val="8"/>
            <w:tcBorders>
              <w:top w:val="single" w:sz="4" w:space="0" w:color="000000"/>
              <w:left w:val="single" w:sz="4" w:space="0" w:color="000000"/>
              <w:bottom w:val="single" w:sz="4" w:space="0" w:color="000000"/>
              <w:right w:val="single" w:sz="4" w:space="0" w:color="000000"/>
            </w:tcBorders>
            <w:shd w:val="clear" w:color="auto" w:fill="auto"/>
          </w:tcPr>
          <w:p w14:paraId="67087A37" w14:textId="77777777"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Этапы спортивной подготовки</w:t>
            </w:r>
          </w:p>
        </w:tc>
      </w:tr>
      <w:tr w:rsidR="00A5761F" w:rsidRPr="00C30BC3" w14:paraId="6759F997" w14:textId="77777777" w:rsidTr="00021488">
        <w:trPr>
          <w:trHeight w:val="390"/>
        </w:trPr>
        <w:tc>
          <w:tcPr>
            <w:tcW w:w="560" w:type="dxa"/>
            <w:vMerge/>
            <w:tcBorders>
              <w:top w:val="single" w:sz="4" w:space="0" w:color="000000"/>
              <w:left w:val="single" w:sz="4" w:space="0" w:color="000000"/>
              <w:bottom w:val="single" w:sz="4" w:space="0" w:color="000000"/>
            </w:tcBorders>
            <w:shd w:val="clear" w:color="auto" w:fill="auto"/>
            <w:vAlign w:val="center"/>
          </w:tcPr>
          <w:p w14:paraId="42FBF7D0"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2144" w:type="dxa"/>
            <w:vMerge/>
            <w:tcBorders>
              <w:top w:val="single" w:sz="4" w:space="0" w:color="000000"/>
              <w:left w:val="single" w:sz="4" w:space="0" w:color="000000"/>
              <w:bottom w:val="single" w:sz="4" w:space="0" w:color="000000"/>
            </w:tcBorders>
            <w:shd w:val="clear" w:color="auto" w:fill="auto"/>
            <w:vAlign w:val="center"/>
          </w:tcPr>
          <w:p w14:paraId="575EB72F"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67A670FF"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938" w:type="dxa"/>
            <w:vMerge/>
            <w:tcBorders>
              <w:top w:val="single" w:sz="4" w:space="0" w:color="000000"/>
              <w:left w:val="single" w:sz="4" w:space="0" w:color="000000"/>
              <w:bottom w:val="single" w:sz="4" w:space="0" w:color="000000"/>
            </w:tcBorders>
            <w:shd w:val="clear" w:color="auto" w:fill="auto"/>
            <w:vAlign w:val="center"/>
          </w:tcPr>
          <w:p w14:paraId="7749C831"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928" w:type="dxa"/>
            <w:gridSpan w:val="2"/>
            <w:tcBorders>
              <w:top w:val="single" w:sz="4" w:space="0" w:color="000000"/>
              <w:left w:val="single" w:sz="4" w:space="0" w:color="000000"/>
              <w:bottom w:val="single" w:sz="4" w:space="0" w:color="000000"/>
            </w:tcBorders>
            <w:shd w:val="clear" w:color="auto" w:fill="auto"/>
            <w:vAlign w:val="center"/>
          </w:tcPr>
          <w:p w14:paraId="6491ECAB" w14:textId="389FDE69"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НП</w:t>
            </w:r>
          </w:p>
        </w:tc>
        <w:tc>
          <w:tcPr>
            <w:tcW w:w="898" w:type="dxa"/>
            <w:gridSpan w:val="2"/>
            <w:tcBorders>
              <w:top w:val="single" w:sz="4" w:space="0" w:color="000000"/>
              <w:left w:val="single" w:sz="4" w:space="0" w:color="000000"/>
              <w:bottom w:val="single" w:sz="4" w:space="0" w:color="000000"/>
            </w:tcBorders>
            <w:shd w:val="clear" w:color="auto" w:fill="auto"/>
            <w:vAlign w:val="center"/>
          </w:tcPr>
          <w:p w14:paraId="4D31597A" w14:textId="5082CB34"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УТ</w:t>
            </w:r>
          </w:p>
        </w:tc>
        <w:tc>
          <w:tcPr>
            <w:tcW w:w="1003" w:type="dxa"/>
            <w:gridSpan w:val="2"/>
            <w:tcBorders>
              <w:top w:val="single" w:sz="4" w:space="0" w:color="000000"/>
              <w:left w:val="single" w:sz="4" w:space="0" w:color="000000"/>
              <w:bottom w:val="single" w:sz="4" w:space="0" w:color="000000"/>
            </w:tcBorders>
            <w:shd w:val="clear" w:color="auto" w:fill="auto"/>
            <w:vAlign w:val="center"/>
          </w:tcPr>
          <w:p w14:paraId="794272BC" w14:textId="3C5A5C93"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ССМ</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89933" w14:textId="5EAA705A" w:rsidR="00F606F5" w:rsidRPr="00C30BC3" w:rsidRDefault="00F606F5" w:rsidP="002322E7">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ВСМ</w:t>
            </w:r>
          </w:p>
        </w:tc>
      </w:tr>
      <w:tr w:rsidR="00A5761F" w:rsidRPr="00C30BC3" w14:paraId="6A7F9D77" w14:textId="77777777" w:rsidTr="00021488">
        <w:trPr>
          <w:cantSplit/>
          <w:trHeight w:hRule="exact" w:val="1938"/>
        </w:trPr>
        <w:tc>
          <w:tcPr>
            <w:tcW w:w="560" w:type="dxa"/>
            <w:vMerge/>
            <w:tcBorders>
              <w:top w:val="single" w:sz="4" w:space="0" w:color="000000"/>
              <w:left w:val="single" w:sz="4" w:space="0" w:color="000000"/>
              <w:bottom w:val="single" w:sz="4" w:space="0" w:color="000000"/>
            </w:tcBorders>
            <w:shd w:val="clear" w:color="auto" w:fill="auto"/>
            <w:vAlign w:val="center"/>
          </w:tcPr>
          <w:p w14:paraId="01C8FB50"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2144" w:type="dxa"/>
            <w:vMerge/>
            <w:tcBorders>
              <w:top w:val="single" w:sz="4" w:space="0" w:color="000000"/>
              <w:left w:val="single" w:sz="4" w:space="0" w:color="000000"/>
              <w:bottom w:val="single" w:sz="4" w:space="0" w:color="000000"/>
            </w:tcBorders>
            <w:shd w:val="clear" w:color="auto" w:fill="auto"/>
            <w:vAlign w:val="center"/>
          </w:tcPr>
          <w:p w14:paraId="165DDD4B"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29FF46B0"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1938" w:type="dxa"/>
            <w:vMerge/>
            <w:tcBorders>
              <w:top w:val="single" w:sz="4" w:space="0" w:color="000000"/>
              <w:left w:val="single" w:sz="4" w:space="0" w:color="000000"/>
              <w:bottom w:val="single" w:sz="4" w:space="0" w:color="000000"/>
            </w:tcBorders>
            <w:shd w:val="clear" w:color="auto" w:fill="auto"/>
            <w:vAlign w:val="center"/>
          </w:tcPr>
          <w:p w14:paraId="4147A082" w14:textId="77777777" w:rsidR="00F606F5" w:rsidRPr="00C30BC3" w:rsidRDefault="00F606F5" w:rsidP="002322E7">
            <w:pPr>
              <w:tabs>
                <w:tab w:val="left" w:pos="1134"/>
              </w:tabs>
              <w:snapToGrid w:val="0"/>
              <w:ind w:left="0" w:firstLine="0"/>
              <w:jc w:val="center"/>
              <w:rPr>
                <w:rFonts w:ascii="Times New Roman" w:hAnsi="Times New Roman" w:cs="Times New Roman"/>
                <w:sz w:val="24"/>
                <w:szCs w:val="24"/>
              </w:rPr>
            </w:pPr>
          </w:p>
        </w:tc>
        <w:tc>
          <w:tcPr>
            <w:tcW w:w="379" w:type="dxa"/>
            <w:tcBorders>
              <w:top w:val="single" w:sz="4" w:space="0" w:color="000000"/>
              <w:left w:val="single" w:sz="4" w:space="0" w:color="000000"/>
              <w:bottom w:val="single" w:sz="4" w:space="0" w:color="000000"/>
            </w:tcBorders>
            <w:shd w:val="clear" w:color="auto" w:fill="auto"/>
            <w:textDirection w:val="btLr"/>
            <w:vAlign w:val="center"/>
          </w:tcPr>
          <w:p w14:paraId="73E57B82"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549" w:type="dxa"/>
            <w:tcBorders>
              <w:top w:val="single" w:sz="4" w:space="0" w:color="000000"/>
              <w:left w:val="single" w:sz="4" w:space="0" w:color="000000"/>
              <w:bottom w:val="single" w:sz="4" w:space="0" w:color="000000"/>
            </w:tcBorders>
            <w:shd w:val="clear" w:color="auto" w:fill="auto"/>
            <w:textDirection w:val="btLr"/>
            <w:vAlign w:val="center"/>
          </w:tcPr>
          <w:p w14:paraId="45C013BA"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c>
          <w:tcPr>
            <w:tcW w:w="379" w:type="dxa"/>
            <w:tcBorders>
              <w:top w:val="single" w:sz="4" w:space="0" w:color="000000"/>
              <w:left w:val="single" w:sz="4" w:space="0" w:color="000000"/>
              <w:bottom w:val="single" w:sz="4" w:space="0" w:color="000000"/>
            </w:tcBorders>
            <w:shd w:val="clear" w:color="auto" w:fill="auto"/>
            <w:textDirection w:val="btLr"/>
            <w:vAlign w:val="center"/>
          </w:tcPr>
          <w:p w14:paraId="74C196D1"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519" w:type="dxa"/>
            <w:tcBorders>
              <w:top w:val="single" w:sz="4" w:space="0" w:color="000000"/>
              <w:left w:val="single" w:sz="4" w:space="0" w:color="000000"/>
              <w:bottom w:val="single" w:sz="4" w:space="0" w:color="000000"/>
            </w:tcBorders>
            <w:shd w:val="clear" w:color="auto" w:fill="auto"/>
            <w:textDirection w:val="btLr"/>
            <w:vAlign w:val="center"/>
          </w:tcPr>
          <w:p w14:paraId="41C3BE5F"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c>
          <w:tcPr>
            <w:tcW w:w="448" w:type="dxa"/>
            <w:tcBorders>
              <w:top w:val="single" w:sz="4" w:space="0" w:color="000000"/>
              <w:left w:val="single" w:sz="4" w:space="0" w:color="000000"/>
              <w:bottom w:val="single" w:sz="4" w:space="0" w:color="000000"/>
            </w:tcBorders>
            <w:shd w:val="clear" w:color="auto" w:fill="auto"/>
            <w:textDirection w:val="btLr"/>
            <w:vAlign w:val="center"/>
          </w:tcPr>
          <w:p w14:paraId="0D6B1277"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555" w:type="dxa"/>
            <w:tcBorders>
              <w:top w:val="single" w:sz="4" w:space="0" w:color="000000"/>
              <w:left w:val="single" w:sz="4" w:space="0" w:color="000000"/>
              <w:bottom w:val="single" w:sz="4" w:space="0" w:color="000000"/>
            </w:tcBorders>
            <w:shd w:val="clear" w:color="auto" w:fill="auto"/>
            <w:textDirection w:val="btLr"/>
            <w:vAlign w:val="center"/>
          </w:tcPr>
          <w:p w14:paraId="5FB00B70"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c>
          <w:tcPr>
            <w:tcW w:w="411" w:type="dxa"/>
            <w:tcBorders>
              <w:top w:val="single" w:sz="4" w:space="0" w:color="000000"/>
              <w:left w:val="single" w:sz="4" w:space="0" w:color="000000"/>
              <w:bottom w:val="single" w:sz="4" w:space="0" w:color="000000"/>
            </w:tcBorders>
            <w:shd w:val="clear" w:color="auto" w:fill="auto"/>
            <w:textDirection w:val="btLr"/>
            <w:vAlign w:val="center"/>
          </w:tcPr>
          <w:p w14:paraId="7FB3A7F7"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количество</w:t>
            </w:r>
          </w:p>
        </w:tc>
        <w:tc>
          <w:tcPr>
            <w:tcW w:w="47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A3FBE98" w14:textId="77777777" w:rsidR="00F606F5" w:rsidRPr="00C30BC3" w:rsidRDefault="00F606F5" w:rsidP="00573366">
            <w:pPr>
              <w:tabs>
                <w:tab w:val="left" w:pos="1134"/>
              </w:tabs>
              <w:ind w:left="0" w:firstLine="0"/>
              <w:jc w:val="center"/>
              <w:rPr>
                <w:rFonts w:ascii="Times New Roman" w:hAnsi="Times New Roman" w:cs="Times New Roman"/>
                <w:sz w:val="24"/>
                <w:szCs w:val="24"/>
              </w:rPr>
            </w:pPr>
            <w:r w:rsidRPr="00C30BC3">
              <w:rPr>
                <w:rFonts w:ascii="Times New Roman" w:hAnsi="Times New Roman" w:cs="Times New Roman"/>
                <w:sz w:val="24"/>
                <w:szCs w:val="24"/>
              </w:rPr>
              <w:t>срок эксплуатации (лет)</w:t>
            </w:r>
          </w:p>
        </w:tc>
      </w:tr>
      <w:tr w:rsidR="00021488" w:rsidRPr="00C30BC3" w14:paraId="2F7575EF"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CC8CCAD" w14:textId="2F552C42"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1.</w:t>
            </w:r>
          </w:p>
        </w:tc>
        <w:tc>
          <w:tcPr>
            <w:tcW w:w="2144" w:type="dxa"/>
            <w:tcBorders>
              <w:top w:val="single" w:sz="4" w:space="0" w:color="000000"/>
              <w:left w:val="single" w:sz="4" w:space="0" w:color="000000"/>
              <w:bottom w:val="single" w:sz="4" w:space="0" w:color="000000"/>
            </w:tcBorders>
            <w:shd w:val="clear" w:color="auto" w:fill="auto"/>
            <w:vAlign w:val="center"/>
          </w:tcPr>
          <w:p w14:paraId="4393C0BB" w14:textId="77777777" w:rsidR="00021488" w:rsidRPr="00021488" w:rsidRDefault="00021488" w:rsidP="00021488">
            <w:pPr>
              <w:pStyle w:val="formattext"/>
              <w:spacing w:before="0" w:after="0"/>
              <w:ind w:left="67"/>
              <w:textAlignment w:val="baseline"/>
              <w:rPr>
                <w:color w:val="000000"/>
              </w:rPr>
            </w:pPr>
            <w:r w:rsidRPr="00021488">
              <w:rPr>
                <w:color w:val="000000"/>
              </w:rPr>
              <w:t>Жилет защитный</w:t>
            </w:r>
          </w:p>
          <w:p w14:paraId="7E60D8A5" w14:textId="16559164"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(для каратэ)</w:t>
            </w:r>
          </w:p>
        </w:tc>
        <w:tc>
          <w:tcPr>
            <w:tcW w:w="1233" w:type="dxa"/>
            <w:tcBorders>
              <w:top w:val="single" w:sz="4" w:space="0" w:color="000000"/>
              <w:left w:val="single" w:sz="4" w:space="0" w:color="000000"/>
              <w:bottom w:val="single" w:sz="4" w:space="0" w:color="000000"/>
            </w:tcBorders>
            <w:shd w:val="clear" w:color="auto" w:fill="auto"/>
            <w:vAlign w:val="center"/>
          </w:tcPr>
          <w:p w14:paraId="64641CF0" w14:textId="6BB7596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6FB70BB6" w14:textId="73EEC25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5C492DDE" w14:textId="29A1E39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7E717516" w14:textId="42A5C27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61A5CC38" w14:textId="6C21630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30986AAB" w14:textId="57E11F0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6240F24B" w14:textId="726FD90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709C0EB8" w14:textId="47E6F0E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2DEDA321" w14:textId="01B4FA2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ED40" w14:textId="16EE80E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336F6970"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83A28D1" w14:textId="718FAB0D"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2.</w:t>
            </w:r>
          </w:p>
        </w:tc>
        <w:tc>
          <w:tcPr>
            <w:tcW w:w="2144" w:type="dxa"/>
            <w:tcBorders>
              <w:top w:val="single" w:sz="4" w:space="0" w:color="000000"/>
              <w:left w:val="single" w:sz="4" w:space="0" w:color="000000"/>
              <w:bottom w:val="single" w:sz="4" w:space="0" w:color="000000"/>
            </w:tcBorders>
            <w:shd w:val="clear" w:color="auto" w:fill="auto"/>
            <w:vAlign w:val="center"/>
          </w:tcPr>
          <w:p w14:paraId="7A3CAF57" w14:textId="2CDC49A3"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 xml:space="preserve">Защитные </w:t>
            </w:r>
            <w:r>
              <w:rPr>
                <w:rFonts w:ascii="Times New Roman" w:hAnsi="Times New Roman" w:cs="Times New Roman"/>
                <w:color w:val="000000"/>
                <w:sz w:val="24"/>
                <w:szCs w:val="24"/>
              </w:rPr>
              <w:t>н</w:t>
            </w:r>
            <w:r w:rsidRPr="00021488">
              <w:rPr>
                <w:rFonts w:ascii="Times New Roman" w:hAnsi="Times New Roman" w:cs="Times New Roman"/>
                <w:color w:val="000000"/>
                <w:sz w:val="24"/>
                <w:szCs w:val="24"/>
              </w:rPr>
              <w:t>акладки на ноги</w:t>
            </w:r>
          </w:p>
        </w:tc>
        <w:tc>
          <w:tcPr>
            <w:tcW w:w="1233" w:type="dxa"/>
            <w:tcBorders>
              <w:top w:val="single" w:sz="4" w:space="0" w:color="000000"/>
              <w:left w:val="single" w:sz="4" w:space="0" w:color="000000"/>
              <w:bottom w:val="single" w:sz="4" w:space="0" w:color="000000"/>
            </w:tcBorders>
            <w:shd w:val="clear" w:color="auto" w:fill="auto"/>
            <w:vAlign w:val="center"/>
          </w:tcPr>
          <w:p w14:paraId="051F9F82" w14:textId="0A92C87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000000"/>
              <w:left w:val="single" w:sz="4" w:space="0" w:color="000000"/>
              <w:bottom w:val="single" w:sz="4" w:space="0" w:color="000000"/>
            </w:tcBorders>
            <w:shd w:val="clear" w:color="auto" w:fill="auto"/>
            <w:vAlign w:val="center"/>
          </w:tcPr>
          <w:p w14:paraId="2936FE4B" w14:textId="3C20344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3DC64256" w14:textId="3A82352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79EBB4D5" w14:textId="303CE25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6285362E" w14:textId="2AC41C0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2B7C64A5" w14:textId="40739B5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5E2DD0ED" w14:textId="2E1A78C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1EB4FCC6" w14:textId="4898118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20520841" w14:textId="0CE6555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74AB" w14:textId="7B63F15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3EC9D095" w14:textId="77777777" w:rsidTr="00021488">
        <w:trPr>
          <w:trHeight w:val="20"/>
        </w:trPr>
        <w:tc>
          <w:tcPr>
            <w:tcW w:w="560" w:type="dxa"/>
            <w:tcBorders>
              <w:left w:val="single" w:sz="4" w:space="0" w:color="000000"/>
              <w:bottom w:val="single" w:sz="4" w:space="0" w:color="auto"/>
            </w:tcBorders>
            <w:shd w:val="clear" w:color="auto" w:fill="auto"/>
            <w:vAlign w:val="center"/>
          </w:tcPr>
          <w:p w14:paraId="542CB2B2" w14:textId="2FA21213"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3.</w:t>
            </w:r>
          </w:p>
        </w:tc>
        <w:tc>
          <w:tcPr>
            <w:tcW w:w="2144" w:type="dxa"/>
            <w:tcBorders>
              <w:left w:val="single" w:sz="4" w:space="0" w:color="000000"/>
              <w:bottom w:val="single" w:sz="4" w:space="0" w:color="auto"/>
            </w:tcBorders>
            <w:shd w:val="clear" w:color="auto" w:fill="auto"/>
            <w:vAlign w:val="center"/>
          </w:tcPr>
          <w:p w14:paraId="51D03BAB" w14:textId="442FA766"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Защитные накладки на руки</w:t>
            </w:r>
          </w:p>
        </w:tc>
        <w:tc>
          <w:tcPr>
            <w:tcW w:w="1233" w:type="dxa"/>
            <w:tcBorders>
              <w:left w:val="single" w:sz="4" w:space="0" w:color="000000"/>
              <w:bottom w:val="single" w:sz="4" w:space="0" w:color="auto"/>
            </w:tcBorders>
            <w:shd w:val="clear" w:color="auto" w:fill="auto"/>
            <w:vAlign w:val="center"/>
          </w:tcPr>
          <w:p w14:paraId="3C8DE344" w14:textId="7335BE7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left w:val="single" w:sz="4" w:space="0" w:color="000000"/>
              <w:bottom w:val="single" w:sz="4" w:space="0" w:color="auto"/>
            </w:tcBorders>
            <w:shd w:val="clear" w:color="auto" w:fill="auto"/>
            <w:vAlign w:val="center"/>
          </w:tcPr>
          <w:p w14:paraId="2A5480DF" w14:textId="6FD8768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left w:val="single" w:sz="4" w:space="0" w:color="000000"/>
              <w:bottom w:val="single" w:sz="4" w:space="0" w:color="auto"/>
            </w:tcBorders>
            <w:shd w:val="clear" w:color="auto" w:fill="auto"/>
            <w:vAlign w:val="center"/>
          </w:tcPr>
          <w:p w14:paraId="06E0A456" w14:textId="5E47113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left w:val="single" w:sz="4" w:space="0" w:color="000000"/>
              <w:bottom w:val="single" w:sz="4" w:space="0" w:color="auto"/>
            </w:tcBorders>
            <w:shd w:val="clear" w:color="auto" w:fill="auto"/>
            <w:vAlign w:val="center"/>
          </w:tcPr>
          <w:p w14:paraId="730D28FE" w14:textId="676B9F6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left w:val="single" w:sz="4" w:space="0" w:color="000000"/>
              <w:bottom w:val="single" w:sz="4" w:space="0" w:color="auto"/>
            </w:tcBorders>
            <w:shd w:val="clear" w:color="auto" w:fill="auto"/>
            <w:vAlign w:val="center"/>
          </w:tcPr>
          <w:p w14:paraId="5AEA897D" w14:textId="26CE1B8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left w:val="single" w:sz="4" w:space="0" w:color="000000"/>
              <w:bottom w:val="single" w:sz="4" w:space="0" w:color="auto"/>
            </w:tcBorders>
            <w:shd w:val="clear" w:color="auto" w:fill="auto"/>
            <w:vAlign w:val="center"/>
          </w:tcPr>
          <w:p w14:paraId="72A96BEE" w14:textId="4C02512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left w:val="single" w:sz="4" w:space="0" w:color="000000"/>
              <w:bottom w:val="single" w:sz="4" w:space="0" w:color="auto"/>
            </w:tcBorders>
            <w:shd w:val="clear" w:color="auto" w:fill="auto"/>
            <w:vAlign w:val="center"/>
          </w:tcPr>
          <w:p w14:paraId="689E7C66" w14:textId="0FF0E3F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left w:val="single" w:sz="4" w:space="0" w:color="000000"/>
              <w:bottom w:val="single" w:sz="4" w:space="0" w:color="auto"/>
            </w:tcBorders>
            <w:shd w:val="clear" w:color="auto" w:fill="auto"/>
            <w:vAlign w:val="center"/>
          </w:tcPr>
          <w:p w14:paraId="23174779" w14:textId="27676D6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left w:val="single" w:sz="4" w:space="0" w:color="000000"/>
              <w:bottom w:val="single" w:sz="4" w:space="0" w:color="auto"/>
            </w:tcBorders>
            <w:shd w:val="clear" w:color="auto" w:fill="auto"/>
            <w:vAlign w:val="center"/>
          </w:tcPr>
          <w:p w14:paraId="4F1DAE72" w14:textId="45DCD1F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left w:val="single" w:sz="4" w:space="0" w:color="000000"/>
              <w:bottom w:val="single" w:sz="4" w:space="0" w:color="auto"/>
              <w:right w:val="single" w:sz="4" w:space="0" w:color="000000"/>
            </w:tcBorders>
            <w:shd w:val="clear" w:color="auto" w:fill="auto"/>
            <w:vAlign w:val="center"/>
          </w:tcPr>
          <w:p w14:paraId="40BA1BD0" w14:textId="43710BB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0C0E0580" w14:textId="77777777" w:rsidTr="000214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F53ABAF" w14:textId="779C4295"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4.</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27EE4453" w14:textId="62DB2A6B"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sz w:val="24"/>
                <w:szCs w:val="24"/>
              </w:rPr>
              <w:t>Кимоно (для каратэ)</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ABFDF44" w14:textId="0CF73AE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DE53FF8" w14:textId="039B058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4ED3E822" w14:textId="6D2F2D6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27D2E6E" w14:textId="45EDDF2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076AEFC8" w14:textId="5197868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2C7D7984" w14:textId="3D0FF5C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4AB76B9" w14:textId="2855ABB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0F672C6" w14:textId="79AA4B9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99DC80F" w14:textId="15221F0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2510AEC8" w14:textId="590DBE5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9D94557" w14:textId="77777777" w:rsidTr="000214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0F5C6FC" w14:textId="40B34C9C"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5.</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3FDF6FF6" w14:textId="7F4BE52C"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 xml:space="preserve">Костюм спортивный </w:t>
            </w:r>
            <w:r w:rsidRPr="00021488">
              <w:rPr>
                <w:rFonts w:ascii="Times New Roman" w:hAnsi="Times New Roman" w:cs="Times New Roman"/>
                <w:color w:val="000000"/>
                <w:sz w:val="24"/>
                <w:szCs w:val="24"/>
              </w:rPr>
              <w:lastRenderedPageBreak/>
              <w:t>ветрозащитный</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9D715F7" w14:textId="1DA3B37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lastRenderedPageBreak/>
              <w:t>штук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B72B09F" w14:textId="2C286DB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09EEA266" w14:textId="2604DF2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2D8E658" w14:textId="23F138A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760975CA" w14:textId="7816361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63F8AC95" w14:textId="072582F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01C70A" w14:textId="451D441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D3DAE97" w14:textId="0ECB3AA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25F962B" w14:textId="2596910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0810DC1F" w14:textId="1C47A53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7B0331FE" w14:textId="77777777" w:rsidTr="00021488">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6F45D74B" w14:textId="6F13F698"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6.</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65615D64" w14:textId="5A5CF8A2"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Костюм спортивный тренировочный</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348BCFD" w14:textId="3BBB4BA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88712D1" w14:textId="1B51EF4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70E9E51E" w14:textId="3154632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07A037" w14:textId="0D6DE25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379A429C" w14:textId="4B91A68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3FA3257" w14:textId="2DAF8C3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69FB04" w14:textId="42A2489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CCF7FE7" w14:textId="66C8587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F6A8447" w14:textId="2EF6DE9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auto"/>
              <w:left w:val="single" w:sz="4" w:space="0" w:color="auto"/>
              <w:bottom w:val="single" w:sz="4" w:space="0" w:color="auto"/>
              <w:right w:val="single" w:sz="4" w:space="0" w:color="auto"/>
            </w:tcBorders>
            <w:shd w:val="clear" w:color="auto" w:fill="auto"/>
            <w:vAlign w:val="center"/>
          </w:tcPr>
          <w:p w14:paraId="14617CF3" w14:textId="4FC62F6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71ED0B6" w14:textId="77777777" w:rsidTr="00021488">
        <w:trPr>
          <w:trHeight w:val="20"/>
        </w:trPr>
        <w:tc>
          <w:tcPr>
            <w:tcW w:w="560" w:type="dxa"/>
            <w:tcBorders>
              <w:top w:val="single" w:sz="4" w:space="0" w:color="auto"/>
              <w:left w:val="single" w:sz="4" w:space="0" w:color="000000"/>
              <w:bottom w:val="single" w:sz="4" w:space="0" w:color="000000"/>
              <w:right w:val="single" w:sz="4" w:space="0" w:color="000000"/>
            </w:tcBorders>
            <w:shd w:val="clear" w:color="auto" w:fill="auto"/>
            <w:vAlign w:val="center"/>
          </w:tcPr>
          <w:p w14:paraId="44A1D48F" w14:textId="37F4E7F5"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7.</w:t>
            </w:r>
          </w:p>
        </w:tc>
        <w:tc>
          <w:tcPr>
            <w:tcW w:w="2144" w:type="dxa"/>
            <w:tcBorders>
              <w:top w:val="single" w:sz="4" w:space="0" w:color="auto"/>
              <w:left w:val="single" w:sz="4" w:space="0" w:color="000000"/>
              <w:bottom w:val="single" w:sz="4" w:space="0" w:color="000000"/>
              <w:right w:val="single" w:sz="4" w:space="0" w:color="000000"/>
            </w:tcBorders>
            <w:shd w:val="clear" w:color="auto" w:fill="auto"/>
            <w:vAlign w:val="center"/>
          </w:tcPr>
          <w:p w14:paraId="0F645263" w14:textId="011484FE"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Кроссовки легкоатлетические</w:t>
            </w:r>
          </w:p>
        </w:tc>
        <w:tc>
          <w:tcPr>
            <w:tcW w:w="1233" w:type="dxa"/>
            <w:tcBorders>
              <w:top w:val="single" w:sz="4" w:space="0" w:color="auto"/>
              <w:left w:val="single" w:sz="4" w:space="0" w:color="000000"/>
              <w:bottom w:val="single" w:sz="4" w:space="0" w:color="000000"/>
              <w:right w:val="single" w:sz="4" w:space="0" w:color="000000"/>
            </w:tcBorders>
            <w:shd w:val="clear" w:color="auto" w:fill="auto"/>
            <w:vAlign w:val="center"/>
          </w:tcPr>
          <w:p w14:paraId="16B94AAD" w14:textId="0B3EB53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auto"/>
              <w:left w:val="single" w:sz="4" w:space="0" w:color="000000"/>
              <w:bottom w:val="single" w:sz="4" w:space="0" w:color="000000"/>
              <w:right w:val="single" w:sz="4" w:space="0" w:color="000000"/>
            </w:tcBorders>
            <w:shd w:val="clear" w:color="auto" w:fill="auto"/>
            <w:vAlign w:val="center"/>
          </w:tcPr>
          <w:p w14:paraId="5D7296DA" w14:textId="7FBA56D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0121864" w14:textId="2AA18DD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auto"/>
              <w:left w:val="single" w:sz="4" w:space="0" w:color="000000"/>
              <w:bottom w:val="single" w:sz="4" w:space="0" w:color="000000"/>
              <w:right w:val="single" w:sz="4" w:space="0" w:color="000000"/>
            </w:tcBorders>
            <w:shd w:val="clear" w:color="auto" w:fill="auto"/>
            <w:vAlign w:val="center"/>
          </w:tcPr>
          <w:p w14:paraId="213E7D16" w14:textId="12CB67B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755176C7" w14:textId="2056C5E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auto"/>
              <w:left w:val="single" w:sz="4" w:space="0" w:color="000000"/>
              <w:bottom w:val="single" w:sz="4" w:space="0" w:color="000000"/>
              <w:right w:val="single" w:sz="4" w:space="0" w:color="000000"/>
            </w:tcBorders>
            <w:shd w:val="clear" w:color="auto" w:fill="auto"/>
            <w:vAlign w:val="center"/>
          </w:tcPr>
          <w:p w14:paraId="51469C90" w14:textId="3BF3E4E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auto"/>
              <w:left w:val="single" w:sz="4" w:space="0" w:color="000000"/>
              <w:bottom w:val="single" w:sz="4" w:space="0" w:color="000000"/>
              <w:right w:val="single" w:sz="4" w:space="0" w:color="000000"/>
            </w:tcBorders>
            <w:shd w:val="clear" w:color="auto" w:fill="auto"/>
            <w:vAlign w:val="center"/>
          </w:tcPr>
          <w:p w14:paraId="1CF12C49" w14:textId="16A1103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auto"/>
              <w:left w:val="single" w:sz="4" w:space="0" w:color="000000"/>
              <w:bottom w:val="single" w:sz="4" w:space="0" w:color="000000"/>
              <w:right w:val="single" w:sz="4" w:space="0" w:color="000000"/>
            </w:tcBorders>
            <w:shd w:val="clear" w:color="auto" w:fill="auto"/>
            <w:vAlign w:val="center"/>
          </w:tcPr>
          <w:p w14:paraId="6B3CBC8A" w14:textId="3BF6E9F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auto"/>
              <w:left w:val="single" w:sz="4" w:space="0" w:color="000000"/>
              <w:bottom w:val="single" w:sz="4" w:space="0" w:color="000000"/>
              <w:right w:val="single" w:sz="4" w:space="0" w:color="000000"/>
            </w:tcBorders>
            <w:shd w:val="clear" w:color="auto" w:fill="auto"/>
            <w:vAlign w:val="center"/>
          </w:tcPr>
          <w:p w14:paraId="1419FA0A" w14:textId="0A7A6B1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auto"/>
              <w:left w:val="single" w:sz="4" w:space="0" w:color="000000"/>
              <w:bottom w:val="single" w:sz="4" w:space="0" w:color="000000"/>
              <w:right w:val="single" w:sz="4" w:space="0" w:color="000000"/>
            </w:tcBorders>
            <w:shd w:val="clear" w:color="auto" w:fill="auto"/>
            <w:vAlign w:val="center"/>
          </w:tcPr>
          <w:p w14:paraId="439A0782" w14:textId="156C353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6BFB0618"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439785C" w14:textId="497375A0"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sidRPr="00C30BC3">
              <w:rPr>
                <w:rFonts w:ascii="Times New Roman" w:hAnsi="Times New Roman" w:cs="Times New Roman"/>
                <w:sz w:val="24"/>
                <w:szCs w:val="24"/>
              </w:rPr>
              <w:t>8.</w:t>
            </w:r>
          </w:p>
        </w:tc>
        <w:tc>
          <w:tcPr>
            <w:tcW w:w="2144" w:type="dxa"/>
            <w:tcBorders>
              <w:top w:val="single" w:sz="4" w:space="0" w:color="000000"/>
              <w:left w:val="single" w:sz="4" w:space="0" w:color="000000"/>
              <w:bottom w:val="single" w:sz="4" w:space="0" w:color="000000"/>
            </w:tcBorders>
            <w:shd w:val="clear" w:color="auto" w:fill="auto"/>
            <w:vAlign w:val="center"/>
          </w:tcPr>
          <w:p w14:paraId="6BCB3BA2" w14:textId="734163BA"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Маска защитная для лица (для каратэ)</w:t>
            </w:r>
          </w:p>
        </w:tc>
        <w:tc>
          <w:tcPr>
            <w:tcW w:w="1233" w:type="dxa"/>
            <w:tcBorders>
              <w:top w:val="single" w:sz="4" w:space="0" w:color="000000"/>
              <w:left w:val="single" w:sz="4" w:space="0" w:color="000000"/>
              <w:bottom w:val="single" w:sz="4" w:space="0" w:color="000000"/>
            </w:tcBorders>
            <w:shd w:val="clear" w:color="auto" w:fill="auto"/>
            <w:vAlign w:val="center"/>
          </w:tcPr>
          <w:p w14:paraId="6EBBAA5D" w14:textId="2E9BC8F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0839D02" w14:textId="297A537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442B2CDE" w14:textId="54E1205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47652401" w14:textId="5BA1E20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0E230EA9" w14:textId="6C69D4A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71F62A21" w14:textId="330FF2E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0BBB31CC" w14:textId="05E6082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55" w:type="dxa"/>
            <w:tcBorders>
              <w:top w:val="single" w:sz="4" w:space="0" w:color="000000"/>
              <w:left w:val="single" w:sz="4" w:space="0" w:color="000000"/>
              <w:bottom w:val="single" w:sz="4" w:space="0" w:color="000000"/>
            </w:tcBorders>
            <w:shd w:val="clear" w:color="auto" w:fill="auto"/>
            <w:vAlign w:val="center"/>
          </w:tcPr>
          <w:p w14:paraId="277211B0" w14:textId="64D33BD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411" w:type="dxa"/>
            <w:tcBorders>
              <w:top w:val="single" w:sz="4" w:space="0" w:color="000000"/>
              <w:left w:val="single" w:sz="4" w:space="0" w:color="000000"/>
              <w:bottom w:val="single" w:sz="4" w:space="0" w:color="000000"/>
            </w:tcBorders>
            <w:shd w:val="clear" w:color="auto" w:fill="auto"/>
            <w:vAlign w:val="center"/>
          </w:tcPr>
          <w:p w14:paraId="5E1D57B7" w14:textId="16AAD2F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EBF6" w14:textId="326C01E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r>
      <w:tr w:rsidR="00021488" w:rsidRPr="00C30BC3" w14:paraId="3E84817C"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6A6E65FA" w14:textId="47E2D736"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2144" w:type="dxa"/>
            <w:tcBorders>
              <w:top w:val="single" w:sz="4" w:space="0" w:color="000000"/>
              <w:left w:val="single" w:sz="4" w:space="0" w:color="000000"/>
              <w:bottom w:val="single" w:sz="4" w:space="0" w:color="000000"/>
            </w:tcBorders>
            <w:shd w:val="clear" w:color="auto" w:fill="auto"/>
            <w:vAlign w:val="center"/>
          </w:tcPr>
          <w:p w14:paraId="284B233B" w14:textId="7490FEC2"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Перчатки боксерские снарядные</w:t>
            </w:r>
          </w:p>
        </w:tc>
        <w:tc>
          <w:tcPr>
            <w:tcW w:w="1233" w:type="dxa"/>
            <w:tcBorders>
              <w:top w:val="single" w:sz="4" w:space="0" w:color="000000"/>
              <w:left w:val="single" w:sz="4" w:space="0" w:color="000000"/>
              <w:bottom w:val="single" w:sz="4" w:space="0" w:color="000000"/>
            </w:tcBorders>
            <w:shd w:val="clear" w:color="auto" w:fill="auto"/>
            <w:vAlign w:val="center"/>
          </w:tcPr>
          <w:p w14:paraId="65934820" w14:textId="798A598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000000"/>
              <w:left w:val="single" w:sz="4" w:space="0" w:color="000000"/>
              <w:bottom w:val="single" w:sz="4" w:space="0" w:color="000000"/>
            </w:tcBorders>
            <w:shd w:val="clear" w:color="auto" w:fill="auto"/>
            <w:vAlign w:val="center"/>
          </w:tcPr>
          <w:p w14:paraId="5E42EE95" w14:textId="4B987B9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48C7A6BD" w14:textId="33CAF01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2E548DFB" w14:textId="0B6A0CE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CD7B08B" w14:textId="7E7D021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799CC6F1" w14:textId="1CC6B50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0E8914E6" w14:textId="0E1AB01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3BF36D15" w14:textId="30E3570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0,5</w:t>
            </w:r>
          </w:p>
        </w:tc>
        <w:tc>
          <w:tcPr>
            <w:tcW w:w="411" w:type="dxa"/>
            <w:tcBorders>
              <w:top w:val="single" w:sz="4" w:space="0" w:color="000000"/>
              <w:left w:val="single" w:sz="4" w:space="0" w:color="000000"/>
              <w:bottom w:val="single" w:sz="4" w:space="0" w:color="000000"/>
            </w:tcBorders>
            <w:shd w:val="clear" w:color="auto" w:fill="auto"/>
            <w:vAlign w:val="center"/>
          </w:tcPr>
          <w:p w14:paraId="04AC9AF2" w14:textId="1C8F53A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E0FF" w14:textId="4188336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0,5</w:t>
            </w:r>
          </w:p>
        </w:tc>
      </w:tr>
      <w:tr w:rsidR="00021488" w:rsidRPr="00C30BC3" w14:paraId="05B9E715"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0B04DAD" w14:textId="64671080"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144" w:type="dxa"/>
            <w:tcBorders>
              <w:top w:val="single" w:sz="4" w:space="0" w:color="000000"/>
              <w:left w:val="single" w:sz="4" w:space="0" w:color="000000"/>
              <w:bottom w:val="single" w:sz="4" w:space="0" w:color="000000"/>
            </w:tcBorders>
            <w:shd w:val="clear" w:color="auto" w:fill="auto"/>
            <w:vAlign w:val="center"/>
          </w:tcPr>
          <w:p w14:paraId="76A0AB9A" w14:textId="21282606"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Перчатки снарядные (шингарды)</w:t>
            </w:r>
          </w:p>
        </w:tc>
        <w:tc>
          <w:tcPr>
            <w:tcW w:w="1233" w:type="dxa"/>
            <w:tcBorders>
              <w:top w:val="single" w:sz="4" w:space="0" w:color="000000"/>
              <w:left w:val="single" w:sz="4" w:space="0" w:color="000000"/>
              <w:bottom w:val="single" w:sz="4" w:space="0" w:color="000000"/>
            </w:tcBorders>
            <w:shd w:val="clear" w:color="auto" w:fill="auto"/>
            <w:vAlign w:val="center"/>
          </w:tcPr>
          <w:p w14:paraId="0CE43746" w14:textId="1C476B7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пар</w:t>
            </w:r>
          </w:p>
        </w:tc>
        <w:tc>
          <w:tcPr>
            <w:tcW w:w="1938" w:type="dxa"/>
            <w:tcBorders>
              <w:top w:val="single" w:sz="4" w:space="0" w:color="000000"/>
              <w:left w:val="single" w:sz="4" w:space="0" w:color="000000"/>
              <w:bottom w:val="single" w:sz="4" w:space="0" w:color="000000"/>
            </w:tcBorders>
            <w:shd w:val="clear" w:color="auto" w:fill="auto"/>
            <w:vAlign w:val="center"/>
          </w:tcPr>
          <w:p w14:paraId="2A292384" w14:textId="7AF3031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7444371" w14:textId="57CB103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60DBFA46" w14:textId="24397C3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21D406B" w14:textId="4C5F6EA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673D45C6" w14:textId="04259FC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34AAB557" w14:textId="326EEF8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13FBA07A" w14:textId="64E7F94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374821F1" w14:textId="32527CC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E82D" w14:textId="21896DF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553A8724"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288367A" w14:textId="60F0EF31"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144" w:type="dxa"/>
            <w:tcBorders>
              <w:top w:val="single" w:sz="4" w:space="0" w:color="000000"/>
              <w:left w:val="single" w:sz="4" w:space="0" w:color="000000"/>
              <w:bottom w:val="single" w:sz="4" w:space="0" w:color="000000"/>
            </w:tcBorders>
            <w:shd w:val="clear" w:color="auto" w:fill="auto"/>
            <w:vAlign w:val="center"/>
          </w:tcPr>
          <w:p w14:paraId="2E9EABB5" w14:textId="304C020F"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Пояс</w:t>
            </w:r>
          </w:p>
        </w:tc>
        <w:tc>
          <w:tcPr>
            <w:tcW w:w="1233" w:type="dxa"/>
            <w:tcBorders>
              <w:top w:val="single" w:sz="4" w:space="0" w:color="000000"/>
              <w:left w:val="single" w:sz="4" w:space="0" w:color="000000"/>
              <w:bottom w:val="single" w:sz="4" w:space="0" w:color="000000"/>
            </w:tcBorders>
            <w:shd w:val="clear" w:color="auto" w:fill="auto"/>
            <w:vAlign w:val="center"/>
          </w:tcPr>
          <w:p w14:paraId="182DF9E0" w14:textId="6EF7B9C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6D7C5EA" w14:textId="30A03B8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ED07D0D" w14:textId="0E18714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49" w:type="dxa"/>
            <w:tcBorders>
              <w:top w:val="single" w:sz="4" w:space="0" w:color="000000"/>
              <w:left w:val="single" w:sz="4" w:space="0" w:color="000000"/>
              <w:bottom w:val="single" w:sz="4" w:space="0" w:color="000000"/>
            </w:tcBorders>
            <w:shd w:val="clear" w:color="auto" w:fill="auto"/>
            <w:vAlign w:val="center"/>
          </w:tcPr>
          <w:p w14:paraId="6F5A036F" w14:textId="5ABF66D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6B429D80" w14:textId="7BD95E6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19" w:type="dxa"/>
            <w:tcBorders>
              <w:top w:val="single" w:sz="4" w:space="0" w:color="000000"/>
              <w:left w:val="single" w:sz="4" w:space="0" w:color="000000"/>
              <w:bottom w:val="single" w:sz="4" w:space="0" w:color="000000"/>
            </w:tcBorders>
            <w:shd w:val="clear" w:color="auto" w:fill="auto"/>
            <w:vAlign w:val="center"/>
          </w:tcPr>
          <w:p w14:paraId="75A13228" w14:textId="5D08ACB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3</w:t>
            </w:r>
          </w:p>
        </w:tc>
        <w:tc>
          <w:tcPr>
            <w:tcW w:w="448" w:type="dxa"/>
            <w:tcBorders>
              <w:top w:val="single" w:sz="4" w:space="0" w:color="000000"/>
              <w:left w:val="single" w:sz="4" w:space="0" w:color="000000"/>
              <w:bottom w:val="single" w:sz="4" w:space="0" w:color="000000"/>
            </w:tcBorders>
            <w:shd w:val="clear" w:color="auto" w:fill="auto"/>
            <w:vAlign w:val="center"/>
          </w:tcPr>
          <w:p w14:paraId="440E0FB5" w14:textId="30D744B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000000"/>
              <w:left w:val="single" w:sz="4" w:space="0" w:color="000000"/>
              <w:bottom w:val="single" w:sz="4" w:space="0" w:color="000000"/>
            </w:tcBorders>
            <w:shd w:val="clear" w:color="auto" w:fill="auto"/>
            <w:vAlign w:val="center"/>
          </w:tcPr>
          <w:p w14:paraId="6A7D713C" w14:textId="4D73346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3</w:t>
            </w:r>
          </w:p>
        </w:tc>
        <w:tc>
          <w:tcPr>
            <w:tcW w:w="411" w:type="dxa"/>
            <w:tcBorders>
              <w:top w:val="single" w:sz="4" w:space="0" w:color="000000"/>
              <w:left w:val="single" w:sz="4" w:space="0" w:color="000000"/>
              <w:bottom w:val="single" w:sz="4" w:space="0" w:color="000000"/>
            </w:tcBorders>
            <w:shd w:val="clear" w:color="auto" w:fill="auto"/>
            <w:vAlign w:val="center"/>
          </w:tcPr>
          <w:p w14:paraId="696E0CDF" w14:textId="57AF630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0AD70" w14:textId="7E76380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3</w:t>
            </w:r>
          </w:p>
        </w:tc>
      </w:tr>
      <w:tr w:rsidR="00021488" w:rsidRPr="00C30BC3" w14:paraId="55583806"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592C569E" w14:textId="16150BD6"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2144" w:type="dxa"/>
            <w:tcBorders>
              <w:top w:val="single" w:sz="4" w:space="0" w:color="000000"/>
              <w:left w:val="single" w:sz="4" w:space="0" w:color="000000"/>
              <w:bottom w:val="single" w:sz="4" w:space="0" w:color="000000"/>
            </w:tcBorders>
            <w:shd w:val="clear" w:color="auto" w:fill="auto"/>
            <w:vAlign w:val="center"/>
          </w:tcPr>
          <w:p w14:paraId="1503DBB8" w14:textId="184FC7B3"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Протектор зубной (капа)</w:t>
            </w:r>
          </w:p>
        </w:tc>
        <w:tc>
          <w:tcPr>
            <w:tcW w:w="1233" w:type="dxa"/>
            <w:tcBorders>
              <w:top w:val="single" w:sz="4" w:space="0" w:color="000000"/>
              <w:left w:val="single" w:sz="4" w:space="0" w:color="000000"/>
              <w:bottom w:val="single" w:sz="4" w:space="0" w:color="000000"/>
            </w:tcBorders>
            <w:shd w:val="clear" w:color="auto" w:fill="auto"/>
            <w:vAlign w:val="center"/>
          </w:tcPr>
          <w:p w14:paraId="5010EB7F" w14:textId="47ACD43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427562E" w14:textId="4C558EE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642203E4" w14:textId="09572C3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07FC3239" w14:textId="7048626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11F79DD" w14:textId="23F4894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5F930639" w14:textId="77440E2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2662AB20" w14:textId="08DF334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324BAC1D" w14:textId="75BEE74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1C16A4F0" w14:textId="37BABF3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23AD8" w14:textId="1246A51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453BAB3"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38573AB6" w14:textId="4073CCD6"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2144" w:type="dxa"/>
            <w:tcBorders>
              <w:top w:val="single" w:sz="4" w:space="0" w:color="000000"/>
              <w:left w:val="single" w:sz="4" w:space="0" w:color="000000"/>
              <w:bottom w:val="single" w:sz="4" w:space="0" w:color="000000"/>
            </w:tcBorders>
            <w:shd w:val="clear" w:color="auto" w:fill="auto"/>
            <w:vAlign w:val="center"/>
          </w:tcPr>
          <w:p w14:paraId="05741962" w14:textId="3B37D306"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Протектор нагрудный (женский)</w:t>
            </w:r>
          </w:p>
        </w:tc>
        <w:tc>
          <w:tcPr>
            <w:tcW w:w="1233" w:type="dxa"/>
            <w:tcBorders>
              <w:top w:val="single" w:sz="4" w:space="0" w:color="000000"/>
              <w:left w:val="single" w:sz="4" w:space="0" w:color="000000"/>
              <w:bottom w:val="single" w:sz="4" w:space="0" w:color="000000"/>
            </w:tcBorders>
            <w:shd w:val="clear" w:color="auto" w:fill="auto"/>
            <w:vAlign w:val="center"/>
          </w:tcPr>
          <w:p w14:paraId="51FE8018" w14:textId="67A7501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2B84FB1A" w14:textId="18B8641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27A1DAE1" w14:textId="74E38E4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auto"/>
            <w:vAlign w:val="center"/>
          </w:tcPr>
          <w:p w14:paraId="0756B9B1" w14:textId="58D548A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000000"/>
              <w:left w:val="single" w:sz="4" w:space="0" w:color="000000"/>
              <w:bottom w:val="single" w:sz="4" w:space="0" w:color="000000"/>
            </w:tcBorders>
            <w:shd w:val="clear" w:color="auto" w:fill="auto"/>
            <w:vAlign w:val="center"/>
          </w:tcPr>
          <w:p w14:paraId="251E6783" w14:textId="0950FE0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1A75C683" w14:textId="032DC70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334D52BA" w14:textId="0E384C4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386B79D2" w14:textId="20D219C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0E2D3560" w14:textId="3732DE2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54D4F" w14:textId="35822EC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747AE5E2"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633F80DC" w14:textId="3585FB25"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2144" w:type="dxa"/>
            <w:tcBorders>
              <w:top w:val="single" w:sz="4" w:space="0" w:color="000000"/>
              <w:left w:val="single" w:sz="4" w:space="0" w:color="000000"/>
              <w:bottom w:val="single" w:sz="4" w:space="0" w:color="000000"/>
            </w:tcBorders>
            <w:shd w:val="clear" w:color="auto" w:fill="auto"/>
            <w:vAlign w:val="center"/>
          </w:tcPr>
          <w:p w14:paraId="163F68FE" w14:textId="5E4863C0"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Протектор-бандаж для паха</w:t>
            </w:r>
          </w:p>
        </w:tc>
        <w:tc>
          <w:tcPr>
            <w:tcW w:w="1233" w:type="dxa"/>
            <w:tcBorders>
              <w:top w:val="single" w:sz="4" w:space="0" w:color="000000"/>
              <w:left w:val="single" w:sz="4" w:space="0" w:color="000000"/>
              <w:bottom w:val="single" w:sz="4" w:space="0" w:color="000000"/>
            </w:tcBorders>
            <w:shd w:val="clear" w:color="auto" w:fill="auto"/>
            <w:vAlign w:val="center"/>
          </w:tcPr>
          <w:p w14:paraId="19AB8F6C" w14:textId="1A279B1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65A9F015" w14:textId="7C7568C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436C4B44" w14:textId="3F4115D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2C90504A" w14:textId="3EF0F0C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3764DF88" w14:textId="3C525AF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33E0242C" w14:textId="3E795B13"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38D87591" w14:textId="50A7C67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6322FD63" w14:textId="4F757F8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505FA444" w14:textId="69AB002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B4BA" w14:textId="60323115"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67694B9C"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7A84FB5B" w14:textId="70008644"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2144" w:type="dxa"/>
            <w:tcBorders>
              <w:top w:val="single" w:sz="4" w:space="0" w:color="000000"/>
              <w:left w:val="single" w:sz="4" w:space="0" w:color="000000"/>
              <w:bottom w:val="single" w:sz="4" w:space="0" w:color="000000"/>
            </w:tcBorders>
            <w:shd w:val="clear" w:color="auto" w:fill="auto"/>
            <w:vAlign w:val="center"/>
          </w:tcPr>
          <w:p w14:paraId="5AABB9D5" w14:textId="0091ED11"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Футболка с коротким рукавом</w:t>
            </w:r>
          </w:p>
        </w:tc>
        <w:tc>
          <w:tcPr>
            <w:tcW w:w="1233" w:type="dxa"/>
            <w:tcBorders>
              <w:top w:val="single" w:sz="4" w:space="0" w:color="000000"/>
              <w:left w:val="single" w:sz="4" w:space="0" w:color="000000"/>
              <w:bottom w:val="single" w:sz="4" w:space="0" w:color="000000"/>
            </w:tcBorders>
            <w:shd w:val="clear" w:color="auto" w:fill="auto"/>
            <w:vAlign w:val="center"/>
          </w:tcPr>
          <w:p w14:paraId="09051040" w14:textId="7940510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224D21FF" w14:textId="33709D8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41DF6B4" w14:textId="02584DB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auto"/>
            <w:vAlign w:val="center"/>
          </w:tcPr>
          <w:p w14:paraId="0C8DFA50" w14:textId="10A92644"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000000"/>
              <w:left w:val="single" w:sz="4" w:space="0" w:color="000000"/>
              <w:bottom w:val="single" w:sz="4" w:space="0" w:color="000000"/>
            </w:tcBorders>
            <w:shd w:val="clear" w:color="auto" w:fill="auto"/>
            <w:vAlign w:val="center"/>
          </w:tcPr>
          <w:p w14:paraId="3DC874E7" w14:textId="442DC391"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19" w:type="dxa"/>
            <w:tcBorders>
              <w:top w:val="single" w:sz="4" w:space="0" w:color="000000"/>
              <w:left w:val="single" w:sz="4" w:space="0" w:color="000000"/>
              <w:bottom w:val="single" w:sz="4" w:space="0" w:color="000000"/>
            </w:tcBorders>
            <w:shd w:val="clear" w:color="auto" w:fill="auto"/>
            <w:vAlign w:val="center"/>
          </w:tcPr>
          <w:p w14:paraId="4E399157" w14:textId="2AB4596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1189A521" w14:textId="63D5D7E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000000"/>
              <w:left w:val="single" w:sz="4" w:space="0" w:color="000000"/>
              <w:bottom w:val="single" w:sz="4" w:space="0" w:color="000000"/>
            </w:tcBorders>
            <w:shd w:val="clear" w:color="auto" w:fill="auto"/>
            <w:vAlign w:val="center"/>
          </w:tcPr>
          <w:p w14:paraId="68909364" w14:textId="1DC951F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0D734A35" w14:textId="4F5AA41C"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95CB" w14:textId="63569A2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r w:rsidR="00021488" w:rsidRPr="00C30BC3" w14:paraId="0E17A124"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8464FC7" w14:textId="5F2BD803"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2144" w:type="dxa"/>
            <w:tcBorders>
              <w:top w:val="single" w:sz="4" w:space="0" w:color="000000"/>
              <w:left w:val="single" w:sz="4" w:space="0" w:color="000000"/>
              <w:bottom w:val="single" w:sz="4" w:space="0" w:color="000000"/>
            </w:tcBorders>
            <w:shd w:val="clear" w:color="auto" w:fill="auto"/>
            <w:vAlign w:val="center"/>
          </w:tcPr>
          <w:p w14:paraId="0C652EDA" w14:textId="77777777" w:rsidR="00021488" w:rsidRPr="00021488" w:rsidRDefault="00021488" w:rsidP="00021488">
            <w:pPr>
              <w:pStyle w:val="formattext"/>
              <w:spacing w:before="0" w:after="0"/>
              <w:ind w:left="67"/>
              <w:textAlignment w:val="baseline"/>
              <w:rPr>
                <w:color w:val="000000"/>
              </w:rPr>
            </w:pPr>
            <w:r w:rsidRPr="00021488">
              <w:rPr>
                <w:color w:val="000000"/>
              </w:rPr>
              <w:t xml:space="preserve">Шлем защитный </w:t>
            </w:r>
          </w:p>
          <w:p w14:paraId="4C6F65F3" w14:textId="20C322C3"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(для каратэ)</w:t>
            </w:r>
          </w:p>
        </w:tc>
        <w:tc>
          <w:tcPr>
            <w:tcW w:w="1233" w:type="dxa"/>
            <w:tcBorders>
              <w:top w:val="single" w:sz="4" w:space="0" w:color="000000"/>
              <w:left w:val="single" w:sz="4" w:space="0" w:color="000000"/>
              <w:bottom w:val="single" w:sz="4" w:space="0" w:color="000000"/>
            </w:tcBorders>
            <w:shd w:val="clear" w:color="auto" w:fill="auto"/>
            <w:vAlign w:val="center"/>
          </w:tcPr>
          <w:p w14:paraId="68A70141" w14:textId="791943D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69E7FC9E" w14:textId="594C875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03D329B8" w14:textId="67F1E927"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49" w:type="dxa"/>
            <w:tcBorders>
              <w:top w:val="single" w:sz="4" w:space="0" w:color="000000"/>
              <w:left w:val="single" w:sz="4" w:space="0" w:color="000000"/>
              <w:bottom w:val="single" w:sz="4" w:space="0" w:color="000000"/>
            </w:tcBorders>
            <w:shd w:val="clear" w:color="auto" w:fill="auto"/>
            <w:vAlign w:val="center"/>
          </w:tcPr>
          <w:p w14:paraId="56F43608" w14:textId="468A6C5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379" w:type="dxa"/>
            <w:tcBorders>
              <w:top w:val="single" w:sz="4" w:space="0" w:color="000000"/>
              <w:left w:val="single" w:sz="4" w:space="0" w:color="000000"/>
              <w:bottom w:val="single" w:sz="4" w:space="0" w:color="000000"/>
            </w:tcBorders>
            <w:shd w:val="clear" w:color="auto" w:fill="auto"/>
            <w:vAlign w:val="center"/>
          </w:tcPr>
          <w:p w14:paraId="71C9C7F7" w14:textId="476BF48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19" w:type="dxa"/>
            <w:tcBorders>
              <w:top w:val="single" w:sz="4" w:space="0" w:color="000000"/>
              <w:left w:val="single" w:sz="4" w:space="0" w:color="000000"/>
              <w:bottom w:val="single" w:sz="4" w:space="0" w:color="000000"/>
            </w:tcBorders>
            <w:shd w:val="clear" w:color="auto" w:fill="auto"/>
            <w:vAlign w:val="center"/>
          </w:tcPr>
          <w:p w14:paraId="6509409F" w14:textId="13913A4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48" w:type="dxa"/>
            <w:tcBorders>
              <w:top w:val="single" w:sz="4" w:space="0" w:color="000000"/>
              <w:left w:val="single" w:sz="4" w:space="0" w:color="000000"/>
              <w:bottom w:val="single" w:sz="4" w:space="0" w:color="000000"/>
            </w:tcBorders>
            <w:shd w:val="clear" w:color="auto" w:fill="auto"/>
            <w:vAlign w:val="center"/>
          </w:tcPr>
          <w:p w14:paraId="2F00F133" w14:textId="4575C86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555" w:type="dxa"/>
            <w:tcBorders>
              <w:top w:val="single" w:sz="4" w:space="0" w:color="000000"/>
              <w:left w:val="single" w:sz="4" w:space="0" w:color="000000"/>
              <w:bottom w:val="single" w:sz="4" w:space="0" w:color="000000"/>
            </w:tcBorders>
            <w:shd w:val="clear" w:color="auto" w:fill="auto"/>
            <w:vAlign w:val="center"/>
          </w:tcPr>
          <w:p w14:paraId="5231F869" w14:textId="5296E97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11" w:type="dxa"/>
            <w:tcBorders>
              <w:top w:val="single" w:sz="4" w:space="0" w:color="000000"/>
              <w:left w:val="single" w:sz="4" w:space="0" w:color="000000"/>
              <w:bottom w:val="single" w:sz="4" w:space="0" w:color="000000"/>
            </w:tcBorders>
            <w:shd w:val="clear" w:color="auto" w:fill="auto"/>
            <w:vAlign w:val="center"/>
          </w:tcPr>
          <w:p w14:paraId="6213A78A" w14:textId="0288763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3958" w14:textId="482B1376"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2</w:t>
            </w:r>
          </w:p>
        </w:tc>
      </w:tr>
      <w:tr w:rsidR="00021488" w:rsidRPr="00C30BC3" w14:paraId="308FD563" w14:textId="77777777" w:rsidTr="00021488">
        <w:trPr>
          <w:trHeight w:val="20"/>
        </w:trPr>
        <w:tc>
          <w:tcPr>
            <w:tcW w:w="560" w:type="dxa"/>
            <w:tcBorders>
              <w:top w:val="single" w:sz="4" w:space="0" w:color="000000"/>
              <w:left w:val="single" w:sz="4" w:space="0" w:color="000000"/>
              <w:bottom w:val="single" w:sz="4" w:space="0" w:color="000000"/>
            </w:tcBorders>
            <w:shd w:val="clear" w:color="auto" w:fill="auto"/>
            <w:vAlign w:val="center"/>
          </w:tcPr>
          <w:p w14:paraId="4464F6C4" w14:textId="300AC7ED" w:rsidR="00021488" w:rsidRPr="00C30BC3" w:rsidRDefault="00021488" w:rsidP="00021488">
            <w:pPr>
              <w:suppressLineNumbers/>
              <w:tabs>
                <w:tab w:val="left" w:pos="1134"/>
              </w:tabs>
              <w:suppressAutoHyphens/>
              <w:ind w:left="0" w:firstLine="0"/>
              <w:jc w:val="center"/>
              <w:rPr>
                <w:rFonts w:ascii="Times New Roman" w:hAnsi="Times New Roman" w:cs="Times New Roman"/>
                <w:sz w:val="24"/>
                <w:szCs w:val="24"/>
              </w:rPr>
            </w:pPr>
            <w:r>
              <w:rPr>
                <w:rFonts w:ascii="Times New Roman" w:hAnsi="Times New Roman" w:cs="Times New Roman"/>
                <w:sz w:val="24"/>
                <w:szCs w:val="24"/>
              </w:rPr>
              <w:t>17.</w:t>
            </w:r>
          </w:p>
        </w:tc>
        <w:tc>
          <w:tcPr>
            <w:tcW w:w="2144" w:type="dxa"/>
            <w:tcBorders>
              <w:top w:val="single" w:sz="4" w:space="0" w:color="000000"/>
              <w:left w:val="single" w:sz="4" w:space="0" w:color="000000"/>
              <w:bottom w:val="single" w:sz="4" w:space="0" w:color="000000"/>
            </w:tcBorders>
            <w:shd w:val="clear" w:color="auto" w:fill="auto"/>
            <w:vAlign w:val="center"/>
          </w:tcPr>
          <w:p w14:paraId="705B9D69" w14:textId="379671A8" w:rsidR="00021488" w:rsidRPr="00021488" w:rsidRDefault="00021488" w:rsidP="00021488">
            <w:pPr>
              <w:suppressLineNumbers/>
              <w:tabs>
                <w:tab w:val="left" w:pos="1134"/>
              </w:tabs>
              <w:ind w:left="0" w:firstLine="0"/>
              <w:jc w:val="both"/>
              <w:rPr>
                <w:rFonts w:ascii="Times New Roman" w:hAnsi="Times New Roman" w:cs="Times New Roman"/>
                <w:sz w:val="24"/>
                <w:szCs w:val="24"/>
              </w:rPr>
            </w:pPr>
            <w:r w:rsidRPr="00021488">
              <w:rPr>
                <w:rFonts w:ascii="Times New Roman" w:hAnsi="Times New Roman" w:cs="Times New Roman"/>
                <w:color w:val="000000"/>
                <w:sz w:val="24"/>
                <w:szCs w:val="24"/>
              </w:rPr>
              <w:t>Шорты спортивные</w:t>
            </w:r>
          </w:p>
        </w:tc>
        <w:tc>
          <w:tcPr>
            <w:tcW w:w="1233" w:type="dxa"/>
            <w:tcBorders>
              <w:top w:val="single" w:sz="4" w:space="0" w:color="000000"/>
              <w:left w:val="single" w:sz="4" w:space="0" w:color="000000"/>
              <w:bottom w:val="single" w:sz="4" w:space="0" w:color="000000"/>
            </w:tcBorders>
            <w:shd w:val="clear" w:color="auto" w:fill="auto"/>
            <w:vAlign w:val="center"/>
          </w:tcPr>
          <w:p w14:paraId="05B2A7AE" w14:textId="2193181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штук</w:t>
            </w:r>
          </w:p>
        </w:tc>
        <w:tc>
          <w:tcPr>
            <w:tcW w:w="1938" w:type="dxa"/>
            <w:tcBorders>
              <w:top w:val="single" w:sz="4" w:space="0" w:color="000000"/>
              <w:left w:val="single" w:sz="4" w:space="0" w:color="000000"/>
              <w:bottom w:val="single" w:sz="4" w:space="0" w:color="000000"/>
            </w:tcBorders>
            <w:shd w:val="clear" w:color="auto" w:fill="auto"/>
            <w:vAlign w:val="center"/>
          </w:tcPr>
          <w:p w14:paraId="31D76C4B" w14:textId="230F1C72"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на обучающегося</w:t>
            </w:r>
          </w:p>
        </w:tc>
        <w:tc>
          <w:tcPr>
            <w:tcW w:w="379" w:type="dxa"/>
            <w:tcBorders>
              <w:top w:val="single" w:sz="4" w:space="0" w:color="000000"/>
              <w:left w:val="single" w:sz="4" w:space="0" w:color="000000"/>
              <w:bottom w:val="single" w:sz="4" w:space="0" w:color="000000"/>
            </w:tcBorders>
            <w:shd w:val="clear" w:color="auto" w:fill="auto"/>
            <w:vAlign w:val="center"/>
          </w:tcPr>
          <w:p w14:paraId="306247EC" w14:textId="15C2F3D8"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549" w:type="dxa"/>
            <w:tcBorders>
              <w:top w:val="single" w:sz="4" w:space="0" w:color="000000"/>
              <w:left w:val="single" w:sz="4" w:space="0" w:color="000000"/>
              <w:bottom w:val="single" w:sz="4" w:space="0" w:color="000000"/>
            </w:tcBorders>
            <w:shd w:val="clear" w:color="auto" w:fill="auto"/>
            <w:vAlign w:val="center"/>
          </w:tcPr>
          <w:p w14:paraId="456DF7EF" w14:textId="7311624F"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w:t>
            </w:r>
          </w:p>
        </w:tc>
        <w:tc>
          <w:tcPr>
            <w:tcW w:w="379" w:type="dxa"/>
            <w:tcBorders>
              <w:top w:val="single" w:sz="4" w:space="0" w:color="000000"/>
              <w:left w:val="single" w:sz="4" w:space="0" w:color="000000"/>
              <w:bottom w:val="single" w:sz="4" w:space="0" w:color="000000"/>
            </w:tcBorders>
            <w:shd w:val="clear" w:color="auto" w:fill="auto"/>
            <w:vAlign w:val="center"/>
          </w:tcPr>
          <w:p w14:paraId="26CD6571" w14:textId="7CF55D6B"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19" w:type="dxa"/>
            <w:tcBorders>
              <w:top w:val="single" w:sz="4" w:space="0" w:color="000000"/>
              <w:left w:val="single" w:sz="4" w:space="0" w:color="000000"/>
              <w:bottom w:val="single" w:sz="4" w:space="0" w:color="000000"/>
            </w:tcBorders>
            <w:shd w:val="clear" w:color="auto" w:fill="auto"/>
            <w:vAlign w:val="center"/>
          </w:tcPr>
          <w:p w14:paraId="30B95CD2" w14:textId="6C0DC149"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48" w:type="dxa"/>
            <w:tcBorders>
              <w:top w:val="single" w:sz="4" w:space="0" w:color="000000"/>
              <w:left w:val="single" w:sz="4" w:space="0" w:color="000000"/>
              <w:bottom w:val="single" w:sz="4" w:space="0" w:color="000000"/>
            </w:tcBorders>
            <w:shd w:val="clear" w:color="auto" w:fill="auto"/>
            <w:vAlign w:val="center"/>
          </w:tcPr>
          <w:p w14:paraId="522AA3AD" w14:textId="66BD119E"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555" w:type="dxa"/>
            <w:tcBorders>
              <w:top w:val="single" w:sz="4" w:space="0" w:color="000000"/>
              <w:left w:val="single" w:sz="4" w:space="0" w:color="000000"/>
              <w:bottom w:val="single" w:sz="4" w:space="0" w:color="000000"/>
            </w:tcBorders>
            <w:shd w:val="clear" w:color="auto" w:fill="auto"/>
            <w:vAlign w:val="center"/>
          </w:tcPr>
          <w:p w14:paraId="48D61750" w14:textId="7E59BD3A"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11" w:type="dxa"/>
            <w:tcBorders>
              <w:top w:val="single" w:sz="4" w:space="0" w:color="000000"/>
              <w:left w:val="single" w:sz="4" w:space="0" w:color="000000"/>
              <w:bottom w:val="single" w:sz="4" w:space="0" w:color="000000"/>
            </w:tcBorders>
            <w:shd w:val="clear" w:color="auto" w:fill="auto"/>
            <w:vAlign w:val="center"/>
          </w:tcPr>
          <w:p w14:paraId="58492E61" w14:textId="53BD4A50"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22AC" w14:textId="1FD8BCCD" w:rsidR="00021488" w:rsidRPr="00021488" w:rsidRDefault="00021488" w:rsidP="00021488">
            <w:pPr>
              <w:suppressLineNumbers/>
              <w:tabs>
                <w:tab w:val="left" w:pos="1134"/>
              </w:tabs>
              <w:ind w:left="0" w:firstLine="0"/>
              <w:jc w:val="center"/>
              <w:rPr>
                <w:rFonts w:ascii="Times New Roman" w:hAnsi="Times New Roman" w:cs="Times New Roman"/>
                <w:sz w:val="24"/>
                <w:szCs w:val="24"/>
              </w:rPr>
            </w:pPr>
            <w:r w:rsidRPr="00021488">
              <w:rPr>
                <w:rFonts w:ascii="Times New Roman" w:hAnsi="Times New Roman" w:cs="Times New Roman"/>
                <w:color w:val="000000"/>
                <w:sz w:val="24"/>
                <w:szCs w:val="24"/>
              </w:rPr>
              <w:t>1</w:t>
            </w:r>
          </w:p>
        </w:tc>
      </w:tr>
    </w:tbl>
    <w:p w14:paraId="06D2ADFE" w14:textId="77777777" w:rsidR="008F38EC" w:rsidRPr="00C30BC3" w:rsidRDefault="008F38EC" w:rsidP="008F38EC">
      <w:pPr>
        <w:tabs>
          <w:tab w:val="left" w:pos="1134"/>
        </w:tabs>
        <w:ind w:left="709" w:firstLine="0"/>
        <w:jc w:val="both"/>
        <w:rPr>
          <w:rFonts w:ascii="Times New Roman" w:hAnsi="Times New Roman" w:cs="Times New Roman"/>
          <w:sz w:val="24"/>
          <w:szCs w:val="24"/>
        </w:rPr>
      </w:pPr>
    </w:p>
    <w:p w14:paraId="349ACB08" w14:textId="5128019C" w:rsidR="009305E5" w:rsidRPr="00C30BC3" w:rsidRDefault="009305E5" w:rsidP="00F640BD">
      <w:pPr>
        <w:pStyle w:val="a4"/>
        <w:numPr>
          <w:ilvl w:val="0"/>
          <w:numId w:val="9"/>
        </w:numPr>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14:paraId="316BCFCB" w14:textId="77777777" w:rsidR="009305E5" w:rsidRPr="00C30BC3"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p>
    <w:p w14:paraId="100F6914" w14:textId="5B94E189" w:rsidR="009305E5" w:rsidRPr="00C30BC3" w:rsidRDefault="009305E5" w:rsidP="00F640BD">
      <w:pPr>
        <w:pStyle w:val="a4"/>
        <w:widowControl w:val="0"/>
        <w:numPr>
          <w:ilvl w:val="0"/>
          <w:numId w:val="9"/>
        </w:numPr>
        <w:tabs>
          <w:tab w:val="left" w:pos="1134"/>
        </w:tabs>
        <w:autoSpaceDE w:val="0"/>
        <w:ind w:left="0" w:firstLine="709"/>
        <w:jc w:val="both"/>
        <w:rPr>
          <w:rFonts w:ascii="Times New Roman" w:hAnsi="Times New Roman" w:cs="Times New Roman"/>
          <w:sz w:val="24"/>
          <w:szCs w:val="24"/>
        </w:rPr>
      </w:pPr>
      <w:r w:rsidRPr="00C30BC3">
        <w:rPr>
          <w:rFonts w:ascii="Times New Roman" w:hAnsi="Times New Roman" w:cs="Times New Roman"/>
          <w:sz w:val="24"/>
          <w:szCs w:val="24"/>
        </w:rPr>
        <w:t>медицинское обеспечение обучающихся, в том числе организацию систематического медицинского контроля.</w:t>
      </w:r>
    </w:p>
    <w:p w14:paraId="799D2C3E" w14:textId="77777777" w:rsidR="00566DC4" w:rsidRPr="00C30BC3" w:rsidRDefault="00566DC4" w:rsidP="00566DC4">
      <w:pPr>
        <w:widowControl w:val="0"/>
        <w:tabs>
          <w:tab w:val="left" w:pos="1134"/>
        </w:tabs>
        <w:autoSpaceDE w:val="0"/>
        <w:jc w:val="both"/>
        <w:rPr>
          <w:rFonts w:ascii="Times New Roman" w:hAnsi="Times New Roman" w:cs="Times New Roman"/>
          <w:sz w:val="24"/>
          <w:szCs w:val="24"/>
        </w:rPr>
      </w:pPr>
    </w:p>
    <w:p w14:paraId="0C2B8E21" w14:textId="49CD6CE8" w:rsidR="00105494" w:rsidRDefault="00C83F6C" w:rsidP="00F640BD">
      <w:pPr>
        <w:pStyle w:val="a4"/>
        <w:numPr>
          <w:ilvl w:val="1"/>
          <w:numId w:val="27"/>
        </w:numPr>
        <w:tabs>
          <w:tab w:val="left" w:pos="142"/>
          <w:tab w:val="left" w:pos="1134"/>
        </w:tabs>
        <w:ind w:hanging="502"/>
        <w:jc w:val="both"/>
        <w:rPr>
          <w:rFonts w:ascii="Times New Roman" w:eastAsia="Times New Roman" w:hAnsi="Times New Roman" w:cs="Times New Roman"/>
          <w:bCs/>
          <w:sz w:val="24"/>
          <w:szCs w:val="24"/>
          <w:shd w:val="clear" w:color="auto" w:fill="FFFFFF"/>
          <w:lang w:eastAsia="ru-RU"/>
        </w:rPr>
      </w:pPr>
      <w:r w:rsidRPr="00105494">
        <w:rPr>
          <w:rFonts w:ascii="Times New Roman" w:eastAsia="Times New Roman" w:hAnsi="Times New Roman" w:cs="Times New Roman"/>
          <w:b/>
          <w:sz w:val="24"/>
          <w:szCs w:val="24"/>
          <w:shd w:val="clear" w:color="auto" w:fill="FFFFFF"/>
          <w:lang w:eastAsia="ru-RU"/>
        </w:rPr>
        <w:t xml:space="preserve"> </w:t>
      </w:r>
      <w:r w:rsidR="008232C8" w:rsidRPr="00105494">
        <w:rPr>
          <w:rFonts w:ascii="Times New Roman" w:eastAsia="Times New Roman" w:hAnsi="Times New Roman" w:cs="Times New Roman"/>
          <w:b/>
          <w:sz w:val="24"/>
          <w:szCs w:val="24"/>
          <w:shd w:val="clear" w:color="auto" w:fill="FFFFFF"/>
          <w:lang w:eastAsia="ru-RU"/>
        </w:rPr>
        <w:t>Кадровые условия реализации Программы</w:t>
      </w:r>
      <w:r w:rsidRPr="00105494">
        <w:rPr>
          <w:rFonts w:ascii="Times New Roman" w:eastAsia="Times New Roman" w:hAnsi="Times New Roman" w:cs="Times New Roman"/>
          <w:bCs/>
          <w:sz w:val="24"/>
          <w:szCs w:val="24"/>
          <w:shd w:val="clear" w:color="auto" w:fill="FFFFFF"/>
          <w:lang w:eastAsia="ru-RU"/>
        </w:rPr>
        <w:t>.</w:t>
      </w:r>
    </w:p>
    <w:p w14:paraId="2EFF90C9" w14:textId="77777777" w:rsidR="006A5B4B" w:rsidRPr="006A5B4B" w:rsidRDefault="006A5B4B" w:rsidP="006A5B4B">
      <w:pPr>
        <w:tabs>
          <w:tab w:val="left" w:pos="142"/>
          <w:tab w:val="left" w:pos="1134"/>
        </w:tabs>
        <w:jc w:val="both"/>
        <w:rPr>
          <w:rFonts w:ascii="Times New Roman" w:eastAsia="Times New Roman" w:hAnsi="Times New Roman" w:cs="Times New Roman"/>
          <w:bCs/>
          <w:sz w:val="24"/>
          <w:szCs w:val="24"/>
          <w:shd w:val="clear" w:color="auto" w:fill="FFFFFF"/>
          <w:lang w:eastAsia="ru-RU"/>
        </w:rPr>
      </w:pPr>
    </w:p>
    <w:p w14:paraId="606FB386" w14:textId="37F303BE" w:rsidR="000A5FAA" w:rsidRPr="000A5FAA" w:rsidRDefault="000A5FAA" w:rsidP="00F640BD">
      <w:pPr>
        <w:pStyle w:val="ConsPlusNormal"/>
        <w:numPr>
          <w:ilvl w:val="2"/>
          <w:numId w:val="27"/>
        </w:numPr>
        <w:tabs>
          <w:tab w:val="left" w:pos="1134"/>
        </w:tabs>
        <w:ind w:left="0" w:firstLine="709"/>
        <w:jc w:val="both"/>
        <w:rPr>
          <w:rFonts w:ascii="Times New Roman" w:hAnsi="Times New Roman" w:cs="Times New Roman"/>
          <w:sz w:val="24"/>
          <w:szCs w:val="24"/>
        </w:rPr>
      </w:pPr>
      <w:r w:rsidRPr="000A5FAA">
        <w:rPr>
          <w:rFonts w:ascii="Times New Roman" w:hAnsi="Times New Roman" w:cs="Times New Roman"/>
          <w:sz w:val="24"/>
          <w:szCs w:val="24"/>
        </w:rPr>
        <w:t>Укомплектованность педагогическими, руководящими и иными работниками</w:t>
      </w:r>
      <w:r>
        <w:rPr>
          <w:rFonts w:ascii="Times New Roman" w:hAnsi="Times New Roman" w:cs="Times New Roman"/>
          <w:sz w:val="24"/>
          <w:szCs w:val="24"/>
        </w:rPr>
        <w:t>.</w:t>
      </w:r>
    </w:p>
    <w:p w14:paraId="38470E65" w14:textId="25456AD0" w:rsidR="000A5FAA" w:rsidRPr="00C30BC3" w:rsidRDefault="000A5FAA" w:rsidP="000A5FAA">
      <w:pPr>
        <w:pStyle w:val="ConsPlusNormal"/>
        <w:tabs>
          <w:tab w:val="left" w:pos="1134"/>
        </w:tabs>
        <w:ind w:left="0" w:firstLine="709"/>
        <w:jc w:val="both"/>
        <w:rPr>
          <w:rFonts w:ascii="Times New Roman" w:hAnsi="Times New Roman" w:cs="Times New Roman"/>
          <w:sz w:val="24"/>
          <w:szCs w:val="24"/>
        </w:rPr>
      </w:pPr>
      <w:r w:rsidRPr="00C30BC3">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021488">
        <w:rPr>
          <w:rFonts w:ascii="Times New Roman" w:hAnsi="Times New Roman" w:cs="Times New Roman"/>
          <w:sz w:val="24"/>
          <w:szCs w:val="24"/>
        </w:rPr>
        <w:t>всестилевое каратэ</w:t>
      </w:r>
      <w:r w:rsidRPr="00C30BC3">
        <w:rPr>
          <w:rFonts w:ascii="Times New Roman" w:hAnsi="Times New Roman" w:cs="Times New Roman"/>
          <w:sz w:val="24"/>
          <w:szCs w:val="24"/>
        </w:rPr>
        <w:t>», а также на всех этапах спортивной подготовки привлечение иных специалистов (при условии их одновременной работы с обучающимися).</w:t>
      </w:r>
    </w:p>
    <w:p w14:paraId="1123E8E0" w14:textId="00E35E41" w:rsidR="000A5FAA" w:rsidRPr="00105494" w:rsidRDefault="000A5FAA" w:rsidP="00F640BD">
      <w:pPr>
        <w:pStyle w:val="ConsPlusNormal"/>
        <w:numPr>
          <w:ilvl w:val="2"/>
          <w:numId w:val="27"/>
        </w:numPr>
        <w:tabs>
          <w:tab w:val="left" w:pos="1134"/>
        </w:tabs>
        <w:ind w:left="0" w:firstLine="709"/>
        <w:jc w:val="both"/>
        <w:rPr>
          <w:rFonts w:ascii="Times New Roman" w:hAnsi="Times New Roman" w:cs="Times New Roman"/>
          <w:sz w:val="24"/>
          <w:szCs w:val="24"/>
        </w:rPr>
      </w:pPr>
      <w:r w:rsidRPr="00105494">
        <w:rPr>
          <w:rFonts w:ascii="Times New Roman" w:hAnsi="Times New Roman" w:cs="Times New Roman"/>
          <w:sz w:val="24"/>
          <w:szCs w:val="24"/>
        </w:rPr>
        <w:t>Уровень квалификации тренеров-преподавателей и иных работников</w:t>
      </w:r>
      <w:r w:rsidR="00105494" w:rsidRPr="00105494">
        <w:rPr>
          <w:rFonts w:ascii="Times New Roman" w:hAnsi="Times New Roman" w:cs="Times New Roman"/>
          <w:sz w:val="24"/>
          <w:szCs w:val="24"/>
        </w:rPr>
        <w:t>.</w:t>
      </w:r>
      <w:r w:rsidRPr="00105494">
        <w:rPr>
          <w:rFonts w:ascii="Times New Roman" w:hAnsi="Times New Roman" w:cs="Times New Roman"/>
          <w:sz w:val="24"/>
          <w:szCs w:val="24"/>
        </w:rPr>
        <w:t xml:space="preserve"> </w:t>
      </w:r>
    </w:p>
    <w:p w14:paraId="1EB01210" w14:textId="3745F063" w:rsidR="00F32E6A" w:rsidRDefault="00FA1EF6" w:rsidP="000A5FAA">
      <w:pPr>
        <w:pStyle w:val="ConsPlusNormal"/>
        <w:tabs>
          <w:tab w:val="left" w:pos="1134"/>
        </w:tabs>
        <w:ind w:left="0" w:firstLine="709"/>
        <w:jc w:val="both"/>
        <w:rPr>
          <w:rFonts w:ascii="Times New Roman" w:hAnsi="Times New Roman" w:cs="Times New Roman"/>
          <w:sz w:val="24"/>
          <w:szCs w:val="24"/>
        </w:rPr>
      </w:pPr>
      <w:r w:rsidRPr="00105494">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w:t>
      </w:r>
      <w:r w:rsidRPr="00105494">
        <w:rPr>
          <w:rFonts w:ascii="Times New Roman" w:hAnsi="Times New Roman" w:cs="Times New Roman"/>
          <w:sz w:val="24"/>
          <w:szCs w:val="24"/>
        </w:rPr>
        <w:lastRenderedPageBreak/>
        <w:t xml:space="preserve">(зарегистрирован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w:t>
      </w:r>
      <w:r w:rsidRPr="00105494">
        <w:rPr>
          <w:rFonts w:ascii="Times New Roman" w:hAnsi="Times New Roman" w:cs="Times New Roman"/>
          <w:sz w:val="24"/>
          <w:szCs w:val="24"/>
        </w:rPr>
        <w:b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7E88F2F9" w14:textId="234570FE" w:rsidR="00105494" w:rsidRPr="00105494" w:rsidRDefault="00105494" w:rsidP="00F640BD">
      <w:pPr>
        <w:pStyle w:val="ConsPlusNormal"/>
        <w:numPr>
          <w:ilvl w:val="2"/>
          <w:numId w:val="2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105494">
        <w:rPr>
          <w:rFonts w:ascii="Times New Roman" w:hAnsi="Times New Roman" w:cs="Times New Roman"/>
          <w:sz w:val="24"/>
          <w:szCs w:val="24"/>
        </w:rPr>
        <w:t>епрерывность профессионального развития тренеров-преподавателей</w:t>
      </w:r>
      <w:r>
        <w:rPr>
          <w:rFonts w:ascii="Times New Roman" w:hAnsi="Times New Roman" w:cs="Times New Roman"/>
          <w:sz w:val="24"/>
          <w:szCs w:val="24"/>
        </w:rPr>
        <w:t>.</w:t>
      </w:r>
    </w:p>
    <w:p w14:paraId="28192C86" w14:textId="4D83209F" w:rsidR="00C83F6C" w:rsidRPr="00C30BC3" w:rsidRDefault="005C5F4B" w:rsidP="00C83F6C">
      <w:pPr>
        <w:pStyle w:val="ConsPlusNormal"/>
        <w:ind w:left="0" w:firstLine="709"/>
        <w:jc w:val="both"/>
        <w:rPr>
          <w:rFonts w:ascii="Times New Roman" w:hAnsi="Times New Roman" w:cs="Times New Roman"/>
          <w:sz w:val="24"/>
          <w:szCs w:val="24"/>
        </w:rPr>
      </w:pPr>
      <w:r w:rsidRPr="00C30BC3">
        <w:rPr>
          <w:rFonts w:ascii="Times New Roman" w:hAnsi="Times New Roman" w:cs="Times New Roman"/>
          <w:sz w:val="24"/>
          <w:szCs w:val="24"/>
        </w:rP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r w:rsidR="00C83F6C" w:rsidRPr="00C30BC3">
        <w:rPr>
          <w:rFonts w:ascii="Times New Roman" w:hAnsi="Times New Roman" w:cs="Times New Roman"/>
          <w:sz w:val="24"/>
          <w:szCs w:val="24"/>
        </w:rPr>
        <w:t xml:space="preserve"> Работники направляются на  соответствующую профессиональную переподготовку и повышение квалификации в сроки, определенные в соответствии с утвержденным в Учреждении планом профессиональной переподготовки, повышения квалификации на основании приказа директора Учреждения.</w:t>
      </w:r>
    </w:p>
    <w:p w14:paraId="776AC434" w14:textId="77777777" w:rsidR="00566DC4" w:rsidRPr="00C30BC3" w:rsidRDefault="00566DC4" w:rsidP="00C83F6C">
      <w:pPr>
        <w:pStyle w:val="ConsPlusNormal"/>
        <w:tabs>
          <w:tab w:val="left" w:pos="1134"/>
        </w:tabs>
        <w:ind w:left="0" w:firstLine="709"/>
        <w:jc w:val="both"/>
        <w:rPr>
          <w:rFonts w:ascii="Times New Roman" w:hAnsi="Times New Roman" w:cs="Times New Roman"/>
          <w:sz w:val="24"/>
          <w:szCs w:val="24"/>
        </w:rPr>
      </w:pPr>
    </w:p>
    <w:p w14:paraId="7B1E2CA7" w14:textId="2FC696BC" w:rsidR="002B72C7" w:rsidRDefault="008232C8" w:rsidP="00F640BD">
      <w:pPr>
        <w:pStyle w:val="a4"/>
        <w:numPr>
          <w:ilvl w:val="1"/>
          <w:numId w:val="27"/>
        </w:numPr>
        <w:tabs>
          <w:tab w:val="left" w:pos="1134"/>
        </w:tabs>
        <w:ind w:left="0" w:firstLine="709"/>
        <w:jc w:val="both"/>
        <w:rPr>
          <w:rFonts w:ascii="Times New Roman" w:hAnsi="Times New Roman" w:cs="Times New Roman"/>
          <w:sz w:val="24"/>
          <w:szCs w:val="24"/>
          <w:lang w:eastAsia="ru-RU"/>
        </w:rPr>
      </w:pPr>
      <w:r w:rsidRPr="00C30BC3">
        <w:rPr>
          <w:rFonts w:ascii="Times New Roman" w:hAnsi="Times New Roman" w:cs="Times New Roman"/>
          <w:b/>
          <w:bCs/>
          <w:sz w:val="24"/>
          <w:szCs w:val="24"/>
          <w:lang w:eastAsia="ru-RU"/>
        </w:rPr>
        <w:t>Информационно-методические условия реализации Программы</w:t>
      </w:r>
      <w:r w:rsidR="002B72C7" w:rsidRPr="00C30BC3">
        <w:rPr>
          <w:rFonts w:ascii="Times New Roman" w:hAnsi="Times New Roman" w:cs="Times New Roman"/>
          <w:sz w:val="24"/>
          <w:szCs w:val="24"/>
          <w:lang w:eastAsia="ru-RU"/>
        </w:rPr>
        <w:t>.</w:t>
      </w:r>
    </w:p>
    <w:p w14:paraId="1B5B2AF7" w14:textId="77777777" w:rsidR="006A5B4B" w:rsidRPr="00021488" w:rsidRDefault="006A5B4B" w:rsidP="00021488">
      <w:pPr>
        <w:tabs>
          <w:tab w:val="left" w:pos="1134"/>
        </w:tabs>
        <w:ind w:left="0" w:firstLine="0"/>
        <w:jc w:val="both"/>
        <w:rPr>
          <w:rFonts w:ascii="Times New Roman" w:hAnsi="Times New Roman" w:cs="Times New Roman"/>
          <w:sz w:val="24"/>
          <w:szCs w:val="24"/>
          <w:lang w:eastAsia="ru-RU"/>
        </w:rPr>
      </w:pPr>
    </w:p>
    <w:p w14:paraId="1FFE7E49" w14:textId="6F31EC92" w:rsidR="00FA1EF6" w:rsidRPr="00FA1EF6" w:rsidRDefault="00FA1EF6"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FA1EF6">
        <w:rPr>
          <w:rFonts w:ascii="Times New Roman" w:hAnsi="Times New Roman" w:cs="Times New Roman"/>
          <w:sz w:val="24"/>
          <w:szCs w:val="24"/>
        </w:rPr>
        <w:t>Федеральный закон от 29.12.2012 № 273-ФЗ «Об образовании в Российской Федерации» (с изменениями и дополнениями);</w:t>
      </w:r>
    </w:p>
    <w:p w14:paraId="056DED87" w14:textId="77777777" w:rsidR="00FA1EF6" w:rsidRPr="00021488" w:rsidRDefault="00FA1EF6"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021488">
        <w:rPr>
          <w:rFonts w:ascii="Times New Roman" w:hAnsi="Times New Roman" w:cs="Times New Roman"/>
          <w:sz w:val="24"/>
          <w:szCs w:val="24"/>
        </w:rPr>
        <w:t>Федеральный закон от 04.12.2007 № 329-ФЗ «О физической культуре и спорте в Российской Федерации» (с изменениями и дополнениями);</w:t>
      </w:r>
    </w:p>
    <w:p w14:paraId="4A498521" w14:textId="2F50D804" w:rsidR="00E03755" w:rsidRPr="00021488" w:rsidRDefault="00E03755"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021488">
        <w:rPr>
          <w:rFonts w:ascii="Times New Roman" w:hAnsi="Times New Roman" w:cs="Times New Roman"/>
          <w:sz w:val="24"/>
          <w:szCs w:val="24"/>
        </w:rPr>
        <w:t xml:space="preserve">Приказ Министерства спорта Российской Федерации от </w:t>
      </w:r>
      <w:r w:rsidR="00021488" w:rsidRPr="00021488">
        <w:rPr>
          <w:rFonts w:ascii="Times New Roman" w:hAnsi="Times New Roman" w:cs="Times New Roman"/>
          <w:sz w:val="24"/>
          <w:szCs w:val="24"/>
        </w:rPr>
        <w:t>23</w:t>
      </w:r>
      <w:r w:rsidRPr="00021488">
        <w:rPr>
          <w:rFonts w:ascii="Times New Roman" w:hAnsi="Times New Roman" w:cs="Times New Roman"/>
          <w:sz w:val="24"/>
          <w:szCs w:val="24"/>
        </w:rPr>
        <w:t>.11.2022 г. № 10</w:t>
      </w:r>
      <w:r w:rsidR="00021488" w:rsidRPr="00021488">
        <w:rPr>
          <w:rFonts w:ascii="Times New Roman" w:hAnsi="Times New Roman" w:cs="Times New Roman"/>
          <w:sz w:val="24"/>
          <w:szCs w:val="24"/>
        </w:rPr>
        <w:t>68</w:t>
      </w:r>
      <w:r w:rsidRPr="00021488">
        <w:rPr>
          <w:rFonts w:ascii="Times New Roman" w:hAnsi="Times New Roman" w:cs="Times New Roman"/>
          <w:sz w:val="24"/>
          <w:szCs w:val="24"/>
        </w:rPr>
        <w:t xml:space="preserve"> «Об утверждении Федерального стандарта спортивной подготовки по виду спорта «</w:t>
      </w:r>
      <w:r w:rsidR="00021488" w:rsidRPr="00021488">
        <w:rPr>
          <w:rFonts w:ascii="Times New Roman" w:hAnsi="Times New Roman" w:cs="Times New Roman"/>
          <w:sz w:val="24"/>
          <w:szCs w:val="24"/>
        </w:rPr>
        <w:t>всестилевое каратэ</w:t>
      </w:r>
      <w:r w:rsidRPr="00021488">
        <w:rPr>
          <w:rFonts w:ascii="Times New Roman" w:hAnsi="Times New Roman" w:cs="Times New Roman"/>
          <w:sz w:val="24"/>
          <w:szCs w:val="24"/>
        </w:rPr>
        <w:t>».</w:t>
      </w:r>
    </w:p>
    <w:p w14:paraId="49FE6068" w14:textId="2DE88656" w:rsidR="00E03755" w:rsidRPr="00021488" w:rsidRDefault="00E03755"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021488">
        <w:rPr>
          <w:rFonts w:ascii="Times New Roman" w:hAnsi="Times New Roman" w:cs="Times New Roman"/>
          <w:sz w:val="24"/>
          <w:szCs w:val="24"/>
        </w:rPr>
        <w:t xml:space="preserve">Приказ Министерства спорта Российской Федерации от </w:t>
      </w:r>
      <w:r w:rsidR="00021488" w:rsidRPr="00021488">
        <w:rPr>
          <w:rFonts w:ascii="Times New Roman" w:hAnsi="Times New Roman" w:cs="Times New Roman"/>
          <w:sz w:val="24"/>
          <w:szCs w:val="24"/>
        </w:rPr>
        <w:t>21</w:t>
      </w:r>
      <w:r w:rsidRPr="00021488">
        <w:rPr>
          <w:rFonts w:ascii="Times New Roman" w:hAnsi="Times New Roman" w:cs="Times New Roman"/>
          <w:sz w:val="24"/>
          <w:szCs w:val="24"/>
        </w:rPr>
        <w:t>.12.2022 г. № 1</w:t>
      </w:r>
      <w:r w:rsidR="00021488" w:rsidRPr="00021488">
        <w:rPr>
          <w:rFonts w:ascii="Times New Roman" w:hAnsi="Times New Roman" w:cs="Times New Roman"/>
          <w:sz w:val="24"/>
          <w:szCs w:val="24"/>
        </w:rPr>
        <w:t>336</w:t>
      </w:r>
      <w:r w:rsidRPr="00021488">
        <w:rPr>
          <w:rFonts w:ascii="Times New Roman" w:hAnsi="Times New Roman" w:cs="Times New Roman"/>
          <w:sz w:val="24"/>
          <w:szCs w:val="24"/>
        </w:rPr>
        <w:t xml:space="preserve"> «Об утверждении примерной дополнительной образовательной программы спортивной подготовки по виду спорта «</w:t>
      </w:r>
      <w:r w:rsidR="00021488" w:rsidRPr="00021488">
        <w:rPr>
          <w:rFonts w:ascii="Times New Roman" w:hAnsi="Times New Roman" w:cs="Times New Roman"/>
          <w:sz w:val="24"/>
          <w:szCs w:val="24"/>
        </w:rPr>
        <w:t>всестилевое каратэ</w:t>
      </w:r>
      <w:r w:rsidRPr="00021488">
        <w:rPr>
          <w:rFonts w:ascii="Times New Roman" w:hAnsi="Times New Roman" w:cs="Times New Roman"/>
          <w:sz w:val="24"/>
          <w:szCs w:val="24"/>
        </w:rPr>
        <w:t>».</w:t>
      </w:r>
    </w:p>
    <w:p w14:paraId="2603FC5B" w14:textId="6EF74A02" w:rsidR="004642F3" w:rsidRPr="00230441" w:rsidRDefault="00230441" w:rsidP="00F640BD">
      <w:pPr>
        <w:pStyle w:val="c7c13"/>
        <w:numPr>
          <w:ilvl w:val="0"/>
          <w:numId w:val="28"/>
        </w:numPr>
        <w:tabs>
          <w:tab w:val="left" w:pos="284"/>
          <w:tab w:val="left" w:pos="567"/>
          <w:tab w:val="left" w:pos="1134"/>
        </w:tabs>
        <w:spacing w:before="0" w:beforeAutospacing="0" w:after="0" w:afterAutospacing="0"/>
        <w:ind w:left="0" w:right="-1" w:firstLine="709"/>
        <w:jc w:val="both"/>
        <w:rPr>
          <w:iCs/>
        </w:rPr>
      </w:pPr>
      <w:r w:rsidRPr="00230441">
        <w:rPr>
          <w:iCs/>
        </w:rPr>
        <w:t>Всестилевое каратэ. Рекомендации по составлению примерных учебных программ для системы дополнительного образования детей: детско-юношеских спортивных школ, специализированных детско-юношеских школ олимпийского резерва</w:t>
      </w:r>
      <w:r w:rsidR="004642F3" w:rsidRPr="00230441">
        <w:rPr>
          <w:iCs/>
        </w:rPr>
        <w:t>, - М</w:t>
      </w:r>
      <w:r w:rsidRPr="00230441">
        <w:rPr>
          <w:iCs/>
        </w:rPr>
        <w:t>осква, 2022.</w:t>
      </w:r>
    </w:p>
    <w:p w14:paraId="4FB396A9" w14:textId="44F28AFF" w:rsid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 xml:space="preserve">Стилевое каратэ. Спортивная дисциплина «Ашихара-каратэ». </w:t>
      </w:r>
      <w:r w:rsidRPr="00230441">
        <w:rPr>
          <w:rFonts w:ascii="Times New Roman" w:hAnsi="Times New Roman" w:cs="Times New Roman"/>
          <w:iCs/>
          <w:sz w:val="24"/>
          <w:szCs w:val="24"/>
        </w:rPr>
        <w:t>Ф.</w:t>
      </w:r>
      <w:r w:rsidRPr="00230441">
        <w:rPr>
          <w:rFonts w:ascii="Times New Roman" w:hAnsi="Times New Roman" w:cs="Times New Roman"/>
          <w:sz w:val="24"/>
          <w:szCs w:val="24"/>
        </w:rPr>
        <w:t>А.Вещиков. Изд</w:t>
      </w:r>
      <w:r>
        <w:rPr>
          <w:rFonts w:ascii="Times New Roman" w:hAnsi="Times New Roman" w:cs="Times New Roman"/>
          <w:sz w:val="24"/>
          <w:szCs w:val="24"/>
        </w:rPr>
        <w:t>ательство</w:t>
      </w:r>
      <w:r w:rsidRPr="00230441">
        <w:rPr>
          <w:rFonts w:ascii="Times New Roman" w:hAnsi="Times New Roman" w:cs="Times New Roman"/>
          <w:sz w:val="24"/>
          <w:szCs w:val="24"/>
        </w:rPr>
        <w:t xml:space="preserve"> «Советский спорт», 2011</w:t>
      </w:r>
      <w:r>
        <w:rPr>
          <w:rFonts w:ascii="Times New Roman" w:hAnsi="Times New Roman" w:cs="Times New Roman"/>
          <w:sz w:val="24"/>
          <w:szCs w:val="24"/>
        </w:rPr>
        <w:t>.</w:t>
      </w:r>
    </w:p>
    <w:p w14:paraId="16CA1218" w14:textId="76A6971B" w:rsidR="00230441" w:rsidRP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Тесты в физическом воспитании школьников: По</w:t>
      </w:r>
      <w:r w:rsidRPr="00230441">
        <w:rPr>
          <w:rFonts w:ascii="Times New Roman" w:hAnsi="Times New Roman" w:cs="Times New Roman"/>
          <w:sz w:val="24"/>
          <w:szCs w:val="24"/>
        </w:rPr>
        <w:softHyphen/>
        <w:t xml:space="preserve">собие для учителя. </w:t>
      </w:r>
      <w:r w:rsidRPr="00230441">
        <w:rPr>
          <w:rFonts w:ascii="Times New Roman" w:hAnsi="Times New Roman" w:cs="Times New Roman"/>
          <w:iCs/>
          <w:sz w:val="24"/>
          <w:szCs w:val="24"/>
        </w:rPr>
        <w:t xml:space="preserve">Лях В.И. </w:t>
      </w:r>
      <w:r w:rsidRPr="00230441">
        <w:rPr>
          <w:rFonts w:ascii="Times New Roman" w:hAnsi="Times New Roman" w:cs="Times New Roman"/>
          <w:sz w:val="24"/>
          <w:szCs w:val="24"/>
        </w:rPr>
        <w:t xml:space="preserve">- М.: ООО Издательство </w:t>
      </w:r>
      <w:r w:rsidRPr="00230441">
        <w:rPr>
          <w:rFonts w:ascii="Times New Roman" w:hAnsi="Times New Roman" w:cs="Times New Roman"/>
          <w:sz w:val="24"/>
          <w:szCs w:val="24"/>
          <w:lang w:val="en-US"/>
        </w:rPr>
        <w:t>ACT</w:t>
      </w:r>
      <w:r w:rsidRPr="00230441">
        <w:rPr>
          <w:rFonts w:ascii="Times New Roman" w:hAnsi="Times New Roman" w:cs="Times New Roman"/>
          <w:sz w:val="24"/>
          <w:szCs w:val="24"/>
        </w:rPr>
        <w:t>, 1998. - 272 с.</w:t>
      </w:r>
    </w:p>
    <w:p w14:paraId="5F17385E" w14:textId="22BBC007" w:rsidR="00230441" w:rsidRP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Технология построения тренировочного процесса юных каратистов на этапе предварительной подготовки</w:t>
      </w:r>
      <w:r>
        <w:rPr>
          <w:rFonts w:ascii="Times New Roman" w:hAnsi="Times New Roman" w:cs="Times New Roman"/>
          <w:sz w:val="24"/>
          <w:szCs w:val="24"/>
        </w:rPr>
        <w:t>.</w:t>
      </w:r>
      <w:r w:rsidRPr="00230441">
        <w:rPr>
          <w:rFonts w:ascii="Times New Roman" w:hAnsi="Times New Roman" w:cs="Times New Roman"/>
          <w:sz w:val="24"/>
          <w:szCs w:val="24"/>
        </w:rPr>
        <w:t xml:space="preserve"> </w:t>
      </w:r>
      <w:r w:rsidRPr="00230441">
        <w:rPr>
          <w:rFonts w:ascii="Times New Roman" w:hAnsi="Times New Roman" w:cs="Times New Roman"/>
          <w:iCs/>
          <w:sz w:val="24"/>
          <w:szCs w:val="24"/>
        </w:rPr>
        <w:t>Прокудин К.В.</w:t>
      </w:r>
      <w:r w:rsidRPr="00230441">
        <w:rPr>
          <w:rFonts w:ascii="Times New Roman" w:hAnsi="Times New Roman" w:cs="Times New Roman"/>
          <w:sz w:val="24"/>
          <w:szCs w:val="24"/>
        </w:rPr>
        <w:t xml:space="preserve"> - Коломна, 2000. - 186 с. </w:t>
      </w:r>
    </w:p>
    <w:p w14:paraId="1D20F2C6" w14:textId="46D43733" w:rsidR="00230441" w:rsidRPr="00230441" w:rsidRDefault="00230441" w:rsidP="00F640BD">
      <w:pPr>
        <w:numPr>
          <w:ilvl w:val="0"/>
          <w:numId w:val="28"/>
        </w:numPr>
        <w:shd w:val="clear" w:color="auto" w:fill="FFFFFF"/>
        <w:tabs>
          <w:tab w:val="left" w:pos="426"/>
          <w:tab w:val="left" w:pos="1134"/>
        </w:tabs>
        <w:suppressAutoHyphens/>
        <w:ind w:left="0" w:firstLine="709"/>
        <w:jc w:val="both"/>
        <w:rPr>
          <w:rFonts w:ascii="Times New Roman" w:hAnsi="Times New Roman" w:cs="Times New Roman"/>
          <w:sz w:val="24"/>
          <w:szCs w:val="24"/>
        </w:rPr>
      </w:pPr>
      <w:r w:rsidRPr="00230441">
        <w:rPr>
          <w:rFonts w:ascii="Times New Roman" w:hAnsi="Times New Roman" w:cs="Times New Roman"/>
          <w:sz w:val="24"/>
          <w:szCs w:val="24"/>
        </w:rPr>
        <w:t>Классическое карате</w:t>
      </w:r>
      <w:r>
        <w:rPr>
          <w:rFonts w:ascii="Times New Roman" w:hAnsi="Times New Roman" w:cs="Times New Roman"/>
          <w:sz w:val="24"/>
          <w:szCs w:val="24"/>
        </w:rPr>
        <w:t>.</w:t>
      </w:r>
      <w:r w:rsidRPr="00230441">
        <w:rPr>
          <w:rFonts w:ascii="Times New Roman" w:hAnsi="Times New Roman" w:cs="Times New Roman"/>
          <w:sz w:val="24"/>
          <w:szCs w:val="24"/>
        </w:rPr>
        <w:t xml:space="preserve"> М. Ояма. - М.: Эксмо, 2006. - 256 с.</w:t>
      </w:r>
    </w:p>
    <w:p w14:paraId="7677BFB4" w14:textId="77777777" w:rsidR="00FA1EF6" w:rsidRPr="00FA1EF6" w:rsidRDefault="00FA1EF6" w:rsidP="00F640BD">
      <w:pPr>
        <w:pStyle w:val="a4"/>
        <w:numPr>
          <w:ilvl w:val="0"/>
          <w:numId w:val="28"/>
        </w:numPr>
        <w:tabs>
          <w:tab w:val="left" w:pos="426"/>
          <w:tab w:val="left" w:pos="567"/>
          <w:tab w:val="left" w:pos="709"/>
          <w:tab w:val="left" w:pos="1134"/>
        </w:tabs>
        <w:autoSpaceDE w:val="0"/>
        <w:autoSpaceDN w:val="0"/>
        <w:adjustRightInd w:val="0"/>
        <w:ind w:left="0" w:firstLine="709"/>
        <w:jc w:val="both"/>
        <w:rPr>
          <w:rFonts w:ascii="Times New Roman" w:hAnsi="Times New Roman" w:cs="Times New Roman"/>
          <w:sz w:val="24"/>
          <w:szCs w:val="24"/>
        </w:rPr>
      </w:pPr>
      <w:r w:rsidRPr="004642F3">
        <w:rPr>
          <w:rFonts w:ascii="Times New Roman" w:hAnsi="Times New Roman" w:cs="Times New Roman"/>
          <w:sz w:val="24"/>
          <w:szCs w:val="24"/>
        </w:rPr>
        <w:t xml:space="preserve">Приказ Министерства спорта Российской Федерации </w:t>
      </w:r>
      <w:r w:rsidRPr="004642F3">
        <w:rPr>
          <w:rFonts w:ascii="Times New Roman" w:hAnsi="Times New Roman" w:cs="Times New Roman"/>
          <w:bCs/>
          <w:sz w:val="24"/>
          <w:szCs w:val="24"/>
        </w:rPr>
        <w:t>от</w:t>
      </w:r>
      <w:r w:rsidRPr="00FA1EF6">
        <w:rPr>
          <w:rFonts w:ascii="Times New Roman" w:hAnsi="Times New Roman" w:cs="Times New Roman"/>
          <w:bCs/>
          <w:sz w:val="24"/>
          <w:szCs w:val="24"/>
        </w:rPr>
        <w:t xml:space="preserve"> 30.10.2015 № 999 «Об утверждении </w:t>
      </w:r>
      <w:r w:rsidRPr="00FA1EF6">
        <w:rPr>
          <w:rFonts w:ascii="Times New Roman" w:hAnsi="Times New Roman" w:cs="Times New Roman"/>
          <w:sz w:val="24"/>
          <w:szCs w:val="24"/>
        </w:rPr>
        <w:t>требований к обеспечению подготовки спортивного резерва для спортивных сборных команд Российской Федерации» (с изменениями и дополнениями);</w:t>
      </w:r>
    </w:p>
    <w:p w14:paraId="6B0248BC" w14:textId="77777777" w:rsidR="00FA1EF6" w:rsidRPr="00FA1EF6" w:rsidRDefault="00FA1EF6" w:rsidP="00F640BD">
      <w:pPr>
        <w:pStyle w:val="ConsPlusNormal"/>
        <w:numPr>
          <w:ilvl w:val="0"/>
          <w:numId w:val="28"/>
        </w:numPr>
        <w:tabs>
          <w:tab w:val="left" w:pos="426"/>
          <w:tab w:val="left" w:pos="567"/>
          <w:tab w:val="left" w:pos="709"/>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 xml:space="preserve">Приказ Министерства спорта Российской Федерации </w:t>
      </w:r>
      <w:r w:rsidRPr="00FA1EF6">
        <w:rPr>
          <w:rFonts w:ascii="Times New Roman" w:hAnsi="Times New Roman" w:cs="Times New Roman"/>
          <w:bCs/>
          <w:sz w:val="24"/>
          <w:szCs w:val="24"/>
        </w:rPr>
        <w:t xml:space="preserve">от 03.08.2022 № 634 «Об особенностях </w:t>
      </w:r>
      <w:r w:rsidRPr="00FA1EF6">
        <w:rPr>
          <w:rFonts w:ascii="Times New Roman" w:hAnsi="Times New Roman" w:cs="Times New Roman"/>
          <w:sz w:val="24"/>
          <w:szCs w:val="24"/>
        </w:rPr>
        <w:t>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14:paraId="51AD4750" w14:textId="77777777" w:rsidR="00FA1EF6" w:rsidRPr="00FA1EF6" w:rsidRDefault="00FA1EF6" w:rsidP="00F640BD">
      <w:pPr>
        <w:pStyle w:val="ConsPlusNormal"/>
        <w:numPr>
          <w:ilvl w:val="0"/>
          <w:numId w:val="28"/>
        </w:numPr>
        <w:tabs>
          <w:tab w:val="left" w:pos="426"/>
          <w:tab w:val="left" w:pos="567"/>
          <w:tab w:val="left" w:pos="709"/>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 xml:space="preserve">Приказ Министерства здравоохранения Российской Федерации от 23.10.2020 г. №1144н «Об утверждении порядка оказания медицинской помощи лицам, занимающимся физической культурой и спортом (в том числе при подготовке и проведении  физкультурных </w:t>
      </w:r>
      <w:r w:rsidRPr="00FA1EF6">
        <w:rPr>
          <w:rFonts w:ascii="Times New Roman" w:hAnsi="Times New Roman" w:cs="Times New Roman"/>
          <w:sz w:val="24"/>
          <w:szCs w:val="24"/>
        </w:rPr>
        <w:lastRenderedPageBreak/>
        <w:t>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(с изменениями и дополнениями);</w:t>
      </w:r>
    </w:p>
    <w:p w14:paraId="7F959B01" w14:textId="77777777" w:rsidR="00FA1EF6" w:rsidRPr="00FA1EF6" w:rsidRDefault="00FA1EF6" w:rsidP="00F640BD">
      <w:pPr>
        <w:pStyle w:val="ConsPlusNormal"/>
        <w:numPr>
          <w:ilvl w:val="0"/>
          <w:numId w:val="28"/>
        </w:numPr>
        <w:tabs>
          <w:tab w:val="left" w:pos="426"/>
          <w:tab w:val="left" w:pos="567"/>
          <w:tab w:val="left" w:pos="709"/>
          <w:tab w:val="left" w:pos="1134"/>
        </w:tabs>
        <w:ind w:left="0" w:firstLine="709"/>
        <w:jc w:val="both"/>
        <w:rPr>
          <w:rFonts w:ascii="Times New Roman" w:hAnsi="Times New Roman" w:cs="Times New Roman"/>
          <w:sz w:val="24"/>
          <w:szCs w:val="24"/>
        </w:rPr>
      </w:pPr>
      <w:r w:rsidRPr="00FA1EF6">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569E6893" w14:textId="77777777" w:rsidR="00FA1EF6" w:rsidRPr="00FA1EF6" w:rsidRDefault="00EC22A7" w:rsidP="00F640BD">
      <w:pPr>
        <w:pStyle w:val="a4"/>
        <w:numPr>
          <w:ilvl w:val="0"/>
          <w:numId w:val="28"/>
        </w:numPr>
        <w:shd w:val="clear" w:color="auto" w:fill="FFFFFF"/>
        <w:tabs>
          <w:tab w:val="left" w:pos="426"/>
          <w:tab w:val="left" w:pos="567"/>
          <w:tab w:val="left" w:pos="1134"/>
        </w:tabs>
        <w:ind w:left="0" w:right="284" w:firstLine="709"/>
        <w:jc w:val="both"/>
        <w:rPr>
          <w:rFonts w:ascii="Times New Roman" w:hAnsi="Times New Roman" w:cs="Times New Roman"/>
          <w:sz w:val="24"/>
          <w:szCs w:val="24"/>
        </w:rPr>
      </w:pPr>
      <w:hyperlink r:id="rId13" w:history="1">
        <w:r w:rsidR="00FA1EF6" w:rsidRPr="00FA1EF6">
          <w:rPr>
            <w:rStyle w:val="af0"/>
            <w:rFonts w:ascii="Times New Roman" w:hAnsi="Times New Roman" w:cs="Times New Roman"/>
            <w:color w:val="auto"/>
            <w:sz w:val="24"/>
            <w:szCs w:val="24"/>
          </w:rPr>
          <w:t>http://www.minsport.gov.ru</w:t>
        </w:r>
      </w:hyperlink>
      <w:r w:rsidR="00FA1EF6" w:rsidRPr="00FA1EF6">
        <w:rPr>
          <w:rFonts w:ascii="Times New Roman" w:hAnsi="Times New Roman" w:cs="Times New Roman"/>
          <w:sz w:val="24"/>
          <w:szCs w:val="24"/>
        </w:rPr>
        <w:t xml:space="preserve"> Министерство спорта Российской Федерации.</w:t>
      </w:r>
    </w:p>
    <w:p w14:paraId="161EC69E" w14:textId="15F9B6F3" w:rsidR="00FA1EF6" w:rsidRPr="00A5761F" w:rsidRDefault="00FA1EF6" w:rsidP="00F640BD">
      <w:pPr>
        <w:pStyle w:val="ConsPlusNormal"/>
        <w:numPr>
          <w:ilvl w:val="0"/>
          <w:numId w:val="28"/>
        </w:numPr>
        <w:tabs>
          <w:tab w:val="left" w:pos="284"/>
          <w:tab w:val="left" w:pos="426"/>
          <w:tab w:val="left" w:pos="567"/>
          <w:tab w:val="left" w:pos="1134"/>
        </w:tabs>
        <w:ind w:left="0" w:right="-1" w:firstLine="709"/>
        <w:jc w:val="both"/>
        <w:rPr>
          <w:rFonts w:ascii="Times New Roman" w:hAnsi="Times New Roman" w:cs="Times New Roman"/>
          <w:bCs/>
          <w:sz w:val="24"/>
          <w:szCs w:val="24"/>
        </w:rPr>
      </w:pPr>
      <w:r w:rsidRPr="00A87320">
        <w:rPr>
          <w:rStyle w:val="af0"/>
          <w:rFonts w:ascii="Times New Roman" w:hAnsi="Times New Roman" w:cs="Times New Roman"/>
          <w:color w:val="auto"/>
          <w:sz w:val="24"/>
          <w:szCs w:val="24"/>
        </w:rPr>
        <w:t>http://</w:t>
      </w:r>
      <w:hyperlink r:id="rId14" w:history="1">
        <w:r w:rsidR="00230441" w:rsidRPr="00A87320">
          <w:rPr>
            <w:rStyle w:val="af0"/>
            <w:rFonts w:ascii="Times New Roman" w:hAnsi="Times New Roman" w:cs="Times New Roman"/>
            <w:color w:val="auto"/>
            <w:sz w:val="24"/>
            <w:szCs w:val="24"/>
            <w:lang w:val="en-US"/>
          </w:rPr>
          <w:t>www</w:t>
        </w:r>
        <w:r w:rsidR="00230441" w:rsidRPr="00A87320">
          <w:rPr>
            <w:rStyle w:val="af0"/>
            <w:rFonts w:ascii="Times New Roman" w:hAnsi="Times New Roman" w:cs="Times New Roman"/>
            <w:color w:val="auto"/>
            <w:sz w:val="24"/>
            <w:szCs w:val="24"/>
          </w:rPr>
          <w:t>.</w:t>
        </w:r>
        <w:r w:rsidR="00230441" w:rsidRPr="00A87320">
          <w:rPr>
            <w:rStyle w:val="af0"/>
            <w:rFonts w:ascii="Times New Roman" w:hAnsi="Times New Roman" w:cs="Times New Roman"/>
            <w:color w:val="auto"/>
            <w:sz w:val="24"/>
            <w:szCs w:val="24"/>
            <w:lang w:val="en-US"/>
          </w:rPr>
          <w:t>askarate</w:t>
        </w:r>
        <w:r w:rsidR="00230441" w:rsidRPr="00A87320">
          <w:rPr>
            <w:rStyle w:val="af0"/>
            <w:rFonts w:ascii="Times New Roman" w:hAnsi="Times New Roman" w:cs="Times New Roman"/>
            <w:color w:val="auto"/>
            <w:sz w:val="24"/>
            <w:szCs w:val="24"/>
          </w:rPr>
          <w:t>.</w:t>
        </w:r>
        <w:r w:rsidR="00230441" w:rsidRPr="00A87320">
          <w:rPr>
            <w:rStyle w:val="af0"/>
            <w:rFonts w:ascii="Times New Roman" w:hAnsi="Times New Roman" w:cs="Times New Roman"/>
            <w:color w:val="auto"/>
            <w:sz w:val="24"/>
            <w:szCs w:val="24"/>
            <w:lang w:val="en-US"/>
          </w:rPr>
          <w:t>ru</w:t>
        </w:r>
      </w:hyperlink>
      <w:r w:rsidRPr="00334561">
        <w:rPr>
          <w:rFonts w:ascii="Times New Roman" w:hAnsi="Times New Roman" w:cs="Times New Roman"/>
          <w:sz w:val="24"/>
          <w:szCs w:val="24"/>
        </w:rPr>
        <w:t xml:space="preserve"> </w:t>
      </w:r>
      <w:r w:rsidRPr="00334561">
        <w:rPr>
          <w:rFonts w:ascii="Times New Roman" w:hAnsi="Times New Roman" w:cs="Times New Roman"/>
          <w:bCs/>
          <w:sz w:val="24"/>
          <w:szCs w:val="24"/>
        </w:rPr>
        <w:t xml:space="preserve">Федерация </w:t>
      </w:r>
      <w:r w:rsidR="00230441">
        <w:rPr>
          <w:rFonts w:ascii="Times New Roman" w:hAnsi="Times New Roman" w:cs="Times New Roman"/>
          <w:bCs/>
          <w:sz w:val="24"/>
          <w:szCs w:val="24"/>
        </w:rPr>
        <w:t>всестилевого каратэ</w:t>
      </w:r>
      <w:r w:rsidRPr="00334561">
        <w:rPr>
          <w:rFonts w:ascii="Times New Roman" w:hAnsi="Times New Roman" w:cs="Times New Roman"/>
          <w:bCs/>
          <w:sz w:val="24"/>
          <w:szCs w:val="24"/>
        </w:rPr>
        <w:t xml:space="preserve"> Российской Федерации.</w:t>
      </w:r>
    </w:p>
    <w:sectPr w:rsidR="00FA1EF6" w:rsidRPr="00A5761F" w:rsidSect="008F38EC">
      <w:headerReference w:type="default" r:id="rId15"/>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3EF0E" w14:textId="77777777" w:rsidR="00EC22A7" w:rsidRDefault="00EC22A7" w:rsidP="00F4658F">
      <w:r>
        <w:separator/>
      </w:r>
    </w:p>
  </w:endnote>
  <w:endnote w:type="continuationSeparator" w:id="0">
    <w:p w14:paraId="792FC198" w14:textId="77777777" w:rsidR="00EC22A7" w:rsidRDefault="00EC22A7" w:rsidP="00F4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05CB" w14:textId="77777777" w:rsidR="00453516" w:rsidRDefault="00453516">
    <w:pPr>
      <w:pStyle w:val="ac"/>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6B6B" w14:textId="75BD9FFD" w:rsidR="00453516" w:rsidRDefault="00AC3A34">
    <w:pPr>
      <w:pStyle w:val="a6"/>
      <w:spacing w:line="14" w:lineRule="auto"/>
      <w:rPr>
        <w:sz w:val="20"/>
      </w:rPr>
    </w:pPr>
    <w:r>
      <w:rPr>
        <w:noProof/>
      </w:rPr>
      <mc:AlternateContent>
        <mc:Choice Requires="wps">
          <w:drawing>
            <wp:anchor distT="0" distB="0" distL="114300" distR="114300" simplePos="0" relativeHeight="251657728" behindDoc="1" locked="0" layoutInCell="1" allowOverlap="1" wp14:anchorId="04E9EB24" wp14:editId="19087D5A">
              <wp:simplePos x="0" y="0"/>
              <wp:positionH relativeFrom="page">
                <wp:posOffset>3761105</wp:posOffset>
              </wp:positionH>
              <wp:positionV relativeFrom="page">
                <wp:posOffset>9916160</wp:posOffset>
              </wp:positionV>
              <wp:extent cx="218440" cy="165100"/>
              <wp:effectExtent l="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70D0" w14:textId="77777777" w:rsidR="00453516" w:rsidRDefault="00453516">
                          <w:pPr>
                            <w:spacing w:line="244" w:lineRule="exact"/>
                            <w:ind w:left="60"/>
                            <w:rPr>
                              <w:rFonts w:ascii="Calibri"/>
                            </w:rPr>
                          </w:pPr>
                          <w:r>
                            <w:fldChar w:fldCharType="begin"/>
                          </w:r>
                          <w:r>
                            <w:rPr>
                              <w:rFonts w:ascii="Calibri"/>
                            </w:rPr>
                            <w:instrText xml:space="preserve"> PAGE </w:instrText>
                          </w:r>
                          <w:r>
                            <w:fldChar w:fldCharType="separate"/>
                          </w:r>
                          <w:r w:rsidR="00D40347">
                            <w:rPr>
                              <w:rFonts w:ascii="Calibri"/>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9EB24" id="_x0000_t202" coordsize="21600,21600" o:spt="202" path="m,l,21600r21600,l21600,xe">
              <v:stroke joinstyle="miter"/>
              <v:path gradientshapeok="t" o:connecttype="rect"/>
            </v:shapetype>
            <v:shape id="Text Box 1" o:spid="_x0000_s1026" type="#_x0000_t202" style="position:absolute;left:0;text-align:left;margin-left:296.15pt;margin-top:780.8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qw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" filled="f" stroked="f">
              <v:textbox inset="0,0,0,0">
                <w:txbxContent>
                  <w:p w14:paraId="1CEE70D0" w14:textId="77777777" w:rsidR="00453516" w:rsidRDefault="00453516">
                    <w:pPr>
                      <w:spacing w:line="244" w:lineRule="exact"/>
                      <w:ind w:left="60"/>
                      <w:rPr>
                        <w:rFonts w:ascii="Calibri"/>
                      </w:rPr>
                    </w:pPr>
                    <w:r>
                      <w:fldChar w:fldCharType="begin"/>
                    </w:r>
                    <w:r>
                      <w:rPr>
                        <w:rFonts w:ascii="Calibri"/>
                      </w:rPr>
                      <w:instrText xml:space="preserve"> PAGE </w:instrText>
                    </w:r>
                    <w:r>
                      <w:fldChar w:fldCharType="separate"/>
                    </w:r>
                    <w:r w:rsidR="00D40347">
                      <w:rPr>
                        <w:rFonts w:ascii="Calibri"/>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0CED" w14:textId="77777777" w:rsidR="00EC22A7" w:rsidRDefault="00EC22A7" w:rsidP="00F4658F">
      <w:r>
        <w:separator/>
      </w:r>
    </w:p>
  </w:footnote>
  <w:footnote w:type="continuationSeparator" w:id="0">
    <w:p w14:paraId="0AB99B59" w14:textId="77777777" w:rsidR="00EC22A7" w:rsidRDefault="00EC22A7" w:rsidP="00F4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540B" w14:textId="0C76A8C8" w:rsidR="00453516" w:rsidRPr="00DD1A5B" w:rsidRDefault="00453516" w:rsidP="00DD1A5B">
    <w:pPr>
      <w:pStyle w:val="aa"/>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163164"/>
      <w:docPartObj>
        <w:docPartGallery w:val="Page Numbers (Top of Page)"/>
        <w:docPartUnique/>
      </w:docPartObj>
    </w:sdtPr>
    <w:sdtEndPr>
      <w:rPr>
        <w:rFonts w:ascii="Times New Roman" w:hAnsi="Times New Roman" w:cs="Times New Roman"/>
      </w:rPr>
    </w:sdtEndPr>
    <w:sdtContent>
      <w:p w14:paraId="67D1ED02" w14:textId="02895288" w:rsidR="00453516" w:rsidRPr="00325ECC" w:rsidRDefault="00453516" w:rsidP="00325ECC">
        <w:pPr>
          <w:pStyle w:val="aa"/>
          <w:jc w:val="center"/>
          <w:rPr>
            <w:rFonts w:ascii="Times New Roman" w:hAnsi="Times New Roman" w:cs="Times New Roman"/>
          </w:rPr>
        </w:pPr>
        <w:r w:rsidRPr="00325ECC">
          <w:rPr>
            <w:rFonts w:ascii="Times New Roman" w:hAnsi="Times New Roman" w:cs="Times New Roman"/>
          </w:rPr>
          <w:fldChar w:fldCharType="begin"/>
        </w:r>
        <w:r w:rsidRPr="00325ECC">
          <w:rPr>
            <w:rFonts w:ascii="Times New Roman" w:hAnsi="Times New Roman" w:cs="Times New Roman"/>
          </w:rPr>
          <w:instrText>PAGE   \* MERGEFORMAT</w:instrText>
        </w:r>
        <w:r w:rsidRPr="00325ECC">
          <w:rPr>
            <w:rFonts w:ascii="Times New Roman" w:hAnsi="Times New Roman" w:cs="Times New Roman"/>
          </w:rPr>
          <w:fldChar w:fldCharType="separate"/>
        </w:r>
        <w:r w:rsidR="00D40347">
          <w:rPr>
            <w:rFonts w:ascii="Times New Roman" w:hAnsi="Times New Roman" w:cs="Times New Roman"/>
            <w:noProof/>
          </w:rPr>
          <w:t>12</w:t>
        </w:r>
        <w:r w:rsidRPr="00325ECC">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0735" w14:textId="77777777" w:rsidR="00453516" w:rsidRDefault="00453516">
    <w:pPr>
      <w:pStyle w:val="a6"/>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585193"/>
      <w:docPartObj>
        <w:docPartGallery w:val="Page Numbers (Top of Page)"/>
        <w:docPartUnique/>
      </w:docPartObj>
    </w:sdtPr>
    <w:sdtEndPr>
      <w:rPr>
        <w:rFonts w:ascii="Times New Roman" w:hAnsi="Times New Roman" w:cs="Times New Roman"/>
      </w:rPr>
    </w:sdtEndPr>
    <w:sdtContent>
      <w:p w14:paraId="12EE516F" w14:textId="0FA389E5" w:rsidR="00453516" w:rsidRPr="00F4658F" w:rsidRDefault="00453516">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D40347">
          <w:rPr>
            <w:rFonts w:ascii="Times New Roman" w:hAnsi="Times New Roman" w:cs="Times New Roman"/>
            <w:noProof/>
          </w:rPr>
          <w:t>57</w:t>
        </w:r>
        <w:r w:rsidRPr="00F4658F">
          <w:rPr>
            <w:rFonts w:ascii="Times New Roman" w:hAnsi="Times New Roman" w:cs="Times New Roman"/>
          </w:rPr>
          <w:fldChar w:fldCharType="end"/>
        </w:r>
      </w:p>
    </w:sdtContent>
  </w:sdt>
  <w:p w14:paraId="7D616E69" w14:textId="77777777" w:rsidR="00453516" w:rsidRDefault="004535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23"/>
    <w:lvl w:ilvl="0">
      <w:start w:val="65535"/>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Num24"/>
    <w:lvl w:ilvl="0">
      <w:start w:val="65535"/>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Num32"/>
    <w:lvl w:ilvl="0">
      <w:start w:val="65535"/>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name w:val="WWNum34"/>
    <w:lvl w:ilvl="0">
      <w:start w:val="65535"/>
      <w:numFmt w:val="bullet"/>
      <w:lvlText w:val="-"/>
      <w:lvlJc w:val="left"/>
      <w:pPr>
        <w:tabs>
          <w:tab w:val="num" w:pos="0"/>
        </w:tabs>
        <w:ind w:left="1287" w:hanging="360"/>
      </w:pPr>
      <w:rPr>
        <w:rFonts w:ascii="Times New Roman" w:hAnsi="Times New Roman" w:cs="Times New Roman"/>
        <w:sz w:val="22"/>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4" w15:restartNumberingAfterBreak="0">
    <w:nsid w:val="00000009"/>
    <w:multiLevelType w:val="multilevel"/>
    <w:tmpl w:val="00000009"/>
    <w:lvl w:ilvl="0">
      <w:start w:val="65535"/>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A"/>
    <w:multiLevelType w:val="multilevel"/>
    <w:tmpl w:val="0000000A"/>
    <w:name w:val="WWNum37"/>
    <w:lvl w:ilvl="0">
      <w:start w:val="65535"/>
      <w:numFmt w:val="bullet"/>
      <w:lvlText w:val="-"/>
      <w:lvlJc w:val="left"/>
      <w:pPr>
        <w:tabs>
          <w:tab w:val="num" w:pos="0"/>
        </w:tabs>
        <w:ind w:left="1387" w:hanging="360"/>
      </w:pPr>
      <w:rPr>
        <w:rFonts w:ascii="Times New Roman" w:hAnsi="Times New Roman" w:cs="Times New Roman"/>
        <w:sz w:val="22"/>
      </w:rPr>
    </w:lvl>
    <w:lvl w:ilvl="1">
      <w:start w:val="1"/>
      <w:numFmt w:val="bullet"/>
      <w:lvlText w:val="o"/>
      <w:lvlJc w:val="left"/>
      <w:pPr>
        <w:tabs>
          <w:tab w:val="num" w:pos="0"/>
        </w:tabs>
        <w:ind w:left="2107" w:hanging="360"/>
      </w:pPr>
      <w:rPr>
        <w:rFonts w:ascii="Courier New" w:hAnsi="Courier New" w:cs="Courier New"/>
      </w:rPr>
    </w:lvl>
    <w:lvl w:ilvl="2">
      <w:start w:val="1"/>
      <w:numFmt w:val="bullet"/>
      <w:lvlText w:val=""/>
      <w:lvlJc w:val="left"/>
      <w:pPr>
        <w:tabs>
          <w:tab w:val="num" w:pos="0"/>
        </w:tabs>
        <w:ind w:left="2827" w:hanging="360"/>
      </w:pPr>
      <w:rPr>
        <w:rFonts w:ascii="Wingdings" w:hAnsi="Wingdings"/>
      </w:rPr>
    </w:lvl>
    <w:lvl w:ilvl="3">
      <w:start w:val="1"/>
      <w:numFmt w:val="bullet"/>
      <w:lvlText w:val=""/>
      <w:lvlJc w:val="left"/>
      <w:pPr>
        <w:tabs>
          <w:tab w:val="num" w:pos="0"/>
        </w:tabs>
        <w:ind w:left="3547" w:hanging="360"/>
      </w:pPr>
      <w:rPr>
        <w:rFonts w:ascii="Symbol" w:hAnsi="Symbol"/>
      </w:rPr>
    </w:lvl>
    <w:lvl w:ilvl="4">
      <w:start w:val="1"/>
      <w:numFmt w:val="bullet"/>
      <w:lvlText w:val="o"/>
      <w:lvlJc w:val="left"/>
      <w:pPr>
        <w:tabs>
          <w:tab w:val="num" w:pos="0"/>
        </w:tabs>
        <w:ind w:left="4267" w:hanging="360"/>
      </w:pPr>
      <w:rPr>
        <w:rFonts w:ascii="Courier New" w:hAnsi="Courier New" w:cs="Courier New"/>
      </w:rPr>
    </w:lvl>
    <w:lvl w:ilvl="5">
      <w:start w:val="1"/>
      <w:numFmt w:val="bullet"/>
      <w:lvlText w:val=""/>
      <w:lvlJc w:val="left"/>
      <w:pPr>
        <w:tabs>
          <w:tab w:val="num" w:pos="0"/>
        </w:tabs>
        <w:ind w:left="4987" w:hanging="360"/>
      </w:pPr>
      <w:rPr>
        <w:rFonts w:ascii="Wingdings" w:hAnsi="Wingdings"/>
      </w:rPr>
    </w:lvl>
    <w:lvl w:ilvl="6">
      <w:start w:val="1"/>
      <w:numFmt w:val="bullet"/>
      <w:lvlText w:val=""/>
      <w:lvlJc w:val="left"/>
      <w:pPr>
        <w:tabs>
          <w:tab w:val="num" w:pos="0"/>
        </w:tabs>
        <w:ind w:left="5707" w:hanging="360"/>
      </w:pPr>
      <w:rPr>
        <w:rFonts w:ascii="Symbol" w:hAnsi="Symbol"/>
      </w:rPr>
    </w:lvl>
    <w:lvl w:ilvl="7">
      <w:start w:val="1"/>
      <w:numFmt w:val="bullet"/>
      <w:lvlText w:val="o"/>
      <w:lvlJc w:val="left"/>
      <w:pPr>
        <w:tabs>
          <w:tab w:val="num" w:pos="0"/>
        </w:tabs>
        <w:ind w:left="6427" w:hanging="360"/>
      </w:pPr>
      <w:rPr>
        <w:rFonts w:ascii="Courier New" w:hAnsi="Courier New" w:cs="Courier New"/>
      </w:rPr>
    </w:lvl>
    <w:lvl w:ilvl="8">
      <w:start w:val="1"/>
      <w:numFmt w:val="bullet"/>
      <w:lvlText w:val=""/>
      <w:lvlJc w:val="left"/>
      <w:pPr>
        <w:tabs>
          <w:tab w:val="num" w:pos="0"/>
        </w:tabs>
        <w:ind w:left="7147" w:hanging="360"/>
      </w:pPr>
      <w:rPr>
        <w:rFonts w:ascii="Wingdings" w:hAnsi="Wingdings"/>
      </w:rPr>
    </w:lvl>
  </w:abstractNum>
  <w:abstractNum w:abstractNumId="6" w15:restartNumberingAfterBreak="0">
    <w:nsid w:val="0000000B"/>
    <w:multiLevelType w:val="multilevel"/>
    <w:tmpl w:val="0000000B"/>
    <w:name w:val="WWNum38"/>
    <w:lvl w:ilvl="0">
      <w:start w:val="65535"/>
      <w:numFmt w:val="bullet"/>
      <w:lvlText w:val="-"/>
      <w:lvlJc w:val="left"/>
      <w:pPr>
        <w:tabs>
          <w:tab w:val="num" w:pos="0"/>
        </w:tabs>
        <w:ind w:left="1392" w:hanging="360"/>
      </w:pPr>
      <w:rPr>
        <w:rFonts w:ascii="Times New Roman" w:hAnsi="Times New Roman" w:cs="Times New Roman"/>
      </w:rPr>
    </w:lvl>
    <w:lvl w:ilvl="1">
      <w:start w:val="1"/>
      <w:numFmt w:val="bullet"/>
      <w:lvlText w:val="o"/>
      <w:lvlJc w:val="left"/>
      <w:pPr>
        <w:tabs>
          <w:tab w:val="num" w:pos="0"/>
        </w:tabs>
        <w:ind w:left="2112" w:hanging="360"/>
      </w:pPr>
      <w:rPr>
        <w:rFonts w:ascii="Courier New" w:hAnsi="Courier New" w:cs="Courier New"/>
      </w:rPr>
    </w:lvl>
    <w:lvl w:ilvl="2">
      <w:start w:val="1"/>
      <w:numFmt w:val="bullet"/>
      <w:lvlText w:val=""/>
      <w:lvlJc w:val="left"/>
      <w:pPr>
        <w:tabs>
          <w:tab w:val="num" w:pos="0"/>
        </w:tabs>
        <w:ind w:left="2832" w:hanging="360"/>
      </w:pPr>
      <w:rPr>
        <w:rFonts w:ascii="Wingdings" w:hAnsi="Wingdings"/>
      </w:rPr>
    </w:lvl>
    <w:lvl w:ilvl="3">
      <w:start w:val="1"/>
      <w:numFmt w:val="bullet"/>
      <w:lvlText w:val=""/>
      <w:lvlJc w:val="left"/>
      <w:pPr>
        <w:tabs>
          <w:tab w:val="num" w:pos="0"/>
        </w:tabs>
        <w:ind w:left="3552" w:hanging="360"/>
      </w:pPr>
      <w:rPr>
        <w:rFonts w:ascii="Symbol" w:hAnsi="Symbol"/>
      </w:rPr>
    </w:lvl>
    <w:lvl w:ilvl="4">
      <w:start w:val="1"/>
      <w:numFmt w:val="bullet"/>
      <w:lvlText w:val="o"/>
      <w:lvlJc w:val="left"/>
      <w:pPr>
        <w:tabs>
          <w:tab w:val="num" w:pos="0"/>
        </w:tabs>
        <w:ind w:left="4272" w:hanging="360"/>
      </w:pPr>
      <w:rPr>
        <w:rFonts w:ascii="Courier New" w:hAnsi="Courier New" w:cs="Courier New"/>
      </w:rPr>
    </w:lvl>
    <w:lvl w:ilvl="5">
      <w:start w:val="1"/>
      <w:numFmt w:val="bullet"/>
      <w:lvlText w:val=""/>
      <w:lvlJc w:val="left"/>
      <w:pPr>
        <w:tabs>
          <w:tab w:val="num" w:pos="0"/>
        </w:tabs>
        <w:ind w:left="4992" w:hanging="360"/>
      </w:pPr>
      <w:rPr>
        <w:rFonts w:ascii="Wingdings" w:hAnsi="Wingdings"/>
      </w:rPr>
    </w:lvl>
    <w:lvl w:ilvl="6">
      <w:start w:val="1"/>
      <w:numFmt w:val="bullet"/>
      <w:lvlText w:val=""/>
      <w:lvlJc w:val="left"/>
      <w:pPr>
        <w:tabs>
          <w:tab w:val="num" w:pos="0"/>
        </w:tabs>
        <w:ind w:left="5712" w:hanging="360"/>
      </w:pPr>
      <w:rPr>
        <w:rFonts w:ascii="Symbol" w:hAnsi="Symbol"/>
      </w:rPr>
    </w:lvl>
    <w:lvl w:ilvl="7">
      <w:start w:val="1"/>
      <w:numFmt w:val="bullet"/>
      <w:lvlText w:val="o"/>
      <w:lvlJc w:val="left"/>
      <w:pPr>
        <w:tabs>
          <w:tab w:val="num" w:pos="0"/>
        </w:tabs>
        <w:ind w:left="6432" w:hanging="360"/>
      </w:pPr>
      <w:rPr>
        <w:rFonts w:ascii="Courier New" w:hAnsi="Courier New" w:cs="Courier New"/>
      </w:rPr>
    </w:lvl>
    <w:lvl w:ilvl="8">
      <w:start w:val="1"/>
      <w:numFmt w:val="bullet"/>
      <w:lvlText w:val=""/>
      <w:lvlJc w:val="left"/>
      <w:pPr>
        <w:tabs>
          <w:tab w:val="num" w:pos="0"/>
        </w:tabs>
        <w:ind w:left="7152" w:hanging="360"/>
      </w:pPr>
      <w:rPr>
        <w:rFonts w:ascii="Wingdings" w:hAnsi="Wingdings"/>
      </w:rPr>
    </w:lvl>
  </w:abstractNum>
  <w:abstractNum w:abstractNumId="7" w15:restartNumberingAfterBreak="0">
    <w:nsid w:val="0000000C"/>
    <w:multiLevelType w:val="multilevel"/>
    <w:tmpl w:val="0000000C"/>
    <w:name w:val="WWNum39"/>
    <w:lvl w:ilvl="0">
      <w:start w:val="65535"/>
      <w:numFmt w:val="bullet"/>
      <w:lvlText w:val="-"/>
      <w:lvlJc w:val="left"/>
      <w:pPr>
        <w:tabs>
          <w:tab w:val="num" w:pos="0"/>
        </w:tabs>
        <w:ind w:left="1440" w:hanging="360"/>
      </w:pPr>
      <w:rPr>
        <w:rFonts w:ascii="Times New Roman" w:hAnsi="Times New Roman" w:cs="Times New Roman"/>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E"/>
    <w:multiLevelType w:val="multilevel"/>
    <w:tmpl w:val="0000000E"/>
    <w:name w:val="WWNum41"/>
    <w:lvl w:ilvl="0">
      <w:start w:val="65535"/>
      <w:numFmt w:val="bullet"/>
      <w:lvlText w:val="-"/>
      <w:lvlJc w:val="left"/>
      <w:pPr>
        <w:tabs>
          <w:tab w:val="num" w:pos="0"/>
        </w:tabs>
        <w:ind w:left="720" w:hanging="360"/>
      </w:pPr>
      <w:rPr>
        <w:rFonts w:ascii="Times New Roman" w:hAnsi="Times New Roman" w:cs="Times New Roman"/>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42"/>
    <w:lvl w:ilvl="0">
      <w:start w:val="1"/>
      <w:numFmt w:val="decimal"/>
      <w:lvlText w:val="%1."/>
      <w:lvlJc w:val="left"/>
      <w:pPr>
        <w:tabs>
          <w:tab w:val="num" w:pos="0"/>
        </w:tabs>
        <w:ind w:left="360"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00975285"/>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1B00D5"/>
    <w:multiLevelType w:val="multilevel"/>
    <w:tmpl w:val="2556A49A"/>
    <w:lvl w:ilvl="0">
      <w:start w:val="1"/>
      <w:numFmt w:val="decimal"/>
      <w:lvlText w:val="1.%1."/>
      <w:lvlJc w:val="center"/>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2617DC6"/>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3216EA"/>
    <w:multiLevelType w:val="hybridMultilevel"/>
    <w:tmpl w:val="77744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35132D"/>
    <w:multiLevelType w:val="hybridMultilevel"/>
    <w:tmpl w:val="C82A8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5F5FCB"/>
    <w:multiLevelType w:val="multilevel"/>
    <w:tmpl w:val="9D262FF2"/>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b/>
        <w:i w:val="0"/>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15:restartNumberingAfterBreak="0">
    <w:nsid w:val="050113ED"/>
    <w:multiLevelType w:val="hybridMultilevel"/>
    <w:tmpl w:val="863650EE"/>
    <w:lvl w:ilvl="0" w:tplc="966EA1CC">
      <w:start w:val="1"/>
      <w:numFmt w:val="decimal"/>
      <w:lvlText w:val="%1."/>
      <w:lvlJc w:val="left"/>
      <w:pPr>
        <w:ind w:left="353" w:hanging="360"/>
      </w:pPr>
      <w:rPr>
        <w:rFonts w:hint="default"/>
      </w:rPr>
    </w:lvl>
    <w:lvl w:ilvl="1" w:tplc="04190019" w:tentative="1">
      <w:start w:val="1"/>
      <w:numFmt w:val="lowerLetter"/>
      <w:lvlText w:val="%2."/>
      <w:lvlJc w:val="left"/>
      <w:pPr>
        <w:ind w:left="1073" w:hanging="360"/>
      </w:pPr>
    </w:lvl>
    <w:lvl w:ilvl="2" w:tplc="0419001B" w:tentative="1">
      <w:start w:val="1"/>
      <w:numFmt w:val="lowerRoman"/>
      <w:lvlText w:val="%3."/>
      <w:lvlJc w:val="right"/>
      <w:pPr>
        <w:ind w:left="1793" w:hanging="180"/>
      </w:pPr>
    </w:lvl>
    <w:lvl w:ilvl="3" w:tplc="0419000F" w:tentative="1">
      <w:start w:val="1"/>
      <w:numFmt w:val="decimal"/>
      <w:lvlText w:val="%4."/>
      <w:lvlJc w:val="left"/>
      <w:pPr>
        <w:ind w:left="2513" w:hanging="360"/>
      </w:pPr>
    </w:lvl>
    <w:lvl w:ilvl="4" w:tplc="04190019" w:tentative="1">
      <w:start w:val="1"/>
      <w:numFmt w:val="lowerLetter"/>
      <w:lvlText w:val="%5."/>
      <w:lvlJc w:val="left"/>
      <w:pPr>
        <w:ind w:left="3233" w:hanging="360"/>
      </w:pPr>
    </w:lvl>
    <w:lvl w:ilvl="5" w:tplc="0419001B" w:tentative="1">
      <w:start w:val="1"/>
      <w:numFmt w:val="lowerRoman"/>
      <w:lvlText w:val="%6."/>
      <w:lvlJc w:val="right"/>
      <w:pPr>
        <w:ind w:left="3953" w:hanging="180"/>
      </w:pPr>
    </w:lvl>
    <w:lvl w:ilvl="6" w:tplc="0419000F" w:tentative="1">
      <w:start w:val="1"/>
      <w:numFmt w:val="decimal"/>
      <w:lvlText w:val="%7."/>
      <w:lvlJc w:val="left"/>
      <w:pPr>
        <w:ind w:left="4673" w:hanging="360"/>
      </w:pPr>
    </w:lvl>
    <w:lvl w:ilvl="7" w:tplc="04190019" w:tentative="1">
      <w:start w:val="1"/>
      <w:numFmt w:val="lowerLetter"/>
      <w:lvlText w:val="%8."/>
      <w:lvlJc w:val="left"/>
      <w:pPr>
        <w:ind w:left="5393" w:hanging="360"/>
      </w:pPr>
    </w:lvl>
    <w:lvl w:ilvl="8" w:tplc="0419001B" w:tentative="1">
      <w:start w:val="1"/>
      <w:numFmt w:val="lowerRoman"/>
      <w:lvlText w:val="%9."/>
      <w:lvlJc w:val="right"/>
      <w:pPr>
        <w:ind w:left="6113" w:hanging="180"/>
      </w:pPr>
    </w:lvl>
  </w:abstractNum>
  <w:abstractNum w:abstractNumId="17" w15:restartNumberingAfterBreak="0">
    <w:nsid w:val="06202FF6"/>
    <w:multiLevelType w:val="hybridMultilevel"/>
    <w:tmpl w:val="C52C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46616A"/>
    <w:multiLevelType w:val="hybridMultilevel"/>
    <w:tmpl w:val="32F8CE96"/>
    <w:lvl w:ilvl="0" w:tplc="F01CF3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AA0C2F"/>
    <w:multiLevelType w:val="multilevel"/>
    <w:tmpl w:val="4E6ACF4E"/>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b/>
        <w:bCs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09DD0CB2"/>
    <w:multiLevelType w:val="hybridMultilevel"/>
    <w:tmpl w:val="2B7225EC"/>
    <w:lvl w:ilvl="0" w:tplc="BF5E1A08">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EDB07CC"/>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6503194"/>
    <w:multiLevelType w:val="hybridMultilevel"/>
    <w:tmpl w:val="69488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ABC505D"/>
    <w:multiLevelType w:val="multilevel"/>
    <w:tmpl w:val="AC747A24"/>
    <w:lvl w:ilvl="0">
      <w:start w:val="1"/>
      <w:numFmt w:val="decimal"/>
      <w:lvlText w:val="%1."/>
      <w:lvlJc w:val="left"/>
      <w:pPr>
        <w:ind w:left="360" w:hanging="360"/>
      </w:pPr>
      <w:rPr>
        <w:rFonts w:eastAsia="Times New Roman" w:hint="default"/>
        <w:b/>
        <w:bCs w:val="0"/>
        <w:sz w:val="24"/>
        <w:szCs w:val="24"/>
      </w:rPr>
    </w:lvl>
    <w:lvl w:ilvl="1">
      <w:start w:val="1"/>
      <w:numFmt w:val="decimal"/>
      <w:lvlText w:val="%1.%2."/>
      <w:lvlJc w:val="left"/>
      <w:pPr>
        <w:ind w:left="1069" w:hanging="360"/>
      </w:pPr>
      <w:rPr>
        <w:rFonts w:eastAsia="Times New Roman" w:hint="default"/>
        <w:b/>
        <w:bCs/>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4" w15:restartNumberingAfterBreak="0">
    <w:nsid w:val="1CE12D05"/>
    <w:multiLevelType w:val="multilevel"/>
    <w:tmpl w:val="2D00C676"/>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457A00"/>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05477F8"/>
    <w:multiLevelType w:val="hybridMultilevel"/>
    <w:tmpl w:val="4D2ADA2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15A32AA"/>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2670E50"/>
    <w:multiLevelType w:val="hybridMultilevel"/>
    <w:tmpl w:val="4A62E070"/>
    <w:lvl w:ilvl="0" w:tplc="04190001">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29" w15:restartNumberingAfterBreak="0">
    <w:nsid w:val="2281611C"/>
    <w:multiLevelType w:val="hybridMultilevel"/>
    <w:tmpl w:val="58144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074BC3"/>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5264A25"/>
    <w:multiLevelType w:val="hybridMultilevel"/>
    <w:tmpl w:val="77847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6E255D1"/>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28A90619"/>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28AA4777"/>
    <w:multiLevelType w:val="hybridMultilevel"/>
    <w:tmpl w:val="D9F2A5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2B244017"/>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2D6665AA"/>
    <w:multiLevelType w:val="hybridMultilevel"/>
    <w:tmpl w:val="DC3C7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09510C4"/>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30D470E"/>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3720138C"/>
    <w:multiLevelType w:val="multilevel"/>
    <w:tmpl w:val="7AA4495C"/>
    <w:lvl w:ilvl="0">
      <w:start w:val="1"/>
      <w:numFmt w:val="decimal"/>
      <w:lvlText w:val="%1."/>
      <w:lvlJc w:val="left"/>
      <w:pPr>
        <w:ind w:left="720" w:hanging="360"/>
      </w:pPr>
      <w:rPr>
        <w:rFonts w:ascii="Times New Roman" w:hAnsi="Times New Roman" w:cs="Times New Roman"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B1A2671"/>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3B667499"/>
    <w:multiLevelType w:val="hybridMultilevel"/>
    <w:tmpl w:val="D9A07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B9450B1"/>
    <w:multiLevelType w:val="hybridMultilevel"/>
    <w:tmpl w:val="95BE0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C23582A"/>
    <w:multiLevelType w:val="multilevel"/>
    <w:tmpl w:val="10E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D90AF3"/>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3D32767F"/>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D74522B"/>
    <w:multiLevelType w:val="hybridMultilevel"/>
    <w:tmpl w:val="10A4DCB6"/>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48" w15:restartNumberingAfterBreak="0">
    <w:nsid w:val="3DC737CE"/>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3DD7147F"/>
    <w:multiLevelType w:val="hybridMultilevel"/>
    <w:tmpl w:val="EAE8561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0" w15:restartNumberingAfterBreak="0">
    <w:nsid w:val="44A2367F"/>
    <w:multiLevelType w:val="hybridMultilevel"/>
    <w:tmpl w:val="2E6403B8"/>
    <w:lvl w:ilvl="0" w:tplc="FBE4DE00">
      <w:start w:val="1"/>
      <w:numFmt w:val="decimal"/>
      <w:lvlText w:val="%1)"/>
      <w:lvlJc w:val="left"/>
      <w:pPr>
        <w:ind w:left="842" w:hanging="360"/>
      </w:pPr>
      <w:rPr>
        <w:rFonts w:hint="default"/>
        <w:color w:val="auto"/>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1" w15:restartNumberingAfterBreak="0">
    <w:nsid w:val="47147BA8"/>
    <w:multiLevelType w:val="hybridMultilevel"/>
    <w:tmpl w:val="7A241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9DB14D1"/>
    <w:multiLevelType w:val="hybridMultilevel"/>
    <w:tmpl w:val="98824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A2B2972"/>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A9A2769"/>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AE56EFD"/>
    <w:multiLevelType w:val="hybridMultilevel"/>
    <w:tmpl w:val="83C0E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B1B0115"/>
    <w:multiLevelType w:val="hybridMultilevel"/>
    <w:tmpl w:val="5C548E1A"/>
    <w:lvl w:ilvl="0" w:tplc="04190001">
      <w:start w:val="1"/>
      <w:numFmt w:val="bullet"/>
      <w:lvlText w:val=""/>
      <w:lvlJc w:val="left"/>
      <w:pPr>
        <w:ind w:left="102" w:hanging="166"/>
      </w:pPr>
      <w:rPr>
        <w:rFonts w:ascii="Symbol" w:hAnsi="Symbol" w:hint="default"/>
        <w:w w:val="100"/>
        <w:sz w:val="28"/>
        <w:szCs w:val="28"/>
        <w:lang w:val="ru-RU" w:eastAsia="en-US" w:bidi="ar-SA"/>
      </w:rPr>
    </w:lvl>
    <w:lvl w:ilvl="1" w:tplc="FFFFFFFF">
      <w:numFmt w:val="bullet"/>
      <w:lvlText w:val="•"/>
      <w:lvlJc w:val="left"/>
      <w:pPr>
        <w:ind w:left="1046" w:hanging="166"/>
      </w:pPr>
      <w:rPr>
        <w:rFonts w:hint="default"/>
        <w:lang w:val="ru-RU" w:eastAsia="en-US" w:bidi="ar-SA"/>
      </w:rPr>
    </w:lvl>
    <w:lvl w:ilvl="2" w:tplc="FFFFFFFF">
      <w:numFmt w:val="bullet"/>
      <w:lvlText w:val="•"/>
      <w:lvlJc w:val="left"/>
      <w:pPr>
        <w:ind w:left="1993" w:hanging="166"/>
      </w:pPr>
      <w:rPr>
        <w:rFonts w:hint="default"/>
        <w:lang w:val="ru-RU" w:eastAsia="en-US" w:bidi="ar-SA"/>
      </w:rPr>
    </w:lvl>
    <w:lvl w:ilvl="3" w:tplc="FFFFFFFF">
      <w:numFmt w:val="bullet"/>
      <w:lvlText w:val="•"/>
      <w:lvlJc w:val="left"/>
      <w:pPr>
        <w:ind w:left="2939" w:hanging="166"/>
      </w:pPr>
      <w:rPr>
        <w:rFonts w:hint="default"/>
        <w:lang w:val="ru-RU" w:eastAsia="en-US" w:bidi="ar-SA"/>
      </w:rPr>
    </w:lvl>
    <w:lvl w:ilvl="4" w:tplc="FFFFFFFF">
      <w:numFmt w:val="bullet"/>
      <w:lvlText w:val="•"/>
      <w:lvlJc w:val="left"/>
      <w:pPr>
        <w:ind w:left="3886" w:hanging="166"/>
      </w:pPr>
      <w:rPr>
        <w:rFonts w:hint="default"/>
        <w:lang w:val="ru-RU" w:eastAsia="en-US" w:bidi="ar-SA"/>
      </w:rPr>
    </w:lvl>
    <w:lvl w:ilvl="5" w:tplc="FFFFFFFF">
      <w:numFmt w:val="bullet"/>
      <w:lvlText w:val="•"/>
      <w:lvlJc w:val="left"/>
      <w:pPr>
        <w:ind w:left="4833" w:hanging="166"/>
      </w:pPr>
      <w:rPr>
        <w:rFonts w:hint="default"/>
        <w:lang w:val="ru-RU" w:eastAsia="en-US" w:bidi="ar-SA"/>
      </w:rPr>
    </w:lvl>
    <w:lvl w:ilvl="6" w:tplc="FFFFFFFF">
      <w:numFmt w:val="bullet"/>
      <w:lvlText w:val="•"/>
      <w:lvlJc w:val="left"/>
      <w:pPr>
        <w:ind w:left="5779" w:hanging="166"/>
      </w:pPr>
      <w:rPr>
        <w:rFonts w:hint="default"/>
        <w:lang w:val="ru-RU" w:eastAsia="en-US" w:bidi="ar-SA"/>
      </w:rPr>
    </w:lvl>
    <w:lvl w:ilvl="7" w:tplc="FFFFFFFF">
      <w:numFmt w:val="bullet"/>
      <w:lvlText w:val="•"/>
      <w:lvlJc w:val="left"/>
      <w:pPr>
        <w:ind w:left="6726" w:hanging="166"/>
      </w:pPr>
      <w:rPr>
        <w:rFonts w:hint="default"/>
        <w:lang w:val="ru-RU" w:eastAsia="en-US" w:bidi="ar-SA"/>
      </w:rPr>
    </w:lvl>
    <w:lvl w:ilvl="8" w:tplc="FFFFFFFF">
      <w:numFmt w:val="bullet"/>
      <w:lvlText w:val="•"/>
      <w:lvlJc w:val="left"/>
      <w:pPr>
        <w:ind w:left="7673" w:hanging="166"/>
      </w:pPr>
      <w:rPr>
        <w:rFonts w:hint="default"/>
        <w:lang w:val="ru-RU" w:eastAsia="en-US" w:bidi="ar-SA"/>
      </w:rPr>
    </w:lvl>
  </w:abstractNum>
  <w:abstractNum w:abstractNumId="57" w15:restartNumberingAfterBreak="0">
    <w:nsid w:val="4C4D6CDB"/>
    <w:multiLevelType w:val="hybridMultilevel"/>
    <w:tmpl w:val="B9AA1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C60505F"/>
    <w:multiLevelType w:val="hybridMultilevel"/>
    <w:tmpl w:val="3176D6A2"/>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59" w15:restartNumberingAfterBreak="0">
    <w:nsid w:val="4CA927E9"/>
    <w:multiLevelType w:val="hybridMultilevel"/>
    <w:tmpl w:val="901E7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FFE12F2"/>
    <w:multiLevelType w:val="hybridMultilevel"/>
    <w:tmpl w:val="1612F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1002E4C"/>
    <w:multiLevelType w:val="hybridMultilevel"/>
    <w:tmpl w:val="F95848D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1C65A87"/>
    <w:multiLevelType w:val="hybridMultilevel"/>
    <w:tmpl w:val="8744D520"/>
    <w:lvl w:ilvl="0" w:tplc="0419000F">
      <w:start w:val="1"/>
      <w:numFmt w:val="decimal"/>
      <w:lvlText w:val="%1."/>
      <w:lvlJc w:val="left"/>
      <w:pPr>
        <w:ind w:left="682" w:hanging="360"/>
      </w:p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63" w15:restartNumberingAfterBreak="0">
    <w:nsid w:val="52CE7EE4"/>
    <w:multiLevelType w:val="multilevel"/>
    <w:tmpl w:val="A43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38573F"/>
    <w:multiLevelType w:val="hybridMultilevel"/>
    <w:tmpl w:val="A13C0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54157797"/>
    <w:multiLevelType w:val="hybridMultilevel"/>
    <w:tmpl w:val="06F4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5C11F7F"/>
    <w:multiLevelType w:val="hybridMultilevel"/>
    <w:tmpl w:val="B7B40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5E91B30"/>
    <w:multiLevelType w:val="hybridMultilevel"/>
    <w:tmpl w:val="481014BA"/>
    <w:lvl w:ilvl="0" w:tplc="79C02638">
      <w:start w:val="1"/>
      <w:numFmt w:val="decimal"/>
      <w:lvlText w:val="%1."/>
      <w:lvlJc w:val="left"/>
      <w:pPr>
        <w:ind w:left="720" w:hanging="360"/>
      </w:pPr>
      <w:rPr>
        <w:rFonts w:cs="Times New Roman"/>
        <w:sz w:val="24"/>
      </w:rPr>
    </w:lvl>
    <w:lvl w:ilvl="1" w:tplc="9682A66E">
      <w:start w:val="1"/>
      <w:numFmt w:val="lowerLetter"/>
      <w:lvlText w:val="%2."/>
      <w:lvlJc w:val="left"/>
      <w:pPr>
        <w:ind w:left="1440" w:hanging="360"/>
      </w:pPr>
    </w:lvl>
    <w:lvl w:ilvl="2" w:tplc="66E0FBF0">
      <w:start w:val="1"/>
      <w:numFmt w:val="lowerRoman"/>
      <w:lvlText w:val="%3."/>
      <w:lvlJc w:val="right"/>
      <w:pPr>
        <w:ind w:left="2160" w:hanging="180"/>
      </w:pPr>
    </w:lvl>
    <w:lvl w:ilvl="3" w:tplc="BE0A0F46">
      <w:start w:val="1"/>
      <w:numFmt w:val="decimal"/>
      <w:lvlText w:val="%4."/>
      <w:lvlJc w:val="left"/>
      <w:pPr>
        <w:ind w:left="2880" w:hanging="360"/>
      </w:pPr>
    </w:lvl>
    <w:lvl w:ilvl="4" w:tplc="49723122">
      <w:start w:val="1"/>
      <w:numFmt w:val="lowerLetter"/>
      <w:lvlText w:val="%5."/>
      <w:lvlJc w:val="left"/>
      <w:pPr>
        <w:ind w:left="3600" w:hanging="360"/>
      </w:pPr>
    </w:lvl>
    <w:lvl w:ilvl="5" w:tplc="6F2C4EC4">
      <w:start w:val="1"/>
      <w:numFmt w:val="lowerRoman"/>
      <w:lvlText w:val="%6."/>
      <w:lvlJc w:val="right"/>
      <w:pPr>
        <w:ind w:left="4320" w:hanging="180"/>
      </w:pPr>
    </w:lvl>
    <w:lvl w:ilvl="6" w:tplc="20942BBE">
      <w:start w:val="1"/>
      <w:numFmt w:val="decimal"/>
      <w:lvlText w:val="%7."/>
      <w:lvlJc w:val="left"/>
      <w:pPr>
        <w:ind w:left="5040" w:hanging="360"/>
      </w:pPr>
    </w:lvl>
    <w:lvl w:ilvl="7" w:tplc="89DE6914">
      <w:start w:val="1"/>
      <w:numFmt w:val="lowerLetter"/>
      <w:lvlText w:val="%8."/>
      <w:lvlJc w:val="left"/>
      <w:pPr>
        <w:ind w:left="5760" w:hanging="360"/>
      </w:pPr>
    </w:lvl>
    <w:lvl w:ilvl="8" w:tplc="C39CCC22">
      <w:start w:val="1"/>
      <w:numFmt w:val="lowerRoman"/>
      <w:lvlText w:val="%9."/>
      <w:lvlJc w:val="right"/>
      <w:pPr>
        <w:ind w:left="6480" w:hanging="180"/>
      </w:pPr>
    </w:lvl>
  </w:abstractNum>
  <w:abstractNum w:abstractNumId="68" w15:restartNumberingAfterBreak="0">
    <w:nsid w:val="57AC2A3B"/>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90B49AD"/>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9526FB2"/>
    <w:multiLevelType w:val="hybridMultilevel"/>
    <w:tmpl w:val="A37422E4"/>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71" w15:restartNumberingAfterBreak="0">
    <w:nsid w:val="5C533397"/>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5FAF03F0"/>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61A3655A"/>
    <w:multiLevelType w:val="hybridMultilevel"/>
    <w:tmpl w:val="F6247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1DF61CA"/>
    <w:multiLevelType w:val="hybridMultilevel"/>
    <w:tmpl w:val="BCA0B6E2"/>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75" w15:restartNumberingAfterBreak="0">
    <w:nsid w:val="6510634F"/>
    <w:multiLevelType w:val="multilevel"/>
    <w:tmpl w:val="5FD6E80A"/>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6202F5D"/>
    <w:multiLevelType w:val="hybridMultilevel"/>
    <w:tmpl w:val="FB580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78234D9"/>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68E55A2D"/>
    <w:multiLevelType w:val="hybridMultilevel"/>
    <w:tmpl w:val="70C80AE6"/>
    <w:lvl w:ilvl="0" w:tplc="6F546E62">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6E6C053B"/>
    <w:multiLevelType w:val="multilevel"/>
    <w:tmpl w:val="541C2C52"/>
    <w:lvl w:ilvl="0">
      <w:start w:val="1"/>
      <w:numFmt w:val="bullet"/>
      <w:lvlText w:val=""/>
      <w:lvlJc w:val="left"/>
      <w:pPr>
        <w:ind w:left="720" w:hanging="360"/>
      </w:pPr>
      <w:rPr>
        <w:rFonts w:ascii="Symbol" w:hAnsi="Symbol" w:hint="default"/>
        <w:b w:val="0"/>
        <w:b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FCB0A50"/>
    <w:multiLevelType w:val="hybridMultilevel"/>
    <w:tmpl w:val="A2B6B2B4"/>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81" w15:restartNumberingAfterBreak="0">
    <w:nsid w:val="72057028"/>
    <w:multiLevelType w:val="hybridMultilevel"/>
    <w:tmpl w:val="9850B026"/>
    <w:lvl w:ilvl="0" w:tplc="04190001">
      <w:start w:val="1"/>
      <w:numFmt w:val="bullet"/>
      <w:lvlText w:val=""/>
      <w:lvlJc w:val="left"/>
      <w:pPr>
        <w:ind w:left="1635" w:hanging="360"/>
      </w:pPr>
      <w:rPr>
        <w:rFonts w:ascii="Symbol" w:hAnsi="Symbol" w:hint="default"/>
      </w:rPr>
    </w:lvl>
    <w:lvl w:ilvl="1" w:tplc="04190003">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2" w15:restartNumberingAfterBreak="0">
    <w:nsid w:val="74361DA1"/>
    <w:multiLevelType w:val="hybridMultilevel"/>
    <w:tmpl w:val="CC86C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4A53E7F"/>
    <w:multiLevelType w:val="multilevel"/>
    <w:tmpl w:val="0CBE4C16"/>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77B93752"/>
    <w:multiLevelType w:val="hybridMultilevel"/>
    <w:tmpl w:val="5068387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7AB550E5"/>
    <w:multiLevelType w:val="multilevel"/>
    <w:tmpl w:val="30E4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237292"/>
    <w:multiLevelType w:val="hybridMultilevel"/>
    <w:tmpl w:val="83282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E39312A"/>
    <w:multiLevelType w:val="multilevel"/>
    <w:tmpl w:val="D03AD434"/>
    <w:lvl w:ilvl="0">
      <w:start w:val="1"/>
      <w:numFmt w:val="bullet"/>
      <w:lvlText w:val=""/>
      <w:lvlJc w:val="left"/>
      <w:pPr>
        <w:ind w:left="720" w:hanging="360"/>
      </w:pPr>
      <w:rPr>
        <w:rFonts w:ascii="Symbol" w:hAnsi="Symbol" w:hint="default"/>
        <w:b w:val="0"/>
        <w:b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2"/>
  </w:num>
  <w:num w:numId="2">
    <w:abstractNumId w:val="23"/>
  </w:num>
  <w:num w:numId="3">
    <w:abstractNumId w:val="40"/>
  </w:num>
  <w:num w:numId="4">
    <w:abstractNumId w:val="67"/>
  </w:num>
  <w:num w:numId="5">
    <w:abstractNumId w:val="13"/>
  </w:num>
  <w:num w:numId="6">
    <w:abstractNumId w:val="86"/>
  </w:num>
  <w:num w:numId="7">
    <w:abstractNumId w:val="49"/>
  </w:num>
  <w:num w:numId="8">
    <w:abstractNumId w:val="66"/>
  </w:num>
  <w:num w:numId="9">
    <w:abstractNumId w:val="17"/>
  </w:num>
  <w:num w:numId="10">
    <w:abstractNumId w:val="51"/>
  </w:num>
  <w:num w:numId="11">
    <w:abstractNumId w:val="47"/>
  </w:num>
  <w:num w:numId="12">
    <w:abstractNumId w:val="58"/>
  </w:num>
  <w:num w:numId="13">
    <w:abstractNumId w:val="70"/>
  </w:num>
  <w:num w:numId="14">
    <w:abstractNumId w:val="74"/>
  </w:num>
  <w:num w:numId="15">
    <w:abstractNumId w:val="31"/>
  </w:num>
  <w:num w:numId="16">
    <w:abstractNumId w:val="56"/>
  </w:num>
  <w:num w:numId="17">
    <w:abstractNumId w:val="37"/>
  </w:num>
  <w:num w:numId="18">
    <w:abstractNumId w:val="82"/>
  </w:num>
  <w:num w:numId="19">
    <w:abstractNumId w:val="20"/>
  </w:num>
  <w:num w:numId="20">
    <w:abstractNumId w:val="78"/>
  </w:num>
  <w:num w:numId="21">
    <w:abstractNumId w:val="55"/>
  </w:num>
  <w:num w:numId="22">
    <w:abstractNumId w:val="50"/>
  </w:num>
  <w:num w:numId="23">
    <w:abstractNumId w:val="29"/>
  </w:num>
  <w:num w:numId="24">
    <w:abstractNumId w:val="57"/>
  </w:num>
  <w:num w:numId="25">
    <w:abstractNumId w:val="81"/>
  </w:num>
  <w:num w:numId="26">
    <w:abstractNumId w:val="43"/>
  </w:num>
  <w:num w:numId="27">
    <w:abstractNumId w:val="19"/>
  </w:num>
  <w:num w:numId="28">
    <w:abstractNumId w:val="26"/>
  </w:num>
  <w:num w:numId="29">
    <w:abstractNumId w:val="73"/>
  </w:num>
  <w:num w:numId="30">
    <w:abstractNumId w:val="69"/>
  </w:num>
  <w:num w:numId="31">
    <w:abstractNumId w:val="38"/>
  </w:num>
  <w:num w:numId="32">
    <w:abstractNumId w:val="21"/>
  </w:num>
  <w:num w:numId="33">
    <w:abstractNumId w:val="30"/>
  </w:num>
  <w:num w:numId="34">
    <w:abstractNumId w:val="12"/>
  </w:num>
  <w:num w:numId="35">
    <w:abstractNumId w:val="71"/>
  </w:num>
  <w:num w:numId="36">
    <w:abstractNumId w:val="39"/>
  </w:num>
  <w:num w:numId="37">
    <w:abstractNumId w:val="83"/>
  </w:num>
  <w:num w:numId="38">
    <w:abstractNumId w:val="64"/>
  </w:num>
  <w:num w:numId="39">
    <w:abstractNumId w:val="76"/>
  </w:num>
  <w:num w:numId="40">
    <w:abstractNumId w:val="36"/>
  </w:num>
  <w:num w:numId="41">
    <w:abstractNumId w:val="46"/>
  </w:num>
  <w:num w:numId="42">
    <w:abstractNumId w:val="68"/>
  </w:num>
  <w:num w:numId="43">
    <w:abstractNumId w:val="41"/>
  </w:num>
  <w:num w:numId="44">
    <w:abstractNumId w:val="34"/>
  </w:num>
  <w:num w:numId="45">
    <w:abstractNumId w:val="54"/>
  </w:num>
  <w:num w:numId="46">
    <w:abstractNumId w:val="77"/>
  </w:num>
  <w:num w:numId="47">
    <w:abstractNumId w:val="87"/>
  </w:num>
  <w:num w:numId="48">
    <w:abstractNumId w:val="25"/>
  </w:num>
  <w:num w:numId="49">
    <w:abstractNumId w:val="48"/>
  </w:num>
  <w:num w:numId="50">
    <w:abstractNumId w:val="61"/>
  </w:num>
  <w:num w:numId="51">
    <w:abstractNumId w:val="45"/>
  </w:num>
  <w:num w:numId="52">
    <w:abstractNumId w:val="79"/>
  </w:num>
  <w:num w:numId="53">
    <w:abstractNumId w:val="53"/>
  </w:num>
  <w:num w:numId="54">
    <w:abstractNumId w:val="27"/>
  </w:num>
  <w:num w:numId="55">
    <w:abstractNumId w:val="75"/>
  </w:num>
  <w:num w:numId="56">
    <w:abstractNumId w:val="72"/>
  </w:num>
  <w:num w:numId="57">
    <w:abstractNumId w:val="10"/>
  </w:num>
  <w:num w:numId="58">
    <w:abstractNumId w:val="33"/>
  </w:num>
  <w:num w:numId="59">
    <w:abstractNumId w:val="15"/>
  </w:num>
  <w:num w:numId="60">
    <w:abstractNumId w:val="11"/>
  </w:num>
  <w:num w:numId="61">
    <w:abstractNumId w:val="24"/>
  </w:num>
  <w:num w:numId="62">
    <w:abstractNumId w:val="16"/>
  </w:num>
  <w:num w:numId="63">
    <w:abstractNumId w:val="80"/>
  </w:num>
  <w:num w:numId="64">
    <w:abstractNumId w:val="62"/>
  </w:num>
  <w:num w:numId="65">
    <w:abstractNumId w:val="42"/>
  </w:num>
  <w:num w:numId="66">
    <w:abstractNumId w:val="59"/>
  </w:num>
  <w:num w:numId="67">
    <w:abstractNumId w:val="14"/>
  </w:num>
  <w:num w:numId="68">
    <w:abstractNumId w:val="0"/>
  </w:num>
  <w:num w:numId="69">
    <w:abstractNumId w:val="2"/>
  </w:num>
  <w:num w:numId="70">
    <w:abstractNumId w:val="3"/>
  </w:num>
  <w:num w:numId="71">
    <w:abstractNumId w:val="4"/>
  </w:num>
  <w:num w:numId="72">
    <w:abstractNumId w:val="84"/>
  </w:num>
  <w:num w:numId="73">
    <w:abstractNumId w:val="1"/>
  </w:num>
  <w:num w:numId="74">
    <w:abstractNumId w:val="5"/>
  </w:num>
  <w:num w:numId="75">
    <w:abstractNumId w:val="65"/>
  </w:num>
  <w:num w:numId="76">
    <w:abstractNumId w:val="6"/>
  </w:num>
  <w:num w:numId="77">
    <w:abstractNumId w:val="7"/>
  </w:num>
  <w:num w:numId="78">
    <w:abstractNumId w:val="22"/>
  </w:num>
  <w:num w:numId="79">
    <w:abstractNumId w:val="8"/>
  </w:num>
  <w:num w:numId="80">
    <w:abstractNumId w:val="28"/>
  </w:num>
  <w:num w:numId="81">
    <w:abstractNumId w:val="63"/>
  </w:num>
  <w:num w:numId="82">
    <w:abstractNumId w:val="44"/>
  </w:num>
  <w:num w:numId="83">
    <w:abstractNumId w:val="85"/>
  </w:num>
  <w:num w:numId="84">
    <w:abstractNumId w:val="60"/>
  </w:num>
  <w:num w:numId="85">
    <w:abstractNumId w:val="18"/>
  </w:num>
  <w:num w:numId="86">
    <w:abstractNumId w:val="35"/>
  </w:num>
  <w:num w:numId="87">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40"/>
    <w:rsid w:val="00001DC6"/>
    <w:rsid w:val="00002DC2"/>
    <w:rsid w:val="00005F50"/>
    <w:rsid w:val="000112AC"/>
    <w:rsid w:val="00011C66"/>
    <w:rsid w:val="00012580"/>
    <w:rsid w:val="00012F55"/>
    <w:rsid w:val="0001345A"/>
    <w:rsid w:val="000135B5"/>
    <w:rsid w:val="00013E07"/>
    <w:rsid w:val="00014141"/>
    <w:rsid w:val="000159C1"/>
    <w:rsid w:val="00015D17"/>
    <w:rsid w:val="00020574"/>
    <w:rsid w:val="00021488"/>
    <w:rsid w:val="0002193D"/>
    <w:rsid w:val="00024C5B"/>
    <w:rsid w:val="00025EA3"/>
    <w:rsid w:val="00026D54"/>
    <w:rsid w:val="00027524"/>
    <w:rsid w:val="00027E4F"/>
    <w:rsid w:val="00031228"/>
    <w:rsid w:val="00032987"/>
    <w:rsid w:val="000329C5"/>
    <w:rsid w:val="000362CC"/>
    <w:rsid w:val="00037347"/>
    <w:rsid w:val="00040B0B"/>
    <w:rsid w:val="000413E6"/>
    <w:rsid w:val="000432C3"/>
    <w:rsid w:val="000438C9"/>
    <w:rsid w:val="00043F7D"/>
    <w:rsid w:val="000442DC"/>
    <w:rsid w:val="000444D8"/>
    <w:rsid w:val="0004526E"/>
    <w:rsid w:val="0004539B"/>
    <w:rsid w:val="00046645"/>
    <w:rsid w:val="00047419"/>
    <w:rsid w:val="0005051B"/>
    <w:rsid w:val="000536BD"/>
    <w:rsid w:val="00056DA8"/>
    <w:rsid w:val="00057AFD"/>
    <w:rsid w:val="00061B49"/>
    <w:rsid w:val="000624B0"/>
    <w:rsid w:val="000625F2"/>
    <w:rsid w:val="000629D8"/>
    <w:rsid w:val="00066517"/>
    <w:rsid w:val="0006775A"/>
    <w:rsid w:val="00071194"/>
    <w:rsid w:val="00071FF5"/>
    <w:rsid w:val="00072A6B"/>
    <w:rsid w:val="00076816"/>
    <w:rsid w:val="000777E5"/>
    <w:rsid w:val="00083019"/>
    <w:rsid w:val="00083534"/>
    <w:rsid w:val="00083F75"/>
    <w:rsid w:val="0008517B"/>
    <w:rsid w:val="00085884"/>
    <w:rsid w:val="0008665B"/>
    <w:rsid w:val="00087E33"/>
    <w:rsid w:val="000919F7"/>
    <w:rsid w:val="000925C5"/>
    <w:rsid w:val="00093A85"/>
    <w:rsid w:val="000977AC"/>
    <w:rsid w:val="000A09E7"/>
    <w:rsid w:val="000A0C68"/>
    <w:rsid w:val="000A2891"/>
    <w:rsid w:val="000A374A"/>
    <w:rsid w:val="000A3DC8"/>
    <w:rsid w:val="000A5FAA"/>
    <w:rsid w:val="000A6803"/>
    <w:rsid w:val="000A685A"/>
    <w:rsid w:val="000A6CCB"/>
    <w:rsid w:val="000A6F98"/>
    <w:rsid w:val="000A7621"/>
    <w:rsid w:val="000A7A17"/>
    <w:rsid w:val="000B22ED"/>
    <w:rsid w:val="000B4AD6"/>
    <w:rsid w:val="000B6077"/>
    <w:rsid w:val="000B786B"/>
    <w:rsid w:val="000C2B20"/>
    <w:rsid w:val="000C3343"/>
    <w:rsid w:val="000C363B"/>
    <w:rsid w:val="000C4DE6"/>
    <w:rsid w:val="000C519F"/>
    <w:rsid w:val="000C6882"/>
    <w:rsid w:val="000C6D1C"/>
    <w:rsid w:val="000C7A72"/>
    <w:rsid w:val="000D0F76"/>
    <w:rsid w:val="000D1A03"/>
    <w:rsid w:val="000D1E5B"/>
    <w:rsid w:val="000D1E8C"/>
    <w:rsid w:val="000D2740"/>
    <w:rsid w:val="000D295B"/>
    <w:rsid w:val="000D2BE0"/>
    <w:rsid w:val="000E0001"/>
    <w:rsid w:val="000E11E9"/>
    <w:rsid w:val="000E1401"/>
    <w:rsid w:val="000E2BD8"/>
    <w:rsid w:val="000E352B"/>
    <w:rsid w:val="000E4947"/>
    <w:rsid w:val="000E4AAD"/>
    <w:rsid w:val="000E5743"/>
    <w:rsid w:val="000E6789"/>
    <w:rsid w:val="000E7294"/>
    <w:rsid w:val="000F0916"/>
    <w:rsid w:val="000F2BFD"/>
    <w:rsid w:val="000F4548"/>
    <w:rsid w:val="000F4576"/>
    <w:rsid w:val="000F66A0"/>
    <w:rsid w:val="000F7367"/>
    <w:rsid w:val="001000AD"/>
    <w:rsid w:val="001005B3"/>
    <w:rsid w:val="00100BF5"/>
    <w:rsid w:val="00104412"/>
    <w:rsid w:val="00104D8D"/>
    <w:rsid w:val="00105494"/>
    <w:rsid w:val="001062BE"/>
    <w:rsid w:val="001062CA"/>
    <w:rsid w:val="001073E0"/>
    <w:rsid w:val="00111E81"/>
    <w:rsid w:val="00112151"/>
    <w:rsid w:val="001122BC"/>
    <w:rsid w:val="00112804"/>
    <w:rsid w:val="00113946"/>
    <w:rsid w:val="00114247"/>
    <w:rsid w:val="00114FBE"/>
    <w:rsid w:val="00116376"/>
    <w:rsid w:val="001168A9"/>
    <w:rsid w:val="001226A0"/>
    <w:rsid w:val="00122795"/>
    <w:rsid w:val="00124223"/>
    <w:rsid w:val="00124DF0"/>
    <w:rsid w:val="00125326"/>
    <w:rsid w:val="001260C0"/>
    <w:rsid w:val="00126244"/>
    <w:rsid w:val="00127D55"/>
    <w:rsid w:val="00130284"/>
    <w:rsid w:val="00134E93"/>
    <w:rsid w:val="00134F6A"/>
    <w:rsid w:val="00136B19"/>
    <w:rsid w:val="00137354"/>
    <w:rsid w:val="00143EDD"/>
    <w:rsid w:val="001440F5"/>
    <w:rsid w:val="001450EC"/>
    <w:rsid w:val="001502A2"/>
    <w:rsid w:val="00154E69"/>
    <w:rsid w:val="00155A45"/>
    <w:rsid w:val="00156328"/>
    <w:rsid w:val="0015643D"/>
    <w:rsid w:val="0015667B"/>
    <w:rsid w:val="001613F6"/>
    <w:rsid w:val="00164479"/>
    <w:rsid w:val="0016579E"/>
    <w:rsid w:val="001657EF"/>
    <w:rsid w:val="00165A47"/>
    <w:rsid w:val="00166078"/>
    <w:rsid w:val="00166BCD"/>
    <w:rsid w:val="00166DE3"/>
    <w:rsid w:val="0017098E"/>
    <w:rsid w:val="00171D13"/>
    <w:rsid w:val="00172128"/>
    <w:rsid w:val="00172B5F"/>
    <w:rsid w:val="0017365C"/>
    <w:rsid w:val="0017387A"/>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D5"/>
    <w:rsid w:val="00192E91"/>
    <w:rsid w:val="0019319E"/>
    <w:rsid w:val="001943AD"/>
    <w:rsid w:val="001A0BA2"/>
    <w:rsid w:val="001A3C61"/>
    <w:rsid w:val="001A4938"/>
    <w:rsid w:val="001A7F53"/>
    <w:rsid w:val="001B1B36"/>
    <w:rsid w:val="001B1B65"/>
    <w:rsid w:val="001B22AE"/>
    <w:rsid w:val="001B22C6"/>
    <w:rsid w:val="001B4142"/>
    <w:rsid w:val="001B47E2"/>
    <w:rsid w:val="001B4850"/>
    <w:rsid w:val="001B6B8A"/>
    <w:rsid w:val="001B6CEC"/>
    <w:rsid w:val="001B7E2E"/>
    <w:rsid w:val="001C0AAA"/>
    <w:rsid w:val="001C19B7"/>
    <w:rsid w:val="001C2560"/>
    <w:rsid w:val="001C2866"/>
    <w:rsid w:val="001C447B"/>
    <w:rsid w:val="001C5441"/>
    <w:rsid w:val="001C5E95"/>
    <w:rsid w:val="001C634F"/>
    <w:rsid w:val="001C660C"/>
    <w:rsid w:val="001C69C8"/>
    <w:rsid w:val="001C6DF9"/>
    <w:rsid w:val="001C7E55"/>
    <w:rsid w:val="001D21CB"/>
    <w:rsid w:val="001D25AC"/>
    <w:rsid w:val="001D2EBB"/>
    <w:rsid w:val="001D327C"/>
    <w:rsid w:val="001D3AAE"/>
    <w:rsid w:val="001D3BBA"/>
    <w:rsid w:val="001D4404"/>
    <w:rsid w:val="001D6E2A"/>
    <w:rsid w:val="001E093A"/>
    <w:rsid w:val="001E48AC"/>
    <w:rsid w:val="001E4ABA"/>
    <w:rsid w:val="001E5DAB"/>
    <w:rsid w:val="001E6FE0"/>
    <w:rsid w:val="001E7F6B"/>
    <w:rsid w:val="001F1275"/>
    <w:rsid w:val="001F32A5"/>
    <w:rsid w:val="001F3699"/>
    <w:rsid w:val="001F51BA"/>
    <w:rsid w:val="001F5A0D"/>
    <w:rsid w:val="001F7E44"/>
    <w:rsid w:val="0020308D"/>
    <w:rsid w:val="0020337E"/>
    <w:rsid w:val="00206638"/>
    <w:rsid w:val="00206CD7"/>
    <w:rsid w:val="00207674"/>
    <w:rsid w:val="00211BF8"/>
    <w:rsid w:val="00211E16"/>
    <w:rsid w:val="00212B8B"/>
    <w:rsid w:val="00213696"/>
    <w:rsid w:val="0021384E"/>
    <w:rsid w:val="00221F34"/>
    <w:rsid w:val="0022217C"/>
    <w:rsid w:val="0022353B"/>
    <w:rsid w:val="00223633"/>
    <w:rsid w:val="002238F5"/>
    <w:rsid w:val="002276D6"/>
    <w:rsid w:val="00227705"/>
    <w:rsid w:val="00227B4B"/>
    <w:rsid w:val="00230441"/>
    <w:rsid w:val="00230F20"/>
    <w:rsid w:val="00231B1B"/>
    <w:rsid w:val="002322E7"/>
    <w:rsid w:val="00232E7F"/>
    <w:rsid w:val="0023546B"/>
    <w:rsid w:val="00237114"/>
    <w:rsid w:val="0023755F"/>
    <w:rsid w:val="00242D22"/>
    <w:rsid w:val="00242F63"/>
    <w:rsid w:val="00243A67"/>
    <w:rsid w:val="00243AE2"/>
    <w:rsid w:val="00243BA8"/>
    <w:rsid w:val="00244E75"/>
    <w:rsid w:val="002472AF"/>
    <w:rsid w:val="0024771E"/>
    <w:rsid w:val="00247AF9"/>
    <w:rsid w:val="00251482"/>
    <w:rsid w:val="00252517"/>
    <w:rsid w:val="002527AD"/>
    <w:rsid w:val="00252C3A"/>
    <w:rsid w:val="00255696"/>
    <w:rsid w:val="00255D61"/>
    <w:rsid w:val="00256902"/>
    <w:rsid w:val="00260D44"/>
    <w:rsid w:val="00262D40"/>
    <w:rsid w:val="00263AAA"/>
    <w:rsid w:val="00263F67"/>
    <w:rsid w:val="002665DF"/>
    <w:rsid w:val="00266A1F"/>
    <w:rsid w:val="00270E82"/>
    <w:rsid w:val="00272B64"/>
    <w:rsid w:val="00272C4D"/>
    <w:rsid w:val="00273219"/>
    <w:rsid w:val="00273857"/>
    <w:rsid w:val="00274F2C"/>
    <w:rsid w:val="002750A4"/>
    <w:rsid w:val="0028069D"/>
    <w:rsid w:val="0028125A"/>
    <w:rsid w:val="00282687"/>
    <w:rsid w:val="00282A73"/>
    <w:rsid w:val="002836B1"/>
    <w:rsid w:val="00284BD1"/>
    <w:rsid w:val="00285B18"/>
    <w:rsid w:val="00285F0F"/>
    <w:rsid w:val="0028677A"/>
    <w:rsid w:val="00286F71"/>
    <w:rsid w:val="002903D1"/>
    <w:rsid w:val="00290A86"/>
    <w:rsid w:val="002914D9"/>
    <w:rsid w:val="00294788"/>
    <w:rsid w:val="00296664"/>
    <w:rsid w:val="00297AA5"/>
    <w:rsid w:val="002A2574"/>
    <w:rsid w:val="002A2F55"/>
    <w:rsid w:val="002A4E6F"/>
    <w:rsid w:val="002A71B7"/>
    <w:rsid w:val="002B01C7"/>
    <w:rsid w:val="002B08E4"/>
    <w:rsid w:val="002B1CE2"/>
    <w:rsid w:val="002B5879"/>
    <w:rsid w:val="002B6567"/>
    <w:rsid w:val="002B72C7"/>
    <w:rsid w:val="002C27F1"/>
    <w:rsid w:val="002C3539"/>
    <w:rsid w:val="002C399D"/>
    <w:rsid w:val="002C4311"/>
    <w:rsid w:val="002C44CC"/>
    <w:rsid w:val="002C507D"/>
    <w:rsid w:val="002C5EF9"/>
    <w:rsid w:val="002C748A"/>
    <w:rsid w:val="002D04A1"/>
    <w:rsid w:val="002D1AA2"/>
    <w:rsid w:val="002D2A3A"/>
    <w:rsid w:val="002D3ADC"/>
    <w:rsid w:val="002D4676"/>
    <w:rsid w:val="002D5A88"/>
    <w:rsid w:val="002D621B"/>
    <w:rsid w:val="002D64BC"/>
    <w:rsid w:val="002D7C2B"/>
    <w:rsid w:val="002E06AD"/>
    <w:rsid w:val="002E0936"/>
    <w:rsid w:val="002E0F18"/>
    <w:rsid w:val="002E0FBF"/>
    <w:rsid w:val="002E19FB"/>
    <w:rsid w:val="002E3CF3"/>
    <w:rsid w:val="002E46FE"/>
    <w:rsid w:val="002E4AB9"/>
    <w:rsid w:val="002E5CE8"/>
    <w:rsid w:val="002E62E8"/>
    <w:rsid w:val="002E7044"/>
    <w:rsid w:val="002E73A5"/>
    <w:rsid w:val="002F0C0C"/>
    <w:rsid w:val="002F18F4"/>
    <w:rsid w:val="002F210E"/>
    <w:rsid w:val="002F2697"/>
    <w:rsid w:val="002F56AB"/>
    <w:rsid w:val="002F58F4"/>
    <w:rsid w:val="0030063A"/>
    <w:rsid w:val="00302964"/>
    <w:rsid w:val="00303D48"/>
    <w:rsid w:val="00303F5A"/>
    <w:rsid w:val="00305DBC"/>
    <w:rsid w:val="00307497"/>
    <w:rsid w:val="00307F2B"/>
    <w:rsid w:val="0031048E"/>
    <w:rsid w:val="0031050A"/>
    <w:rsid w:val="00311019"/>
    <w:rsid w:val="003120F1"/>
    <w:rsid w:val="00314333"/>
    <w:rsid w:val="00315834"/>
    <w:rsid w:val="00315E01"/>
    <w:rsid w:val="00316CD6"/>
    <w:rsid w:val="0032043C"/>
    <w:rsid w:val="003206C8"/>
    <w:rsid w:val="003211B8"/>
    <w:rsid w:val="003228C8"/>
    <w:rsid w:val="00323037"/>
    <w:rsid w:val="00325B01"/>
    <w:rsid w:val="00325CEF"/>
    <w:rsid w:val="00325ECC"/>
    <w:rsid w:val="003260CB"/>
    <w:rsid w:val="00326C04"/>
    <w:rsid w:val="003274FB"/>
    <w:rsid w:val="003333A3"/>
    <w:rsid w:val="003336CF"/>
    <w:rsid w:val="00334561"/>
    <w:rsid w:val="003348C6"/>
    <w:rsid w:val="00334DD4"/>
    <w:rsid w:val="00335C7B"/>
    <w:rsid w:val="00336D2E"/>
    <w:rsid w:val="00340AE9"/>
    <w:rsid w:val="00341785"/>
    <w:rsid w:val="00343CA2"/>
    <w:rsid w:val="00343E12"/>
    <w:rsid w:val="00344DC0"/>
    <w:rsid w:val="00345E08"/>
    <w:rsid w:val="003466F2"/>
    <w:rsid w:val="003502FC"/>
    <w:rsid w:val="00350937"/>
    <w:rsid w:val="0035132C"/>
    <w:rsid w:val="00351A2C"/>
    <w:rsid w:val="00351DC8"/>
    <w:rsid w:val="00354D88"/>
    <w:rsid w:val="00355970"/>
    <w:rsid w:val="00356032"/>
    <w:rsid w:val="00356EE0"/>
    <w:rsid w:val="00357927"/>
    <w:rsid w:val="00362331"/>
    <w:rsid w:val="003631A9"/>
    <w:rsid w:val="00363A95"/>
    <w:rsid w:val="00363C62"/>
    <w:rsid w:val="00365F76"/>
    <w:rsid w:val="003664DD"/>
    <w:rsid w:val="00366EDF"/>
    <w:rsid w:val="003709BC"/>
    <w:rsid w:val="00371F20"/>
    <w:rsid w:val="00372937"/>
    <w:rsid w:val="00376524"/>
    <w:rsid w:val="003777F6"/>
    <w:rsid w:val="00382DD4"/>
    <w:rsid w:val="0038394E"/>
    <w:rsid w:val="00383E7B"/>
    <w:rsid w:val="0038405D"/>
    <w:rsid w:val="00384C09"/>
    <w:rsid w:val="00385A6A"/>
    <w:rsid w:val="00386D8C"/>
    <w:rsid w:val="00387E5F"/>
    <w:rsid w:val="00390578"/>
    <w:rsid w:val="0039722E"/>
    <w:rsid w:val="0039798C"/>
    <w:rsid w:val="003A0881"/>
    <w:rsid w:val="003A0B4C"/>
    <w:rsid w:val="003A288D"/>
    <w:rsid w:val="003A3E7B"/>
    <w:rsid w:val="003A496B"/>
    <w:rsid w:val="003A54FD"/>
    <w:rsid w:val="003A6915"/>
    <w:rsid w:val="003A6B5F"/>
    <w:rsid w:val="003A6C47"/>
    <w:rsid w:val="003A73F2"/>
    <w:rsid w:val="003B097A"/>
    <w:rsid w:val="003B3E40"/>
    <w:rsid w:val="003B4712"/>
    <w:rsid w:val="003B51E7"/>
    <w:rsid w:val="003B53EA"/>
    <w:rsid w:val="003B57B4"/>
    <w:rsid w:val="003B716B"/>
    <w:rsid w:val="003C08C9"/>
    <w:rsid w:val="003C1149"/>
    <w:rsid w:val="003C270E"/>
    <w:rsid w:val="003C4483"/>
    <w:rsid w:val="003C4491"/>
    <w:rsid w:val="003C4D8B"/>
    <w:rsid w:val="003C4DD3"/>
    <w:rsid w:val="003C525B"/>
    <w:rsid w:val="003C5D40"/>
    <w:rsid w:val="003C5DFC"/>
    <w:rsid w:val="003C6DDA"/>
    <w:rsid w:val="003C7C26"/>
    <w:rsid w:val="003D04A6"/>
    <w:rsid w:val="003D18FF"/>
    <w:rsid w:val="003D2A39"/>
    <w:rsid w:val="003D366B"/>
    <w:rsid w:val="003D7683"/>
    <w:rsid w:val="003E06EF"/>
    <w:rsid w:val="003E0996"/>
    <w:rsid w:val="003E09F5"/>
    <w:rsid w:val="003E18AF"/>
    <w:rsid w:val="003E3AEF"/>
    <w:rsid w:val="003E51EF"/>
    <w:rsid w:val="003E58D0"/>
    <w:rsid w:val="003E64FD"/>
    <w:rsid w:val="003E65D1"/>
    <w:rsid w:val="003E7862"/>
    <w:rsid w:val="003F1AE0"/>
    <w:rsid w:val="003F375D"/>
    <w:rsid w:val="003F382E"/>
    <w:rsid w:val="003F3AE1"/>
    <w:rsid w:val="003F5324"/>
    <w:rsid w:val="003F5585"/>
    <w:rsid w:val="003F6EDB"/>
    <w:rsid w:val="003F78BA"/>
    <w:rsid w:val="003F7A12"/>
    <w:rsid w:val="00400D53"/>
    <w:rsid w:val="004014A0"/>
    <w:rsid w:val="00401D99"/>
    <w:rsid w:val="00404177"/>
    <w:rsid w:val="00405264"/>
    <w:rsid w:val="00405C96"/>
    <w:rsid w:val="004116FB"/>
    <w:rsid w:val="004129B9"/>
    <w:rsid w:val="00415735"/>
    <w:rsid w:val="0041681F"/>
    <w:rsid w:val="00417C93"/>
    <w:rsid w:val="0042478D"/>
    <w:rsid w:val="004256DE"/>
    <w:rsid w:val="00425877"/>
    <w:rsid w:val="00426EB9"/>
    <w:rsid w:val="004318C3"/>
    <w:rsid w:val="00436903"/>
    <w:rsid w:val="004375AE"/>
    <w:rsid w:val="0044153B"/>
    <w:rsid w:val="00443B87"/>
    <w:rsid w:val="004443ED"/>
    <w:rsid w:val="0044499F"/>
    <w:rsid w:val="00444E52"/>
    <w:rsid w:val="00445791"/>
    <w:rsid w:val="004458CE"/>
    <w:rsid w:val="0044683A"/>
    <w:rsid w:val="00447A11"/>
    <w:rsid w:val="00447BE7"/>
    <w:rsid w:val="00450168"/>
    <w:rsid w:val="004512B4"/>
    <w:rsid w:val="004515B4"/>
    <w:rsid w:val="0045212A"/>
    <w:rsid w:val="00453516"/>
    <w:rsid w:val="004539FF"/>
    <w:rsid w:val="00454091"/>
    <w:rsid w:val="00455249"/>
    <w:rsid w:val="00456D06"/>
    <w:rsid w:val="00457AB7"/>
    <w:rsid w:val="00461C8F"/>
    <w:rsid w:val="004630A1"/>
    <w:rsid w:val="00463445"/>
    <w:rsid w:val="0046397A"/>
    <w:rsid w:val="004642F3"/>
    <w:rsid w:val="00464AD3"/>
    <w:rsid w:val="00464D41"/>
    <w:rsid w:val="00465800"/>
    <w:rsid w:val="004658AD"/>
    <w:rsid w:val="00465B93"/>
    <w:rsid w:val="00465E43"/>
    <w:rsid w:val="004672A0"/>
    <w:rsid w:val="004672E3"/>
    <w:rsid w:val="00467BF4"/>
    <w:rsid w:val="00470306"/>
    <w:rsid w:val="00470AF8"/>
    <w:rsid w:val="004710C5"/>
    <w:rsid w:val="0047236F"/>
    <w:rsid w:val="004729B7"/>
    <w:rsid w:val="00472D9C"/>
    <w:rsid w:val="00474E3A"/>
    <w:rsid w:val="004751F9"/>
    <w:rsid w:val="004772FE"/>
    <w:rsid w:val="00481D54"/>
    <w:rsid w:val="00486EDA"/>
    <w:rsid w:val="00490E2C"/>
    <w:rsid w:val="00492929"/>
    <w:rsid w:val="00494700"/>
    <w:rsid w:val="004976BC"/>
    <w:rsid w:val="00497B94"/>
    <w:rsid w:val="004A0A45"/>
    <w:rsid w:val="004A15F7"/>
    <w:rsid w:val="004A2359"/>
    <w:rsid w:val="004A2D69"/>
    <w:rsid w:val="004A3587"/>
    <w:rsid w:val="004A3C95"/>
    <w:rsid w:val="004A3E8B"/>
    <w:rsid w:val="004A43BD"/>
    <w:rsid w:val="004A4912"/>
    <w:rsid w:val="004A54E7"/>
    <w:rsid w:val="004A56B8"/>
    <w:rsid w:val="004A59CB"/>
    <w:rsid w:val="004A5B0E"/>
    <w:rsid w:val="004A5EB6"/>
    <w:rsid w:val="004A67B5"/>
    <w:rsid w:val="004A69C4"/>
    <w:rsid w:val="004B0CEA"/>
    <w:rsid w:val="004B0F64"/>
    <w:rsid w:val="004B17D5"/>
    <w:rsid w:val="004B1C4C"/>
    <w:rsid w:val="004B2CFA"/>
    <w:rsid w:val="004B5F97"/>
    <w:rsid w:val="004B6DA6"/>
    <w:rsid w:val="004B6F08"/>
    <w:rsid w:val="004C0053"/>
    <w:rsid w:val="004C14DE"/>
    <w:rsid w:val="004C1AF1"/>
    <w:rsid w:val="004C43AA"/>
    <w:rsid w:val="004C53DB"/>
    <w:rsid w:val="004C7E8F"/>
    <w:rsid w:val="004D0578"/>
    <w:rsid w:val="004D08B8"/>
    <w:rsid w:val="004D0A76"/>
    <w:rsid w:val="004D1D4E"/>
    <w:rsid w:val="004D1FD7"/>
    <w:rsid w:val="004D2648"/>
    <w:rsid w:val="004D2BF7"/>
    <w:rsid w:val="004D303D"/>
    <w:rsid w:val="004D32AF"/>
    <w:rsid w:val="004D3AEA"/>
    <w:rsid w:val="004D4B5E"/>
    <w:rsid w:val="004D6255"/>
    <w:rsid w:val="004D6264"/>
    <w:rsid w:val="004D6819"/>
    <w:rsid w:val="004D7F21"/>
    <w:rsid w:val="004E00F4"/>
    <w:rsid w:val="004E287B"/>
    <w:rsid w:val="004E5ADF"/>
    <w:rsid w:val="004E6766"/>
    <w:rsid w:val="004E77C9"/>
    <w:rsid w:val="004E7FDE"/>
    <w:rsid w:val="004F139D"/>
    <w:rsid w:val="004F1ED0"/>
    <w:rsid w:val="004F21FD"/>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07B6D"/>
    <w:rsid w:val="00510580"/>
    <w:rsid w:val="00510E4D"/>
    <w:rsid w:val="005115E5"/>
    <w:rsid w:val="005121C3"/>
    <w:rsid w:val="00515E0C"/>
    <w:rsid w:val="00515EA4"/>
    <w:rsid w:val="005169A6"/>
    <w:rsid w:val="00516F66"/>
    <w:rsid w:val="00517BCF"/>
    <w:rsid w:val="00520674"/>
    <w:rsid w:val="00520AA1"/>
    <w:rsid w:val="00521E5F"/>
    <w:rsid w:val="00523E86"/>
    <w:rsid w:val="0052619C"/>
    <w:rsid w:val="005261F4"/>
    <w:rsid w:val="005275B5"/>
    <w:rsid w:val="005279B9"/>
    <w:rsid w:val="00527C03"/>
    <w:rsid w:val="00527D80"/>
    <w:rsid w:val="00527DE7"/>
    <w:rsid w:val="0053123E"/>
    <w:rsid w:val="0053176C"/>
    <w:rsid w:val="005320A3"/>
    <w:rsid w:val="00532EAD"/>
    <w:rsid w:val="00535B1A"/>
    <w:rsid w:val="005367B5"/>
    <w:rsid w:val="00537395"/>
    <w:rsid w:val="00540AAD"/>
    <w:rsid w:val="005411BF"/>
    <w:rsid w:val="00543954"/>
    <w:rsid w:val="00545D4D"/>
    <w:rsid w:val="0054731F"/>
    <w:rsid w:val="00550C32"/>
    <w:rsid w:val="00551F13"/>
    <w:rsid w:val="005538AA"/>
    <w:rsid w:val="00553A88"/>
    <w:rsid w:val="00555A97"/>
    <w:rsid w:val="00555F10"/>
    <w:rsid w:val="005568C4"/>
    <w:rsid w:val="0055781E"/>
    <w:rsid w:val="00561065"/>
    <w:rsid w:val="005610EB"/>
    <w:rsid w:val="005639FF"/>
    <w:rsid w:val="0056572D"/>
    <w:rsid w:val="00566DC4"/>
    <w:rsid w:val="005704B8"/>
    <w:rsid w:val="005710A1"/>
    <w:rsid w:val="00572A78"/>
    <w:rsid w:val="00572E95"/>
    <w:rsid w:val="00573366"/>
    <w:rsid w:val="00577432"/>
    <w:rsid w:val="005819E0"/>
    <w:rsid w:val="005822F1"/>
    <w:rsid w:val="005824B4"/>
    <w:rsid w:val="00583328"/>
    <w:rsid w:val="00584E59"/>
    <w:rsid w:val="005850D7"/>
    <w:rsid w:val="005853A5"/>
    <w:rsid w:val="0058633B"/>
    <w:rsid w:val="005868A3"/>
    <w:rsid w:val="00587F7F"/>
    <w:rsid w:val="00590520"/>
    <w:rsid w:val="00590C8B"/>
    <w:rsid w:val="00590CF2"/>
    <w:rsid w:val="00591C28"/>
    <w:rsid w:val="005925F2"/>
    <w:rsid w:val="00593CD3"/>
    <w:rsid w:val="00593F45"/>
    <w:rsid w:val="005A18C8"/>
    <w:rsid w:val="005A1D8D"/>
    <w:rsid w:val="005A3525"/>
    <w:rsid w:val="005A7055"/>
    <w:rsid w:val="005A767F"/>
    <w:rsid w:val="005B02B9"/>
    <w:rsid w:val="005B2CE4"/>
    <w:rsid w:val="005B3764"/>
    <w:rsid w:val="005B3E16"/>
    <w:rsid w:val="005B4755"/>
    <w:rsid w:val="005B6EB2"/>
    <w:rsid w:val="005B78EA"/>
    <w:rsid w:val="005C2A6A"/>
    <w:rsid w:val="005C3880"/>
    <w:rsid w:val="005C5F4B"/>
    <w:rsid w:val="005C663E"/>
    <w:rsid w:val="005C6E0C"/>
    <w:rsid w:val="005C7114"/>
    <w:rsid w:val="005C72EB"/>
    <w:rsid w:val="005C771F"/>
    <w:rsid w:val="005C7CAD"/>
    <w:rsid w:val="005D0FDA"/>
    <w:rsid w:val="005D1116"/>
    <w:rsid w:val="005D117E"/>
    <w:rsid w:val="005D16A3"/>
    <w:rsid w:val="005D1741"/>
    <w:rsid w:val="005D7AEC"/>
    <w:rsid w:val="005E0FFA"/>
    <w:rsid w:val="005E1F68"/>
    <w:rsid w:val="005E22F3"/>
    <w:rsid w:val="005E3135"/>
    <w:rsid w:val="005E4ADD"/>
    <w:rsid w:val="005E4D1D"/>
    <w:rsid w:val="005E4D9B"/>
    <w:rsid w:val="005E507F"/>
    <w:rsid w:val="005E76DE"/>
    <w:rsid w:val="005F104F"/>
    <w:rsid w:val="005F6382"/>
    <w:rsid w:val="005F6AF7"/>
    <w:rsid w:val="005F748B"/>
    <w:rsid w:val="005F79E8"/>
    <w:rsid w:val="005F7B55"/>
    <w:rsid w:val="005F7FF6"/>
    <w:rsid w:val="006008FB"/>
    <w:rsid w:val="00600912"/>
    <w:rsid w:val="006015A4"/>
    <w:rsid w:val="00601956"/>
    <w:rsid w:val="00601D94"/>
    <w:rsid w:val="006025B3"/>
    <w:rsid w:val="00602877"/>
    <w:rsid w:val="006032C6"/>
    <w:rsid w:val="00603BF3"/>
    <w:rsid w:val="0060552C"/>
    <w:rsid w:val="00605AD3"/>
    <w:rsid w:val="00606164"/>
    <w:rsid w:val="006161A2"/>
    <w:rsid w:val="00616FE3"/>
    <w:rsid w:val="00620D31"/>
    <w:rsid w:val="006225E3"/>
    <w:rsid w:val="00622FCA"/>
    <w:rsid w:val="00624F9C"/>
    <w:rsid w:val="006265BD"/>
    <w:rsid w:val="0063006E"/>
    <w:rsid w:val="00630A2A"/>
    <w:rsid w:val="0063111D"/>
    <w:rsid w:val="00631D9D"/>
    <w:rsid w:val="00632775"/>
    <w:rsid w:val="0063297F"/>
    <w:rsid w:val="00632CE0"/>
    <w:rsid w:val="00632F5C"/>
    <w:rsid w:val="00635091"/>
    <w:rsid w:val="00635FB8"/>
    <w:rsid w:val="00636E96"/>
    <w:rsid w:val="0064066F"/>
    <w:rsid w:val="0064380D"/>
    <w:rsid w:val="00644260"/>
    <w:rsid w:val="0064548C"/>
    <w:rsid w:val="00646B0E"/>
    <w:rsid w:val="00646CF5"/>
    <w:rsid w:val="00647976"/>
    <w:rsid w:val="00650F19"/>
    <w:rsid w:val="0065117E"/>
    <w:rsid w:val="006516AB"/>
    <w:rsid w:val="00651E4C"/>
    <w:rsid w:val="00652F48"/>
    <w:rsid w:val="00653228"/>
    <w:rsid w:val="0065440D"/>
    <w:rsid w:val="00654AB1"/>
    <w:rsid w:val="00654FE8"/>
    <w:rsid w:val="006552BC"/>
    <w:rsid w:val="00655B07"/>
    <w:rsid w:val="0066048B"/>
    <w:rsid w:val="006604A5"/>
    <w:rsid w:val="0066069C"/>
    <w:rsid w:val="00664715"/>
    <w:rsid w:val="00664AE8"/>
    <w:rsid w:val="00667450"/>
    <w:rsid w:val="006678FA"/>
    <w:rsid w:val="0067100A"/>
    <w:rsid w:val="0067150D"/>
    <w:rsid w:val="00671ACC"/>
    <w:rsid w:val="00672143"/>
    <w:rsid w:val="0067271A"/>
    <w:rsid w:val="006733A5"/>
    <w:rsid w:val="006736AD"/>
    <w:rsid w:val="006756E2"/>
    <w:rsid w:val="00680810"/>
    <w:rsid w:val="0068090B"/>
    <w:rsid w:val="00680BB5"/>
    <w:rsid w:val="006823A6"/>
    <w:rsid w:val="00682A86"/>
    <w:rsid w:val="00682C55"/>
    <w:rsid w:val="0068375F"/>
    <w:rsid w:val="00683ED2"/>
    <w:rsid w:val="00684AB0"/>
    <w:rsid w:val="0068564E"/>
    <w:rsid w:val="0068601F"/>
    <w:rsid w:val="006865C7"/>
    <w:rsid w:val="00687313"/>
    <w:rsid w:val="006915AE"/>
    <w:rsid w:val="00692E0D"/>
    <w:rsid w:val="006937EF"/>
    <w:rsid w:val="00694DDB"/>
    <w:rsid w:val="00697434"/>
    <w:rsid w:val="006A3C1C"/>
    <w:rsid w:val="006A460C"/>
    <w:rsid w:val="006A5276"/>
    <w:rsid w:val="006A52A7"/>
    <w:rsid w:val="006A52BC"/>
    <w:rsid w:val="006A544E"/>
    <w:rsid w:val="006A5B4B"/>
    <w:rsid w:val="006A60EB"/>
    <w:rsid w:val="006A64F1"/>
    <w:rsid w:val="006B071F"/>
    <w:rsid w:val="006B1147"/>
    <w:rsid w:val="006B130E"/>
    <w:rsid w:val="006B138F"/>
    <w:rsid w:val="006B1B0C"/>
    <w:rsid w:val="006B2121"/>
    <w:rsid w:val="006B3DA2"/>
    <w:rsid w:val="006B4E14"/>
    <w:rsid w:val="006B5946"/>
    <w:rsid w:val="006C000F"/>
    <w:rsid w:val="006C0119"/>
    <w:rsid w:val="006C0A24"/>
    <w:rsid w:val="006C1796"/>
    <w:rsid w:val="006C1F13"/>
    <w:rsid w:val="006C25D0"/>
    <w:rsid w:val="006C2720"/>
    <w:rsid w:val="006C2F40"/>
    <w:rsid w:val="006C3966"/>
    <w:rsid w:val="006C4834"/>
    <w:rsid w:val="006C5416"/>
    <w:rsid w:val="006C7525"/>
    <w:rsid w:val="006D3BEA"/>
    <w:rsid w:val="006D51CF"/>
    <w:rsid w:val="006D5823"/>
    <w:rsid w:val="006D6F8F"/>
    <w:rsid w:val="006E0469"/>
    <w:rsid w:val="006E427E"/>
    <w:rsid w:val="006E4A17"/>
    <w:rsid w:val="006E6E06"/>
    <w:rsid w:val="006E716C"/>
    <w:rsid w:val="006E74CF"/>
    <w:rsid w:val="006E7AD5"/>
    <w:rsid w:val="006F060B"/>
    <w:rsid w:val="006F11C0"/>
    <w:rsid w:val="006F178C"/>
    <w:rsid w:val="006F3A36"/>
    <w:rsid w:val="006F745F"/>
    <w:rsid w:val="006F753D"/>
    <w:rsid w:val="007009B6"/>
    <w:rsid w:val="00701B0D"/>
    <w:rsid w:val="00701B13"/>
    <w:rsid w:val="00701BA7"/>
    <w:rsid w:val="007025DB"/>
    <w:rsid w:val="00702E19"/>
    <w:rsid w:val="00705B91"/>
    <w:rsid w:val="00706FC4"/>
    <w:rsid w:val="0070736A"/>
    <w:rsid w:val="0070784C"/>
    <w:rsid w:val="00710C87"/>
    <w:rsid w:val="00712209"/>
    <w:rsid w:val="00713191"/>
    <w:rsid w:val="00715605"/>
    <w:rsid w:val="00716F02"/>
    <w:rsid w:val="00717231"/>
    <w:rsid w:val="00721B92"/>
    <w:rsid w:val="00721F58"/>
    <w:rsid w:val="007221E0"/>
    <w:rsid w:val="00723496"/>
    <w:rsid w:val="00724D89"/>
    <w:rsid w:val="00725EE6"/>
    <w:rsid w:val="007260A7"/>
    <w:rsid w:val="00726C3C"/>
    <w:rsid w:val="00732A9D"/>
    <w:rsid w:val="00732B08"/>
    <w:rsid w:val="00732FDB"/>
    <w:rsid w:val="00733769"/>
    <w:rsid w:val="00733F93"/>
    <w:rsid w:val="007341C5"/>
    <w:rsid w:val="007358E3"/>
    <w:rsid w:val="0073647F"/>
    <w:rsid w:val="00736866"/>
    <w:rsid w:val="00736C29"/>
    <w:rsid w:val="00741BD6"/>
    <w:rsid w:val="00742147"/>
    <w:rsid w:val="00742328"/>
    <w:rsid w:val="007427EE"/>
    <w:rsid w:val="00742904"/>
    <w:rsid w:val="00744517"/>
    <w:rsid w:val="00744B8D"/>
    <w:rsid w:val="00745A20"/>
    <w:rsid w:val="00746077"/>
    <w:rsid w:val="0075054F"/>
    <w:rsid w:val="00751F84"/>
    <w:rsid w:val="00752C03"/>
    <w:rsid w:val="00755F0A"/>
    <w:rsid w:val="0075640B"/>
    <w:rsid w:val="00761435"/>
    <w:rsid w:val="007622CB"/>
    <w:rsid w:val="007628C2"/>
    <w:rsid w:val="007635EF"/>
    <w:rsid w:val="00763F32"/>
    <w:rsid w:val="00764599"/>
    <w:rsid w:val="00764752"/>
    <w:rsid w:val="007659CB"/>
    <w:rsid w:val="007719F7"/>
    <w:rsid w:val="0077237E"/>
    <w:rsid w:val="0077434F"/>
    <w:rsid w:val="00774EC7"/>
    <w:rsid w:val="0077742D"/>
    <w:rsid w:val="00780981"/>
    <w:rsid w:val="00781AF6"/>
    <w:rsid w:val="0078337E"/>
    <w:rsid w:val="00784F06"/>
    <w:rsid w:val="00785764"/>
    <w:rsid w:val="00790A48"/>
    <w:rsid w:val="00790D4C"/>
    <w:rsid w:val="00792C44"/>
    <w:rsid w:val="00792E30"/>
    <w:rsid w:val="00793B84"/>
    <w:rsid w:val="00793F57"/>
    <w:rsid w:val="007941C0"/>
    <w:rsid w:val="00796527"/>
    <w:rsid w:val="0079652A"/>
    <w:rsid w:val="00796A1E"/>
    <w:rsid w:val="007A3BDF"/>
    <w:rsid w:val="007A71C0"/>
    <w:rsid w:val="007A72C6"/>
    <w:rsid w:val="007B01D4"/>
    <w:rsid w:val="007B1873"/>
    <w:rsid w:val="007B193B"/>
    <w:rsid w:val="007B363B"/>
    <w:rsid w:val="007B48CE"/>
    <w:rsid w:val="007B53C5"/>
    <w:rsid w:val="007B5D59"/>
    <w:rsid w:val="007B5EE4"/>
    <w:rsid w:val="007B60C8"/>
    <w:rsid w:val="007B6A00"/>
    <w:rsid w:val="007B729B"/>
    <w:rsid w:val="007B7EE9"/>
    <w:rsid w:val="007C038B"/>
    <w:rsid w:val="007C2947"/>
    <w:rsid w:val="007C4A31"/>
    <w:rsid w:val="007C4CF2"/>
    <w:rsid w:val="007C5512"/>
    <w:rsid w:val="007C5B2C"/>
    <w:rsid w:val="007D014C"/>
    <w:rsid w:val="007D1214"/>
    <w:rsid w:val="007D6BD8"/>
    <w:rsid w:val="007D72B4"/>
    <w:rsid w:val="007E21E0"/>
    <w:rsid w:val="007E3C33"/>
    <w:rsid w:val="007E3EAC"/>
    <w:rsid w:val="007E4892"/>
    <w:rsid w:val="007E5989"/>
    <w:rsid w:val="007F1ED0"/>
    <w:rsid w:val="007F2881"/>
    <w:rsid w:val="007F2C3D"/>
    <w:rsid w:val="007F2F06"/>
    <w:rsid w:val="007F47BF"/>
    <w:rsid w:val="007F5F5D"/>
    <w:rsid w:val="0080065B"/>
    <w:rsid w:val="00800946"/>
    <w:rsid w:val="0080356E"/>
    <w:rsid w:val="008040D2"/>
    <w:rsid w:val="0080586C"/>
    <w:rsid w:val="00805EB2"/>
    <w:rsid w:val="00806B0B"/>
    <w:rsid w:val="008103B1"/>
    <w:rsid w:val="00810DDD"/>
    <w:rsid w:val="0081123B"/>
    <w:rsid w:val="00813848"/>
    <w:rsid w:val="008138FD"/>
    <w:rsid w:val="00813FAE"/>
    <w:rsid w:val="0081444A"/>
    <w:rsid w:val="008147D6"/>
    <w:rsid w:val="0081584D"/>
    <w:rsid w:val="00815B23"/>
    <w:rsid w:val="00817CE6"/>
    <w:rsid w:val="00821981"/>
    <w:rsid w:val="00822FB1"/>
    <w:rsid w:val="008232C8"/>
    <w:rsid w:val="008239AC"/>
    <w:rsid w:val="00823DFC"/>
    <w:rsid w:val="008249CC"/>
    <w:rsid w:val="00824ED6"/>
    <w:rsid w:val="008251A8"/>
    <w:rsid w:val="0082584F"/>
    <w:rsid w:val="00825D23"/>
    <w:rsid w:val="00826522"/>
    <w:rsid w:val="00826700"/>
    <w:rsid w:val="00827571"/>
    <w:rsid w:val="0082783E"/>
    <w:rsid w:val="00831610"/>
    <w:rsid w:val="0083486B"/>
    <w:rsid w:val="00842187"/>
    <w:rsid w:val="0084232E"/>
    <w:rsid w:val="0084275A"/>
    <w:rsid w:val="0084312F"/>
    <w:rsid w:val="00843D32"/>
    <w:rsid w:val="00843D4B"/>
    <w:rsid w:val="00845657"/>
    <w:rsid w:val="00845684"/>
    <w:rsid w:val="0084747C"/>
    <w:rsid w:val="0084791E"/>
    <w:rsid w:val="0085151B"/>
    <w:rsid w:val="00851EEA"/>
    <w:rsid w:val="00851F65"/>
    <w:rsid w:val="00853EA0"/>
    <w:rsid w:val="008560C7"/>
    <w:rsid w:val="00856651"/>
    <w:rsid w:val="00860E2B"/>
    <w:rsid w:val="00861435"/>
    <w:rsid w:val="008619A6"/>
    <w:rsid w:val="00862D47"/>
    <w:rsid w:val="00863973"/>
    <w:rsid w:val="00863D5A"/>
    <w:rsid w:val="00866EE7"/>
    <w:rsid w:val="008673DE"/>
    <w:rsid w:val="008704EB"/>
    <w:rsid w:val="00874100"/>
    <w:rsid w:val="00875977"/>
    <w:rsid w:val="00877BD0"/>
    <w:rsid w:val="008801B8"/>
    <w:rsid w:val="008813AB"/>
    <w:rsid w:val="008813D8"/>
    <w:rsid w:val="00881758"/>
    <w:rsid w:val="00881CA6"/>
    <w:rsid w:val="00881F0C"/>
    <w:rsid w:val="0088289C"/>
    <w:rsid w:val="00882F4E"/>
    <w:rsid w:val="008838C1"/>
    <w:rsid w:val="008838D0"/>
    <w:rsid w:val="00884114"/>
    <w:rsid w:val="00884B7B"/>
    <w:rsid w:val="0088665E"/>
    <w:rsid w:val="0088794C"/>
    <w:rsid w:val="008924EE"/>
    <w:rsid w:val="00892925"/>
    <w:rsid w:val="00893112"/>
    <w:rsid w:val="0089424D"/>
    <w:rsid w:val="008951C8"/>
    <w:rsid w:val="00895F90"/>
    <w:rsid w:val="00896638"/>
    <w:rsid w:val="008A0DEE"/>
    <w:rsid w:val="008A34F5"/>
    <w:rsid w:val="008A5E7D"/>
    <w:rsid w:val="008A61BD"/>
    <w:rsid w:val="008A68B8"/>
    <w:rsid w:val="008A7590"/>
    <w:rsid w:val="008B0331"/>
    <w:rsid w:val="008B434B"/>
    <w:rsid w:val="008C0A56"/>
    <w:rsid w:val="008C0EBC"/>
    <w:rsid w:val="008C16D0"/>
    <w:rsid w:val="008C2AD2"/>
    <w:rsid w:val="008C50C8"/>
    <w:rsid w:val="008C51E0"/>
    <w:rsid w:val="008C57E7"/>
    <w:rsid w:val="008C700F"/>
    <w:rsid w:val="008D283D"/>
    <w:rsid w:val="008D4190"/>
    <w:rsid w:val="008D584B"/>
    <w:rsid w:val="008D5A06"/>
    <w:rsid w:val="008D74A8"/>
    <w:rsid w:val="008D7EC5"/>
    <w:rsid w:val="008E0EA1"/>
    <w:rsid w:val="008E4659"/>
    <w:rsid w:val="008E64CE"/>
    <w:rsid w:val="008E7E7C"/>
    <w:rsid w:val="008F042B"/>
    <w:rsid w:val="008F151F"/>
    <w:rsid w:val="008F2082"/>
    <w:rsid w:val="008F357D"/>
    <w:rsid w:val="008F36E0"/>
    <w:rsid w:val="008F38EC"/>
    <w:rsid w:val="008F41BE"/>
    <w:rsid w:val="008F5CA1"/>
    <w:rsid w:val="008F62ED"/>
    <w:rsid w:val="00901A31"/>
    <w:rsid w:val="0091046B"/>
    <w:rsid w:val="00911419"/>
    <w:rsid w:val="009133EF"/>
    <w:rsid w:val="00916835"/>
    <w:rsid w:val="00917B65"/>
    <w:rsid w:val="00922829"/>
    <w:rsid w:val="009233CE"/>
    <w:rsid w:val="00924A7C"/>
    <w:rsid w:val="0092595C"/>
    <w:rsid w:val="009276E2"/>
    <w:rsid w:val="009305E5"/>
    <w:rsid w:val="00930987"/>
    <w:rsid w:val="00933857"/>
    <w:rsid w:val="009347C8"/>
    <w:rsid w:val="009350D4"/>
    <w:rsid w:val="00935B26"/>
    <w:rsid w:val="00935CB3"/>
    <w:rsid w:val="00935FF9"/>
    <w:rsid w:val="009366A6"/>
    <w:rsid w:val="00937041"/>
    <w:rsid w:val="00940916"/>
    <w:rsid w:val="00941640"/>
    <w:rsid w:val="00943504"/>
    <w:rsid w:val="00944BC3"/>
    <w:rsid w:val="00944E43"/>
    <w:rsid w:val="009465D0"/>
    <w:rsid w:val="00951370"/>
    <w:rsid w:val="0095173F"/>
    <w:rsid w:val="0095272F"/>
    <w:rsid w:val="00955F98"/>
    <w:rsid w:val="00957D8A"/>
    <w:rsid w:val="00960772"/>
    <w:rsid w:val="00960B16"/>
    <w:rsid w:val="00963DD3"/>
    <w:rsid w:val="00966339"/>
    <w:rsid w:val="00966D4A"/>
    <w:rsid w:val="0096781A"/>
    <w:rsid w:val="00967CC0"/>
    <w:rsid w:val="00970A25"/>
    <w:rsid w:val="00971935"/>
    <w:rsid w:val="00975084"/>
    <w:rsid w:val="0097569B"/>
    <w:rsid w:val="009779DA"/>
    <w:rsid w:val="00981AFB"/>
    <w:rsid w:val="0098740A"/>
    <w:rsid w:val="00987661"/>
    <w:rsid w:val="00990040"/>
    <w:rsid w:val="0099044A"/>
    <w:rsid w:val="009958B5"/>
    <w:rsid w:val="00995A13"/>
    <w:rsid w:val="009967DD"/>
    <w:rsid w:val="0099696B"/>
    <w:rsid w:val="00997A29"/>
    <w:rsid w:val="009A05EC"/>
    <w:rsid w:val="009A07A1"/>
    <w:rsid w:val="009A0990"/>
    <w:rsid w:val="009A4061"/>
    <w:rsid w:val="009A61B5"/>
    <w:rsid w:val="009A62E5"/>
    <w:rsid w:val="009A70C9"/>
    <w:rsid w:val="009A7BF0"/>
    <w:rsid w:val="009B1265"/>
    <w:rsid w:val="009B48CE"/>
    <w:rsid w:val="009B5B89"/>
    <w:rsid w:val="009B60ED"/>
    <w:rsid w:val="009B70F2"/>
    <w:rsid w:val="009B7780"/>
    <w:rsid w:val="009B7EAF"/>
    <w:rsid w:val="009C15F2"/>
    <w:rsid w:val="009C19F7"/>
    <w:rsid w:val="009C454A"/>
    <w:rsid w:val="009C5244"/>
    <w:rsid w:val="009C69BD"/>
    <w:rsid w:val="009C763F"/>
    <w:rsid w:val="009D129D"/>
    <w:rsid w:val="009D54B2"/>
    <w:rsid w:val="009D6607"/>
    <w:rsid w:val="009D7051"/>
    <w:rsid w:val="009E0CA4"/>
    <w:rsid w:val="009E163A"/>
    <w:rsid w:val="009E2D78"/>
    <w:rsid w:val="009E3443"/>
    <w:rsid w:val="009E5C07"/>
    <w:rsid w:val="009E61A0"/>
    <w:rsid w:val="009E7429"/>
    <w:rsid w:val="009F0108"/>
    <w:rsid w:val="009F012D"/>
    <w:rsid w:val="009F2310"/>
    <w:rsid w:val="009F25CF"/>
    <w:rsid w:val="009F39C1"/>
    <w:rsid w:val="009F6125"/>
    <w:rsid w:val="009F6CC4"/>
    <w:rsid w:val="009F6E5E"/>
    <w:rsid w:val="00A004BE"/>
    <w:rsid w:val="00A02ED5"/>
    <w:rsid w:val="00A03332"/>
    <w:rsid w:val="00A03EE4"/>
    <w:rsid w:val="00A040CF"/>
    <w:rsid w:val="00A055FB"/>
    <w:rsid w:val="00A05647"/>
    <w:rsid w:val="00A05BEA"/>
    <w:rsid w:val="00A0692A"/>
    <w:rsid w:val="00A06DAA"/>
    <w:rsid w:val="00A070EA"/>
    <w:rsid w:val="00A101E0"/>
    <w:rsid w:val="00A117ED"/>
    <w:rsid w:val="00A1758E"/>
    <w:rsid w:val="00A2105F"/>
    <w:rsid w:val="00A21978"/>
    <w:rsid w:val="00A22993"/>
    <w:rsid w:val="00A22A35"/>
    <w:rsid w:val="00A25DFA"/>
    <w:rsid w:val="00A262F1"/>
    <w:rsid w:val="00A26656"/>
    <w:rsid w:val="00A266DC"/>
    <w:rsid w:val="00A26EDD"/>
    <w:rsid w:val="00A27838"/>
    <w:rsid w:val="00A31108"/>
    <w:rsid w:val="00A328F8"/>
    <w:rsid w:val="00A334EF"/>
    <w:rsid w:val="00A34C54"/>
    <w:rsid w:val="00A360F5"/>
    <w:rsid w:val="00A40991"/>
    <w:rsid w:val="00A42473"/>
    <w:rsid w:val="00A42776"/>
    <w:rsid w:val="00A42C72"/>
    <w:rsid w:val="00A44DA9"/>
    <w:rsid w:val="00A462E0"/>
    <w:rsid w:val="00A463A6"/>
    <w:rsid w:val="00A46C6E"/>
    <w:rsid w:val="00A476AF"/>
    <w:rsid w:val="00A47A45"/>
    <w:rsid w:val="00A507E0"/>
    <w:rsid w:val="00A542B8"/>
    <w:rsid w:val="00A568AC"/>
    <w:rsid w:val="00A56B57"/>
    <w:rsid w:val="00A570DF"/>
    <w:rsid w:val="00A5761F"/>
    <w:rsid w:val="00A57DEC"/>
    <w:rsid w:val="00A66DF3"/>
    <w:rsid w:val="00A6730D"/>
    <w:rsid w:val="00A70257"/>
    <w:rsid w:val="00A715AC"/>
    <w:rsid w:val="00A71D62"/>
    <w:rsid w:val="00A7239D"/>
    <w:rsid w:val="00A72EAB"/>
    <w:rsid w:val="00A743EB"/>
    <w:rsid w:val="00A74687"/>
    <w:rsid w:val="00A766D2"/>
    <w:rsid w:val="00A7716F"/>
    <w:rsid w:val="00A82665"/>
    <w:rsid w:val="00A82D04"/>
    <w:rsid w:val="00A83171"/>
    <w:rsid w:val="00A833C7"/>
    <w:rsid w:val="00A83CAD"/>
    <w:rsid w:val="00A87320"/>
    <w:rsid w:val="00A908F7"/>
    <w:rsid w:val="00A90C59"/>
    <w:rsid w:val="00A94F2C"/>
    <w:rsid w:val="00A952B1"/>
    <w:rsid w:val="00A95481"/>
    <w:rsid w:val="00A969BE"/>
    <w:rsid w:val="00A9709F"/>
    <w:rsid w:val="00A97C33"/>
    <w:rsid w:val="00AA22A3"/>
    <w:rsid w:val="00AA2357"/>
    <w:rsid w:val="00AA2AFC"/>
    <w:rsid w:val="00AA2E51"/>
    <w:rsid w:val="00AA3CF0"/>
    <w:rsid w:val="00AA3DF3"/>
    <w:rsid w:val="00AA44EC"/>
    <w:rsid w:val="00AA6FEB"/>
    <w:rsid w:val="00AA7546"/>
    <w:rsid w:val="00AA779B"/>
    <w:rsid w:val="00AA7B4B"/>
    <w:rsid w:val="00AA7C1E"/>
    <w:rsid w:val="00AB12F1"/>
    <w:rsid w:val="00AB182F"/>
    <w:rsid w:val="00AB1ACC"/>
    <w:rsid w:val="00AB266E"/>
    <w:rsid w:val="00AB31F9"/>
    <w:rsid w:val="00AB43C7"/>
    <w:rsid w:val="00AB4ABC"/>
    <w:rsid w:val="00AB4C7A"/>
    <w:rsid w:val="00AB4FB6"/>
    <w:rsid w:val="00AB57CA"/>
    <w:rsid w:val="00AC15B0"/>
    <w:rsid w:val="00AC1C6B"/>
    <w:rsid w:val="00AC231B"/>
    <w:rsid w:val="00AC3655"/>
    <w:rsid w:val="00AC3A34"/>
    <w:rsid w:val="00AC3C3F"/>
    <w:rsid w:val="00AC3F99"/>
    <w:rsid w:val="00AD027D"/>
    <w:rsid w:val="00AD0C3E"/>
    <w:rsid w:val="00AD0C4E"/>
    <w:rsid w:val="00AD34CF"/>
    <w:rsid w:val="00AD5095"/>
    <w:rsid w:val="00AD5BCA"/>
    <w:rsid w:val="00AD6487"/>
    <w:rsid w:val="00AD6656"/>
    <w:rsid w:val="00AD6E13"/>
    <w:rsid w:val="00AD7E7C"/>
    <w:rsid w:val="00AE015F"/>
    <w:rsid w:val="00AE3C01"/>
    <w:rsid w:val="00AE3F6A"/>
    <w:rsid w:val="00AE5930"/>
    <w:rsid w:val="00AE5D70"/>
    <w:rsid w:val="00AE65A5"/>
    <w:rsid w:val="00AE7A89"/>
    <w:rsid w:val="00AF0227"/>
    <w:rsid w:val="00AF028A"/>
    <w:rsid w:val="00AF16A2"/>
    <w:rsid w:val="00AF4A0F"/>
    <w:rsid w:val="00AF5634"/>
    <w:rsid w:val="00AF59E6"/>
    <w:rsid w:val="00AF59FE"/>
    <w:rsid w:val="00AF5A89"/>
    <w:rsid w:val="00AF6F5E"/>
    <w:rsid w:val="00AF7AF9"/>
    <w:rsid w:val="00B02EB6"/>
    <w:rsid w:val="00B04043"/>
    <w:rsid w:val="00B05722"/>
    <w:rsid w:val="00B05D8B"/>
    <w:rsid w:val="00B06D77"/>
    <w:rsid w:val="00B10C46"/>
    <w:rsid w:val="00B10DB6"/>
    <w:rsid w:val="00B1104F"/>
    <w:rsid w:val="00B13B9F"/>
    <w:rsid w:val="00B13F3C"/>
    <w:rsid w:val="00B1689E"/>
    <w:rsid w:val="00B17A76"/>
    <w:rsid w:val="00B21654"/>
    <w:rsid w:val="00B226B0"/>
    <w:rsid w:val="00B23506"/>
    <w:rsid w:val="00B25D23"/>
    <w:rsid w:val="00B303B8"/>
    <w:rsid w:val="00B317CE"/>
    <w:rsid w:val="00B35446"/>
    <w:rsid w:val="00B35675"/>
    <w:rsid w:val="00B36686"/>
    <w:rsid w:val="00B372C6"/>
    <w:rsid w:val="00B37CF2"/>
    <w:rsid w:val="00B43AEF"/>
    <w:rsid w:val="00B4443F"/>
    <w:rsid w:val="00B44BFF"/>
    <w:rsid w:val="00B45132"/>
    <w:rsid w:val="00B4652B"/>
    <w:rsid w:val="00B5102E"/>
    <w:rsid w:val="00B524E9"/>
    <w:rsid w:val="00B52558"/>
    <w:rsid w:val="00B527AD"/>
    <w:rsid w:val="00B54763"/>
    <w:rsid w:val="00B56AB8"/>
    <w:rsid w:val="00B57DBE"/>
    <w:rsid w:val="00B60B7D"/>
    <w:rsid w:val="00B6392B"/>
    <w:rsid w:val="00B64811"/>
    <w:rsid w:val="00B65EA5"/>
    <w:rsid w:val="00B66165"/>
    <w:rsid w:val="00B718C6"/>
    <w:rsid w:val="00B724FD"/>
    <w:rsid w:val="00B744E6"/>
    <w:rsid w:val="00B76428"/>
    <w:rsid w:val="00B7732B"/>
    <w:rsid w:val="00B773C9"/>
    <w:rsid w:val="00B77E4B"/>
    <w:rsid w:val="00B80642"/>
    <w:rsid w:val="00B80C87"/>
    <w:rsid w:val="00B8504E"/>
    <w:rsid w:val="00B855CA"/>
    <w:rsid w:val="00B85A5E"/>
    <w:rsid w:val="00B86E98"/>
    <w:rsid w:val="00B8770C"/>
    <w:rsid w:val="00B9086D"/>
    <w:rsid w:val="00B911BC"/>
    <w:rsid w:val="00B923A4"/>
    <w:rsid w:val="00B92B87"/>
    <w:rsid w:val="00B957C0"/>
    <w:rsid w:val="00BA1C61"/>
    <w:rsid w:val="00BA1E56"/>
    <w:rsid w:val="00BA33BD"/>
    <w:rsid w:val="00BA3B87"/>
    <w:rsid w:val="00BA4EEA"/>
    <w:rsid w:val="00BA5BF9"/>
    <w:rsid w:val="00BA6B0A"/>
    <w:rsid w:val="00BB280F"/>
    <w:rsid w:val="00BB3660"/>
    <w:rsid w:val="00BB5DBB"/>
    <w:rsid w:val="00BB74AF"/>
    <w:rsid w:val="00BB7C62"/>
    <w:rsid w:val="00BC00C5"/>
    <w:rsid w:val="00BC0113"/>
    <w:rsid w:val="00BC058E"/>
    <w:rsid w:val="00BC335F"/>
    <w:rsid w:val="00BC43F4"/>
    <w:rsid w:val="00BC4E49"/>
    <w:rsid w:val="00BC5BAE"/>
    <w:rsid w:val="00BC5BB0"/>
    <w:rsid w:val="00BC78C6"/>
    <w:rsid w:val="00BD13AA"/>
    <w:rsid w:val="00BD1CD5"/>
    <w:rsid w:val="00BD2CE4"/>
    <w:rsid w:val="00BD5B96"/>
    <w:rsid w:val="00BD5E71"/>
    <w:rsid w:val="00BE0396"/>
    <w:rsid w:val="00BE0983"/>
    <w:rsid w:val="00BE0AFB"/>
    <w:rsid w:val="00BE0E41"/>
    <w:rsid w:val="00BE13C3"/>
    <w:rsid w:val="00BE17FF"/>
    <w:rsid w:val="00BE4847"/>
    <w:rsid w:val="00BE4A6A"/>
    <w:rsid w:val="00BE5002"/>
    <w:rsid w:val="00BE50B4"/>
    <w:rsid w:val="00BE5D6B"/>
    <w:rsid w:val="00BE764E"/>
    <w:rsid w:val="00BE7C61"/>
    <w:rsid w:val="00BF0149"/>
    <w:rsid w:val="00BF18F7"/>
    <w:rsid w:val="00BF1AB6"/>
    <w:rsid w:val="00BF1EC2"/>
    <w:rsid w:val="00BF24E4"/>
    <w:rsid w:val="00BF2F95"/>
    <w:rsid w:val="00BF46A0"/>
    <w:rsid w:val="00BF5874"/>
    <w:rsid w:val="00BF5EE8"/>
    <w:rsid w:val="00BF606A"/>
    <w:rsid w:val="00C00CBE"/>
    <w:rsid w:val="00C01384"/>
    <w:rsid w:val="00C04828"/>
    <w:rsid w:val="00C05269"/>
    <w:rsid w:val="00C06589"/>
    <w:rsid w:val="00C07774"/>
    <w:rsid w:val="00C07DFB"/>
    <w:rsid w:val="00C11F17"/>
    <w:rsid w:val="00C11FD3"/>
    <w:rsid w:val="00C13570"/>
    <w:rsid w:val="00C148F6"/>
    <w:rsid w:val="00C15F57"/>
    <w:rsid w:val="00C1654F"/>
    <w:rsid w:val="00C20198"/>
    <w:rsid w:val="00C20353"/>
    <w:rsid w:val="00C2071E"/>
    <w:rsid w:val="00C210CE"/>
    <w:rsid w:val="00C22F39"/>
    <w:rsid w:val="00C23C76"/>
    <w:rsid w:val="00C23CE0"/>
    <w:rsid w:val="00C2747A"/>
    <w:rsid w:val="00C3045F"/>
    <w:rsid w:val="00C30B00"/>
    <w:rsid w:val="00C30BC3"/>
    <w:rsid w:val="00C3127B"/>
    <w:rsid w:val="00C31439"/>
    <w:rsid w:val="00C31442"/>
    <w:rsid w:val="00C3194E"/>
    <w:rsid w:val="00C31D5D"/>
    <w:rsid w:val="00C3238A"/>
    <w:rsid w:val="00C339D1"/>
    <w:rsid w:val="00C33F09"/>
    <w:rsid w:val="00C346AE"/>
    <w:rsid w:val="00C349EA"/>
    <w:rsid w:val="00C35425"/>
    <w:rsid w:val="00C3616A"/>
    <w:rsid w:val="00C4133C"/>
    <w:rsid w:val="00C4183C"/>
    <w:rsid w:val="00C42B74"/>
    <w:rsid w:val="00C43176"/>
    <w:rsid w:val="00C45555"/>
    <w:rsid w:val="00C45C68"/>
    <w:rsid w:val="00C46114"/>
    <w:rsid w:val="00C46E0F"/>
    <w:rsid w:val="00C51F26"/>
    <w:rsid w:val="00C551D7"/>
    <w:rsid w:val="00C554DE"/>
    <w:rsid w:val="00C5589A"/>
    <w:rsid w:val="00C55E85"/>
    <w:rsid w:val="00C562C0"/>
    <w:rsid w:val="00C56941"/>
    <w:rsid w:val="00C60C6D"/>
    <w:rsid w:val="00C6141B"/>
    <w:rsid w:val="00C6319E"/>
    <w:rsid w:val="00C6361E"/>
    <w:rsid w:val="00C64075"/>
    <w:rsid w:val="00C64B00"/>
    <w:rsid w:val="00C64B12"/>
    <w:rsid w:val="00C67AFF"/>
    <w:rsid w:val="00C72515"/>
    <w:rsid w:val="00C7439E"/>
    <w:rsid w:val="00C74F1A"/>
    <w:rsid w:val="00C77AE0"/>
    <w:rsid w:val="00C80BB7"/>
    <w:rsid w:val="00C81842"/>
    <w:rsid w:val="00C81DC9"/>
    <w:rsid w:val="00C82CF4"/>
    <w:rsid w:val="00C83F6C"/>
    <w:rsid w:val="00C8511E"/>
    <w:rsid w:val="00C857D2"/>
    <w:rsid w:val="00C87E59"/>
    <w:rsid w:val="00C9150D"/>
    <w:rsid w:val="00C92175"/>
    <w:rsid w:val="00C9413C"/>
    <w:rsid w:val="00C94B43"/>
    <w:rsid w:val="00C95645"/>
    <w:rsid w:val="00C95EE5"/>
    <w:rsid w:val="00C964B4"/>
    <w:rsid w:val="00C97025"/>
    <w:rsid w:val="00CA12E8"/>
    <w:rsid w:val="00CA1AD8"/>
    <w:rsid w:val="00CA1CB5"/>
    <w:rsid w:val="00CA1CD8"/>
    <w:rsid w:val="00CA1FA6"/>
    <w:rsid w:val="00CA29EF"/>
    <w:rsid w:val="00CA2CD2"/>
    <w:rsid w:val="00CA422F"/>
    <w:rsid w:val="00CA4852"/>
    <w:rsid w:val="00CA4BF1"/>
    <w:rsid w:val="00CA5D34"/>
    <w:rsid w:val="00CA7EF7"/>
    <w:rsid w:val="00CB094B"/>
    <w:rsid w:val="00CB0AE0"/>
    <w:rsid w:val="00CB2F61"/>
    <w:rsid w:val="00CB300A"/>
    <w:rsid w:val="00CB3788"/>
    <w:rsid w:val="00CB563F"/>
    <w:rsid w:val="00CC08BC"/>
    <w:rsid w:val="00CC332F"/>
    <w:rsid w:val="00CC4AB4"/>
    <w:rsid w:val="00CC6004"/>
    <w:rsid w:val="00CC70AA"/>
    <w:rsid w:val="00CD18BA"/>
    <w:rsid w:val="00CD24BC"/>
    <w:rsid w:val="00CD32B9"/>
    <w:rsid w:val="00CD36FF"/>
    <w:rsid w:val="00CD416B"/>
    <w:rsid w:val="00CD4D63"/>
    <w:rsid w:val="00CD661F"/>
    <w:rsid w:val="00CE0B27"/>
    <w:rsid w:val="00CE4693"/>
    <w:rsid w:val="00CE498B"/>
    <w:rsid w:val="00CE4AA1"/>
    <w:rsid w:val="00CE4FFE"/>
    <w:rsid w:val="00CE5591"/>
    <w:rsid w:val="00CE74CE"/>
    <w:rsid w:val="00CF0D0A"/>
    <w:rsid w:val="00CF102B"/>
    <w:rsid w:val="00CF1F91"/>
    <w:rsid w:val="00CF2A45"/>
    <w:rsid w:val="00CF4C4E"/>
    <w:rsid w:val="00CF7F38"/>
    <w:rsid w:val="00D01F32"/>
    <w:rsid w:val="00D02608"/>
    <w:rsid w:val="00D04097"/>
    <w:rsid w:val="00D04357"/>
    <w:rsid w:val="00D0438D"/>
    <w:rsid w:val="00D044AC"/>
    <w:rsid w:val="00D05277"/>
    <w:rsid w:val="00D05EC4"/>
    <w:rsid w:val="00D06532"/>
    <w:rsid w:val="00D066C0"/>
    <w:rsid w:val="00D06C74"/>
    <w:rsid w:val="00D101F6"/>
    <w:rsid w:val="00D118F4"/>
    <w:rsid w:val="00D11B24"/>
    <w:rsid w:val="00D11FA2"/>
    <w:rsid w:val="00D13A0A"/>
    <w:rsid w:val="00D13BBB"/>
    <w:rsid w:val="00D16643"/>
    <w:rsid w:val="00D16C2F"/>
    <w:rsid w:val="00D254A5"/>
    <w:rsid w:val="00D25693"/>
    <w:rsid w:val="00D262A4"/>
    <w:rsid w:val="00D273C5"/>
    <w:rsid w:val="00D27662"/>
    <w:rsid w:val="00D30BA7"/>
    <w:rsid w:val="00D32030"/>
    <w:rsid w:val="00D32BFC"/>
    <w:rsid w:val="00D36483"/>
    <w:rsid w:val="00D40347"/>
    <w:rsid w:val="00D4193B"/>
    <w:rsid w:val="00D4247E"/>
    <w:rsid w:val="00D43266"/>
    <w:rsid w:val="00D4570E"/>
    <w:rsid w:val="00D458DF"/>
    <w:rsid w:val="00D45B24"/>
    <w:rsid w:val="00D45C7B"/>
    <w:rsid w:val="00D46818"/>
    <w:rsid w:val="00D46EB4"/>
    <w:rsid w:val="00D4701C"/>
    <w:rsid w:val="00D47681"/>
    <w:rsid w:val="00D5097E"/>
    <w:rsid w:val="00D515FB"/>
    <w:rsid w:val="00D519D1"/>
    <w:rsid w:val="00D54D1B"/>
    <w:rsid w:val="00D605ED"/>
    <w:rsid w:val="00D608BD"/>
    <w:rsid w:val="00D608CA"/>
    <w:rsid w:val="00D60DF8"/>
    <w:rsid w:val="00D64BAC"/>
    <w:rsid w:val="00D66524"/>
    <w:rsid w:val="00D669CB"/>
    <w:rsid w:val="00D66A75"/>
    <w:rsid w:val="00D66CE6"/>
    <w:rsid w:val="00D6733F"/>
    <w:rsid w:val="00D71B16"/>
    <w:rsid w:val="00D71CEA"/>
    <w:rsid w:val="00D71F45"/>
    <w:rsid w:val="00D729FD"/>
    <w:rsid w:val="00D72C5E"/>
    <w:rsid w:val="00D75327"/>
    <w:rsid w:val="00D7556D"/>
    <w:rsid w:val="00D75DA7"/>
    <w:rsid w:val="00D75F5B"/>
    <w:rsid w:val="00D76A26"/>
    <w:rsid w:val="00D76A87"/>
    <w:rsid w:val="00D802A2"/>
    <w:rsid w:val="00D8133F"/>
    <w:rsid w:val="00D82754"/>
    <w:rsid w:val="00D83879"/>
    <w:rsid w:val="00D8417A"/>
    <w:rsid w:val="00D847CC"/>
    <w:rsid w:val="00D85726"/>
    <w:rsid w:val="00D87049"/>
    <w:rsid w:val="00D871D8"/>
    <w:rsid w:val="00D87210"/>
    <w:rsid w:val="00D87E09"/>
    <w:rsid w:val="00D93C35"/>
    <w:rsid w:val="00D95044"/>
    <w:rsid w:val="00D95B5D"/>
    <w:rsid w:val="00D962C3"/>
    <w:rsid w:val="00DA267E"/>
    <w:rsid w:val="00DA35DC"/>
    <w:rsid w:val="00DA3F31"/>
    <w:rsid w:val="00DA56CF"/>
    <w:rsid w:val="00DA5B94"/>
    <w:rsid w:val="00DA6411"/>
    <w:rsid w:val="00DA702A"/>
    <w:rsid w:val="00DA7AD4"/>
    <w:rsid w:val="00DA7D3C"/>
    <w:rsid w:val="00DA7EA5"/>
    <w:rsid w:val="00DB0DBA"/>
    <w:rsid w:val="00DB13F7"/>
    <w:rsid w:val="00DB3724"/>
    <w:rsid w:val="00DB4005"/>
    <w:rsid w:val="00DB4F29"/>
    <w:rsid w:val="00DB72F7"/>
    <w:rsid w:val="00DB7795"/>
    <w:rsid w:val="00DB7D31"/>
    <w:rsid w:val="00DC1089"/>
    <w:rsid w:val="00DC1218"/>
    <w:rsid w:val="00DC356B"/>
    <w:rsid w:val="00DC435D"/>
    <w:rsid w:val="00DC4B96"/>
    <w:rsid w:val="00DC60C1"/>
    <w:rsid w:val="00DC7B9A"/>
    <w:rsid w:val="00DD0D53"/>
    <w:rsid w:val="00DD0D58"/>
    <w:rsid w:val="00DD0DBA"/>
    <w:rsid w:val="00DD1A5B"/>
    <w:rsid w:val="00DD3086"/>
    <w:rsid w:val="00DD4887"/>
    <w:rsid w:val="00DD4AFA"/>
    <w:rsid w:val="00DD5158"/>
    <w:rsid w:val="00DD5399"/>
    <w:rsid w:val="00DE02FD"/>
    <w:rsid w:val="00DE56D2"/>
    <w:rsid w:val="00DE6CC8"/>
    <w:rsid w:val="00DE6DAD"/>
    <w:rsid w:val="00DF0174"/>
    <w:rsid w:val="00DF0746"/>
    <w:rsid w:val="00DF0985"/>
    <w:rsid w:val="00DF0B35"/>
    <w:rsid w:val="00DF39F2"/>
    <w:rsid w:val="00DF4661"/>
    <w:rsid w:val="00DF4DDF"/>
    <w:rsid w:val="00DF4ED9"/>
    <w:rsid w:val="00DF5044"/>
    <w:rsid w:val="00DF730A"/>
    <w:rsid w:val="00E00DA9"/>
    <w:rsid w:val="00E013F4"/>
    <w:rsid w:val="00E03755"/>
    <w:rsid w:val="00E03840"/>
    <w:rsid w:val="00E03AFC"/>
    <w:rsid w:val="00E04A66"/>
    <w:rsid w:val="00E05C18"/>
    <w:rsid w:val="00E05F31"/>
    <w:rsid w:val="00E10FBE"/>
    <w:rsid w:val="00E11121"/>
    <w:rsid w:val="00E11DAC"/>
    <w:rsid w:val="00E14199"/>
    <w:rsid w:val="00E14AF7"/>
    <w:rsid w:val="00E15E9D"/>
    <w:rsid w:val="00E16FD2"/>
    <w:rsid w:val="00E175F9"/>
    <w:rsid w:val="00E22088"/>
    <w:rsid w:val="00E24A4D"/>
    <w:rsid w:val="00E2589F"/>
    <w:rsid w:val="00E25FB8"/>
    <w:rsid w:val="00E30B40"/>
    <w:rsid w:val="00E312FE"/>
    <w:rsid w:val="00E31839"/>
    <w:rsid w:val="00E31A08"/>
    <w:rsid w:val="00E33155"/>
    <w:rsid w:val="00E33FEC"/>
    <w:rsid w:val="00E34068"/>
    <w:rsid w:val="00E34CAA"/>
    <w:rsid w:val="00E3792F"/>
    <w:rsid w:val="00E405E3"/>
    <w:rsid w:val="00E422F2"/>
    <w:rsid w:val="00E42355"/>
    <w:rsid w:val="00E43425"/>
    <w:rsid w:val="00E4353C"/>
    <w:rsid w:val="00E4506A"/>
    <w:rsid w:val="00E45A6B"/>
    <w:rsid w:val="00E46076"/>
    <w:rsid w:val="00E507E9"/>
    <w:rsid w:val="00E51181"/>
    <w:rsid w:val="00E53129"/>
    <w:rsid w:val="00E545B5"/>
    <w:rsid w:val="00E5586B"/>
    <w:rsid w:val="00E55A29"/>
    <w:rsid w:val="00E566B0"/>
    <w:rsid w:val="00E56A1A"/>
    <w:rsid w:val="00E56C83"/>
    <w:rsid w:val="00E5719D"/>
    <w:rsid w:val="00E6019E"/>
    <w:rsid w:val="00E61070"/>
    <w:rsid w:val="00E61EF9"/>
    <w:rsid w:val="00E62199"/>
    <w:rsid w:val="00E62279"/>
    <w:rsid w:val="00E6280B"/>
    <w:rsid w:val="00E62FDA"/>
    <w:rsid w:val="00E63324"/>
    <w:rsid w:val="00E649CB"/>
    <w:rsid w:val="00E6628C"/>
    <w:rsid w:val="00E67781"/>
    <w:rsid w:val="00E70018"/>
    <w:rsid w:val="00E756DC"/>
    <w:rsid w:val="00E77DC3"/>
    <w:rsid w:val="00E82582"/>
    <w:rsid w:val="00E84C93"/>
    <w:rsid w:val="00E85CA2"/>
    <w:rsid w:val="00E8629C"/>
    <w:rsid w:val="00E8780C"/>
    <w:rsid w:val="00E90B5A"/>
    <w:rsid w:val="00E91E4C"/>
    <w:rsid w:val="00E92A2B"/>
    <w:rsid w:val="00E9368B"/>
    <w:rsid w:val="00E93E01"/>
    <w:rsid w:val="00E9406B"/>
    <w:rsid w:val="00E94882"/>
    <w:rsid w:val="00E94AE4"/>
    <w:rsid w:val="00E964FF"/>
    <w:rsid w:val="00EA0356"/>
    <w:rsid w:val="00EA04F4"/>
    <w:rsid w:val="00EA09AD"/>
    <w:rsid w:val="00EA0C21"/>
    <w:rsid w:val="00EA3887"/>
    <w:rsid w:val="00EA3FE1"/>
    <w:rsid w:val="00EA4AEA"/>
    <w:rsid w:val="00EA5236"/>
    <w:rsid w:val="00EA7549"/>
    <w:rsid w:val="00EB1D37"/>
    <w:rsid w:val="00EB3356"/>
    <w:rsid w:val="00EB5293"/>
    <w:rsid w:val="00EB52C8"/>
    <w:rsid w:val="00EB52E8"/>
    <w:rsid w:val="00EB6D23"/>
    <w:rsid w:val="00EC22A7"/>
    <w:rsid w:val="00EC235F"/>
    <w:rsid w:val="00EC2368"/>
    <w:rsid w:val="00EC28D5"/>
    <w:rsid w:val="00EC2E2A"/>
    <w:rsid w:val="00EC43A2"/>
    <w:rsid w:val="00EC771C"/>
    <w:rsid w:val="00EC7962"/>
    <w:rsid w:val="00EC7A0D"/>
    <w:rsid w:val="00ED0A16"/>
    <w:rsid w:val="00ED1270"/>
    <w:rsid w:val="00ED2EC0"/>
    <w:rsid w:val="00ED3028"/>
    <w:rsid w:val="00ED47A5"/>
    <w:rsid w:val="00ED4D26"/>
    <w:rsid w:val="00ED5A68"/>
    <w:rsid w:val="00ED6C32"/>
    <w:rsid w:val="00ED6EE4"/>
    <w:rsid w:val="00EE01A6"/>
    <w:rsid w:val="00EE0ECF"/>
    <w:rsid w:val="00EE2160"/>
    <w:rsid w:val="00EE226D"/>
    <w:rsid w:val="00EE28A6"/>
    <w:rsid w:val="00EE2FAE"/>
    <w:rsid w:val="00EE31A0"/>
    <w:rsid w:val="00EF3216"/>
    <w:rsid w:val="00EF4367"/>
    <w:rsid w:val="00EF43AF"/>
    <w:rsid w:val="00EF527C"/>
    <w:rsid w:val="00EF607D"/>
    <w:rsid w:val="00F00514"/>
    <w:rsid w:val="00F01A33"/>
    <w:rsid w:val="00F0274B"/>
    <w:rsid w:val="00F03640"/>
    <w:rsid w:val="00F06FB3"/>
    <w:rsid w:val="00F0733D"/>
    <w:rsid w:val="00F07ABD"/>
    <w:rsid w:val="00F111E7"/>
    <w:rsid w:val="00F115DF"/>
    <w:rsid w:val="00F118AA"/>
    <w:rsid w:val="00F124B3"/>
    <w:rsid w:val="00F13837"/>
    <w:rsid w:val="00F14116"/>
    <w:rsid w:val="00F14E27"/>
    <w:rsid w:val="00F15004"/>
    <w:rsid w:val="00F15020"/>
    <w:rsid w:val="00F1667C"/>
    <w:rsid w:val="00F16C9D"/>
    <w:rsid w:val="00F17023"/>
    <w:rsid w:val="00F170B3"/>
    <w:rsid w:val="00F17954"/>
    <w:rsid w:val="00F20EAC"/>
    <w:rsid w:val="00F231E3"/>
    <w:rsid w:val="00F24ADC"/>
    <w:rsid w:val="00F2514D"/>
    <w:rsid w:val="00F251D1"/>
    <w:rsid w:val="00F26713"/>
    <w:rsid w:val="00F26F83"/>
    <w:rsid w:val="00F27856"/>
    <w:rsid w:val="00F30BE8"/>
    <w:rsid w:val="00F31215"/>
    <w:rsid w:val="00F3147E"/>
    <w:rsid w:val="00F3228C"/>
    <w:rsid w:val="00F32971"/>
    <w:rsid w:val="00F32E6A"/>
    <w:rsid w:val="00F3389D"/>
    <w:rsid w:val="00F34A34"/>
    <w:rsid w:val="00F353BA"/>
    <w:rsid w:val="00F35CCC"/>
    <w:rsid w:val="00F367C4"/>
    <w:rsid w:val="00F37EE1"/>
    <w:rsid w:val="00F40CBD"/>
    <w:rsid w:val="00F4180E"/>
    <w:rsid w:val="00F42462"/>
    <w:rsid w:val="00F42743"/>
    <w:rsid w:val="00F42D5C"/>
    <w:rsid w:val="00F43F97"/>
    <w:rsid w:val="00F45601"/>
    <w:rsid w:val="00F4658F"/>
    <w:rsid w:val="00F50BFB"/>
    <w:rsid w:val="00F5192E"/>
    <w:rsid w:val="00F528DE"/>
    <w:rsid w:val="00F53847"/>
    <w:rsid w:val="00F53D68"/>
    <w:rsid w:val="00F53F9A"/>
    <w:rsid w:val="00F54621"/>
    <w:rsid w:val="00F55BA7"/>
    <w:rsid w:val="00F570C9"/>
    <w:rsid w:val="00F57E08"/>
    <w:rsid w:val="00F57EE7"/>
    <w:rsid w:val="00F606F5"/>
    <w:rsid w:val="00F613B6"/>
    <w:rsid w:val="00F61A70"/>
    <w:rsid w:val="00F62BD8"/>
    <w:rsid w:val="00F6330F"/>
    <w:rsid w:val="00F63506"/>
    <w:rsid w:val="00F63721"/>
    <w:rsid w:val="00F63AA0"/>
    <w:rsid w:val="00F640BD"/>
    <w:rsid w:val="00F67B7B"/>
    <w:rsid w:val="00F71B3D"/>
    <w:rsid w:val="00F71C98"/>
    <w:rsid w:val="00F726D7"/>
    <w:rsid w:val="00F7307C"/>
    <w:rsid w:val="00F73502"/>
    <w:rsid w:val="00F74996"/>
    <w:rsid w:val="00F815FF"/>
    <w:rsid w:val="00F81A31"/>
    <w:rsid w:val="00F82698"/>
    <w:rsid w:val="00F82B56"/>
    <w:rsid w:val="00F859A3"/>
    <w:rsid w:val="00F85E87"/>
    <w:rsid w:val="00F8611C"/>
    <w:rsid w:val="00F902A9"/>
    <w:rsid w:val="00F9042A"/>
    <w:rsid w:val="00F916FF"/>
    <w:rsid w:val="00F92511"/>
    <w:rsid w:val="00F94DCB"/>
    <w:rsid w:val="00F94E3C"/>
    <w:rsid w:val="00FA07F5"/>
    <w:rsid w:val="00FA120B"/>
    <w:rsid w:val="00FA139E"/>
    <w:rsid w:val="00FA1EF6"/>
    <w:rsid w:val="00FA360C"/>
    <w:rsid w:val="00FA4038"/>
    <w:rsid w:val="00FA42D2"/>
    <w:rsid w:val="00FB0816"/>
    <w:rsid w:val="00FB18A0"/>
    <w:rsid w:val="00FB1FE0"/>
    <w:rsid w:val="00FB4EFD"/>
    <w:rsid w:val="00FB537D"/>
    <w:rsid w:val="00FB61DD"/>
    <w:rsid w:val="00FB7136"/>
    <w:rsid w:val="00FB7DA4"/>
    <w:rsid w:val="00FC10A8"/>
    <w:rsid w:val="00FC3E52"/>
    <w:rsid w:val="00FC4366"/>
    <w:rsid w:val="00FC5EE1"/>
    <w:rsid w:val="00FD0D1B"/>
    <w:rsid w:val="00FD2E83"/>
    <w:rsid w:val="00FD31FB"/>
    <w:rsid w:val="00FD35B6"/>
    <w:rsid w:val="00FD4FAB"/>
    <w:rsid w:val="00FD5D3E"/>
    <w:rsid w:val="00FD653D"/>
    <w:rsid w:val="00FD68B2"/>
    <w:rsid w:val="00FD6BE1"/>
    <w:rsid w:val="00FD7E93"/>
    <w:rsid w:val="00FE00C1"/>
    <w:rsid w:val="00FE0C29"/>
    <w:rsid w:val="00FE13F5"/>
    <w:rsid w:val="00FE1775"/>
    <w:rsid w:val="00FE223F"/>
    <w:rsid w:val="00FE4917"/>
    <w:rsid w:val="00FE5AD1"/>
    <w:rsid w:val="00FE6015"/>
    <w:rsid w:val="00FE60C6"/>
    <w:rsid w:val="00FE6C0A"/>
    <w:rsid w:val="00FE6D40"/>
    <w:rsid w:val="00FF256C"/>
    <w:rsid w:val="00FF4624"/>
    <w:rsid w:val="00FF5183"/>
    <w:rsid w:val="00FF530E"/>
    <w:rsid w:val="00FF6C07"/>
    <w:rsid w:val="00FF7081"/>
    <w:rsid w:val="00FF715D"/>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6889"/>
  <w15:docId w15:val="{50E3F44F-9A66-41AB-918E-06A8D153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6" w:hanging="6"/>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04A6"/>
  </w:style>
  <w:style w:type="paragraph" w:styleId="1">
    <w:name w:val="heading 1"/>
    <w:basedOn w:val="a0"/>
    <w:next w:val="a0"/>
    <w:link w:val="10"/>
    <w:uiPriority w:val="1"/>
    <w:qFormat/>
    <w:rsid w:val="000629D8"/>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5710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DB72F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style>
  <w:style w:type="table" w:styleId="a9">
    <w:name w:val="Table Grid"/>
    <w:basedOn w:val="a2"/>
    <w:uiPriority w:val="5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9"/>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9"/>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9"/>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9"/>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EB52C8"/>
    <w:pPr>
      <w:widowControl w:val="0"/>
      <w:autoSpaceDE w:val="0"/>
      <w:autoSpaceDN w:val="0"/>
      <w:adjustRightInd w:val="0"/>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pPr>
  </w:style>
  <w:style w:type="character" w:customStyle="1" w:styleId="ab">
    <w:name w:val="Верхний колонтитул Знак"/>
    <w:basedOn w:val="a1"/>
    <w:link w:val="aa"/>
    <w:uiPriority w:val="99"/>
    <w:rsid w:val="00F4658F"/>
  </w:style>
  <w:style w:type="paragraph" w:styleId="ac">
    <w:name w:val="footer"/>
    <w:basedOn w:val="a0"/>
    <w:link w:val="ad"/>
    <w:unhideWhenUsed/>
    <w:rsid w:val="00F4658F"/>
    <w:pPr>
      <w:tabs>
        <w:tab w:val="center" w:pos="4677"/>
        <w:tab w:val="right" w:pos="9355"/>
      </w:tabs>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line="240" w:lineRule="atLeast"/>
      <w:ind w:hanging="240"/>
      <w:jc w:val="both"/>
    </w:pPr>
    <w:rPr>
      <w:rFonts w:ascii="Times New Roman" w:eastAsia="Times New Roman" w:hAnsi="Times New Roman" w:cs="Times New Roman"/>
      <w:lang w:eastAsia="ru-RU"/>
    </w:rPr>
  </w:style>
  <w:style w:type="character" w:styleId="af0">
    <w:name w:val="Hyperlink"/>
    <w:basedOn w:val="a1"/>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1"/>
    <w:rsid w:val="000629D8"/>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0629D8"/>
    <w:rPr>
      <w:b/>
      <w:bCs/>
    </w:rPr>
  </w:style>
  <w:style w:type="paragraph" w:styleId="afd">
    <w:name w:val="endnote text"/>
    <w:basedOn w:val="a0"/>
    <w:link w:val="afe"/>
    <w:uiPriority w:val="99"/>
    <w:semiHidden/>
    <w:unhideWhenUsed/>
    <w:rsid w:val="00D847CC"/>
    <w:rPr>
      <w:sz w:val="20"/>
      <w:szCs w:val="20"/>
    </w:rPr>
  </w:style>
  <w:style w:type="character" w:customStyle="1" w:styleId="afe">
    <w:name w:val="Текст концевой сноски Знак"/>
    <w:basedOn w:val="a1"/>
    <w:link w:val="afd"/>
    <w:uiPriority w:val="99"/>
    <w:semiHidden/>
    <w:rsid w:val="00D847CC"/>
    <w:rPr>
      <w:sz w:val="20"/>
      <w:szCs w:val="20"/>
    </w:rPr>
  </w:style>
  <w:style w:type="character" w:styleId="aff">
    <w:name w:val="endnote reference"/>
    <w:basedOn w:val="a1"/>
    <w:uiPriority w:val="99"/>
    <w:semiHidden/>
    <w:unhideWhenUsed/>
    <w:rsid w:val="00D847CC"/>
    <w:rPr>
      <w:vertAlign w:val="superscript"/>
    </w:rPr>
  </w:style>
  <w:style w:type="paragraph" w:customStyle="1" w:styleId="formattext">
    <w:name w:val="formattext"/>
    <w:basedOn w:val="a0"/>
    <w:qFormat/>
    <w:rsid w:val="008951C8"/>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sz w:val="24"/>
      <w:szCs w:val="24"/>
      <w:lang w:eastAsia="zh-CN"/>
    </w:rPr>
  </w:style>
  <w:style w:type="character" w:customStyle="1" w:styleId="33">
    <w:name w:val="Знак сноски3"/>
    <w:rsid w:val="009305E5"/>
    <w:rPr>
      <w:vertAlign w:val="superscript"/>
    </w:rPr>
  </w:style>
  <w:style w:type="table" w:customStyle="1" w:styleId="TableGrid">
    <w:name w:val="TableGrid"/>
    <w:rsid w:val="00137354"/>
    <w:rPr>
      <w:rFonts w:eastAsiaTheme="minorEastAsia"/>
      <w:lang w:eastAsia="ru-RU"/>
    </w:rPr>
    <w:tblPr>
      <w:tblCellMar>
        <w:top w:w="0" w:type="dxa"/>
        <w:left w:w="0" w:type="dxa"/>
        <w:bottom w:w="0" w:type="dxa"/>
        <w:right w:w="0" w:type="dxa"/>
      </w:tblCellMar>
    </w:tblPr>
  </w:style>
  <w:style w:type="paragraph" w:customStyle="1" w:styleId="320">
    <w:name w:val="Заголовок 32"/>
    <w:basedOn w:val="a0"/>
    <w:uiPriority w:val="1"/>
    <w:qFormat/>
    <w:rsid w:val="00001DC6"/>
    <w:pPr>
      <w:widowControl w:val="0"/>
      <w:autoSpaceDE w:val="0"/>
      <w:autoSpaceDN w:val="0"/>
      <w:ind w:left="941"/>
      <w:outlineLvl w:val="3"/>
    </w:pPr>
    <w:rPr>
      <w:rFonts w:ascii="Times New Roman" w:eastAsia="Times New Roman" w:hAnsi="Times New Roman" w:cs="Times New Roman"/>
      <w:b/>
      <w:bCs/>
      <w:sz w:val="18"/>
      <w:szCs w:val="18"/>
    </w:rPr>
  </w:style>
  <w:style w:type="paragraph" w:customStyle="1" w:styleId="41">
    <w:name w:val="Заголовок 41"/>
    <w:basedOn w:val="a0"/>
    <w:uiPriority w:val="1"/>
    <w:qFormat/>
    <w:rsid w:val="00001DC6"/>
    <w:pPr>
      <w:widowControl w:val="0"/>
      <w:autoSpaceDE w:val="0"/>
      <w:autoSpaceDN w:val="0"/>
      <w:ind w:left="402"/>
      <w:outlineLvl w:val="4"/>
    </w:pPr>
    <w:rPr>
      <w:rFonts w:ascii="Times New Roman" w:eastAsia="Times New Roman" w:hAnsi="Times New Roman" w:cs="Times New Roman"/>
      <w:b/>
      <w:bCs/>
      <w:i/>
      <w:iCs/>
      <w:sz w:val="18"/>
      <w:szCs w:val="18"/>
    </w:rPr>
  </w:style>
  <w:style w:type="paragraph" w:styleId="aff0">
    <w:name w:val="Title"/>
    <w:basedOn w:val="a0"/>
    <w:link w:val="aff1"/>
    <w:uiPriority w:val="1"/>
    <w:qFormat/>
    <w:rsid w:val="002B08E4"/>
    <w:pPr>
      <w:widowControl w:val="0"/>
      <w:autoSpaceDE w:val="0"/>
      <w:autoSpaceDN w:val="0"/>
      <w:spacing w:before="55"/>
      <w:ind w:left="1253" w:right="1260" w:firstLine="0"/>
      <w:jc w:val="center"/>
    </w:pPr>
    <w:rPr>
      <w:rFonts w:ascii="Times New Roman" w:eastAsia="Times New Roman" w:hAnsi="Times New Roman" w:cs="Times New Roman"/>
      <w:b/>
      <w:bCs/>
      <w:i/>
      <w:iCs/>
      <w:sz w:val="40"/>
      <w:szCs w:val="40"/>
    </w:rPr>
  </w:style>
  <w:style w:type="character" w:customStyle="1" w:styleId="aff1">
    <w:name w:val="Заголовок Знак"/>
    <w:basedOn w:val="a1"/>
    <w:link w:val="aff0"/>
    <w:uiPriority w:val="10"/>
    <w:rsid w:val="002B08E4"/>
    <w:rPr>
      <w:rFonts w:ascii="Times New Roman" w:eastAsia="Times New Roman" w:hAnsi="Times New Roman" w:cs="Times New Roman"/>
      <w:b/>
      <w:bCs/>
      <w:i/>
      <w:iCs/>
      <w:sz w:val="40"/>
      <w:szCs w:val="40"/>
    </w:rPr>
  </w:style>
  <w:style w:type="character" w:customStyle="1" w:styleId="c1">
    <w:name w:val="c1"/>
    <w:basedOn w:val="a1"/>
    <w:rsid w:val="00632CE0"/>
  </w:style>
  <w:style w:type="paragraph" w:customStyle="1" w:styleId="c0">
    <w:name w:val="c0"/>
    <w:basedOn w:val="a0"/>
    <w:rsid w:val="00632CE0"/>
    <w:pPr>
      <w:spacing w:before="100" w:beforeAutospacing="1" w:after="100" w:afterAutospacing="1"/>
      <w:ind w:left="0" w:firstLine="0"/>
    </w:pPr>
    <w:rPr>
      <w:rFonts w:ascii="Times New Roman" w:eastAsia="Times New Roman" w:hAnsi="Times New Roman" w:cs="Times New Roman"/>
      <w:sz w:val="24"/>
      <w:szCs w:val="24"/>
      <w:lang w:eastAsia="ru-RU"/>
    </w:rPr>
  </w:style>
  <w:style w:type="paragraph" w:customStyle="1" w:styleId="aff2">
    <w:basedOn w:val="a0"/>
    <w:next w:val="ae"/>
    <w:uiPriority w:val="99"/>
    <w:rsid w:val="00632CE0"/>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632CE0"/>
  </w:style>
  <w:style w:type="paragraph" w:customStyle="1" w:styleId="c7c13">
    <w:name w:val="c7 c13"/>
    <w:basedOn w:val="a0"/>
    <w:rsid w:val="00F57EE7"/>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13">
    <w:name w:val="Неразрешенное упоминание1"/>
    <w:basedOn w:val="a1"/>
    <w:uiPriority w:val="99"/>
    <w:semiHidden/>
    <w:unhideWhenUsed/>
    <w:rsid w:val="00F251D1"/>
    <w:rPr>
      <w:color w:val="605E5C"/>
      <w:shd w:val="clear" w:color="auto" w:fill="E1DFDD"/>
    </w:rPr>
  </w:style>
  <w:style w:type="character" w:styleId="aff3">
    <w:name w:val="FollowedHyperlink"/>
    <w:basedOn w:val="a1"/>
    <w:uiPriority w:val="99"/>
    <w:semiHidden/>
    <w:unhideWhenUsed/>
    <w:rsid w:val="00F251D1"/>
    <w:rPr>
      <w:color w:val="954F72" w:themeColor="followedHyperlink"/>
      <w:u w:val="single"/>
    </w:rPr>
  </w:style>
  <w:style w:type="paragraph" w:customStyle="1" w:styleId="c7c9">
    <w:name w:val="c7 c9"/>
    <w:basedOn w:val="a0"/>
    <w:rsid w:val="008704EB"/>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c8">
    <w:name w:val="c8"/>
    <w:basedOn w:val="a1"/>
    <w:rsid w:val="008704EB"/>
  </w:style>
  <w:style w:type="character" w:styleId="aff4">
    <w:name w:val="Emphasis"/>
    <w:basedOn w:val="a1"/>
    <w:uiPriority w:val="20"/>
    <w:qFormat/>
    <w:rsid w:val="00FA1EF6"/>
    <w:rPr>
      <w:i/>
      <w:iCs/>
    </w:rPr>
  </w:style>
  <w:style w:type="character" w:customStyle="1" w:styleId="20">
    <w:name w:val="Заголовок 2 Знак"/>
    <w:basedOn w:val="a1"/>
    <w:link w:val="2"/>
    <w:rsid w:val="005710A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rsid w:val="00DB72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79387121">
      <w:bodyDiv w:val="1"/>
      <w:marLeft w:val="0"/>
      <w:marRight w:val="0"/>
      <w:marTop w:val="0"/>
      <w:marBottom w:val="0"/>
      <w:divBdr>
        <w:top w:val="none" w:sz="0" w:space="0" w:color="auto"/>
        <w:left w:val="none" w:sz="0" w:space="0" w:color="auto"/>
        <w:bottom w:val="none" w:sz="0" w:space="0" w:color="auto"/>
        <w:right w:val="none" w:sz="0" w:space="0" w:color="auto"/>
      </w:divBdr>
    </w:div>
    <w:div w:id="385033539">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76573254">
      <w:bodyDiv w:val="1"/>
      <w:marLeft w:val="0"/>
      <w:marRight w:val="0"/>
      <w:marTop w:val="0"/>
      <w:marBottom w:val="0"/>
      <w:divBdr>
        <w:top w:val="none" w:sz="0" w:space="0" w:color="auto"/>
        <w:left w:val="none" w:sz="0" w:space="0" w:color="auto"/>
        <w:bottom w:val="none" w:sz="0" w:space="0" w:color="auto"/>
        <w:right w:val="none" w:sz="0" w:space="0" w:color="auto"/>
      </w:divBdr>
    </w:div>
    <w:div w:id="1005471928">
      <w:bodyDiv w:val="1"/>
      <w:marLeft w:val="0"/>
      <w:marRight w:val="0"/>
      <w:marTop w:val="0"/>
      <w:marBottom w:val="0"/>
      <w:divBdr>
        <w:top w:val="none" w:sz="0" w:space="0" w:color="auto"/>
        <w:left w:val="none" w:sz="0" w:space="0" w:color="auto"/>
        <w:bottom w:val="none" w:sz="0" w:space="0" w:color="auto"/>
        <w:right w:val="none" w:sz="0" w:space="0" w:color="auto"/>
      </w:divBdr>
    </w:div>
    <w:div w:id="1172649437">
      <w:bodyDiv w:val="1"/>
      <w:marLeft w:val="0"/>
      <w:marRight w:val="0"/>
      <w:marTop w:val="0"/>
      <w:marBottom w:val="0"/>
      <w:divBdr>
        <w:top w:val="none" w:sz="0" w:space="0" w:color="auto"/>
        <w:left w:val="none" w:sz="0" w:space="0" w:color="auto"/>
        <w:bottom w:val="none" w:sz="0" w:space="0" w:color="auto"/>
        <w:right w:val="none" w:sz="0" w:space="0" w:color="auto"/>
      </w:divBdr>
    </w:div>
    <w:div w:id="1173757611">
      <w:bodyDiv w:val="1"/>
      <w:marLeft w:val="0"/>
      <w:marRight w:val="0"/>
      <w:marTop w:val="0"/>
      <w:marBottom w:val="0"/>
      <w:divBdr>
        <w:top w:val="none" w:sz="0" w:space="0" w:color="auto"/>
        <w:left w:val="none" w:sz="0" w:space="0" w:color="auto"/>
        <w:bottom w:val="none" w:sz="0" w:space="0" w:color="auto"/>
        <w:right w:val="none" w:sz="0" w:space="0" w:color="auto"/>
      </w:divBdr>
    </w:div>
    <w:div w:id="1252278732">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14096855">
      <w:bodyDiv w:val="1"/>
      <w:marLeft w:val="0"/>
      <w:marRight w:val="0"/>
      <w:marTop w:val="0"/>
      <w:marBottom w:val="0"/>
      <w:divBdr>
        <w:top w:val="none" w:sz="0" w:space="0" w:color="auto"/>
        <w:left w:val="none" w:sz="0" w:space="0" w:color="auto"/>
        <w:bottom w:val="none" w:sz="0" w:space="0" w:color="auto"/>
        <w:right w:val="none" w:sz="0" w:space="0" w:color="auto"/>
      </w:divBdr>
      <w:divsChild>
        <w:div w:id="414782524">
          <w:marLeft w:val="0"/>
          <w:marRight w:val="0"/>
          <w:marTop w:val="0"/>
          <w:marBottom w:val="0"/>
          <w:divBdr>
            <w:top w:val="none" w:sz="0" w:space="0" w:color="auto"/>
            <w:left w:val="none" w:sz="0" w:space="0" w:color="auto"/>
            <w:bottom w:val="none" w:sz="0" w:space="0" w:color="auto"/>
            <w:right w:val="none" w:sz="0" w:space="0" w:color="auto"/>
          </w:divBdr>
        </w:div>
      </w:divsChild>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85363924">
      <w:bodyDiv w:val="1"/>
      <w:marLeft w:val="0"/>
      <w:marRight w:val="0"/>
      <w:marTop w:val="0"/>
      <w:marBottom w:val="0"/>
      <w:divBdr>
        <w:top w:val="none" w:sz="0" w:space="0" w:color="auto"/>
        <w:left w:val="none" w:sz="0" w:space="0" w:color="auto"/>
        <w:bottom w:val="none" w:sz="0" w:space="0" w:color="auto"/>
        <w:right w:val="none" w:sz="0" w:space="0" w:color="auto"/>
      </w:divBdr>
    </w:div>
    <w:div w:id="2042241105">
      <w:bodyDiv w:val="1"/>
      <w:marLeft w:val="0"/>
      <w:marRight w:val="0"/>
      <w:marTop w:val="0"/>
      <w:marBottom w:val="0"/>
      <w:divBdr>
        <w:top w:val="none" w:sz="0" w:space="0" w:color="auto"/>
        <w:left w:val="none" w:sz="0" w:space="0" w:color="auto"/>
        <w:bottom w:val="none" w:sz="0" w:space="0" w:color="auto"/>
        <w:right w:val="none" w:sz="0" w:space="0" w:color="auto"/>
      </w:divBdr>
    </w:div>
    <w:div w:id="20610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nsport.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skar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016E-E775-4DAB-8AD8-E37D7DD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18595</Words>
  <Characters>105998</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Кадры</cp:lastModifiedBy>
  <cp:revision>2</cp:revision>
  <cp:lastPrinted>2023-08-25T08:27:00Z</cp:lastPrinted>
  <dcterms:created xsi:type="dcterms:W3CDTF">2023-08-25T09:41:00Z</dcterms:created>
  <dcterms:modified xsi:type="dcterms:W3CDTF">2023-08-25T09:41:00Z</dcterms:modified>
</cp:coreProperties>
</file>