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F3DD9" w14:textId="77777777" w:rsidR="008704EB" w:rsidRPr="00A5761F" w:rsidRDefault="008704EB" w:rsidP="008704EB">
      <w:pPr>
        <w:ind w:left="0"/>
        <w:jc w:val="center"/>
        <w:rPr>
          <w:rFonts w:ascii="Times New Roman" w:hAnsi="Times New Roman" w:cs="Times New Roman"/>
          <w:b/>
          <w:sz w:val="28"/>
          <w:szCs w:val="28"/>
        </w:rPr>
      </w:pPr>
      <w:bookmarkStart w:id="0" w:name="_GoBack"/>
      <w:bookmarkEnd w:id="0"/>
      <w:r w:rsidRPr="00A5761F">
        <w:rPr>
          <w:rFonts w:ascii="Times New Roman" w:hAnsi="Times New Roman" w:cs="Times New Roman"/>
          <w:b/>
          <w:sz w:val="28"/>
          <w:szCs w:val="28"/>
        </w:rPr>
        <w:t>ГОСУДАРСТВЕННОЕ БЮДЖЕТНОЕ УЧРЕЖДЕНИЕ</w:t>
      </w:r>
    </w:p>
    <w:p w14:paraId="6BF486C5" w14:textId="21A1D1F8" w:rsidR="008704EB" w:rsidRPr="00A5761F" w:rsidRDefault="008704EB" w:rsidP="008704EB">
      <w:pPr>
        <w:ind w:left="0"/>
        <w:jc w:val="center"/>
        <w:rPr>
          <w:rFonts w:ascii="Times New Roman" w:hAnsi="Times New Roman" w:cs="Times New Roman"/>
          <w:b/>
          <w:sz w:val="28"/>
          <w:szCs w:val="28"/>
        </w:rPr>
      </w:pPr>
      <w:r w:rsidRPr="00A5761F">
        <w:rPr>
          <w:rFonts w:ascii="Times New Roman" w:hAnsi="Times New Roman" w:cs="Times New Roman"/>
          <w:b/>
          <w:sz w:val="28"/>
          <w:szCs w:val="28"/>
        </w:rPr>
        <w:t xml:space="preserve">ДОПОЛНИТЕЛЬНОГО ОБРАЗОВАНИЯ РЕСПУБЛИКИ КРЫМ  </w:t>
      </w:r>
    </w:p>
    <w:p w14:paraId="1EE324B6" w14:textId="0CDC412A" w:rsidR="008704EB" w:rsidRPr="00A5761F" w:rsidRDefault="003A6A25" w:rsidP="008704EB">
      <w:pPr>
        <w:ind w:left="0"/>
        <w:jc w:val="center"/>
        <w:rPr>
          <w:rFonts w:ascii="Times New Roman" w:hAnsi="Times New Roman" w:cs="Times New Roman"/>
          <w:b/>
          <w:sz w:val="28"/>
          <w:szCs w:val="28"/>
        </w:rPr>
      </w:pPr>
      <w:r>
        <w:rPr>
          <w:rFonts w:ascii="Times New Roman" w:hAnsi="Times New Roman" w:cs="Times New Roman"/>
          <w:b/>
          <w:sz w:val="28"/>
          <w:szCs w:val="28"/>
        </w:rPr>
        <w:t>«Спортивная школа № 5</w:t>
      </w:r>
      <w:r w:rsidR="008704EB" w:rsidRPr="00A5761F">
        <w:rPr>
          <w:rFonts w:ascii="Times New Roman" w:hAnsi="Times New Roman" w:cs="Times New Roman"/>
          <w:b/>
          <w:sz w:val="28"/>
          <w:szCs w:val="28"/>
        </w:rPr>
        <w:t>»</w:t>
      </w:r>
    </w:p>
    <w:p w14:paraId="0B041863" w14:textId="77777777" w:rsidR="008704EB" w:rsidRPr="00A5761F" w:rsidRDefault="008704EB" w:rsidP="008704EB">
      <w:pPr>
        <w:ind w:left="0"/>
        <w:jc w:val="both"/>
        <w:rPr>
          <w:rFonts w:ascii="Times New Roman" w:hAnsi="Times New Roman" w:cs="Times New Roman"/>
          <w:b/>
          <w:bCs/>
          <w:sz w:val="28"/>
          <w:szCs w:val="28"/>
        </w:rPr>
      </w:pPr>
    </w:p>
    <w:p w14:paraId="37283F45" w14:textId="77777777" w:rsidR="008704EB" w:rsidRPr="00A5761F" w:rsidRDefault="008704EB" w:rsidP="008704EB">
      <w:pPr>
        <w:ind w:left="0"/>
        <w:jc w:val="both"/>
        <w:rPr>
          <w:rFonts w:ascii="Times New Roman" w:hAnsi="Times New Roman" w:cs="Times New Roman"/>
          <w:b/>
          <w:bCs/>
          <w:sz w:val="28"/>
          <w:szCs w:val="28"/>
        </w:rPr>
      </w:pPr>
    </w:p>
    <w:p w14:paraId="1CD8A7C7" w14:textId="77777777" w:rsidR="008704EB" w:rsidRPr="00A5761F" w:rsidRDefault="008704EB" w:rsidP="008704EB">
      <w:pPr>
        <w:ind w:left="0"/>
        <w:jc w:val="both"/>
        <w:rPr>
          <w:rFonts w:ascii="Times New Roman" w:hAnsi="Times New Roman" w:cs="Times New Roman"/>
          <w:b/>
          <w:bCs/>
          <w:sz w:val="28"/>
          <w:szCs w:val="28"/>
        </w:rPr>
        <w:sectPr w:rsidR="008704EB" w:rsidRPr="00A5761F" w:rsidSect="001C0AAA">
          <w:headerReference w:type="default" r:id="rId8"/>
          <w:footerReference w:type="default" r:id="rId9"/>
          <w:headerReference w:type="first" r:id="rId10"/>
          <w:pgSz w:w="11906" w:h="16838"/>
          <w:pgMar w:top="1134" w:right="567" w:bottom="1134" w:left="1701" w:header="709" w:footer="709" w:gutter="0"/>
          <w:cols w:space="720"/>
          <w:titlePg/>
          <w:docGrid w:linePitch="299"/>
        </w:sectPr>
      </w:pPr>
    </w:p>
    <w:p w14:paraId="05E8D691" w14:textId="77777777" w:rsidR="00AF59FE" w:rsidRDefault="00AF59FE" w:rsidP="008704EB">
      <w:pPr>
        <w:ind w:left="0"/>
        <w:rPr>
          <w:rFonts w:ascii="Times New Roman" w:hAnsi="Times New Roman" w:cs="Times New Roman"/>
          <w:bCs/>
          <w:sz w:val="28"/>
          <w:szCs w:val="28"/>
        </w:rPr>
      </w:pPr>
    </w:p>
    <w:p w14:paraId="507C1DD7" w14:textId="77777777" w:rsidR="00AF59FE" w:rsidRDefault="00AF59FE" w:rsidP="008704EB">
      <w:pPr>
        <w:ind w:left="0"/>
        <w:rPr>
          <w:rFonts w:ascii="Times New Roman" w:hAnsi="Times New Roman" w:cs="Times New Roman"/>
          <w:bCs/>
          <w:sz w:val="28"/>
          <w:szCs w:val="28"/>
        </w:rPr>
      </w:pPr>
    </w:p>
    <w:p w14:paraId="44919E8B" w14:textId="77777777" w:rsidR="00AF59FE" w:rsidRDefault="00AF59FE" w:rsidP="008704EB">
      <w:pPr>
        <w:ind w:left="0"/>
        <w:rPr>
          <w:rFonts w:ascii="Times New Roman" w:hAnsi="Times New Roman" w:cs="Times New Roman"/>
          <w:bCs/>
          <w:sz w:val="28"/>
          <w:szCs w:val="28"/>
        </w:rPr>
      </w:pPr>
    </w:p>
    <w:p w14:paraId="217C0161" w14:textId="77777777" w:rsidR="00AF59FE" w:rsidRDefault="00AF59FE" w:rsidP="008704EB">
      <w:pPr>
        <w:ind w:left="0"/>
        <w:rPr>
          <w:rFonts w:ascii="Times New Roman" w:hAnsi="Times New Roman" w:cs="Times New Roman"/>
          <w:bCs/>
          <w:sz w:val="28"/>
          <w:szCs w:val="28"/>
        </w:rPr>
      </w:pPr>
    </w:p>
    <w:p w14:paraId="2D4DB9A3" w14:textId="77777777" w:rsidR="00AF59FE" w:rsidRDefault="00AF59FE" w:rsidP="008704EB">
      <w:pPr>
        <w:ind w:left="0"/>
        <w:rPr>
          <w:rFonts w:ascii="Times New Roman" w:hAnsi="Times New Roman" w:cs="Times New Roman"/>
          <w:bCs/>
          <w:sz w:val="28"/>
          <w:szCs w:val="28"/>
        </w:rPr>
      </w:pPr>
    </w:p>
    <w:p w14:paraId="19D75C10" w14:textId="77777777" w:rsidR="00AF59FE" w:rsidRDefault="00AF59FE" w:rsidP="008704EB">
      <w:pPr>
        <w:ind w:left="0"/>
        <w:rPr>
          <w:rFonts w:ascii="Times New Roman" w:hAnsi="Times New Roman" w:cs="Times New Roman"/>
          <w:bCs/>
          <w:sz w:val="28"/>
          <w:szCs w:val="28"/>
        </w:rPr>
      </w:pPr>
    </w:p>
    <w:p w14:paraId="59CBE5DE" w14:textId="77777777" w:rsidR="00A94F2C" w:rsidRPr="00A5761F" w:rsidRDefault="00AF59FE" w:rsidP="00A94F2C">
      <w:pPr>
        <w:ind w:left="0"/>
        <w:jc w:val="center"/>
        <w:rPr>
          <w:rFonts w:ascii="Times New Roman" w:hAnsi="Times New Roman" w:cs="Times New Roman"/>
          <w:bCs/>
          <w:sz w:val="28"/>
          <w:szCs w:val="28"/>
        </w:rPr>
      </w:pPr>
      <w:r w:rsidRPr="00A5761F">
        <w:rPr>
          <w:rFonts w:ascii="Times New Roman" w:hAnsi="Times New Roman" w:cs="Times New Roman"/>
          <w:bCs/>
          <w:sz w:val="28"/>
          <w:szCs w:val="28"/>
        </w:rPr>
        <w:t xml:space="preserve"> </w:t>
      </w:r>
      <w:r w:rsidR="00A94F2C" w:rsidRPr="00A5761F">
        <w:rPr>
          <w:rFonts w:ascii="Times New Roman" w:hAnsi="Times New Roman" w:cs="Times New Roman"/>
          <w:bCs/>
          <w:sz w:val="28"/>
          <w:szCs w:val="28"/>
        </w:rPr>
        <w:t>«УТВЕРЖД</w:t>
      </w:r>
      <w:r w:rsidR="00A94F2C">
        <w:rPr>
          <w:rFonts w:ascii="Times New Roman" w:hAnsi="Times New Roman" w:cs="Times New Roman"/>
          <w:bCs/>
          <w:sz w:val="28"/>
          <w:szCs w:val="28"/>
        </w:rPr>
        <w:t>ЕНО</w:t>
      </w:r>
      <w:r w:rsidR="00A94F2C" w:rsidRPr="00A5761F">
        <w:rPr>
          <w:rFonts w:ascii="Times New Roman" w:hAnsi="Times New Roman" w:cs="Times New Roman"/>
          <w:bCs/>
          <w:sz w:val="28"/>
          <w:szCs w:val="28"/>
        </w:rPr>
        <w:t>»</w:t>
      </w:r>
    </w:p>
    <w:p w14:paraId="7E3E6391" w14:textId="1A813B35" w:rsidR="00A94F2C" w:rsidRDefault="00A94F2C" w:rsidP="00A94F2C">
      <w:pPr>
        <w:ind w:left="0"/>
        <w:jc w:val="center"/>
        <w:rPr>
          <w:rFonts w:ascii="Times New Roman" w:hAnsi="Times New Roman" w:cs="Times New Roman"/>
          <w:bCs/>
          <w:sz w:val="28"/>
          <w:szCs w:val="28"/>
        </w:rPr>
      </w:pPr>
      <w:r>
        <w:rPr>
          <w:rFonts w:ascii="Times New Roman" w:hAnsi="Times New Roman" w:cs="Times New Roman"/>
          <w:bCs/>
          <w:sz w:val="28"/>
          <w:szCs w:val="28"/>
        </w:rPr>
        <w:t xml:space="preserve">приказом </w:t>
      </w:r>
      <w:r w:rsidR="00115FCD">
        <w:rPr>
          <w:rFonts w:ascii="Times New Roman" w:hAnsi="Times New Roman" w:cs="Times New Roman"/>
          <w:bCs/>
          <w:sz w:val="28"/>
          <w:szCs w:val="28"/>
        </w:rPr>
        <w:t>ГБУ ДО РК «СШ №</w:t>
      </w:r>
      <w:r w:rsidR="00B1282E">
        <w:rPr>
          <w:rFonts w:ascii="Times New Roman" w:hAnsi="Times New Roman" w:cs="Times New Roman"/>
          <w:bCs/>
          <w:sz w:val="28"/>
          <w:szCs w:val="28"/>
        </w:rPr>
        <w:t xml:space="preserve"> </w:t>
      </w:r>
      <w:r w:rsidR="00115FCD">
        <w:rPr>
          <w:rFonts w:ascii="Times New Roman" w:hAnsi="Times New Roman" w:cs="Times New Roman"/>
          <w:bCs/>
          <w:sz w:val="28"/>
          <w:szCs w:val="28"/>
        </w:rPr>
        <w:t>5</w:t>
      </w:r>
      <w:r w:rsidRPr="00A5761F">
        <w:rPr>
          <w:rFonts w:ascii="Times New Roman" w:hAnsi="Times New Roman" w:cs="Times New Roman"/>
          <w:bCs/>
          <w:sz w:val="28"/>
          <w:szCs w:val="28"/>
        </w:rPr>
        <w:t>»</w:t>
      </w:r>
    </w:p>
    <w:p w14:paraId="3A7E9D6C" w14:textId="530900F1" w:rsidR="00A94F2C" w:rsidRPr="00A5761F" w:rsidRDefault="003A6A25" w:rsidP="00A94F2C">
      <w:pPr>
        <w:ind w:left="0"/>
        <w:jc w:val="center"/>
        <w:rPr>
          <w:rFonts w:ascii="Times New Roman" w:hAnsi="Times New Roman" w:cs="Times New Roman"/>
          <w:bCs/>
          <w:sz w:val="28"/>
          <w:szCs w:val="28"/>
        </w:rPr>
      </w:pPr>
      <w:r>
        <w:rPr>
          <w:rFonts w:ascii="Times New Roman" w:hAnsi="Times New Roman" w:cs="Times New Roman"/>
          <w:bCs/>
          <w:sz w:val="28"/>
          <w:szCs w:val="28"/>
        </w:rPr>
        <w:t>от «01</w:t>
      </w:r>
      <w:r w:rsidR="00A94F2C">
        <w:rPr>
          <w:rFonts w:ascii="Times New Roman" w:hAnsi="Times New Roman" w:cs="Times New Roman"/>
          <w:bCs/>
          <w:sz w:val="28"/>
          <w:szCs w:val="28"/>
        </w:rPr>
        <w:t>» а</w:t>
      </w:r>
      <w:r>
        <w:rPr>
          <w:rFonts w:ascii="Times New Roman" w:hAnsi="Times New Roman" w:cs="Times New Roman"/>
          <w:bCs/>
          <w:sz w:val="28"/>
          <w:szCs w:val="28"/>
        </w:rPr>
        <w:t>вгуста 2023 года № 38</w:t>
      </w:r>
    </w:p>
    <w:p w14:paraId="266A19DE" w14:textId="77777777" w:rsidR="00A94F2C" w:rsidRDefault="00A94F2C" w:rsidP="00A94F2C">
      <w:pPr>
        <w:ind w:left="0"/>
        <w:jc w:val="center"/>
        <w:rPr>
          <w:rFonts w:ascii="Times New Roman" w:hAnsi="Times New Roman" w:cs="Times New Roman"/>
          <w:bCs/>
          <w:sz w:val="28"/>
          <w:szCs w:val="28"/>
        </w:rPr>
      </w:pPr>
    </w:p>
    <w:p w14:paraId="4F6F2720" w14:textId="206D1D3F" w:rsidR="00A94F2C" w:rsidRPr="00A5761F" w:rsidRDefault="00A94F2C" w:rsidP="00A94F2C">
      <w:pPr>
        <w:ind w:left="0"/>
        <w:jc w:val="center"/>
        <w:rPr>
          <w:rFonts w:ascii="Times New Roman" w:hAnsi="Times New Roman" w:cs="Times New Roman"/>
          <w:bCs/>
          <w:sz w:val="28"/>
          <w:szCs w:val="28"/>
        </w:rPr>
      </w:pPr>
      <w:r w:rsidRPr="00A5761F">
        <w:rPr>
          <w:rFonts w:ascii="Times New Roman" w:hAnsi="Times New Roman" w:cs="Times New Roman"/>
          <w:bCs/>
          <w:sz w:val="28"/>
          <w:szCs w:val="28"/>
        </w:rPr>
        <w:t xml:space="preserve">Директор ___________ </w:t>
      </w:r>
      <w:r w:rsidR="003A6A25">
        <w:rPr>
          <w:rFonts w:ascii="Times New Roman" w:hAnsi="Times New Roman" w:cs="Times New Roman"/>
          <w:bCs/>
          <w:sz w:val="28"/>
          <w:szCs w:val="28"/>
        </w:rPr>
        <w:t>Д.Л. Ким</w:t>
      </w:r>
    </w:p>
    <w:p w14:paraId="00B74E15" w14:textId="763CC96B" w:rsidR="008704EB" w:rsidRPr="00A5761F" w:rsidRDefault="008704EB" w:rsidP="00A94F2C">
      <w:pPr>
        <w:ind w:left="0"/>
        <w:rPr>
          <w:rFonts w:ascii="Times New Roman" w:hAnsi="Times New Roman" w:cs="Times New Roman"/>
          <w:b/>
          <w:bCs/>
          <w:sz w:val="28"/>
          <w:szCs w:val="28"/>
        </w:rPr>
        <w:sectPr w:rsidR="008704EB" w:rsidRPr="00A5761F" w:rsidSect="008704EB">
          <w:type w:val="continuous"/>
          <w:pgSz w:w="11906" w:h="16838"/>
          <w:pgMar w:top="1134" w:right="567" w:bottom="1134" w:left="1701" w:header="709" w:footer="709" w:gutter="0"/>
          <w:cols w:num="2" w:space="720"/>
          <w:titlePg/>
          <w:docGrid w:linePitch="299"/>
        </w:sectPr>
      </w:pPr>
    </w:p>
    <w:p w14:paraId="75E7F254" w14:textId="3EA951E3" w:rsidR="008704EB" w:rsidRPr="00A5761F" w:rsidRDefault="008704EB" w:rsidP="008704EB">
      <w:pPr>
        <w:ind w:left="0"/>
        <w:jc w:val="both"/>
        <w:rPr>
          <w:rFonts w:ascii="Times New Roman" w:hAnsi="Times New Roman" w:cs="Times New Roman"/>
          <w:b/>
          <w:bCs/>
          <w:sz w:val="28"/>
          <w:szCs w:val="28"/>
        </w:rPr>
      </w:pPr>
    </w:p>
    <w:p w14:paraId="5E4877CD" w14:textId="77777777" w:rsidR="008704EB" w:rsidRPr="00A5761F" w:rsidRDefault="008704EB" w:rsidP="008704EB">
      <w:pPr>
        <w:ind w:left="0"/>
        <w:jc w:val="center"/>
        <w:rPr>
          <w:rFonts w:ascii="Times New Roman" w:hAnsi="Times New Roman" w:cs="Times New Roman"/>
          <w:b/>
          <w:bCs/>
          <w:sz w:val="28"/>
          <w:szCs w:val="28"/>
        </w:rPr>
      </w:pPr>
    </w:p>
    <w:p w14:paraId="1D28D3E8" w14:textId="77777777" w:rsidR="008704EB" w:rsidRPr="00A5761F" w:rsidRDefault="008704EB" w:rsidP="008704EB">
      <w:pPr>
        <w:ind w:left="0"/>
        <w:jc w:val="center"/>
        <w:rPr>
          <w:rFonts w:ascii="Times New Roman" w:hAnsi="Times New Roman" w:cs="Times New Roman"/>
          <w:bCs/>
          <w:sz w:val="28"/>
          <w:szCs w:val="28"/>
        </w:rPr>
      </w:pPr>
    </w:p>
    <w:p w14:paraId="01563712" w14:textId="77777777" w:rsidR="008704EB" w:rsidRPr="00A5761F" w:rsidRDefault="008704EB" w:rsidP="008704EB">
      <w:pPr>
        <w:ind w:left="0"/>
        <w:jc w:val="center"/>
        <w:rPr>
          <w:rFonts w:ascii="Times New Roman" w:hAnsi="Times New Roman" w:cs="Times New Roman"/>
          <w:bCs/>
          <w:sz w:val="28"/>
          <w:szCs w:val="28"/>
        </w:rPr>
      </w:pPr>
    </w:p>
    <w:p w14:paraId="638B5001" w14:textId="77777777" w:rsidR="008704EB" w:rsidRPr="00A5761F" w:rsidRDefault="008704EB" w:rsidP="008704EB">
      <w:pPr>
        <w:ind w:left="0"/>
        <w:jc w:val="center"/>
        <w:rPr>
          <w:rFonts w:ascii="Times New Roman" w:hAnsi="Times New Roman" w:cs="Times New Roman"/>
          <w:bCs/>
          <w:sz w:val="28"/>
          <w:szCs w:val="28"/>
        </w:rPr>
      </w:pPr>
    </w:p>
    <w:p w14:paraId="608BF408" w14:textId="77777777" w:rsidR="008704EB" w:rsidRPr="00A5761F" w:rsidRDefault="008704EB" w:rsidP="008704EB">
      <w:pPr>
        <w:ind w:left="0"/>
        <w:jc w:val="center"/>
        <w:rPr>
          <w:rFonts w:ascii="Times New Roman" w:hAnsi="Times New Roman" w:cs="Times New Roman"/>
          <w:bCs/>
          <w:sz w:val="28"/>
          <w:szCs w:val="28"/>
        </w:rPr>
      </w:pPr>
    </w:p>
    <w:p w14:paraId="6FEBC0AD" w14:textId="77777777" w:rsidR="008704EB" w:rsidRPr="00A5761F" w:rsidRDefault="008704EB" w:rsidP="008704EB">
      <w:pPr>
        <w:ind w:left="0"/>
        <w:jc w:val="center"/>
        <w:rPr>
          <w:rFonts w:ascii="Times New Roman" w:hAnsi="Times New Roman" w:cs="Times New Roman"/>
          <w:bCs/>
          <w:sz w:val="28"/>
          <w:szCs w:val="28"/>
        </w:rPr>
      </w:pPr>
      <w:r w:rsidRPr="00A5761F">
        <w:rPr>
          <w:rFonts w:ascii="Times New Roman" w:hAnsi="Times New Roman" w:cs="Times New Roman"/>
          <w:bCs/>
          <w:sz w:val="28"/>
          <w:szCs w:val="28"/>
        </w:rPr>
        <w:t xml:space="preserve">ДОПОЛНИТЕЛЬНАЯ ОБРАЗОВАТЕЛЬНАЯ ПРОГРАММА </w:t>
      </w:r>
    </w:p>
    <w:p w14:paraId="7289257B" w14:textId="424B8D6E" w:rsidR="008704EB" w:rsidRPr="00A5761F" w:rsidRDefault="008704EB" w:rsidP="008704EB">
      <w:pPr>
        <w:ind w:left="0"/>
        <w:jc w:val="center"/>
        <w:rPr>
          <w:rFonts w:ascii="Times New Roman" w:hAnsi="Times New Roman" w:cs="Times New Roman"/>
          <w:bCs/>
          <w:sz w:val="28"/>
          <w:szCs w:val="28"/>
        </w:rPr>
      </w:pPr>
      <w:r w:rsidRPr="00A5761F">
        <w:rPr>
          <w:rFonts w:ascii="Times New Roman" w:hAnsi="Times New Roman" w:cs="Times New Roman"/>
          <w:bCs/>
          <w:sz w:val="28"/>
          <w:szCs w:val="28"/>
        </w:rPr>
        <w:t>СПОРТИВНОЙ ПОДГОТОВКИ</w:t>
      </w:r>
    </w:p>
    <w:p w14:paraId="6709EEF0" w14:textId="32B83A82" w:rsidR="008704EB" w:rsidRDefault="008704EB" w:rsidP="008704EB">
      <w:pPr>
        <w:ind w:left="0"/>
        <w:jc w:val="center"/>
        <w:rPr>
          <w:rFonts w:ascii="Times New Roman" w:hAnsi="Times New Roman" w:cs="Times New Roman"/>
          <w:b/>
          <w:bCs/>
          <w:sz w:val="28"/>
          <w:szCs w:val="28"/>
        </w:rPr>
      </w:pPr>
      <w:r w:rsidRPr="00A5761F">
        <w:rPr>
          <w:rFonts w:ascii="Times New Roman" w:hAnsi="Times New Roman" w:cs="Times New Roman"/>
          <w:b/>
          <w:bCs/>
          <w:sz w:val="28"/>
          <w:szCs w:val="28"/>
        </w:rPr>
        <w:t>по виду спора – «</w:t>
      </w:r>
      <w:r w:rsidR="00401D99">
        <w:rPr>
          <w:rFonts w:ascii="Times New Roman" w:hAnsi="Times New Roman" w:cs="Times New Roman"/>
          <w:b/>
          <w:bCs/>
          <w:sz w:val="28"/>
          <w:szCs w:val="28"/>
        </w:rPr>
        <w:t>всестилевое каратэ</w:t>
      </w:r>
      <w:r w:rsidRPr="00A5761F">
        <w:rPr>
          <w:rFonts w:ascii="Times New Roman" w:hAnsi="Times New Roman" w:cs="Times New Roman"/>
          <w:b/>
          <w:bCs/>
          <w:sz w:val="28"/>
          <w:szCs w:val="28"/>
        </w:rPr>
        <w:t>»</w:t>
      </w:r>
    </w:p>
    <w:p w14:paraId="6A27F43C" w14:textId="77777777" w:rsidR="008704EB" w:rsidRPr="008560C7" w:rsidRDefault="008704EB" w:rsidP="008704EB">
      <w:pPr>
        <w:ind w:left="0"/>
        <w:jc w:val="center"/>
        <w:rPr>
          <w:rFonts w:ascii="Times New Roman" w:eastAsia="Times New Roman CYR" w:hAnsi="Times New Roman" w:cs="Times New Roman"/>
          <w:sz w:val="28"/>
          <w:szCs w:val="28"/>
        </w:rPr>
      </w:pPr>
    </w:p>
    <w:p w14:paraId="1928683F" w14:textId="77777777" w:rsidR="008704EB" w:rsidRDefault="008704EB" w:rsidP="008704EB">
      <w:pPr>
        <w:ind w:left="0"/>
        <w:jc w:val="center"/>
        <w:rPr>
          <w:rFonts w:ascii="Times New Roman" w:eastAsia="Times New Roman CYR" w:hAnsi="Times New Roman" w:cs="Times New Roman"/>
          <w:sz w:val="28"/>
          <w:szCs w:val="28"/>
        </w:rPr>
      </w:pPr>
    </w:p>
    <w:p w14:paraId="186CB14A" w14:textId="77777777" w:rsidR="00F859A3" w:rsidRPr="00A5761F" w:rsidRDefault="00F859A3" w:rsidP="008704EB">
      <w:pPr>
        <w:ind w:left="0"/>
        <w:jc w:val="center"/>
        <w:rPr>
          <w:rFonts w:ascii="Times New Roman" w:eastAsia="Times New Roman CYR" w:hAnsi="Times New Roman" w:cs="Times New Roman"/>
          <w:sz w:val="28"/>
          <w:szCs w:val="28"/>
        </w:rPr>
      </w:pPr>
    </w:p>
    <w:p w14:paraId="3E33FA99" w14:textId="71311EF3" w:rsidR="008704EB" w:rsidRPr="000C6D1C" w:rsidRDefault="008704EB" w:rsidP="008704EB">
      <w:pPr>
        <w:ind w:left="0"/>
        <w:jc w:val="center"/>
        <w:rPr>
          <w:rFonts w:ascii="Times New Roman" w:eastAsia="Times New Roman CYR" w:hAnsi="Times New Roman" w:cs="Times New Roman"/>
          <w:sz w:val="28"/>
          <w:szCs w:val="28"/>
        </w:rPr>
      </w:pPr>
      <w:r w:rsidRPr="000C6D1C">
        <w:rPr>
          <w:rFonts w:ascii="Times New Roman" w:eastAsia="Times New Roman CYR" w:hAnsi="Times New Roman" w:cs="Times New Roman"/>
          <w:sz w:val="28"/>
          <w:szCs w:val="28"/>
        </w:rPr>
        <w:t xml:space="preserve">Возраст обучающихся: </w:t>
      </w:r>
      <w:r w:rsidR="00D11B24" w:rsidRPr="004A4912">
        <w:rPr>
          <w:rFonts w:ascii="Times New Roman" w:eastAsia="Times New Roman CYR" w:hAnsi="Times New Roman" w:cs="Times New Roman"/>
          <w:sz w:val="28"/>
          <w:szCs w:val="28"/>
        </w:rPr>
        <w:t>с 7</w:t>
      </w:r>
      <w:r w:rsidRPr="004A4912">
        <w:rPr>
          <w:rFonts w:ascii="Times New Roman" w:eastAsia="Times New Roman CYR" w:hAnsi="Times New Roman" w:cs="Times New Roman"/>
          <w:sz w:val="28"/>
          <w:szCs w:val="28"/>
        </w:rPr>
        <w:t xml:space="preserve"> л</w:t>
      </w:r>
      <w:r w:rsidRPr="000C6D1C">
        <w:rPr>
          <w:rFonts w:ascii="Times New Roman" w:eastAsia="Times New Roman CYR" w:hAnsi="Times New Roman" w:cs="Times New Roman"/>
          <w:sz w:val="28"/>
          <w:szCs w:val="28"/>
        </w:rPr>
        <w:t>ет</w:t>
      </w:r>
    </w:p>
    <w:p w14:paraId="402F2FBE" w14:textId="77777777" w:rsidR="000C6D1C" w:rsidRDefault="000C6D1C" w:rsidP="008704EB">
      <w:pPr>
        <w:pStyle w:val="c7c9"/>
        <w:spacing w:before="0" w:beforeAutospacing="0" w:after="0" w:afterAutospacing="0"/>
        <w:jc w:val="center"/>
        <w:rPr>
          <w:rStyle w:val="c8"/>
          <w:sz w:val="28"/>
          <w:szCs w:val="28"/>
        </w:rPr>
      </w:pPr>
    </w:p>
    <w:p w14:paraId="6B21A4E2" w14:textId="1E3ACD8C" w:rsidR="008704EB" w:rsidRPr="00A5761F" w:rsidRDefault="008704EB" w:rsidP="008704EB">
      <w:pPr>
        <w:pStyle w:val="c7c9"/>
        <w:spacing w:before="0" w:beforeAutospacing="0" w:after="0" w:afterAutospacing="0"/>
        <w:jc w:val="center"/>
        <w:rPr>
          <w:rStyle w:val="c8"/>
          <w:sz w:val="28"/>
          <w:szCs w:val="28"/>
        </w:rPr>
      </w:pPr>
    </w:p>
    <w:p w14:paraId="33F49AE1" w14:textId="77777777" w:rsidR="008704EB" w:rsidRPr="00A5761F" w:rsidRDefault="008704EB" w:rsidP="008704EB">
      <w:pPr>
        <w:ind w:left="0"/>
        <w:jc w:val="center"/>
        <w:rPr>
          <w:rFonts w:ascii="Times New Roman" w:eastAsia="Times New Roman CYR" w:hAnsi="Times New Roman" w:cs="Times New Roman"/>
          <w:sz w:val="28"/>
          <w:szCs w:val="28"/>
        </w:rPr>
      </w:pPr>
    </w:p>
    <w:p w14:paraId="49E672CB" w14:textId="77777777" w:rsidR="008704EB" w:rsidRPr="00A5761F" w:rsidRDefault="008704EB" w:rsidP="008704EB">
      <w:pPr>
        <w:ind w:left="0"/>
        <w:jc w:val="center"/>
        <w:rPr>
          <w:rFonts w:ascii="Times New Roman" w:eastAsia="Times New Roman CYR" w:hAnsi="Times New Roman" w:cs="Times New Roman"/>
          <w:sz w:val="28"/>
          <w:szCs w:val="28"/>
        </w:rPr>
      </w:pPr>
    </w:p>
    <w:p w14:paraId="28CEB368" w14:textId="77777777" w:rsidR="008704EB" w:rsidRPr="00A5761F" w:rsidRDefault="008704EB" w:rsidP="008704EB">
      <w:pPr>
        <w:ind w:left="0"/>
        <w:jc w:val="center"/>
        <w:rPr>
          <w:rFonts w:ascii="Times New Roman" w:eastAsia="Times New Roman CYR" w:hAnsi="Times New Roman" w:cs="Times New Roman"/>
          <w:sz w:val="28"/>
          <w:szCs w:val="28"/>
        </w:rPr>
      </w:pPr>
    </w:p>
    <w:p w14:paraId="1CC57892" w14:textId="77777777" w:rsidR="008704EB" w:rsidRPr="00A5761F" w:rsidRDefault="008704EB" w:rsidP="008704EB">
      <w:pPr>
        <w:ind w:left="0"/>
        <w:jc w:val="center"/>
        <w:rPr>
          <w:rFonts w:ascii="Times New Roman" w:eastAsia="Times New Roman CYR" w:hAnsi="Times New Roman" w:cs="Times New Roman"/>
          <w:sz w:val="28"/>
          <w:szCs w:val="28"/>
        </w:rPr>
      </w:pPr>
    </w:p>
    <w:p w14:paraId="5EAF4012" w14:textId="77777777" w:rsidR="008704EB" w:rsidRPr="00A5761F" w:rsidRDefault="008704EB" w:rsidP="008704EB">
      <w:pPr>
        <w:ind w:left="0"/>
        <w:jc w:val="center"/>
        <w:rPr>
          <w:rFonts w:ascii="Times New Roman" w:eastAsia="Times New Roman CYR" w:hAnsi="Times New Roman" w:cs="Times New Roman"/>
          <w:sz w:val="28"/>
          <w:szCs w:val="28"/>
        </w:rPr>
      </w:pPr>
    </w:p>
    <w:p w14:paraId="0439D3E0" w14:textId="77777777" w:rsidR="008704EB" w:rsidRPr="00A5761F" w:rsidRDefault="008704EB" w:rsidP="008704EB">
      <w:pPr>
        <w:ind w:left="0"/>
        <w:jc w:val="center"/>
        <w:rPr>
          <w:rFonts w:ascii="Times New Roman" w:eastAsia="Times New Roman CYR" w:hAnsi="Times New Roman" w:cs="Times New Roman"/>
          <w:sz w:val="28"/>
          <w:szCs w:val="28"/>
        </w:rPr>
      </w:pPr>
    </w:p>
    <w:p w14:paraId="3981E9FA" w14:textId="77777777" w:rsidR="008704EB" w:rsidRPr="00A5761F" w:rsidRDefault="008704EB" w:rsidP="008704EB">
      <w:pPr>
        <w:ind w:left="0"/>
        <w:jc w:val="center"/>
        <w:rPr>
          <w:rFonts w:ascii="Times New Roman" w:eastAsia="Times New Roman CYR" w:hAnsi="Times New Roman" w:cs="Times New Roman"/>
          <w:sz w:val="28"/>
          <w:szCs w:val="28"/>
        </w:rPr>
      </w:pPr>
    </w:p>
    <w:p w14:paraId="7D0AF92D" w14:textId="77777777" w:rsidR="008704EB" w:rsidRPr="00A5761F" w:rsidRDefault="008704EB" w:rsidP="008704EB">
      <w:pPr>
        <w:pStyle w:val="c7c9"/>
        <w:spacing w:before="0" w:beforeAutospacing="0" w:after="0" w:afterAutospacing="0"/>
        <w:jc w:val="center"/>
        <w:rPr>
          <w:rStyle w:val="c8"/>
          <w:b/>
          <w:sz w:val="28"/>
          <w:szCs w:val="28"/>
        </w:rPr>
      </w:pPr>
    </w:p>
    <w:p w14:paraId="130DD4C6" w14:textId="77777777" w:rsidR="008704EB" w:rsidRPr="00A5761F" w:rsidRDefault="008704EB" w:rsidP="008704EB">
      <w:pPr>
        <w:pStyle w:val="c7c9"/>
        <w:spacing w:before="0" w:beforeAutospacing="0" w:after="0" w:afterAutospacing="0"/>
        <w:jc w:val="center"/>
        <w:rPr>
          <w:rStyle w:val="c8"/>
          <w:b/>
          <w:sz w:val="28"/>
          <w:szCs w:val="28"/>
        </w:rPr>
      </w:pPr>
    </w:p>
    <w:p w14:paraId="6A65430A" w14:textId="77777777" w:rsidR="008704EB" w:rsidRPr="00A5761F" w:rsidRDefault="008704EB" w:rsidP="008704EB">
      <w:pPr>
        <w:pStyle w:val="c7c9"/>
        <w:spacing w:before="0" w:beforeAutospacing="0" w:after="0" w:afterAutospacing="0"/>
        <w:jc w:val="center"/>
        <w:rPr>
          <w:rStyle w:val="c8"/>
          <w:b/>
          <w:sz w:val="28"/>
          <w:szCs w:val="28"/>
        </w:rPr>
      </w:pPr>
    </w:p>
    <w:p w14:paraId="49C9BFFB" w14:textId="77777777" w:rsidR="008704EB" w:rsidRPr="00A5761F" w:rsidRDefault="008704EB" w:rsidP="008704EB">
      <w:pPr>
        <w:pStyle w:val="c7c9"/>
        <w:spacing w:before="0" w:beforeAutospacing="0" w:after="0" w:afterAutospacing="0"/>
        <w:jc w:val="center"/>
        <w:rPr>
          <w:rStyle w:val="c8"/>
          <w:b/>
          <w:sz w:val="28"/>
          <w:szCs w:val="28"/>
        </w:rPr>
      </w:pPr>
    </w:p>
    <w:p w14:paraId="5BD6E8DB" w14:textId="77777777" w:rsidR="008704EB" w:rsidRPr="00A5761F" w:rsidRDefault="008704EB" w:rsidP="008704EB">
      <w:pPr>
        <w:pStyle w:val="c7c9"/>
        <w:spacing w:before="0" w:beforeAutospacing="0" w:after="0" w:afterAutospacing="0"/>
        <w:jc w:val="center"/>
        <w:rPr>
          <w:rStyle w:val="c8"/>
          <w:b/>
          <w:sz w:val="28"/>
          <w:szCs w:val="28"/>
        </w:rPr>
      </w:pPr>
    </w:p>
    <w:p w14:paraId="03AC35DE" w14:textId="77777777" w:rsidR="008704EB" w:rsidRPr="00A5761F" w:rsidRDefault="008704EB" w:rsidP="008704EB">
      <w:pPr>
        <w:pStyle w:val="c7c9"/>
        <w:spacing w:before="0" w:beforeAutospacing="0" w:after="0" w:afterAutospacing="0"/>
        <w:jc w:val="center"/>
        <w:rPr>
          <w:rStyle w:val="c8"/>
          <w:b/>
          <w:sz w:val="28"/>
          <w:szCs w:val="28"/>
        </w:rPr>
      </w:pPr>
    </w:p>
    <w:p w14:paraId="741DD16A" w14:textId="77777777" w:rsidR="008704EB" w:rsidRDefault="008704EB" w:rsidP="008704EB">
      <w:pPr>
        <w:pStyle w:val="c7c9"/>
        <w:spacing w:before="0" w:beforeAutospacing="0" w:after="0" w:afterAutospacing="0"/>
        <w:jc w:val="center"/>
        <w:rPr>
          <w:rStyle w:val="c8"/>
          <w:b/>
          <w:sz w:val="28"/>
          <w:szCs w:val="28"/>
        </w:rPr>
      </w:pPr>
    </w:p>
    <w:p w14:paraId="36F7B423" w14:textId="77777777" w:rsidR="008704EB" w:rsidRPr="00A5761F" w:rsidRDefault="008704EB" w:rsidP="008704EB">
      <w:pPr>
        <w:pStyle w:val="c7c9"/>
        <w:spacing w:before="0" w:beforeAutospacing="0" w:after="0" w:afterAutospacing="0"/>
        <w:jc w:val="center"/>
        <w:rPr>
          <w:rStyle w:val="c8"/>
          <w:b/>
          <w:sz w:val="28"/>
          <w:szCs w:val="28"/>
        </w:rPr>
      </w:pPr>
    </w:p>
    <w:p w14:paraId="57C67A74" w14:textId="77777777" w:rsidR="008704EB" w:rsidRDefault="008704EB" w:rsidP="008704EB">
      <w:pPr>
        <w:pStyle w:val="c7c9"/>
        <w:spacing w:before="0" w:beforeAutospacing="0" w:after="0" w:afterAutospacing="0"/>
        <w:jc w:val="center"/>
        <w:rPr>
          <w:rStyle w:val="c8"/>
          <w:b/>
          <w:sz w:val="28"/>
          <w:szCs w:val="28"/>
        </w:rPr>
      </w:pPr>
    </w:p>
    <w:p w14:paraId="761C7E28" w14:textId="77777777" w:rsidR="008A0DEE" w:rsidRPr="00A5761F" w:rsidRDefault="008A0DEE" w:rsidP="008704EB">
      <w:pPr>
        <w:pStyle w:val="c7c9"/>
        <w:spacing w:before="0" w:beforeAutospacing="0" w:after="0" w:afterAutospacing="0"/>
        <w:jc w:val="center"/>
        <w:rPr>
          <w:rStyle w:val="c8"/>
          <w:b/>
          <w:sz w:val="28"/>
          <w:szCs w:val="28"/>
        </w:rPr>
      </w:pPr>
    </w:p>
    <w:p w14:paraId="47F9FF1A" w14:textId="6EDF996D" w:rsidR="008704EB" w:rsidRPr="00A5761F" w:rsidRDefault="008704EB" w:rsidP="008704EB">
      <w:pPr>
        <w:pStyle w:val="c7c9"/>
        <w:spacing w:before="0" w:beforeAutospacing="0" w:after="0" w:afterAutospacing="0"/>
        <w:jc w:val="center"/>
        <w:rPr>
          <w:rStyle w:val="c8"/>
          <w:sz w:val="28"/>
          <w:szCs w:val="28"/>
        </w:rPr>
      </w:pPr>
      <w:r w:rsidRPr="00A5761F">
        <w:rPr>
          <w:rStyle w:val="c8"/>
          <w:sz w:val="28"/>
          <w:szCs w:val="28"/>
        </w:rPr>
        <w:t xml:space="preserve">г. Симферополь, 2023 </w:t>
      </w:r>
    </w:p>
    <w:p w14:paraId="71971F6C" w14:textId="77777777" w:rsidR="008704EB" w:rsidRDefault="008704EB" w:rsidP="002F210E">
      <w:pPr>
        <w:ind w:left="6237"/>
        <w:contextualSpacing/>
        <w:jc w:val="center"/>
        <w:rPr>
          <w:rFonts w:ascii="Times New Roman" w:hAnsi="Times New Roman" w:cs="Times New Roman"/>
          <w:sz w:val="24"/>
          <w:szCs w:val="24"/>
        </w:rPr>
      </w:pPr>
    </w:p>
    <w:p w14:paraId="34FE24A5" w14:textId="77777777" w:rsidR="000C6D1C" w:rsidRPr="000C6D1C" w:rsidRDefault="000C6D1C" w:rsidP="000C6D1C">
      <w:pPr>
        <w:spacing w:line="276" w:lineRule="auto"/>
        <w:jc w:val="center"/>
        <w:rPr>
          <w:rFonts w:ascii="Times New Roman" w:hAnsi="Times New Roman" w:cs="Times New Roman"/>
          <w:b/>
          <w:sz w:val="24"/>
          <w:szCs w:val="24"/>
        </w:rPr>
      </w:pPr>
      <w:r w:rsidRPr="000C6D1C">
        <w:rPr>
          <w:rFonts w:ascii="Times New Roman" w:hAnsi="Times New Roman" w:cs="Times New Roman"/>
          <w:b/>
          <w:sz w:val="24"/>
          <w:szCs w:val="24"/>
        </w:rPr>
        <w:lastRenderedPageBreak/>
        <w:t>ОГЛАВЛЕНИЕ</w:t>
      </w:r>
    </w:p>
    <w:p w14:paraId="360C7338" w14:textId="7EFB2D16" w:rsidR="000C6D1C" w:rsidRPr="00E43425" w:rsidRDefault="00E67781" w:rsidP="00E43425">
      <w:pPr>
        <w:tabs>
          <w:tab w:val="left" w:pos="567"/>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E43425">
        <w:rPr>
          <w:rFonts w:ascii="Times New Roman" w:hAnsi="Times New Roman" w:cs="Times New Roman"/>
          <w:sz w:val="24"/>
          <w:szCs w:val="24"/>
        </w:rPr>
        <w:t>Общие положения</w:t>
      </w:r>
      <w:r w:rsidR="000C6D1C" w:rsidRPr="00E43425">
        <w:rPr>
          <w:rFonts w:ascii="Times New Roman" w:hAnsi="Times New Roman" w:cs="Times New Roman"/>
          <w:sz w:val="24"/>
          <w:szCs w:val="24"/>
        </w:rPr>
        <w:cr/>
        <w:t>1.1.</w:t>
      </w:r>
      <w:r w:rsidR="000C6D1C" w:rsidRPr="00E43425">
        <w:rPr>
          <w:rFonts w:ascii="Times New Roman" w:hAnsi="Times New Roman" w:cs="Times New Roman"/>
          <w:sz w:val="24"/>
          <w:szCs w:val="24"/>
        </w:rPr>
        <w:tab/>
      </w:r>
      <w:r w:rsidR="00C94B43" w:rsidRPr="00E43425">
        <w:rPr>
          <w:rFonts w:ascii="Times New Roman" w:hAnsi="Times New Roman" w:cs="Times New Roman"/>
          <w:sz w:val="24"/>
          <w:szCs w:val="24"/>
        </w:rPr>
        <w:t>Название дополнительной образовательной программы спортивной подготовки с указанием вида спорта (спортивной подготовки)</w:t>
      </w:r>
      <w:r w:rsidR="000C6D1C" w:rsidRPr="00E43425">
        <w:rPr>
          <w:rFonts w:ascii="Times New Roman" w:hAnsi="Times New Roman" w:cs="Times New Roman"/>
          <w:sz w:val="24"/>
          <w:szCs w:val="24"/>
        </w:rPr>
        <w:t>.</w:t>
      </w:r>
    </w:p>
    <w:p w14:paraId="16AD0D0E" w14:textId="313A8C4C" w:rsidR="000C6D1C" w:rsidRPr="00E43425" w:rsidRDefault="000C6D1C" w:rsidP="00E43425">
      <w:pPr>
        <w:tabs>
          <w:tab w:val="left" w:pos="567"/>
        </w:tabs>
        <w:spacing w:line="360" w:lineRule="auto"/>
        <w:ind w:left="0" w:firstLine="0"/>
        <w:jc w:val="both"/>
        <w:rPr>
          <w:rFonts w:ascii="Times New Roman" w:hAnsi="Times New Roman" w:cs="Times New Roman"/>
          <w:sz w:val="24"/>
          <w:szCs w:val="24"/>
        </w:rPr>
      </w:pPr>
      <w:r w:rsidRPr="00E43425">
        <w:rPr>
          <w:rFonts w:ascii="Times New Roman" w:hAnsi="Times New Roman" w:cs="Times New Roman"/>
          <w:sz w:val="24"/>
          <w:szCs w:val="24"/>
        </w:rPr>
        <w:t>1.2.</w:t>
      </w:r>
      <w:r w:rsidRPr="00E43425">
        <w:rPr>
          <w:rFonts w:ascii="Times New Roman" w:hAnsi="Times New Roman" w:cs="Times New Roman"/>
          <w:sz w:val="24"/>
          <w:szCs w:val="24"/>
        </w:rPr>
        <w:tab/>
      </w:r>
      <w:r w:rsidR="00C94B43" w:rsidRPr="00E43425">
        <w:rPr>
          <w:rFonts w:ascii="Times New Roman" w:hAnsi="Times New Roman" w:cs="Times New Roman"/>
          <w:sz w:val="24"/>
          <w:szCs w:val="24"/>
        </w:rPr>
        <w:t>Цель программы</w:t>
      </w:r>
      <w:r w:rsidRPr="00E43425">
        <w:rPr>
          <w:rFonts w:ascii="Times New Roman" w:hAnsi="Times New Roman" w:cs="Times New Roman"/>
          <w:sz w:val="24"/>
          <w:szCs w:val="24"/>
        </w:rPr>
        <w:t>.</w:t>
      </w:r>
    </w:p>
    <w:p w14:paraId="4AF4001C" w14:textId="134ADB8D" w:rsidR="00C94B43" w:rsidRPr="00E43425" w:rsidRDefault="00C94B43" w:rsidP="00E43425">
      <w:pPr>
        <w:tabs>
          <w:tab w:val="left" w:pos="567"/>
        </w:tabs>
        <w:autoSpaceDE w:val="0"/>
        <w:autoSpaceDN w:val="0"/>
        <w:adjustRightInd w:val="0"/>
        <w:spacing w:line="360" w:lineRule="auto"/>
        <w:ind w:left="0" w:firstLine="0"/>
        <w:jc w:val="both"/>
        <w:rPr>
          <w:rFonts w:ascii="Times New Roman" w:eastAsia="Times New Roman" w:hAnsi="Times New Roman" w:cs="Times New Roman"/>
          <w:sz w:val="24"/>
          <w:szCs w:val="24"/>
          <w:lang w:eastAsia="ru-RU"/>
        </w:rPr>
      </w:pPr>
      <w:r w:rsidRPr="00E43425">
        <w:rPr>
          <w:rFonts w:ascii="Times New Roman" w:hAnsi="Times New Roman" w:cs="Times New Roman"/>
          <w:sz w:val="24"/>
          <w:szCs w:val="24"/>
        </w:rPr>
        <w:t>2</w:t>
      </w:r>
      <w:r w:rsidR="000C6D1C" w:rsidRPr="00E43425">
        <w:rPr>
          <w:rFonts w:ascii="Times New Roman" w:hAnsi="Times New Roman" w:cs="Times New Roman"/>
          <w:sz w:val="24"/>
          <w:szCs w:val="24"/>
        </w:rPr>
        <w:t>.</w:t>
      </w:r>
      <w:r w:rsidR="000C6D1C" w:rsidRPr="00E43425">
        <w:rPr>
          <w:rFonts w:ascii="Times New Roman" w:hAnsi="Times New Roman" w:cs="Times New Roman"/>
          <w:sz w:val="24"/>
          <w:szCs w:val="24"/>
        </w:rPr>
        <w:tab/>
      </w:r>
      <w:r w:rsidRPr="00E43425">
        <w:rPr>
          <w:rFonts w:ascii="Times New Roman" w:hAnsi="Times New Roman" w:cs="Times New Roman"/>
          <w:sz w:val="24"/>
          <w:szCs w:val="24"/>
        </w:rPr>
        <w:t xml:space="preserve">Характеристика </w:t>
      </w:r>
      <w:r w:rsidRPr="00E43425">
        <w:rPr>
          <w:rFonts w:ascii="Times New Roman" w:eastAsia="Times New Roman" w:hAnsi="Times New Roman" w:cs="Times New Roman"/>
          <w:sz w:val="24"/>
          <w:szCs w:val="24"/>
          <w:lang w:eastAsia="ru-RU"/>
        </w:rPr>
        <w:t>дополнительной образовательной программы спортивной подготовки.</w:t>
      </w:r>
    </w:p>
    <w:p w14:paraId="78AAD418" w14:textId="2819F361" w:rsidR="00C94B43" w:rsidRPr="00E43425" w:rsidRDefault="000C6D1C" w:rsidP="00E43425">
      <w:pPr>
        <w:tabs>
          <w:tab w:val="left" w:pos="567"/>
          <w:tab w:val="left" w:pos="709"/>
          <w:tab w:val="left" w:pos="1276"/>
        </w:tabs>
        <w:autoSpaceDE w:val="0"/>
        <w:autoSpaceDN w:val="0"/>
        <w:adjustRightInd w:val="0"/>
        <w:spacing w:line="360" w:lineRule="auto"/>
        <w:ind w:left="0" w:firstLine="0"/>
        <w:jc w:val="both"/>
        <w:rPr>
          <w:rFonts w:ascii="Times New Roman" w:eastAsia="Times New Roman" w:hAnsi="Times New Roman" w:cs="Times New Roman"/>
          <w:sz w:val="24"/>
          <w:szCs w:val="24"/>
        </w:rPr>
      </w:pPr>
      <w:r w:rsidRPr="00E43425">
        <w:rPr>
          <w:rFonts w:ascii="Times New Roman" w:hAnsi="Times New Roman" w:cs="Times New Roman"/>
          <w:sz w:val="24"/>
          <w:szCs w:val="24"/>
        </w:rPr>
        <w:t>2.1.</w:t>
      </w:r>
      <w:r w:rsidRPr="00E43425">
        <w:rPr>
          <w:rFonts w:ascii="Times New Roman" w:hAnsi="Times New Roman" w:cs="Times New Roman"/>
          <w:sz w:val="24"/>
          <w:szCs w:val="24"/>
        </w:rPr>
        <w:tab/>
      </w:r>
      <w:r w:rsidR="00C94B43" w:rsidRPr="00E43425">
        <w:rPr>
          <w:rFonts w:ascii="Times New Roman" w:hAnsi="Times New Roman" w:cs="Times New Roman"/>
          <w:sz w:val="24"/>
          <w:szCs w:val="24"/>
        </w:rPr>
        <w:t xml:space="preserve">Сроки реализации этапов спортивной подготовки и возрастные границы лиц, проходящих спортивную подготовку, </w:t>
      </w:r>
      <w:r w:rsidR="00C94B43" w:rsidRPr="00E43425">
        <w:rPr>
          <w:rFonts w:ascii="Times New Roman" w:eastAsia="Times New Roman" w:hAnsi="Times New Roman" w:cs="Times New Roman"/>
          <w:sz w:val="24"/>
          <w:szCs w:val="24"/>
        </w:rPr>
        <w:t xml:space="preserve">количество лиц, проходящих спортивную подготовку в группах на этапах спортивной подготовки </w:t>
      </w:r>
    </w:p>
    <w:p w14:paraId="6473C04B" w14:textId="15AEA1A5" w:rsidR="000C6D1C" w:rsidRPr="00E43425" w:rsidRDefault="000C6D1C" w:rsidP="00E43425">
      <w:pPr>
        <w:tabs>
          <w:tab w:val="left" w:pos="567"/>
        </w:tabs>
        <w:spacing w:line="360" w:lineRule="auto"/>
        <w:ind w:left="0" w:firstLine="0"/>
        <w:jc w:val="both"/>
        <w:rPr>
          <w:rFonts w:ascii="Times New Roman" w:hAnsi="Times New Roman" w:cs="Times New Roman"/>
          <w:sz w:val="24"/>
          <w:szCs w:val="24"/>
        </w:rPr>
      </w:pPr>
      <w:r w:rsidRPr="00E43425">
        <w:rPr>
          <w:rFonts w:ascii="Times New Roman" w:hAnsi="Times New Roman" w:cs="Times New Roman"/>
          <w:sz w:val="24"/>
          <w:szCs w:val="24"/>
        </w:rPr>
        <w:t>2.2.</w:t>
      </w:r>
      <w:r w:rsidRPr="00E43425">
        <w:rPr>
          <w:rFonts w:ascii="Times New Roman" w:hAnsi="Times New Roman" w:cs="Times New Roman"/>
          <w:sz w:val="24"/>
          <w:szCs w:val="24"/>
        </w:rPr>
        <w:tab/>
      </w:r>
      <w:r w:rsidR="00C94B43" w:rsidRPr="00E43425">
        <w:rPr>
          <w:rFonts w:ascii="Times New Roman" w:hAnsi="Times New Roman" w:cs="Times New Roman"/>
          <w:sz w:val="24"/>
          <w:szCs w:val="24"/>
        </w:rPr>
        <w:t>Объем Программы</w:t>
      </w:r>
      <w:r w:rsidRPr="00E43425">
        <w:rPr>
          <w:rFonts w:ascii="Times New Roman" w:hAnsi="Times New Roman" w:cs="Times New Roman"/>
          <w:sz w:val="24"/>
          <w:szCs w:val="24"/>
        </w:rPr>
        <w:t>.</w:t>
      </w:r>
    </w:p>
    <w:p w14:paraId="47A4F2CF" w14:textId="5F69FE6F" w:rsidR="000C6D1C" w:rsidRPr="00E43425" w:rsidRDefault="000C6D1C" w:rsidP="00E43425">
      <w:pPr>
        <w:pStyle w:val="a6"/>
        <w:tabs>
          <w:tab w:val="left" w:pos="567"/>
        </w:tabs>
        <w:spacing w:line="360" w:lineRule="auto"/>
        <w:ind w:left="0" w:firstLine="0"/>
        <w:jc w:val="both"/>
        <w:rPr>
          <w:spacing w:val="1"/>
        </w:rPr>
      </w:pPr>
      <w:r w:rsidRPr="00E43425">
        <w:t>2.3.</w:t>
      </w:r>
      <w:r w:rsidRPr="00E43425">
        <w:tab/>
      </w:r>
      <w:r w:rsidR="00C94B43" w:rsidRPr="00E43425">
        <w:rPr>
          <w:lang w:eastAsia="ru-RU"/>
        </w:rPr>
        <w:t>Виды (формы) обучения,</w:t>
      </w:r>
      <w:r w:rsidR="00C94B43" w:rsidRPr="00E43425">
        <w:t xml:space="preserve"> применяющиеся при реализации Программы</w:t>
      </w:r>
      <w:r w:rsidRPr="00E43425">
        <w:t>.</w:t>
      </w:r>
    </w:p>
    <w:p w14:paraId="0FF6BF95" w14:textId="77777777" w:rsidR="00C94B43" w:rsidRPr="00E43425" w:rsidRDefault="000C6D1C" w:rsidP="00E43425">
      <w:pPr>
        <w:pStyle w:val="a8"/>
        <w:tabs>
          <w:tab w:val="left" w:pos="0"/>
          <w:tab w:val="left" w:pos="567"/>
          <w:tab w:val="left" w:pos="709"/>
        </w:tabs>
        <w:spacing w:line="360" w:lineRule="auto"/>
        <w:ind w:left="0" w:firstLine="0"/>
        <w:jc w:val="both"/>
        <w:rPr>
          <w:rFonts w:ascii="Times New Roman" w:hAnsi="Times New Roman" w:cs="Times New Roman"/>
          <w:sz w:val="24"/>
          <w:szCs w:val="24"/>
        </w:rPr>
      </w:pPr>
      <w:r w:rsidRPr="00E43425">
        <w:rPr>
          <w:rFonts w:ascii="Times New Roman" w:hAnsi="Times New Roman" w:cs="Times New Roman"/>
          <w:sz w:val="24"/>
          <w:szCs w:val="24"/>
        </w:rPr>
        <w:t>2.4.</w:t>
      </w:r>
      <w:r w:rsidRPr="00E43425">
        <w:rPr>
          <w:rFonts w:ascii="Times New Roman" w:hAnsi="Times New Roman" w:cs="Times New Roman"/>
          <w:sz w:val="24"/>
          <w:szCs w:val="24"/>
        </w:rPr>
        <w:tab/>
      </w:r>
      <w:r w:rsidR="00C94B43" w:rsidRPr="00E43425">
        <w:rPr>
          <w:rFonts w:ascii="Times New Roman" w:hAnsi="Times New Roman" w:cs="Times New Roman"/>
          <w:sz w:val="24"/>
          <w:szCs w:val="24"/>
        </w:rPr>
        <w:t>Годовой учебно-тренировочный план</w:t>
      </w:r>
      <w:r w:rsidRPr="00E43425">
        <w:rPr>
          <w:rFonts w:ascii="Times New Roman" w:hAnsi="Times New Roman" w:cs="Times New Roman"/>
          <w:sz w:val="24"/>
          <w:szCs w:val="24"/>
        </w:rPr>
        <w:t>.</w:t>
      </w:r>
      <w:r w:rsidRPr="00E43425">
        <w:rPr>
          <w:rFonts w:ascii="Times New Roman" w:hAnsi="Times New Roman" w:cs="Times New Roman"/>
          <w:sz w:val="24"/>
          <w:szCs w:val="24"/>
        </w:rPr>
        <w:cr/>
        <w:t>2.5.</w:t>
      </w:r>
      <w:r w:rsidRPr="00E43425">
        <w:rPr>
          <w:rFonts w:ascii="Times New Roman" w:hAnsi="Times New Roman" w:cs="Times New Roman"/>
          <w:sz w:val="24"/>
          <w:szCs w:val="24"/>
        </w:rPr>
        <w:tab/>
      </w:r>
      <w:r w:rsidR="00C94B43" w:rsidRPr="00E43425">
        <w:rPr>
          <w:rFonts w:ascii="Times New Roman" w:hAnsi="Times New Roman" w:cs="Times New Roman"/>
          <w:sz w:val="24"/>
          <w:szCs w:val="24"/>
        </w:rPr>
        <w:t>Календарный план воспитательной работы</w:t>
      </w:r>
      <w:r w:rsidRPr="00E43425">
        <w:rPr>
          <w:rFonts w:ascii="Times New Roman" w:hAnsi="Times New Roman" w:cs="Times New Roman"/>
          <w:sz w:val="24"/>
          <w:szCs w:val="24"/>
        </w:rPr>
        <w:t>.</w:t>
      </w:r>
      <w:r w:rsidRPr="00E43425">
        <w:rPr>
          <w:rFonts w:ascii="Times New Roman" w:hAnsi="Times New Roman" w:cs="Times New Roman"/>
          <w:sz w:val="24"/>
          <w:szCs w:val="24"/>
        </w:rPr>
        <w:cr/>
        <w:t>2.6.</w:t>
      </w:r>
      <w:r w:rsidRPr="00E43425">
        <w:rPr>
          <w:rFonts w:ascii="Times New Roman" w:hAnsi="Times New Roman" w:cs="Times New Roman"/>
          <w:sz w:val="24"/>
          <w:szCs w:val="24"/>
        </w:rPr>
        <w:tab/>
      </w:r>
      <w:r w:rsidR="00C94B43" w:rsidRPr="00E43425">
        <w:rPr>
          <w:rFonts w:ascii="Times New Roman" w:hAnsi="Times New Roman" w:cs="Times New Roman"/>
          <w:sz w:val="24"/>
          <w:szCs w:val="24"/>
        </w:rPr>
        <w:t xml:space="preserve">План мероприятий, направленный на предотвращение допинга в спорте </w:t>
      </w:r>
      <w:r w:rsidR="00C94B43" w:rsidRPr="00E43425">
        <w:rPr>
          <w:rFonts w:ascii="Times New Roman" w:hAnsi="Times New Roman" w:cs="Times New Roman"/>
          <w:sz w:val="24"/>
          <w:szCs w:val="24"/>
        </w:rPr>
        <w:br/>
        <w:t>и борьбу с ним.</w:t>
      </w:r>
    </w:p>
    <w:p w14:paraId="123BB6B2" w14:textId="155406AA" w:rsidR="000C6D1C" w:rsidRPr="00E43425" w:rsidRDefault="000C6D1C" w:rsidP="00E43425">
      <w:pPr>
        <w:pStyle w:val="a6"/>
        <w:tabs>
          <w:tab w:val="left" w:pos="567"/>
        </w:tabs>
        <w:spacing w:line="360" w:lineRule="auto"/>
        <w:ind w:left="0" w:firstLine="0"/>
        <w:jc w:val="both"/>
      </w:pPr>
      <w:r w:rsidRPr="00E43425">
        <w:t>2.7.</w:t>
      </w:r>
      <w:r w:rsidRPr="00E43425">
        <w:tab/>
      </w:r>
      <w:r w:rsidR="00C94B43" w:rsidRPr="00E43425">
        <w:rPr>
          <w:lang w:eastAsia="ru-RU"/>
        </w:rPr>
        <w:t>Планы инструкторской и судейской практики</w:t>
      </w:r>
      <w:r w:rsidRPr="00E43425">
        <w:t>.</w:t>
      </w:r>
    </w:p>
    <w:p w14:paraId="638A6428" w14:textId="36D942E0" w:rsidR="00C94B43" w:rsidRPr="00E43425" w:rsidRDefault="00C94B43" w:rsidP="00E43425">
      <w:pPr>
        <w:pStyle w:val="a6"/>
        <w:tabs>
          <w:tab w:val="left" w:pos="567"/>
        </w:tabs>
        <w:spacing w:line="360" w:lineRule="auto"/>
        <w:ind w:left="0" w:firstLine="0"/>
        <w:jc w:val="both"/>
      </w:pPr>
      <w:r w:rsidRPr="00E43425">
        <w:t xml:space="preserve">2.8. </w:t>
      </w:r>
      <w:r w:rsidRPr="00E43425">
        <w:tab/>
      </w:r>
      <w:r w:rsidRPr="00E43425">
        <w:rPr>
          <w:lang w:eastAsia="ru-RU"/>
        </w:rPr>
        <w:t>Планы медицинских, медико-биологических мероприятий и применения восстановительных средств.</w:t>
      </w:r>
    </w:p>
    <w:p w14:paraId="17DC8A0E" w14:textId="7DE4485B" w:rsidR="000C6D1C" w:rsidRPr="00E43425" w:rsidRDefault="00C94B43" w:rsidP="00E43425">
      <w:pPr>
        <w:pStyle w:val="1"/>
        <w:tabs>
          <w:tab w:val="left" w:pos="567"/>
        </w:tabs>
        <w:spacing w:before="0" w:line="360" w:lineRule="auto"/>
        <w:ind w:left="0" w:firstLine="0"/>
        <w:jc w:val="both"/>
        <w:rPr>
          <w:rFonts w:ascii="Times New Roman" w:hAnsi="Times New Roman" w:cs="Times New Roman"/>
          <w:color w:val="auto"/>
          <w:sz w:val="24"/>
          <w:szCs w:val="24"/>
        </w:rPr>
      </w:pPr>
      <w:r w:rsidRPr="00E43425">
        <w:rPr>
          <w:rFonts w:ascii="Times New Roman" w:hAnsi="Times New Roman" w:cs="Times New Roman"/>
          <w:color w:val="auto"/>
          <w:sz w:val="24"/>
          <w:szCs w:val="24"/>
        </w:rPr>
        <w:t>3</w:t>
      </w:r>
      <w:r w:rsidR="000C6D1C" w:rsidRPr="00E43425">
        <w:rPr>
          <w:rFonts w:ascii="Times New Roman" w:hAnsi="Times New Roman" w:cs="Times New Roman"/>
          <w:color w:val="auto"/>
          <w:sz w:val="24"/>
          <w:szCs w:val="24"/>
        </w:rPr>
        <w:t>.</w:t>
      </w:r>
      <w:r w:rsidR="000C6D1C" w:rsidRPr="00E43425">
        <w:rPr>
          <w:rFonts w:ascii="Times New Roman" w:hAnsi="Times New Roman" w:cs="Times New Roman"/>
          <w:color w:val="auto"/>
          <w:sz w:val="24"/>
          <w:szCs w:val="24"/>
        </w:rPr>
        <w:tab/>
      </w:r>
      <w:r w:rsidR="00E11DAC" w:rsidRPr="00E43425">
        <w:rPr>
          <w:rFonts w:ascii="Times New Roman" w:hAnsi="Times New Roman" w:cs="Times New Roman"/>
          <w:color w:val="auto"/>
          <w:sz w:val="24"/>
          <w:szCs w:val="24"/>
        </w:rPr>
        <w:t xml:space="preserve">Система контроля. </w:t>
      </w:r>
      <w:r w:rsidR="000C6D1C" w:rsidRPr="00E43425">
        <w:rPr>
          <w:rFonts w:ascii="Times New Roman" w:hAnsi="Times New Roman" w:cs="Times New Roman"/>
          <w:color w:val="auto"/>
          <w:sz w:val="24"/>
          <w:szCs w:val="24"/>
        </w:rPr>
        <w:cr/>
        <w:t>3.1.</w:t>
      </w:r>
      <w:r w:rsidR="000C6D1C" w:rsidRPr="00E43425">
        <w:rPr>
          <w:rFonts w:ascii="Times New Roman" w:hAnsi="Times New Roman" w:cs="Times New Roman"/>
          <w:color w:val="auto"/>
          <w:sz w:val="24"/>
          <w:szCs w:val="24"/>
        </w:rPr>
        <w:tab/>
      </w:r>
      <w:r w:rsidR="00E11DAC" w:rsidRPr="00E43425">
        <w:rPr>
          <w:rFonts w:ascii="Times New Roman" w:hAnsi="Times New Roman" w:cs="Times New Roman"/>
          <w:color w:val="auto"/>
          <w:sz w:val="24"/>
          <w:szCs w:val="24"/>
        </w:rPr>
        <w:t>Требования к результатам прохождения Программы, в том числе, к участию в спортивных соревнованиях</w:t>
      </w:r>
      <w:r w:rsidR="000C6D1C" w:rsidRPr="00E43425">
        <w:rPr>
          <w:rFonts w:ascii="Times New Roman" w:hAnsi="Times New Roman" w:cs="Times New Roman"/>
          <w:color w:val="auto"/>
          <w:sz w:val="24"/>
          <w:szCs w:val="24"/>
        </w:rPr>
        <w:t>.</w:t>
      </w:r>
    </w:p>
    <w:p w14:paraId="02A90831" w14:textId="12A6F91F" w:rsidR="000C6D1C" w:rsidRPr="00E43425" w:rsidRDefault="000C6D1C" w:rsidP="00E43425">
      <w:pPr>
        <w:pStyle w:val="1"/>
        <w:tabs>
          <w:tab w:val="left" w:pos="567"/>
        </w:tabs>
        <w:spacing w:before="0" w:line="360" w:lineRule="auto"/>
        <w:ind w:left="0" w:firstLine="0"/>
        <w:jc w:val="both"/>
        <w:rPr>
          <w:rFonts w:ascii="Times New Roman" w:hAnsi="Times New Roman" w:cs="Times New Roman"/>
          <w:color w:val="auto"/>
          <w:sz w:val="24"/>
          <w:szCs w:val="24"/>
        </w:rPr>
      </w:pPr>
      <w:r w:rsidRPr="00E43425">
        <w:rPr>
          <w:rFonts w:ascii="Times New Roman" w:hAnsi="Times New Roman" w:cs="Times New Roman"/>
          <w:color w:val="auto"/>
          <w:sz w:val="24"/>
          <w:szCs w:val="24"/>
        </w:rPr>
        <w:t>3.2.</w:t>
      </w:r>
      <w:r w:rsidRPr="00E43425">
        <w:rPr>
          <w:rFonts w:ascii="Times New Roman" w:hAnsi="Times New Roman" w:cs="Times New Roman"/>
          <w:color w:val="auto"/>
          <w:sz w:val="24"/>
          <w:szCs w:val="24"/>
        </w:rPr>
        <w:tab/>
      </w:r>
      <w:r w:rsidR="00E11DAC" w:rsidRPr="00E43425">
        <w:rPr>
          <w:rFonts w:ascii="Times New Roman" w:hAnsi="Times New Roman" w:cs="Times New Roman"/>
          <w:color w:val="auto"/>
          <w:sz w:val="24"/>
          <w:szCs w:val="24"/>
        </w:rPr>
        <w:t>Оценка результатов освоения Программы</w:t>
      </w:r>
      <w:r w:rsidRPr="00E43425">
        <w:rPr>
          <w:rFonts w:ascii="Times New Roman" w:hAnsi="Times New Roman" w:cs="Times New Roman"/>
          <w:color w:val="auto"/>
          <w:sz w:val="24"/>
          <w:szCs w:val="24"/>
        </w:rPr>
        <w:t>.</w:t>
      </w:r>
    </w:p>
    <w:p w14:paraId="29ABEFC2" w14:textId="209853AB" w:rsidR="000C6D1C" w:rsidRPr="00E43425" w:rsidRDefault="00E11DAC" w:rsidP="00E43425">
      <w:pPr>
        <w:pStyle w:val="1"/>
        <w:tabs>
          <w:tab w:val="left" w:pos="567"/>
        </w:tabs>
        <w:spacing w:before="0" w:line="360" w:lineRule="auto"/>
        <w:ind w:left="0" w:firstLine="0"/>
        <w:jc w:val="both"/>
        <w:rPr>
          <w:rFonts w:ascii="Times New Roman" w:hAnsi="Times New Roman" w:cs="Times New Roman"/>
          <w:color w:val="auto"/>
          <w:sz w:val="24"/>
          <w:szCs w:val="24"/>
        </w:rPr>
      </w:pPr>
      <w:r w:rsidRPr="00E43425">
        <w:rPr>
          <w:rFonts w:ascii="Times New Roman" w:hAnsi="Times New Roman" w:cs="Times New Roman"/>
          <w:color w:val="auto"/>
          <w:sz w:val="24"/>
          <w:szCs w:val="24"/>
        </w:rPr>
        <w:t>3.3.</w:t>
      </w:r>
      <w:r w:rsidRPr="00E43425">
        <w:rPr>
          <w:rFonts w:ascii="Times New Roman" w:hAnsi="Times New Roman" w:cs="Times New Roman"/>
          <w:color w:val="auto"/>
          <w:sz w:val="24"/>
          <w:szCs w:val="24"/>
        </w:rPr>
        <w:tab/>
        <w:t>Контрольные и контрольно-переводные нормативы (испытания) по видам спортивной подготовки и уровень спортивной квалификации обучающихся по годам и этапам спортивной подготовки</w:t>
      </w:r>
      <w:r w:rsidR="000C6D1C" w:rsidRPr="00E43425">
        <w:rPr>
          <w:rFonts w:ascii="Times New Roman" w:hAnsi="Times New Roman" w:cs="Times New Roman"/>
          <w:color w:val="auto"/>
          <w:sz w:val="24"/>
          <w:szCs w:val="24"/>
        </w:rPr>
        <w:t>.</w:t>
      </w:r>
    </w:p>
    <w:p w14:paraId="39D6296B" w14:textId="66D09E01" w:rsidR="00E11DAC" w:rsidRPr="00E43425" w:rsidRDefault="00E11DAC" w:rsidP="00E43425">
      <w:pPr>
        <w:pStyle w:val="ConsPlusNormal"/>
        <w:tabs>
          <w:tab w:val="left" w:pos="567"/>
          <w:tab w:val="left" w:pos="1134"/>
        </w:tabs>
        <w:adjustRightInd/>
        <w:spacing w:line="360" w:lineRule="auto"/>
        <w:ind w:left="0" w:firstLine="0"/>
        <w:jc w:val="both"/>
        <w:rPr>
          <w:rFonts w:ascii="Times New Roman" w:hAnsi="Times New Roman" w:cs="Times New Roman"/>
          <w:sz w:val="24"/>
          <w:szCs w:val="24"/>
        </w:rPr>
      </w:pPr>
      <w:r w:rsidRPr="00E43425">
        <w:rPr>
          <w:rFonts w:ascii="Times New Roman" w:hAnsi="Times New Roman" w:cs="Times New Roman"/>
          <w:sz w:val="24"/>
          <w:szCs w:val="24"/>
        </w:rPr>
        <w:t>4.</w:t>
      </w:r>
      <w:r w:rsidRPr="00E43425">
        <w:rPr>
          <w:rFonts w:ascii="Times New Roman" w:hAnsi="Times New Roman" w:cs="Times New Roman"/>
          <w:sz w:val="24"/>
          <w:szCs w:val="24"/>
        </w:rPr>
        <w:tab/>
        <w:t>Рабочая программа</w:t>
      </w:r>
      <w:r w:rsidR="000C6D1C" w:rsidRPr="00E43425">
        <w:rPr>
          <w:rFonts w:ascii="Times New Roman" w:hAnsi="Times New Roman" w:cs="Times New Roman"/>
          <w:sz w:val="24"/>
          <w:szCs w:val="24"/>
        </w:rPr>
        <w:t>.</w:t>
      </w:r>
      <w:r w:rsidR="000C6D1C" w:rsidRPr="00E43425">
        <w:rPr>
          <w:rFonts w:ascii="Times New Roman" w:hAnsi="Times New Roman" w:cs="Times New Roman"/>
          <w:sz w:val="24"/>
          <w:szCs w:val="24"/>
        </w:rPr>
        <w:cr/>
      </w:r>
      <w:r w:rsidRPr="00E43425">
        <w:rPr>
          <w:rFonts w:ascii="Times New Roman" w:hAnsi="Times New Roman" w:cs="Times New Roman"/>
          <w:sz w:val="24"/>
          <w:szCs w:val="24"/>
        </w:rPr>
        <w:t>4.1.</w:t>
      </w:r>
      <w:r w:rsidRPr="00E43425">
        <w:rPr>
          <w:rFonts w:ascii="Times New Roman" w:hAnsi="Times New Roman" w:cs="Times New Roman"/>
          <w:sz w:val="24"/>
          <w:szCs w:val="24"/>
        </w:rPr>
        <w:tab/>
        <w:t>Программный материал для учебно-тренировочных занятий по каждому этапу спортивной подготовки.</w:t>
      </w:r>
    </w:p>
    <w:p w14:paraId="6A5154FD" w14:textId="77777777" w:rsidR="00E11DAC" w:rsidRPr="00E43425" w:rsidRDefault="00E11DAC" w:rsidP="00E43425">
      <w:pPr>
        <w:pStyle w:val="ConsPlusNormal"/>
        <w:tabs>
          <w:tab w:val="left" w:pos="567"/>
          <w:tab w:val="left" w:pos="1134"/>
        </w:tabs>
        <w:adjustRightInd/>
        <w:spacing w:line="360" w:lineRule="auto"/>
        <w:ind w:left="0" w:firstLine="0"/>
        <w:jc w:val="both"/>
        <w:rPr>
          <w:rFonts w:ascii="Times New Roman" w:hAnsi="Times New Roman" w:cs="Times New Roman"/>
          <w:sz w:val="24"/>
          <w:szCs w:val="24"/>
        </w:rPr>
      </w:pPr>
      <w:r w:rsidRPr="00E43425">
        <w:rPr>
          <w:rFonts w:ascii="Times New Roman" w:hAnsi="Times New Roman" w:cs="Times New Roman"/>
          <w:sz w:val="24"/>
          <w:szCs w:val="24"/>
        </w:rPr>
        <w:t>4.2. Учебно-тематический план</w:t>
      </w:r>
    </w:p>
    <w:p w14:paraId="1082537C" w14:textId="407DADD9" w:rsidR="00E11DAC" w:rsidRPr="00E43425" w:rsidRDefault="00E11DAC" w:rsidP="00E43425">
      <w:pPr>
        <w:tabs>
          <w:tab w:val="left" w:pos="567"/>
          <w:tab w:val="left" w:pos="1134"/>
        </w:tabs>
        <w:spacing w:line="360" w:lineRule="auto"/>
        <w:ind w:left="0" w:firstLine="0"/>
        <w:jc w:val="both"/>
        <w:rPr>
          <w:rFonts w:ascii="Times New Roman" w:hAnsi="Times New Roman" w:cs="Times New Roman"/>
          <w:sz w:val="24"/>
          <w:szCs w:val="24"/>
        </w:rPr>
      </w:pPr>
      <w:r w:rsidRPr="00E43425">
        <w:rPr>
          <w:rFonts w:ascii="Times New Roman" w:hAnsi="Times New Roman" w:cs="Times New Roman"/>
          <w:sz w:val="24"/>
          <w:szCs w:val="24"/>
        </w:rPr>
        <w:t>5. Особенности осуществления спортивной подготовки по отдельным спортивным дисциплинам.</w:t>
      </w:r>
    </w:p>
    <w:p w14:paraId="6E498619" w14:textId="77777777" w:rsidR="00E11DAC" w:rsidRPr="00E43425" w:rsidRDefault="00E11DAC" w:rsidP="00E43425">
      <w:pPr>
        <w:tabs>
          <w:tab w:val="left" w:pos="567"/>
          <w:tab w:val="left" w:pos="1134"/>
        </w:tabs>
        <w:autoSpaceDE w:val="0"/>
        <w:autoSpaceDN w:val="0"/>
        <w:adjustRightInd w:val="0"/>
        <w:spacing w:line="360" w:lineRule="auto"/>
        <w:ind w:left="0" w:firstLine="0"/>
        <w:contextualSpacing/>
        <w:jc w:val="both"/>
        <w:rPr>
          <w:rFonts w:ascii="Times New Roman" w:eastAsia="Times New Roman" w:hAnsi="Times New Roman" w:cs="Times New Roman"/>
          <w:sz w:val="24"/>
          <w:szCs w:val="24"/>
          <w:lang w:eastAsia="ru-RU"/>
        </w:rPr>
      </w:pPr>
      <w:r w:rsidRPr="00E43425">
        <w:rPr>
          <w:rFonts w:ascii="Times New Roman" w:hAnsi="Times New Roman" w:cs="Times New Roman"/>
          <w:sz w:val="24"/>
          <w:szCs w:val="24"/>
        </w:rPr>
        <w:t xml:space="preserve">6. Условия реализации </w:t>
      </w:r>
      <w:r w:rsidRPr="00E43425">
        <w:rPr>
          <w:rFonts w:ascii="Times New Roman" w:eastAsia="Times New Roman" w:hAnsi="Times New Roman" w:cs="Times New Roman"/>
          <w:sz w:val="24"/>
          <w:szCs w:val="24"/>
          <w:lang w:eastAsia="ru-RU"/>
        </w:rPr>
        <w:t>дополнительной образовательной программы спортивной подготовки.</w:t>
      </w:r>
    </w:p>
    <w:p w14:paraId="47EEF372" w14:textId="15AA6B7D" w:rsidR="000C6D1C" w:rsidRPr="00E43425" w:rsidRDefault="00E11DAC" w:rsidP="00E43425">
      <w:pPr>
        <w:tabs>
          <w:tab w:val="left" w:pos="567"/>
          <w:tab w:val="left" w:pos="1134"/>
        </w:tabs>
        <w:autoSpaceDE w:val="0"/>
        <w:autoSpaceDN w:val="0"/>
        <w:adjustRightInd w:val="0"/>
        <w:spacing w:line="360" w:lineRule="auto"/>
        <w:ind w:left="0" w:firstLine="0"/>
        <w:contextualSpacing/>
        <w:jc w:val="both"/>
        <w:rPr>
          <w:rFonts w:ascii="Times New Roman" w:hAnsi="Times New Roman" w:cs="Times New Roman"/>
          <w:sz w:val="24"/>
          <w:szCs w:val="24"/>
        </w:rPr>
      </w:pPr>
      <w:r w:rsidRPr="00E43425">
        <w:rPr>
          <w:rFonts w:ascii="Times New Roman" w:hAnsi="Times New Roman" w:cs="Times New Roman"/>
          <w:sz w:val="24"/>
          <w:szCs w:val="24"/>
        </w:rPr>
        <w:t>6.1. Материально-технические условия.</w:t>
      </w:r>
    </w:p>
    <w:p w14:paraId="4B3332AF" w14:textId="4092E345" w:rsidR="00E11DAC" w:rsidRPr="00E43425" w:rsidRDefault="00E11DAC" w:rsidP="00E43425">
      <w:pPr>
        <w:tabs>
          <w:tab w:val="left" w:pos="567"/>
          <w:tab w:val="left" w:pos="1134"/>
        </w:tabs>
        <w:autoSpaceDE w:val="0"/>
        <w:autoSpaceDN w:val="0"/>
        <w:adjustRightInd w:val="0"/>
        <w:spacing w:line="360" w:lineRule="auto"/>
        <w:ind w:left="0" w:firstLine="0"/>
        <w:contextualSpacing/>
        <w:jc w:val="both"/>
        <w:rPr>
          <w:rFonts w:ascii="Times New Roman" w:hAnsi="Times New Roman" w:cs="Times New Roman"/>
          <w:sz w:val="24"/>
          <w:szCs w:val="24"/>
        </w:rPr>
      </w:pPr>
      <w:r w:rsidRPr="00E43425">
        <w:rPr>
          <w:rFonts w:ascii="Times New Roman" w:hAnsi="Times New Roman" w:cs="Times New Roman"/>
          <w:sz w:val="24"/>
          <w:szCs w:val="24"/>
        </w:rPr>
        <w:t>6.2.</w:t>
      </w:r>
      <w:r w:rsidRPr="00E43425">
        <w:rPr>
          <w:rFonts w:ascii="Times New Roman" w:hAnsi="Times New Roman" w:cs="Times New Roman"/>
          <w:sz w:val="24"/>
          <w:szCs w:val="24"/>
        </w:rPr>
        <w:tab/>
        <w:t>Кадровые условия.</w:t>
      </w:r>
    </w:p>
    <w:p w14:paraId="67173066" w14:textId="4572A9EE" w:rsidR="00E11DAC" w:rsidRPr="00E43425" w:rsidRDefault="00E11DAC" w:rsidP="00E43425">
      <w:pPr>
        <w:tabs>
          <w:tab w:val="left" w:pos="567"/>
          <w:tab w:val="left" w:pos="1134"/>
        </w:tabs>
        <w:autoSpaceDE w:val="0"/>
        <w:autoSpaceDN w:val="0"/>
        <w:adjustRightInd w:val="0"/>
        <w:spacing w:line="360" w:lineRule="auto"/>
        <w:ind w:left="0" w:firstLine="0"/>
        <w:contextualSpacing/>
        <w:jc w:val="both"/>
        <w:rPr>
          <w:rFonts w:ascii="Times New Roman" w:hAnsi="Times New Roman" w:cs="Times New Roman"/>
          <w:sz w:val="24"/>
          <w:szCs w:val="24"/>
        </w:rPr>
      </w:pPr>
      <w:r w:rsidRPr="00E43425">
        <w:rPr>
          <w:rFonts w:ascii="Times New Roman" w:hAnsi="Times New Roman" w:cs="Times New Roman"/>
          <w:sz w:val="24"/>
          <w:szCs w:val="24"/>
        </w:rPr>
        <w:t>6.3.</w:t>
      </w:r>
      <w:r w:rsidRPr="00E43425">
        <w:rPr>
          <w:rFonts w:ascii="Times New Roman" w:hAnsi="Times New Roman" w:cs="Times New Roman"/>
          <w:sz w:val="24"/>
          <w:szCs w:val="24"/>
        </w:rPr>
        <w:tab/>
        <w:t>Информационно-методические условия.</w:t>
      </w:r>
    </w:p>
    <w:p w14:paraId="1120C9D8" w14:textId="7CA4895A" w:rsidR="00924A7C" w:rsidRPr="00B855CA" w:rsidRDefault="0015643D" w:rsidP="00572A78">
      <w:pPr>
        <w:pStyle w:val="a4"/>
        <w:numPr>
          <w:ilvl w:val="0"/>
          <w:numId w:val="2"/>
        </w:numPr>
        <w:tabs>
          <w:tab w:val="left" w:pos="284"/>
          <w:tab w:val="left" w:pos="1134"/>
        </w:tabs>
        <w:ind w:left="0" w:firstLine="709"/>
        <w:jc w:val="both"/>
        <w:rPr>
          <w:rFonts w:ascii="Times New Roman" w:hAnsi="Times New Roman" w:cs="Times New Roman"/>
          <w:b/>
          <w:sz w:val="24"/>
          <w:szCs w:val="24"/>
        </w:rPr>
      </w:pPr>
      <w:r w:rsidRPr="00B855CA">
        <w:rPr>
          <w:rFonts w:ascii="Times New Roman" w:hAnsi="Times New Roman" w:cs="Times New Roman"/>
          <w:b/>
          <w:sz w:val="24"/>
          <w:szCs w:val="24"/>
        </w:rPr>
        <w:lastRenderedPageBreak/>
        <w:t>Общие положения</w:t>
      </w:r>
    </w:p>
    <w:p w14:paraId="17E1262B" w14:textId="694B09D1" w:rsidR="005A3525" w:rsidRPr="00B855CA" w:rsidRDefault="00C5589A" w:rsidP="00F640BD">
      <w:pPr>
        <w:pStyle w:val="a4"/>
        <w:numPr>
          <w:ilvl w:val="1"/>
          <w:numId w:val="59"/>
        </w:numPr>
        <w:autoSpaceDE w:val="0"/>
        <w:autoSpaceDN w:val="0"/>
        <w:adjustRightInd w:val="0"/>
        <w:ind w:left="0" w:firstLine="709"/>
        <w:jc w:val="both"/>
        <w:rPr>
          <w:rFonts w:ascii="Times New Roman" w:hAnsi="Times New Roman" w:cs="Times New Roman"/>
          <w:sz w:val="24"/>
          <w:szCs w:val="24"/>
        </w:rPr>
      </w:pPr>
      <w:r w:rsidRPr="00B855CA">
        <w:rPr>
          <w:rFonts w:ascii="Times New Roman" w:eastAsia="Times New Roman" w:hAnsi="Times New Roman" w:cs="Times New Roman"/>
          <w:sz w:val="24"/>
          <w:szCs w:val="24"/>
          <w:lang w:eastAsia="ru-RU"/>
        </w:rPr>
        <w:t>Настоящая д</w:t>
      </w:r>
      <w:r w:rsidR="0084747C" w:rsidRPr="00B855CA">
        <w:rPr>
          <w:rFonts w:ascii="Times New Roman" w:eastAsia="Times New Roman" w:hAnsi="Times New Roman" w:cs="Times New Roman"/>
          <w:sz w:val="24"/>
          <w:szCs w:val="24"/>
          <w:lang w:eastAsia="ru-RU"/>
        </w:rPr>
        <w:t>ополнительная образовательная программа спортивной подготовки</w:t>
      </w:r>
      <w:r w:rsidR="00037347" w:rsidRPr="00B855CA">
        <w:rPr>
          <w:rFonts w:ascii="Times New Roman" w:eastAsia="Times New Roman" w:hAnsi="Times New Roman" w:cs="Times New Roman"/>
          <w:sz w:val="24"/>
          <w:szCs w:val="24"/>
          <w:lang w:eastAsia="ru-RU"/>
        </w:rPr>
        <w:t xml:space="preserve"> </w:t>
      </w:r>
      <w:r w:rsidR="00FA07F5" w:rsidRPr="00B855CA">
        <w:rPr>
          <w:rFonts w:ascii="Times New Roman" w:hAnsi="Times New Roman" w:cs="Times New Roman"/>
          <w:sz w:val="24"/>
          <w:szCs w:val="24"/>
        </w:rPr>
        <w:t xml:space="preserve">по виду спорта </w:t>
      </w:r>
      <w:r w:rsidR="0084747C" w:rsidRPr="00B855CA">
        <w:rPr>
          <w:rFonts w:ascii="Times New Roman" w:hAnsi="Times New Roman" w:cs="Times New Roman"/>
          <w:sz w:val="24"/>
          <w:szCs w:val="24"/>
        </w:rPr>
        <w:t>«</w:t>
      </w:r>
      <w:r w:rsidR="00401D99">
        <w:rPr>
          <w:rFonts w:ascii="Times New Roman" w:hAnsi="Times New Roman" w:cs="Times New Roman"/>
          <w:sz w:val="24"/>
          <w:szCs w:val="24"/>
        </w:rPr>
        <w:t>всестилевое каратэ</w:t>
      </w:r>
      <w:r w:rsidR="0084747C" w:rsidRPr="00B855CA">
        <w:rPr>
          <w:rFonts w:ascii="Times New Roman" w:hAnsi="Times New Roman" w:cs="Times New Roman"/>
          <w:sz w:val="24"/>
          <w:szCs w:val="24"/>
        </w:rPr>
        <w:t>»</w:t>
      </w:r>
      <w:r w:rsidR="00E56C83" w:rsidRPr="00B855CA">
        <w:rPr>
          <w:rFonts w:ascii="Times New Roman" w:hAnsi="Times New Roman" w:cs="Times New Roman"/>
          <w:sz w:val="24"/>
          <w:szCs w:val="24"/>
        </w:rPr>
        <w:t xml:space="preserve"> </w:t>
      </w:r>
      <w:r w:rsidR="0084747C" w:rsidRPr="00B855CA">
        <w:rPr>
          <w:rFonts w:ascii="Times New Roman" w:hAnsi="Times New Roman" w:cs="Times New Roman"/>
          <w:sz w:val="24"/>
          <w:szCs w:val="24"/>
        </w:rPr>
        <w:t>(далее – Программа)</w:t>
      </w:r>
      <w:r w:rsidR="0053123E" w:rsidRPr="00B855CA">
        <w:rPr>
          <w:rFonts w:ascii="Times New Roman" w:hAnsi="Times New Roman" w:cs="Times New Roman"/>
          <w:sz w:val="24"/>
          <w:szCs w:val="24"/>
        </w:rPr>
        <w:t xml:space="preserve"> </w:t>
      </w:r>
      <w:r w:rsidR="00FA07F5" w:rsidRPr="00B855CA">
        <w:rPr>
          <w:rFonts w:ascii="Times New Roman" w:hAnsi="Times New Roman" w:cs="Times New Roman"/>
          <w:sz w:val="24"/>
          <w:szCs w:val="24"/>
        </w:rPr>
        <w:t>п</w:t>
      </w:r>
      <w:r w:rsidR="0084747C" w:rsidRPr="00B855CA">
        <w:rPr>
          <w:rFonts w:ascii="Times New Roman" w:hAnsi="Times New Roman" w:cs="Times New Roman"/>
          <w:sz w:val="24"/>
          <w:szCs w:val="24"/>
        </w:rPr>
        <w:t>редназначена</w:t>
      </w:r>
      <w:r w:rsidR="00FA07F5" w:rsidRPr="00B855CA">
        <w:rPr>
          <w:rFonts w:ascii="Times New Roman" w:hAnsi="Times New Roman" w:cs="Times New Roman"/>
          <w:sz w:val="24"/>
          <w:szCs w:val="24"/>
        </w:rPr>
        <w:t xml:space="preserve"> </w:t>
      </w:r>
      <w:r w:rsidR="004A43BD" w:rsidRPr="00B855CA">
        <w:rPr>
          <w:rFonts w:ascii="Times New Roman" w:hAnsi="Times New Roman" w:cs="Times New Roman"/>
          <w:sz w:val="24"/>
          <w:szCs w:val="24"/>
        </w:rPr>
        <w:t xml:space="preserve">для </w:t>
      </w:r>
      <w:r w:rsidR="001B4850" w:rsidRPr="00B855CA">
        <w:rPr>
          <w:rFonts w:ascii="Times New Roman" w:hAnsi="Times New Roman" w:cs="Times New Roman"/>
          <w:sz w:val="24"/>
          <w:szCs w:val="24"/>
        </w:rPr>
        <w:t>организации</w:t>
      </w:r>
      <w:r w:rsidR="005A3525" w:rsidRPr="00B855CA">
        <w:rPr>
          <w:rFonts w:ascii="Times New Roman" w:hAnsi="Times New Roman" w:cs="Times New Roman"/>
          <w:sz w:val="24"/>
          <w:szCs w:val="24"/>
        </w:rPr>
        <w:t xml:space="preserve"> </w:t>
      </w:r>
      <w:r w:rsidR="00335C7B" w:rsidRPr="00B855CA">
        <w:rPr>
          <w:rFonts w:ascii="Times New Roman" w:hAnsi="Times New Roman" w:cs="Times New Roman"/>
          <w:sz w:val="24"/>
          <w:szCs w:val="24"/>
        </w:rPr>
        <w:t xml:space="preserve">образовательной деятельности по </w:t>
      </w:r>
      <w:r w:rsidR="001B4850" w:rsidRPr="00B855CA">
        <w:rPr>
          <w:rFonts w:ascii="Times New Roman" w:hAnsi="Times New Roman" w:cs="Times New Roman"/>
          <w:sz w:val="24"/>
          <w:szCs w:val="24"/>
        </w:rPr>
        <w:t>спортивной подготовк</w:t>
      </w:r>
      <w:r w:rsidR="00335C7B" w:rsidRPr="00B855CA">
        <w:rPr>
          <w:rFonts w:ascii="Times New Roman" w:hAnsi="Times New Roman" w:cs="Times New Roman"/>
          <w:sz w:val="24"/>
          <w:szCs w:val="24"/>
        </w:rPr>
        <w:t xml:space="preserve">е </w:t>
      </w:r>
      <w:r w:rsidR="00335C7B" w:rsidRPr="001073E0">
        <w:rPr>
          <w:rFonts w:ascii="Times New Roman" w:hAnsi="Times New Roman" w:cs="Times New Roman"/>
          <w:sz w:val="24"/>
          <w:szCs w:val="24"/>
        </w:rPr>
        <w:t>спортивн</w:t>
      </w:r>
      <w:r w:rsidR="008D584B" w:rsidRPr="001073E0">
        <w:rPr>
          <w:rFonts w:ascii="Times New Roman" w:hAnsi="Times New Roman" w:cs="Times New Roman"/>
          <w:sz w:val="24"/>
          <w:szCs w:val="24"/>
        </w:rPr>
        <w:t>ы</w:t>
      </w:r>
      <w:r w:rsidR="00DF4DDF" w:rsidRPr="001073E0">
        <w:rPr>
          <w:rFonts w:ascii="Times New Roman" w:hAnsi="Times New Roman" w:cs="Times New Roman"/>
          <w:sz w:val="24"/>
          <w:szCs w:val="24"/>
        </w:rPr>
        <w:t>х</w:t>
      </w:r>
      <w:r w:rsidR="00335C7B" w:rsidRPr="001073E0">
        <w:rPr>
          <w:rFonts w:ascii="Times New Roman" w:hAnsi="Times New Roman" w:cs="Times New Roman"/>
          <w:sz w:val="24"/>
          <w:szCs w:val="24"/>
        </w:rPr>
        <w:t xml:space="preserve"> дисциплин</w:t>
      </w:r>
      <w:r w:rsidR="00E56C83" w:rsidRPr="001073E0">
        <w:rPr>
          <w:rFonts w:ascii="Times New Roman" w:hAnsi="Times New Roman" w:cs="Times New Roman"/>
          <w:sz w:val="24"/>
          <w:szCs w:val="24"/>
        </w:rPr>
        <w:t xml:space="preserve"> «</w:t>
      </w:r>
      <w:r w:rsidR="00401D99" w:rsidRPr="001073E0">
        <w:rPr>
          <w:rFonts w:ascii="Times New Roman" w:hAnsi="Times New Roman" w:cs="Times New Roman"/>
          <w:sz w:val="24"/>
          <w:szCs w:val="24"/>
        </w:rPr>
        <w:t>всестилевое каратэ</w:t>
      </w:r>
      <w:r w:rsidR="00E56C83" w:rsidRPr="001073E0">
        <w:rPr>
          <w:rFonts w:ascii="Times New Roman" w:hAnsi="Times New Roman" w:cs="Times New Roman"/>
          <w:sz w:val="24"/>
          <w:szCs w:val="24"/>
        </w:rPr>
        <w:t>»</w:t>
      </w:r>
      <w:r w:rsidR="00335C7B" w:rsidRPr="001073E0">
        <w:rPr>
          <w:rFonts w:ascii="Times New Roman" w:hAnsi="Times New Roman" w:cs="Times New Roman"/>
          <w:sz w:val="24"/>
          <w:szCs w:val="24"/>
        </w:rPr>
        <w:t xml:space="preserve">, указанным в таблице 1, </w:t>
      </w:r>
      <w:r w:rsidR="005A3525" w:rsidRPr="001073E0">
        <w:rPr>
          <w:rFonts w:ascii="Times New Roman" w:hAnsi="Times New Roman" w:cs="Times New Roman"/>
          <w:sz w:val="24"/>
          <w:szCs w:val="24"/>
        </w:rPr>
        <w:t>с учетом со</w:t>
      </w:r>
      <w:r w:rsidR="005A3525" w:rsidRPr="008F357D">
        <w:rPr>
          <w:rFonts w:ascii="Times New Roman" w:hAnsi="Times New Roman" w:cs="Times New Roman"/>
          <w:sz w:val="24"/>
          <w:szCs w:val="24"/>
        </w:rPr>
        <w:t>вокупности минимальных требований к спортивной подготовке</w:t>
      </w:r>
      <w:r w:rsidR="005A3525" w:rsidRPr="00B855CA">
        <w:rPr>
          <w:rFonts w:ascii="Times New Roman" w:hAnsi="Times New Roman" w:cs="Times New Roman"/>
          <w:sz w:val="24"/>
          <w:szCs w:val="24"/>
        </w:rPr>
        <w:t>, определенных федеральным стандартом спортивной подготовки по виду спорта «</w:t>
      </w:r>
      <w:r w:rsidR="00401D99">
        <w:rPr>
          <w:rFonts w:ascii="Times New Roman" w:hAnsi="Times New Roman" w:cs="Times New Roman"/>
          <w:sz w:val="24"/>
          <w:szCs w:val="24"/>
        </w:rPr>
        <w:t>всестилевое каратэ</w:t>
      </w:r>
      <w:r w:rsidR="005A3525" w:rsidRPr="00B855CA">
        <w:rPr>
          <w:rFonts w:ascii="Times New Roman" w:hAnsi="Times New Roman" w:cs="Times New Roman"/>
          <w:sz w:val="24"/>
          <w:szCs w:val="24"/>
        </w:rPr>
        <w:t>», утвержденным приказом Мин</w:t>
      </w:r>
      <w:r w:rsidR="006D5823" w:rsidRPr="00B855CA">
        <w:rPr>
          <w:rFonts w:ascii="Times New Roman" w:hAnsi="Times New Roman" w:cs="Times New Roman"/>
          <w:sz w:val="24"/>
          <w:szCs w:val="24"/>
        </w:rPr>
        <w:t xml:space="preserve">истерства </w:t>
      </w:r>
      <w:r w:rsidR="005A3525" w:rsidRPr="00B855CA">
        <w:rPr>
          <w:rFonts w:ascii="Times New Roman" w:hAnsi="Times New Roman" w:cs="Times New Roman"/>
          <w:sz w:val="24"/>
          <w:szCs w:val="24"/>
        </w:rPr>
        <w:t>спорта Росси</w:t>
      </w:r>
      <w:r w:rsidR="006D5823" w:rsidRPr="00B855CA">
        <w:rPr>
          <w:rFonts w:ascii="Times New Roman" w:hAnsi="Times New Roman" w:cs="Times New Roman"/>
          <w:sz w:val="24"/>
          <w:szCs w:val="24"/>
        </w:rPr>
        <w:t>йской Федераци</w:t>
      </w:r>
      <w:r w:rsidR="005A3525" w:rsidRPr="00B855CA">
        <w:rPr>
          <w:rFonts w:ascii="Times New Roman" w:hAnsi="Times New Roman" w:cs="Times New Roman"/>
          <w:sz w:val="24"/>
          <w:szCs w:val="24"/>
        </w:rPr>
        <w:t xml:space="preserve">и от </w:t>
      </w:r>
      <w:r w:rsidR="00401D99" w:rsidRPr="00401D99">
        <w:rPr>
          <w:rFonts w:ascii="Times New Roman" w:hAnsi="Times New Roman" w:cs="Times New Roman"/>
          <w:sz w:val="24"/>
          <w:szCs w:val="24"/>
        </w:rPr>
        <w:t xml:space="preserve">23 </w:t>
      </w:r>
      <w:r w:rsidR="005A3525" w:rsidRPr="00401D99">
        <w:rPr>
          <w:rFonts w:ascii="Times New Roman" w:hAnsi="Times New Roman" w:cs="Times New Roman"/>
          <w:sz w:val="24"/>
          <w:szCs w:val="24"/>
        </w:rPr>
        <w:t>ноября 2022 г. № 10</w:t>
      </w:r>
      <w:r w:rsidR="00401D99" w:rsidRPr="00401D99">
        <w:rPr>
          <w:rFonts w:ascii="Times New Roman" w:hAnsi="Times New Roman" w:cs="Times New Roman"/>
          <w:sz w:val="24"/>
          <w:szCs w:val="24"/>
        </w:rPr>
        <w:t>68</w:t>
      </w:r>
      <w:r w:rsidR="005A3525" w:rsidRPr="00B855CA">
        <w:rPr>
          <w:rFonts w:ascii="Times New Roman" w:hAnsi="Times New Roman" w:cs="Times New Roman"/>
          <w:sz w:val="24"/>
          <w:szCs w:val="24"/>
        </w:rPr>
        <w:t xml:space="preserve"> (далее – ФССП).</w:t>
      </w:r>
    </w:p>
    <w:p w14:paraId="5CE607DB" w14:textId="7FC83C77" w:rsidR="005A3525" w:rsidRPr="00572A78" w:rsidRDefault="005A3525" w:rsidP="00572A78">
      <w:pPr>
        <w:pStyle w:val="ConsPlusNormal"/>
        <w:ind w:left="0" w:firstLine="0"/>
        <w:jc w:val="right"/>
        <w:rPr>
          <w:rFonts w:ascii="Times New Roman" w:hAnsi="Times New Roman" w:cs="Times New Roman"/>
          <w:i/>
          <w:sz w:val="24"/>
          <w:szCs w:val="24"/>
        </w:rPr>
      </w:pPr>
      <w:r w:rsidRPr="00572A78">
        <w:rPr>
          <w:rFonts w:ascii="Times New Roman" w:hAnsi="Times New Roman" w:cs="Times New Roman"/>
          <w:i/>
          <w:sz w:val="24"/>
          <w:szCs w:val="24"/>
        </w:rPr>
        <w:t>Таблица 1</w:t>
      </w:r>
    </w:p>
    <w:p w14:paraId="3FC48E40" w14:textId="77777777" w:rsidR="005A3525" w:rsidRPr="00B855CA" w:rsidRDefault="005A3525" w:rsidP="00572A78">
      <w:pPr>
        <w:pStyle w:val="ConsPlusNormal"/>
        <w:ind w:left="0" w:firstLine="0"/>
        <w:jc w:val="center"/>
        <w:rPr>
          <w:rFonts w:ascii="Times New Roman" w:hAnsi="Times New Roman" w:cs="Times New Roman"/>
          <w:b/>
          <w:sz w:val="24"/>
          <w:szCs w:val="24"/>
        </w:rPr>
      </w:pPr>
      <w:r w:rsidRPr="00B855CA">
        <w:rPr>
          <w:rFonts w:ascii="Times New Roman" w:hAnsi="Times New Roman" w:cs="Times New Roman"/>
          <w:b/>
          <w:sz w:val="24"/>
          <w:szCs w:val="24"/>
        </w:rPr>
        <w:t>Наименование спортивных дисциплин</w:t>
      </w:r>
    </w:p>
    <w:p w14:paraId="324FAFDE" w14:textId="3BCDBDD1" w:rsidR="005A3525" w:rsidRPr="00572A78" w:rsidRDefault="005A3525" w:rsidP="00572A78">
      <w:pPr>
        <w:pStyle w:val="ConsPlusNormal"/>
        <w:ind w:left="0" w:firstLine="0"/>
        <w:jc w:val="center"/>
        <w:rPr>
          <w:rFonts w:ascii="Times New Roman" w:hAnsi="Times New Roman" w:cs="Times New Roman"/>
          <w:sz w:val="24"/>
          <w:szCs w:val="24"/>
        </w:rPr>
      </w:pPr>
      <w:r w:rsidRPr="00572A78">
        <w:rPr>
          <w:rFonts w:ascii="Times New Roman" w:hAnsi="Times New Roman" w:cs="Times New Roman"/>
          <w:sz w:val="24"/>
          <w:szCs w:val="24"/>
        </w:rPr>
        <w:t>в соответствии со Всероссийским реестром видов спорта</w:t>
      </w:r>
    </w:p>
    <w:p w14:paraId="35BE5813" w14:textId="6D9510CB" w:rsidR="00401D99" w:rsidRPr="00401D99" w:rsidRDefault="005A3525" w:rsidP="00572A78">
      <w:pPr>
        <w:pStyle w:val="ConsPlusNormal"/>
        <w:ind w:left="0" w:firstLine="0"/>
        <w:jc w:val="center"/>
        <w:rPr>
          <w:rFonts w:ascii="Times New Roman" w:hAnsi="Times New Roman" w:cs="Times New Roman"/>
          <w:b/>
          <w:sz w:val="24"/>
          <w:szCs w:val="24"/>
        </w:rPr>
      </w:pPr>
      <w:r w:rsidRPr="00B855CA">
        <w:rPr>
          <w:rFonts w:ascii="Times New Roman" w:hAnsi="Times New Roman" w:cs="Times New Roman"/>
          <w:b/>
          <w:sz w:val="24"/>
          <w:szCs w:val="24"/>
        </w:rPr>
        <w:t>Номер-код вида спорта «</w:t>
      </w:r>
      <w:r w:rsidR="00401D99" w:rsidRPr="00401D99">
        <w:rPr>
          <w:rFonts w:ascii="Times New Roman" w:hAnsi="Times New Roman" w:cs="Times New Roman"/>
          <w:b/>
          <w:sz w:val="24"/>
          <w:szCs w:val="24"/>
        </w:rPr>
        <w:t>Всестилевое каратэ</w:t>
      </w:r>
      <w:r w:rsidRPr="00401D99">
        <w:rPr>
          <w:rFonts w:ascii="Times New Roman" w:hAnsi="Times New Roman" w:cs="Times New Roman"/>
          <w:b/>
          <w:sz w:val="24"/>
          <w:szCs w:val="24"/>
        </w:rPr>
        <w:t xml:space="preserve">»: </w:t>
      </w:r>
      <w:r w:rsidR="00401D99" w:rsidRPr="00401D99">
        <w:rPr>
          <w:rFonts w:ascii="Times New Roman" w:hAnsi="Times New Roman" w:cs="Times New Roman"/>
          <w:b/>
          <w:sz w:val="24"/>
          <w:szCs w:val="24"/>
        </w:rPr>
        <w:t>0900001411Я</w:t>
      </w:r>
    </w:p>
    <w:tbl>
      <w:tblPr>
        <w:tblW w:w="9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636"/>
        <w:gridCol w:w="636"/>
        <w:gridCol w:w="356"/>
        <w:gridCol w:w="356"/>
        <w:gridCol w:w="560"/>
        <w:gridCol w:w="426"/>
        <w:gridCol w:w="708"/>
      </w:tblGrid>
      <w:tr w:rsidR="00401D99" w:rsidRPr="00BF08AB" w14:paraId="19268369" w14:textId="77777777" w:rsidTr="00401D99">
        <w:trPr>
          <w:trHeight w:val="375"/>
        </w:trPr>
        <w:tc>
          <w:tcPr>
            <w:tcW w:w="5827" w:type="dxa"/>
            <w:shd w:val="clear" w:color="auto" w:fill="auto"/>
            <w:noWrap/>
            <w:vAlign w:val="center"/>
            <w:hideMark/>
          </w:tcPr>
          <w:p w14:paraId="5DA22605" w14:textId="77777777" w:rsidR="00401D99" w:rsidRPr="00401D99" w:rsidRDefault="00401D99" w:rsidP="00401D99">
            <w:pPr>
              <w:rPr>
                <w:rFonts w:ascii="Times New Roman" w:hAnsi="Times New Roman" w:cs="Times New Roman"/>
                <w:b/>
                <w:sz w:val="24"/>
                <w:szCs w:val="24"/>
              </w:rPr>
            </w:pPr>
            <w:r w:rsidRPr="00401D99">
              <w:rPr>
                <w:rFonts w:ascii="Times New Roman" w:hAnsi="Times New Roman" w:cs="Times New Roman"/>
                <w:b/>
                <w:sz w:val="24"/>
                <w:szCs w:val="24"/>
              </w:rPr>
              <w:t>Наименование спортивной дисциплины</w:t>
            </w:r>
          </w:p>
        </w:tc>
        <w:tc>
          <w:tcPr>
            <w:tcW w:w="3678" w:type="dxa"/>
            <w:gridSpan w:val="7"/>
            <w:shd w:val="clear" w:color="auto" w:fill="auto"/>
            <w:noWrap/>
            <w:vAlign w:val="bottom"/>
            <w:hideMark/>
          </w:tcPr>
          <w:p w14:paraId="30996AA7" w14:textId="77777777" w:rsidR="00401D99" w:rsidRPr="00401D99" w:rsidRDefault="00401D99" w:rsidP="00401D99">
            <w:pPr>
              <w:rPr>
                <w:rFonts w:ascii="Times New Roman" w:hAnsi="Times New Roman" w:cs="Times New Roman"/>
                <w:b/>
                <w:sz w:val="24"/>
                <w:szCs w:val="24"/>
              </w:rPr>
            </w:pPr>
            <w:r w:rsidRPr="00401D99">
              <w:rPr>
                <w:rFonts w:ascii="Times New Roman" w:hAnsi="Times New Roman" w:cs="Times New Roman"/>
                <w:b/>
                <w:sz w:val="24"/>
                <w:szCs w:val="24"/>
              </w:rPr>
              <w:t xml:space="preserve">Номер - код </w:t>
            </w:r>
          </w:p>
          <w:p w14:paraId="089D6489" w14:textId="77777777" w:rsidR="00401D99" w:rsidRPr="00401D99" w:rsidRDefault="00401D99" w:rsidP="00401D99">
            <w:pPr>
              <w:rPr>
                <w:rFonts w:ascii="Times New Roman" w:hAnsi="Times New Roman" w:cs="Times New Roman"/>
                <w:b/>
                <w:sz w:val="24"/>
                <w:szCs w:val="24"/>
              </w:rPr>
            </w:pPr>
            <w:r w:rsidRPr="00401D99">
              <w:rPr>
                <w:rFonts w:ascii="Times New Roman" w:hAnsi="Times New Roman" w:cs="Times New Roman"/>
                <w:b/>
                <w:sz w:val="24"/>
                <w:szCs w:val="24"/>
              </w:rPr>
              <w:t>спортивной дисциплины</w:t>
            </w:r>
          </w:p>
        </w:tc>
      </w:tr>
      <w:tr w:rsidR="00401D99" w:rsidRPr="00BF08AB" w14:paraId="5FA2EA37" w14:textId="77777777" w:rsidTr="00401D99">
        <w:trPr>
          <w:trHeight w:val="283"/>
        </w:trPr>
        <w:tc>
          <w:tcPr>
            <w:tcW w:w="5827" w:type="dxa"/>
            <w:shd w:val="clear" w:color="auto" w:fill="auto"/>
            <w:noWrap/>
            <w:vAlign w:val="center"/>
            <w:hideMark/>
          </w:tcPr>
          <w:p w14:paraId="758C09F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38 кг</w:t>
            </w:r>
          </w:p>
        </w:tc>
        <w:tc>
          <w:tcPr>
            <w:tcW w:w="636" w:type="dxa"/>
            <w:shd w:val="clear" w:color="auto" w:fill="auto"/>
            <w:noWrap/>
            <w:vAlign w:val="bottom"/>
            <w:hideMark/>
          </w:tcPr>
          <w:p w14:paraId="18682D9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6FAABFD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001</w:t>
            </w:r>
          </w:p>
        </w:tc>
        <w:tc>
          <w:tcPr>
            <w:tcW w:w="356" w:type="dxa"/>
            <w:shd w:val="clear" w:color="auto" w:fill="auto"/>
            <w:noWrap/>
            <w:vAlign w:val="bottom"/>
            <w:hideMark/>
          </w:tcPr>
          <w:p w14:paraId="048F8DB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123BF52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2138ACF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164F4FE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BB8124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Ю</w:t>
            </w:r>
          </w:p>
        </w:tc>
      </w:tr>
      <w:tr w:rsidR="00401D99" w:rsidRPr="00BF08AB" w14:paraId="3D835600" w14:textId="77777777" w:rsidTr="00401D99">
        <w:trPr>
          <w:trHeight w:val="283"/>
        </w:trPr>
        <w:tc>
          <w:tcPr>
            <w:tcW w:w="5827" w:type="dxa"/>
            <w:shd w:val="clear" w:color="auto" w:fill="auto"/>
            <w:noWrap/>
            <w:vAlign w:val="center"/>
            <w:hideMark/>
          </w:tcPr>
          <w:p w14:paraId="08001C8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40 кг</w:t>
            </w:r>
          </w:p>
        </w:tc>
        <w:tc>
          <w:tcPr>
            <w:tcW w:w="636" w:type="dxa"/>
            <w:shd w:val="clear" w:color="auto" w:fill="auto"/>
            <w:noWrap/>
            <w:vAlign w:val="bottom"/>
            <w:hideMark/>
          </w:tcPr>
          <w:p w14:paraId="0752DA4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108DC0D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002</w:t>
            </w:r>
          </w:p>
        </w:tc>
        <w:tc>
          <w:tcPr>
            <w:tcW w:w="356" w:type="dxa"/>
            <w:shd w:val="clear" w:color="auto" w:fill="auto"/>
            <w:noWrap/>
            <w:vAlign w:val="bottom"/>
            <w:hideMark/>
          </w:tcPr>
          <w:p w14:paraId="292B140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74AB2A6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65877D0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19D5337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23242A9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2BE7FC4E" w14:textId="77777777" w:rsidTr="00401D99">
        <w:trPr>
          <w:trHeight w:val="283"/>
        </w:trPr>
        <w:tc>
          <w:tcPr>
            <w:tcW w:w="5827" w:type="dxa"/>
            <w:shd w:val="clear" w:color="auto" w:fill="auto"/>
            <w:noWrap/>
            <w:vAlign w:val="center"/>
            <w:hideMark/>
          </w:tcPr>
          <w:p w14:paraId="728701BB"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42 кг</w:t>
            </w:r>
          </w:p>
        </w:tc>
        <w:tc>
          <w:tcPr>
            <w:tcW w:w="636" w:type="dxa"/>
            <w:shd w:val="clear" w:color="auto" w:fill="auto"/>
            <w:noWrap/>
            <w:vAlign w:val="bottom"/>
            <w:hideMark/>
          </w:tcPr>
          <w:p w14:paraId="405A6AE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67C4FA0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003</w:t>
            </w:r>
          </w:p>
        </w:tc>
        <w:tc>
          <w:tcPr>
            <w:tcW w:w="356" w:type="dxa"/>
            <w:shd w:val="clear" w:color="auto" w:fill="auto"/>
            <w:noWrap/>
            <w:vAlign w:val="bottom"/>
            <w:hideMark/>
          </w:tcPr>
          <w:p w14:paraId="0AB81ED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5484824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7A8621D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06CD760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133679B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00B21FC5" w14:textId="77777777" w:rsidTr="00401D99">
        <w:trPr>
          <w:trHeight w:val="283"/>
        </w:trPr>
        <w:tc>
          <w:tcPr>
            <w:tcW w:w="5827" w:type="dxa"/>
            <w:shd w:val="clear" w:color="auto" w:fill="auto"/>
            <w:noWrap/>
            <w:vAlign w:val="center"/>
            <w:hideMark/>
          </w:tcPr>
          <w:p w14:paraId="7DC71738"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45 кг</w:t>
            </w:r>
          </w:p>
        </w:tc>
        <w:tc>
          <w:tcPr>
            <w:tcW w:w="636" w:type="dxa"/>
            <w:shd w:val="clear" w:color="auto" w:fill="auto"/>
            <w:noWrap/>
            <w:vAlign w:val="bottom"/>
            <w:hideMark/>
          </w:tcPr>
          <w:p w14:paraId="59D2CC3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06F0F9A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004</w:t>
            </w:r>
          </w:p>
        </w:tc>
        <w:tc>
          <w:tcPr>
            <w:tcW w:w="356" w:type="dxa"/>
            <w:shd w:val="clear" w:color="auto" w:fill="auto"/>
            <w:noWrap/>
            <w:vAlign w:val="bottom"/>
            <w:hideMark/>
          </w:tcPr>
          <w:p w14:paraId="65A7355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5AB54B9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7822315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52CC44C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0178571A"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4A5301C0" w14:textId="77777777" w:rsidTr="00401D99">
        <w:trPr>
          <w:trHeight w:val="283"/>
        </w:trPr>
        <w:tc>
          <w:tcPr>
            <w:tcW w:w="5827" w:type="dxa"/>
            <w:shd w:val="clear" w:color="auto" w:fill="auto"/>
            <w:noWrap/>
            <w:vAlign w:val="center"/>
            <w:hideMark/>
          </w:tcPr>
          <w:p w14:paraId="4C797932"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47 кг</w:t>
            </w:r>
          </w:p>
        </w:tc>
        <w:tc>
          <w:tcPr>
            <w:tcW w:w="636" w:type="dxa"/>
            <w:shd w:val="clear" w:color="auto" w:fill="auto"/>
            <w:noWrap/>
            <w:vAlign w:val="bottom"/>
            <w:hideMark/>
          </w:tcPr>
          <w:p w14:paraId="6B2B541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78457DD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005</w:t>
            </w:r>
          </w:p>
        </w:tc>
        <w:tc>
          <w:tcPr>
            <w:tcW w:w="356" w:type="dxa"/>
            <w:shd w:val="clear" w:color="auto" w:fill="auto"/>
            <w:noWrap/>
            <w:vAlign w:val="bottom"/>
            <w:hideMark/>
          </w:tcPr>
          <w:p w14:paraId="1CF9CDF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365F585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02CDED9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31213CE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63298152"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3391366C" w14:textId="77777777" w:rsidTr="00401D99">
        <w:trPr>
          <w:trHeight w:val="283"/>
        </w:trPr>
        <w:tc>
          <w:tcPr>
            <w:tcW w:w="5827" w:type="dxa"/>
            <w:shd w:val="clear" w:color="auto" w:fill="auto"/>
            <w:noWrap/>
            <w:vAlign w:val="center"/>
            <w:hideMark/>
          </w:tcPr>
          <w:p w14:paraId="6D771038"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50 кг</w:t>
            </w:r>
          </w:p>
        </w:tc>
        <w:tc>
          <w:tcPr>
            <w:tcW w:w="636" w:type="dxa"/>
            <w:shd w:val="clear" w:color="auto" w:fill="auto"/>
            <w:noWrap/>
            <w:vAlign w:val="bottom"/>
            <w:hideMark/>
          </w:tcPr>
          <w:p w14:paraId="0BB61CA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6475B9C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006</w:t>
            </w:r>
          </w:p>
        </w:tc>
        <w:tc>
          <w:tcPr>
            <w:tcW w:w="356" w:type="dxa"/>
            <w:shd w:val="clear" w:color="auto" w:fill="auto"/>
            <w:noWrap/>
            <w:vAlign w:val="bottom"/>
            <w:hideMark/>
          </w:tcPr>
          <w:p w14:paraId="136537A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2D15B1A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344D2A4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0F5C0B7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593078A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3182E0EB" w14:textId="77777777" w:rsidTr="00401D99">
        <w:trPr>
          <w:trHeight w:val="283"/>
        </w:trPr>
        <w:tc>
          <w:tcPr>
            <w:tcW w:w="5827" w:type="dxa"/>
            <w:shd w:val="clear" w:color="auto" w:fill="auto"/>
            <w:noWrap/>
            <w:vAlign w:val="center"/>
            <w:hideMark/>
          </w:tcPr>
          <w:p w14:paraId="64E196F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52 кг</w:t>
            </w:r>
          </w:p>
        </w:tc>
        <w:tc>
          <w:tcPr>
            <w:tcW w:w="636" w:type="dxa"/>
            <w:shd w:val="clear" w:color="auto" w:fill="auto"/>
            <w:noWrap/>
            <w:vAlign w:val="bottom"/>
            <w:hideMark/>
          </w:tcPr>
          <w:p w14:paraId="3D69516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0C63D34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007</w:t>
            </w:r>
          </w:p>
        </w:tc>
        <w:tc>
          <w:tcPr>
            <w:tcW w:w="356" w:type="dxa"/>
            <w:shd w:val="clear" w:color="auto" w:fill="auto"/>
            <w:noWrap/>
            <w:vAlign w:val="bottom"/>
            <w:hideMark/>
          </w:tcPr>
          <w:p w14:paraId="6CADFB6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699179E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0CFD64B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700D67E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4D57847F"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5B46B486" w14:textId="77777777" w:rsidTr="00401D99">
        <w:trPr>
          <w:trHeight w:val="283"/>
        </w:trPr>
        <w:tc>
          <w:tcPr>
            <w:tcW w:w="5827" w:type="dxa"/>
            <w:shd w:val="clear" w:color="auto" w:fill="auto"/>
            <w:noWrap/>
            <w:vAlign w:val="center"/>
            <w:hideMark/>
          </w:tcPr>
          <w:p w14:paraId="04FB569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55 кг</w:t>
            </w:r>
          </w:p>
        </w:tc>
        <w:tc>
          <w:tcPr>
            <w:tcW w:w="636" w:type="dxa"/>
            <w:shd w:val="clear" w:color="auto" w:fill="auto"/>
            <w:noWrap/>
            <w:vAlign w:val="bottom"/>
            <w:hideMark/>
          </w:tcPr>
          <w:p w14:paraId="3936843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7B7A771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008</w:t>
            </w:r>
          </w:p>
        </w:tc>
        <w:tc>
          <w:tcPr>
            <w:tcW w:w="356" w:type="dxa"/>
            <w:shd w:val="clear" w:color="auto" w:fill="auto"/>
            <w:noWrap/>
            <w:vAlign w:val="bottom"/>
            <w:hideMark/>
          </w:tcPr>
          <w:p w14:paraId="243769A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7CDDCDD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642F841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0DEAE99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080FA557"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w:t>
            </w:r>
          </w:p>
        </w:tc>
      </w:tr>
      <w:tr w:rsidR="00401D99" w:rsidRPr="00BF08AB" w14:paraId="7A7B7DD0" w14:textId="77777777" w:rsidTr="00401D99">
        <w:trPr>
          <w:trHeight w:val="283"/>
        </w:trPr>
        <w:tc>
          <w:tcPr>
            <w:tcW w:w="5827" w:type="dxa"/>
            <w:shd w:val="clear" w:color="auto" w:fill="auto"/>
            <w:noWrap/>
            <w:vAlign w:val="center"/>
            <w:hideMark/>
          </w:tcPr>
          <w:p w14:paraId="4288622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57 кг</w:t>
            </w:r>
          </w:p>
        </w:tc>
        <w:tc>
          <w:tcPr>
            <w:tcW w:w="636" w:type="dxa"/>
            <w:shd w:val="clear" w:color="auto" w:fill="auto"/>
            <w:noWrap/>
            <w:vAlign w:val="bottom"/>
            <w:hideMark/>
          </w:tcPr>
          <w:p w14:paraId="052B4EF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6980FB7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009</w:t>
            </w:r>
          </w:p>
        </w:tc>
        <w:tc>
          <w:tcPr>
            <w:tcW w:w="356" w:type="dxa"/>
            <w:shd w:val="clear" w:color="auto" w:fill="auto"/>
            <w:noWrap/>
            <w:vAlign w:val="bottom"/>
            <w:hideMark/>
          </w:tcPr>
          <w:p w14:paraId="143B3A9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3F43046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090CA59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4539078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37E22A3F"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Д</w:t>
            </w:r>
          </w:p>
        </w:tc>
      </w:tr>
      <w:tr w:rsidR="00401D99" w:rsidRPr="00BF08AB" w14:paraId="66CC7FC9" w14:textId="77777777" w:rsidTr="00401D99">
        <w:trPr>
          <w:trHeight w:val="283"/>
        </w:trPr>
        <w:tc>
          <w:tcPr>
            <w:tcW w:w="5827" w:type="dxa"/>
            <w:shd w:val="clear" w:color="auto" w:fill="auto"/>
            <w:noWrap/>
            <w:vAlign w:val="center"/>
            <w:hideMark/>
          </w:tcPr>
          <w:p w14:paraId="6E9686FA"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58 кг</w:t>
            </w:r>
          </w:p>
        </w:tc>
        <w:tc>
          <w:tcPr>
            <w:tcW w:w="636" w:type="dxa"/>
            <w:shd w:val="clear" w:color="auto" w:fill="auto"/>
            <w:noWrap/>
            <w:vAlign w:val="bottom"/>
            <w:hideMark/>
          </w:tcPr>
          <w:p w14:paraId="1FC50CC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6586D2D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010</w:t>
            </w:r>
          </w:p>
        </w:tc>
        <w:tc>
          <w:tcPr>
            <w:tcW w:w="356" w:type="dxa"/>
            <w:shd w:val="clear" w:color="auto" w:fill="auto"/>
            <w:noWrap/>
            <w:vAlign w:val="bottom"/>
            <w:hideMark/>
          </w:tcPr>
          <w:p w14:paraId="0052E7E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07968CE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35A8AF3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2357DB9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C9121D9"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w:t>
            </w:r>
          </w:p>
        </w:tc>
      </w:tr>
      <w:tr w:rsidR="00401D99" w:rsidRPr="00BF08AB" w14:paraId="4FEFFA7A" w14:textId="77777777" w:rsidTr="00401D99">
        <w:trPr>
          <w:trHeight w:val="283"/>
        </w:trPr>
        <w:tc>
          <w:tcPr>
            <w:tcW w:w="5827" w:type="dxa"/>
            <w:shd w:val="clear" w:color="auto" w:fill="auto"/>
            <w:noWrap/>
            <w:vAlign w:val="center"/>
            <w:hideMark/>
          </w:tcPr>
          <w:p w14:paraId="4E4F28E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60 кг</w:t>
            </w:r>
          </w:p>
        </w:tc>
        <w:tc>
          <w:tcPr>
            <w:tcW w:w="636" w:type="dxa"/>
            <w:shd w:val="clear" w:color="auto" w:fill="auto"/>
            <w:noWrap/>
            <w:vAlign w:val="bottom"/>
            <w:hideMark/>
          </w:tcPr>
          <w:p w14:paraId="4DE0C21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4282D19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011</w:t>
            </w:r>
          </w:p>
        </w:tc>
        <w:tc>
          <w:tcPr>
            <w:tcW w:w="356" w:type="dxa"/>
            <w:shd w:val="clear" w:color="auto" w:fill="auto"/>
            <w:noWrap/>
            <w:vAlign w:val="bottom"/>
            <w:hideMark/>
          </w:tcPr>
          <w:p w14:paraId="2FAF2A2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6DF1F38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7617C96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09961B9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5EADE32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4925674B" w14:textId="77777777" w:rsidTr="00401D99">
        <w:trPr>
          <w:trHeight w:val="283"/>
        </w:trPr>
        <w:tc>
          <w:tcPr>
            <w:tcW w:w="5827" w:type="dxa"/>
            <w:shd w:val="clear" w:color="auto" w:fill="auto"/>
            <w:noWrap/>
            <w:vAlign w:val="center"/>
            <w:hideMark/>
          </w:tcPr>
          <w:p w14:paraId="4468F3B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62 кг</w:t>
            </w:r>
          </w:p>
        </w:tc>
        <w:tc>
          <w:tcPr>
            <w:tcW w:w="636" w:type="dxa"/>
            <w:shd w:val="clear" w:color="auto" w:fill="auto"/>
            <w:noWrap/>
            <w:vAlign w:val="bottom"/>
            <w:hideMark/>
          </w:tcPr>
          <w:p w14:paraId="095A5B5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6A6F0AB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012</w:t>
            </w:r>
          </w:p>
        </w:tc>
        <w:tc>
          <w:tcPr>
            <w:tcW w:w="356" w:type="dxa"/>
            <w:shd w:val="clear" w:color="auto" w:fill="auto"/>
            <w:noWrap/>
            <w:vAlign w:val="bottom"/>
            <w:hideMark/>
          </w:tcPr>
          <w:p w14:paraId="40FB272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7E1B16F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704C898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4344AF5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3D06CE4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761F26B7" w14:textId="77777777" w:rsidTr="00401D99">
        <w:trPr>
          <w:trHeight w:val="283"/>
        </w:trPr>
        <w:tc>
          <w:tcPr>
            <w:tcW w:w="5827" w:type="dxa"/>
            <w:shd w:val="clear" w:color="auto" w:fill="auto"/>
            <w:noWrap/>
            <w:vAlign w:val="center"/>
            <w:hideMark/>
          </w:tcPr>
          <w:p w14:paraId="3AF883B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63 кг</w:t>
            </w:r>
          </w:p>
        </w:tc>
        <w:tc>
          <w:tcPr>
            <w:tcW w:w="636" w:type="dxa"/>
            <w:shd w:val="clear" w:color="auto" w:fill="auto"/>
            <w:noWrap/>
            <w:vAlign w:val="bottom"/>
            <w:hideMark/>
          </w:tcPr>
          <w:p w14:paraId="6AE294D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117407B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013</w:t>
            </w:r>
          </w:p>
        </w:tc>
        <w:tc>
          <w:tcPr>
            <w:tcW w:w="356" w:type="dxa"/>
            <w:shd w:val="clear" w:color="auto" w:fill="auto"/>
            <w:noWrap/>
            <w:vAlign w:val="bottom"/>
            <w:hideMark/>
          </w:tcPr>
          <w:p w14:paraId="2B59DA9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3122BEA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1CF8B53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0C4C700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6B7156E3"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w:t>
            </w:r>
          </w:p>
        </w:tc>
      </w:tr>
      <w:tr w:rsidR="00401D99" w:rsidRPr="00BF08AB" w14:paraId="065F5F42" w14:textId="77777777" w:rsidTr="00401D99">
        <w:trPr>
          <w:trHeight w:val="283"/>
        </w:trPr>
        <w:tc>
          <w:tcPr>
            <w:tcW w:w="5827" w:type="dxa"/>
            <w:shd w:val="clear" w:color="auto" w:fill="auto"/>
            <w:noWrap/>
            <w:vAlign w:val="center"/>
            <w:hideMark/>
          </w:tcPr>
          <w:p w14:paraId="241D3C2F"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65 кг</w:t>
            </w:r>
          </w:p>
        </w:tc>
        <w:tc>
          <w:tcPr>
            <w:tcW w:w="636" w:type="dxa"/>
            <w:shd w:val="clear" w:color="auto" w:fill="auto"/>
            <w:noWrap/>
            <w:vAlign w:val="bottom"/>
            <w:hideMark/>
          </w:tcPr>
          <w:p w14:paraId="109A9AB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162EF8F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014</w:t>
            </w:r>
          </w:p>
        </w:tc>
        <w:tc>
          <w:tcPr>
            <w:tcW w:w="356" w:type="dxa"/>
            <w:shd w:val="clear" w:color="auto" w:fill="auto"/>
            <w:noWrap/>
            <w:vAlign w:val="bottom"/>
            <w:hideMark/>
          </w:tcPr>
          <w:p w14:paraId="2311C6F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7C0AC42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4413DE8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494C396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0C432141"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235197DA" w14:textId="77777777" w:rsidTr="00401D99">
        <w:trPr>
          <w:trHeight w:val="283"/>
        </w:trPr>
        <w:tc>
          <w:tcPr>
            <w:tcW w:w="5827" w:type="dxa"/>
            <w:shd w:val="clear" w:color="auto" w:fill="auto"/>
            <w:noWrap/>
            <w:vAlign w:val="center"/>
            <w:hideMark/>
          </w:tcPr>
          <w:p w14:paraId="13D613A3"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67 кг</w:t>
            </w:r>
          </w:p>
        </w:tc>
        <w:tc>
          <w:tcPr>
            <w:tcW w:w="636" w:type="dxa"/>
            <w:shd w:val="clear" w:color="auto" w:fill="auto"/>
            <w:noWrap/>
            <w:vAlign w:val="bottom"/>
            <w:hideMark/>
          </w:tcPr>
          <w:p w14:paraId="16BC119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47FB51E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015</w:t>
            </w:r>
          </w:p>
        </w:tc>
        <w:tc>
          <w:tcPr>
            <w:tcW w:w="356" w:type="dxa"/>
            <w:shd w:val="clear" w:color="auto" w:fill="auto"/>
            <w:noWrap/>
            <w:vAlign w:val="bottom"/>
            <w:hideMark/>
          </w:tcPr>
          <w:p w14:paraId="0F81DD6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041804D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287DD9E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7F1D8F8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2C17ACE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43269AEC" w14:textId="77777777" w:rsidTr="00401D99">
        <w:trPr>
          <w:trHeight w:val="283"/>
        </w:trPr>
        <w:tc>
          <w:tcPr>
            <w:tcW w:w="5827" w:type="dxa"/>
            <w:shd w:val="clear" w:color="auto" w:fill="auto"/>
            <w:noWrap/>
            <w:vAlign w:val="center"/>
            <w:hideMark/>
          </w:tcPr>
          <w:p w14:paraId="0C3B4FE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68 кг</w:t>
            </w:r>
          </w:p>
        </w:tc>
        <w:tc>
          <w:tcPr>
            <w:tcW w:w="636" w:type="dxa"/>
            <w:shd w:val="clear" w:color="auto" w:fill="auto"/>
            <w:noWrap/>
            <w:vAlign w:val="bottom"/>
            <w:hideMark/>
          </w:tcPr>
          <w:p w14:paraId="5A7606B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7CEDAA7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016</w:t>
            </w:r>
          </w:p>
        </w:tc>
        <w:tc>
          <w:tcPr>
            <w:tcW w:w="356" w:type="dxa"/>
            <w:shd w:val="clear" w:color="auto" w:fill="auto"/>
            <w:noWrap/>
            <w:vAlign w:val="bottom"/>
            <w:hideMark/>
          </w:tcPr>
          <w:p w14:paraId="44B0C82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4CFC74C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0C19285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3C2CC1C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1C13EAE2"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025AF494" w14:textId="77777777" w:rsidTr="00401D99">
        <w:trPr>
          <w:trHeight w:val="283"/>
        </w:trPr>
        <w:tc>
          <w:tcPr>
            <w:tcW w:w="5827" w:type="dxa"/>
            <w:shd w:val="clear" w:color="auto" w:fill="auto"/>
            <w:noWrap/>
            <w:vAlign w:val="center"/>
            <w:hideMark/>
          </w:tcPr>
          <w:p w14:paraId="3B1219C4"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70 кг</w:t>
            </w:r>
          </w:p>
        </w:tc>
        <w:tc>
          <w:tcPr>
            <w:tcW w:w="636" w:type="dxa"/>
            <w:shd w:val="clear" w:color="auto" w:fill="auto"/>
            <w:noWrap/>
            <w:vAlign w:val="bottom"/>
            <w:hideMark/>
          </w:tcPr>
          <w:p w14:paraId="4073395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1F6C715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017</w:t>
            </w:r>
          </w:p>
        </w:tc>
        <w:tc>
          <w:tcPr>
            <w:tcW w:w="356" w:type="dxa"/>
            <w:shd w:val="clear" w:color="auto" w:fill="auto"/>
            <w:noWrap/>
            <w:vAlign w:val="bottom"/>
            <w:hideMark/>
          </w:tcPr>
          <w:p w14:paraId="1E45C8B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7630E1D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4C5540D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7DA5271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43D94C8F"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70756F29" w14:textId="77777777" w:rsidTr="00401D99">
        <w:trPr>
          <w:trHeight w:val="283"/>
        </w:trPr>
        <w:tc>
          <w:tcPr>
            <w:tcW w:w="5827" w:type="dxa"/>
            <w:shd w:val="clear" w:color="auto" w:fill="auto"/>
            <w:noWrap/>
            <w:vAlign w:val="center"/>
            <w:hideMark/>
          </w:tcPr>
          <w:p w14:paraId="7665711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70+ кг</w:t>
            </w:r>
          </w:p>
        </w:tc>
        <w:tc>
          <w:tcPr>
            <w:tcW w:w="636" w:type="dxa"/>
            <w:shd w:val="clear" w:color="auto" w:fill="auto"/>
            <w:noWrap/>
            <w:vAlign w:val="bottom"/>
            <w:hideMark/>
          </w:tcPr>
          <w:p w14:paraId="2CB02FF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7E2DC2F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018</w:t>
            </w:r>
          </w:p>
        </w:tc>
        <w:tc>
          <w:tcPr>
            <w:tcW w:w="356" w:type="dxa"/>
            <w:shd w:val="clear" w:color="auto" w:fill="auto"/>
            <w:noWrap/>
            <w:vAlign w:val="bottom"/>
            <w:hideMark/>
          </w:tcPr>
          <w:p w14:paraId="3C9D779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0000B6A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366B779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53D69BD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6B2473A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Б</w:t>
            </w:r>
          </w:p>
        </w:tc>
      </w:tr>
      <w:tr w:rsidR="00401D99" w:rsidRPr="00BF08AB" w14:paraId="46E03C5D" w14:textId="77777777" w:rsidTr="00401D99">
        <w:trPr>
          <w:trHeight w:val="283"/>
        </w:trPr>
        <w:tc>
          <w:tcPr>
            <w:tcW w:w="5827" w:type="dxa"/>
            <w:shd w:val="clear" w:color="auto" w:fill="auto"/>
            <w:noWrap/>
            <w:vAlign w:val="center"/>
            <w:hideMark/>
          </w:tcPr>
          <w:p w14:paraId="64365939"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73 кг</w:t>
            </w:r>
          </w:p>
        </w:tc>
        <w:tc>
          <w:tcPr>
            <w:tcW w:w="636" w:type="dxa"/>
            <w:shd w:val="clear" w:color="auto" w:fill="auto"/>
            <w:noWrap/>
            <w:vAlign w:val="bottom"/>
            <w:hideMark/>
          </w:tcPr>
          <w:p w14:paraId="1409DE1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599AC26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019</w:t>
            </w:r>
          </w:p>
        </w:tc>
        <w:tc>
          <w:tcPr>
            <w:tcW w:w="356" w:type="dxa"/>
            <w:shd w:val="clear" w:color="auto" w:fill="auto"/>
            <w:noWrap/>
            <w:vAlign w:val="bottom"/>
            <w:hideMark/>
          </w:tcPr>
          <w:p w14:paraId="2121727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1B301E4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2006AA1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3AB715F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1CD2324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1F9DDA78" w14:textId="77777777" w:rsidTr="00401D99">
        <w:trPr>
          <w:trHeight w:val="283"/>
        </w:trPr>
        <w:tc>
          <w:tcPr>
            <w:tcW w:w="5827" w:type="dxa"/>
            <w:shd w:val="clear" w:color="auto" w:fill="auto"/>
            <w:noWrap/>
            <w:vAlign w:val="center"/>
            <w:hideMark/>
          </w:tcPr>
          <w:p w14:paraId="2378A2D0"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75 кг</w:t>
            </w:r>
          </w:p>
        </w:tc>
        <w:tc>
          <w:tcPr>
            <w:tcW w:w="636" w:type="dxa"/>
            <w:shd w:val="clear" w:color="auto" w:fill="auto"/>
            <w:noWrap/>
            <w:vAlign w:val="bottom"/>
            <w:hideMark/>
          </w:tcPr>
          <w:p w14:paraId="660AD60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48C1F44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020</w:t>
            </w:r>
          </w:p>
        </w:tc>
        <w:tc>
          <w:tcPr>
            <w:tcW w:w="356" w:type="dxa"/>
            <w:shd w:val="clear" w:color="auto" w:fill="auto"/>
            <w:noWrap/>
            <w:vAlign w:val="bottom"/>
            <w:hideMark/>
          </w:tcPr>
          <w:p w14:paraId="53C44B6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2C8DE74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5AEDF9A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768FC00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03C7B600"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Ф</w:t>
            </w:r>
          </w:p>
        </w:tc>
      </w:tr>
      <w:tr w:rsidR="00401D99" w:rsidRPr="00BF08AB" w14:paraId="6753E64B" w14:textId="77777777" w:rsidTr="00401D99">
        <w:trPr>
          <w:trHeight w:val="283"/>
        </w:trPr>
        <w:tc>
          <w:tcPr>
            <w:tcW w:w="5827" w:type="dxa"/>
            <w:shd w:val="clear" w:color="auto" w:fill="auto"/>
            <w:noWrap/>
            <w:vAlign w:val="center"/>
            <w:hideMark/>
          </w:tcPr>
          <w:p w14:paraId="05D2F77A"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78 кг</w:t>
            </w:r>
          </w:p>
        </w:tc>
        <w:tc>
          <w:tcPr>
            <w:tcW w:w="636" w:type="dxa"/>
            <w:shd w:val="clear" w:color="auto" w:fill="auto"/>
            <w:noWrap/>
            <w:vAlign w:val="bottom"/>
            <w:hideMark/>
          </w:tcPr>
          <w:p w14:paraId="096CBA8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2B3D3B5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021</w:t>
            </w:r>
          </w:p>
        </w:tc>
        <w:tc>
          <w:tcPr>
            <w:tcW w:w="356" w:type="dxa"/>
            <w:shd w:val="clear" w:color="auto" w:fill="auto"/>
            <w:noWrap/>
            <w:vAlign w:val="bottom"/>
            <w:hideMark/>
          </w:tcPr>
          <w:p w14:paraId="67195D9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5327D7B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3A8BAFB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1BE0113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E0029E3"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3584CF60" w14:textId="77777777" w:rsidTr="00401D99">
        <w:trPr>
          <w:trHeight w:val="283"/>
        </w:trPr>
        <w:tc>
          <w:tcPr>
            <w:tcW w:w="5827" w:type="dxa"/>
            <w:shd w:val="clear" w:color="auto" w:fill="auto"/>
            <w:noWrap/>
            <w:vAlign w:val="center"/>
            <w:hideMark/>
          </w:tcPr>
          <w:p w14:paraId="18B6BCC4"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80 кг</w:t>
            </w:r>
          </w:p>
        </w:tc>
        <w:tc>
          <w:tcPr>
            <w:tcW w:w="636" w:type="dxa"/>
            <w:shd w:val="clear" w:color="auto" w:fill="auto"/>
            <w:noWrap/>
            <w:vAlign w:val="bottom"/>
            <w:hideMark/>
          </w:tcPr>
          <w:p w14:paraId="357465C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4D721E9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022</w:t>
            </w:r>
          </w:p>
        </w:tc>
        <w:tc>
          <w:tcPr>
            <w:tcW w:w="356" w:type="dxa"/>
            <w:shd w:val="clear" w:color="auto" w:fill="auto"/>
            <w:noWrap/>
            <w:vAlign w:val="bottom"/>
            <w:hideMark/>
          </w:tcPr>
          <w:p w14:paraId="2E0CA51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3626C84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08DD88D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35D6383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636F5E8"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54A4B7FE" w14:textId="77777777" w:rsidTr="00401D99">
        <w:trPr>
          <w:trHeight w:val="283"/>
        </w:trPr>
        <w:tc>
          <w:tcPr>
            <w:tcW w:w="5827" w:type="dxa"/>
            <w:shd w:val="clear" w:color="auto" w:fill="auto"/>
            <w:noWrap/>
            <w:vAlign w:val="center"/>
            <w:hideMark/>
          </w:tcPr>
          <w:p w14:paraId="431466B9"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83 кг</w:t>
            </w:r>
          </w:p>
        </w:tc>
        <w:tc>
          <w:tcPr>
            <w:tcW w:w="636" w:type="dxa"/>
            <w:shd w:val="clear" w:color="auto" w:fill="auto"/>
            <w:noWrap/>
            <w:vAlign w:val="bottom"/>
            <w:hideMark/>
          </w:tcPr>
          <w:p w14:paraId="00B5A0A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52E1BBA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023</w:t>
            </w:r>
          </w:p>
        </w:tc>
        <w:tc>
          <w:tcPr>
            <w:tcW w:w="356" w:type="dxa"/>
            <w:shd w:val="clear" w:color="auto" w:fill="auto"/>
            <w:noWrap/>
            <w:vAlign w:val="bottom"/>
            <w:hideMark/>
          </w:tcPr>
          <w:p w14:paraId="38E9C9D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7BF13B4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707C34D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6804D7E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1CDC909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3F0AE36B" w14:textId="77777777" w:rsidTr="00401D99">
        <w:trPr>
          <w:trHeight w:val="283"/>
        </w:trPr>
        <w:tc>
          <w:tcPr>
            <w:tcW w:w="5827" w:type="dxa"/>
            <w:shd w:val="clear" w:color="auto" w:fill="auto"/>
            <w:noWrap/>
            <w:vAlign w:val="center"/>
            <w:hideMark/>
          </w:tcPr>
          <w:p w14:paraId="4E3366C3"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90 кг</w:t>
            </w:r>
          </w:p>
        </w:tc>
        <w:tc>
          <w:tcPr>
            <w:tcW w:w="636" w:type="dxa"/>
            <w:shd w:val="clear" w:color="auto" w:fill="auto"/>
            <w:noWrap/>
            <w:vAlign w:val="bottom"/>
            <w:hideMark/>
          </w:tcPr>
          <w:p w14:paraId="24FA185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2985733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024</w:t>
            </w:r>
          </w:p>
        </w:tc>
        <w:tc>
          <w:tcPr>
            <w:tcW w:w="356" w:type="dxa"/>
            <w:shd w:val="clear" w:color="auto" w:fill="auto"/>
            <w:noWrap/>
            <w:vAlign w:val="bottom"/>
            <w:hideMark/>
          </w:tcPr>
          <w:p w14:paraId="7FA2C1A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21EB087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50B19CD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48DBDB5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357AB1F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524546CD" w14:textId="77777777" w:rsidTr="00401D99">
        <w:trPr>
          <w:trHeight w:val="283"/>
        </w:trPr>
        <w:tc>
          <w:tcPr>
            <w:tcW w:w="5827" w:type="dxa"/>
            <w:shd w:val="clear" w:color="000000" w:fill="FFFFFF"/>
            <w:noWrap/>
            <w:vAlign w:val="center"/>
            <w:hideMark/>
          </w:tcPr>
          <w:p w14:paraId="1FC355AB"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90+ кг</w:t>
            </w:r>
          </w:p>
        </w:tc>
        <w:tc>
          <w:tcPr>
            <w:tcW w:w="636" w:type="dxa"/>
            <w:shd w:val="clear" w:color="000000" w:fill="FFFFFF"/>
            <w:noWrap/>
            <w:vAlign w:val="bottom"/>
            <w:hideMark/>
          </w:tcPr>
          <w:p w14:paraId="23BA33C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396104A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025</w:t>
            </w:r>
          </w:p>
        </w:tc>
        <w:tc>
          <w:tcPr>
            <w:tcW w:w="356" w:type="dxa"/>
            <w:shd w:val="clear" w:color="000000" w:fill="FFFFFF"/>
            <w:noWrap/>
            <w:vAlign w:val="bottom"/>
            <w:hideMark/>
          </w:tcPr>
          <w:p w14:paraId="59FD413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63BB585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25398D8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2BF822A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6957397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3E175DDF" w14:textId="77777777" w:rsidTr="00401D99">
        <w:trPr>
          <w:trHeight w:val="283"/>
        </w:trPr>
        <w:tc>
          <w:tcPr>
            <w:tcW w:w="5827" w:type="dxa"/>
            <w:shd w:val="clear" w:color="auto" w:fill="auto"/>
            <w:noWrap/>
            <w:vAlign w:val="center"/>
            <w:hideMark/>
          </w:tcPr>
          <w:p w14:paraId="46BA10DF"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абсолютная категория</w:t>
            </w:r>
          </w:p>
        </w:tc>
        <w:tc>
          <w:tcPr>
            <w:tcW w:w="636" w:type="dxa"/>
            <w:shd w:val="clear" w:color="auto" w:fill="auto"/>
            <w:noWrap/>
            <w:vAlign w:val="bottom"/>
            <w:hideMark/>
          </w:tcPr>
          <w:p w14:paraId="6B26122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2E93458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026</w:t>
            </w:r>
          </w:p>
        </w:tc>
        <w:tc>
          <w:tcPr>
            <w:tcW w:w="356" w:type="dxa"/>
            <w:shd w:val="clear" w:color="auto" w:fill="auto"/>
            <w:noWrap/>
            <w:vAlign w:val="bottom"/>
            <w:hideMark/>
          </w:tcPr>
          <w:p w14:paraId="62DEFA1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1F2E6C4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52FD952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6550929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5F14DAB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666C8D25" w14:textId="77777777" w:rsidTr="00401D99">
        <w:trPr>
          <w:trHeight w:val="283"/>
        </w:trPr>
        <w:tc>
          <w:tcPr>
            <w:tcW w:w="5827" w:type="dxa"/>
            <w:shd w:val="clear" w:color="auto" w:fill="auto"/>
            <w:noWrap/>
            <w:vAlign w:val="center"/>
            <w:hideMark/>
          </w:tcPr>
          <w:p w14:paraId="2179011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командные соревнования</w:t>
            </w:r>
          </w:p>
        </w:tc>
        <w:tc>
          <w:tcPr>
            <w:tcW w:w="636" w:type="dxa"/>
            <w:shd w:val="clear" w:color="auto" w:fill="auto"/>
            <w:noWrap/>
            <w:vAlign w:val="bottom"/>
            <w:hideMark/>
          </w:tcPr>
          <w:p w14:paraId="3A2C8BD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59FE0DA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027</w:t>
            </w:r>
          </w:p>
        </w:tc>
        <w:tc>
          <w:tcPr>
            <w:tcW w:w="356" w:type="dxa"/>
            <w:shd w:val="clear" w:color="auto" w:fill="auto"/>
            <w:noWrap/>
            <w:vAlign w:val="bottom"/>
            <w:hideMark/>
          </w:tcPr>
          <w:p w14:paraId="025D8E6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5A2C4EF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70DD71B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7A60FF4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62E39C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292C24BA" w14:textId="77777777" w:rsidTr="00401D99">
        <w:trPr>
          <w:trHeight w:val="283"/>
        </w:trPr>
        <w:tc>
          <w:tcPr>
            <w:tcW w:w="5827" w:type="dxa"/>
            <w:shd w:val="clear" w:color="auto" w:fill="auto"/>
            <w:noWrap/>
            <w:vAlign w:val="center"/>
            <w:hideMark/>
          </w:tcPr>
          <w:p w14:paraId="6D6FA14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ката - годзю-рю</w:t>
            </w:r>
          </w:p>
        </w:tc>
        <w:tc>
          <w:tcPr>
            <w:tcW w:w="636" w:type="dxa"/>
            <w:shd w:val="clear" w:color="auto" w:fill="auto"/>
            <w:noWrap/>
            <w:vAlign w:val="bottom"/>
            <w:hideMark/>
          </w:tcPr>
          <w:p w14:paraId="6E8AFCA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650B872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028</w:t>
            </w:r>
          </w:p>
        </w:tc>
        <w:tc>
          <w:tcPr>
            <w:tcW w:w="356" w:type="dxa"/>
            <w:shd w:val="clear" w:color="auto" w:fill="auto"/>
            <w:noWrap/>
            <w:vAlign w:val="bottom"/>
            <w:hideMark/>
          </w:tcPr>
          <w:p w14:paraId="064DDAF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73D4D9E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47B7DC3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7388027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43D3A34A"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169E9EFF" w14:textId="77777777" w:rsidTr="00401D99">
        <w:trPr>
          <w:trHeight w:val="283"/>
        </w:trPr>
        <w:tc>
          <w:tcPr>
            <w:tcW w:w="5827" w:type="dxa"/>
            <w:shd w:val="clear" w:color="auto" w:fill="auto"/>
            <w:noWrap/>
            <w:vAlign w:val="center"/>
            <w:hideMark/>
          </w:tcPr>
          <w:p w14:paraId="1D89BB0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ката - вадо-рю</w:t>
            </w:r>
          </w:p>
        </w:tc>
        <w:tc>
          <w:tcPr>
            <w:tcW w:w="636" w:type="dxa"/>
            <w:shd w:val="clear" w:color="auto" w:fill="auto"/>
            <w:noWrap/>
            <w:vAlign w:val="bottom"/>
            <w:hideMark/>
          </w:tcPr>
          <w:p w14:paraId="47D9C68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08A1021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029</w:t>
            </w:r>
          </w:p>
        </w:tc>
        <w:tc>
          <w:tcPr>
            <w:tcW w:w="356" w:type="dxa"/>
            <w:shd w:val="clear" w:color="auto" w:fill="auto"/>
            <w:noWrap/>
            <w:vAlign w:val="bottom"/>
            <w:hideMark/>
          </w:tcPr>
          <w:p w14:paraId="23DA84F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112C230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6548332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1DDE81A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C20EFDB"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64A6DAE1" w14:textId="77777777" w:rsidTr="00401D99">
        <w:trPr>
          <w:trHeight w:val="283"/>
        </w:trPr>
        <w:tc>
          <w:tcPr>
            <w:tcW w:w="5827" w:type="dxa"/>
            <w:shd w:val="clear" w:color="auto" w:fill="auto"/>
            <w:noWrap/>
            <w:vAlign w:val="center"/>
            <w:hideMark/>
          </w:tcPr>
          <w:p w14:paraId="5E46489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ката - ренгокай</w:t>
            </w:r>
          </w:p>
        </w:tc>
        <w:tc>
          <w:tcPr>
            <w:tcW w:w="636" w:type="dxa"/>
            <w:shd w:val="clear" w:color="auto" w:fill="auto"/>
            <w:noWrap/>
            <w:vAlign w:val="bottom"/>
            <w:hideMark/>
          </w:tcPr>
          <w:p w14:paraId="495CC72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07507F9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030</w:t>
            </w:r>
          </w:p>
        </w:tc>
        <w:tc>
          <w:tcPr>
            <w:tcW w:w="356" w:type="dxa"/>
            <w:shd w:val="clear" w:color="auto" w:fill="auto"/>
            <w:noWrap/>
            <w:vAlign w:val="bottom"/>
            <w:hideMark/>
          </w:tcPr>
          <w:p w14:paraId="363B1FE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1543407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500D493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28BE5BA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29CE267A"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36FAD9D6" w14:textId="77777777" w:rsidTr="00401D99">
        <w:trPr>
          <w:trHeight w:val="283"/>
        </w:trPr>
        <w:tc>
          <w:tcPr>
            <w:tcW w:w="5827" w:type="dxa"/>
            <w:shd w:val="clear" w:color="auto" w:fill="auto"/>
            <w:noWrap/>
            <w:vAlign w:val="center"/>
            <w:hideMark/>
          </w:tcPr>
          <w:p w14:paraId="7027CB4B"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ката - группа</w:t>
            </w:r>
          </w:p>
        </w:tc>
        <w:tc>
          <w:tcPr>
            <w:tcW w:w="636" w:type="dxa"/>
            <w:shd w:val="clear" w:color="auto" w:fill="auto"/>
            <w:noWrap/>
            <w:vAlign w:val="bottom"/>
            <w:hideMark/>
          </w:tcPr>
          <w:p w14:paraId="41AEE91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6E31FAE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031</w:t>
            </w:r>
          </w:p>
        </w:tc>
        <w:tc>
          <w:tcPr>
            <w:tcW w:w="356" w:type="dxa"/>
            <w:shd w:val="clear" w:color="auto" w:fill="auto"/>
            <w:noWrap/>
            <w:vAlign w:val="bottom"/>
            <w:hideMark/>
          </w:tcPr>
          <w:p w14:paraId="0E72D24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65F8976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0CD5F09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067B88F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4C42BA88"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35870E79" w14:textId="77777777" w:rsidTr="00401D99">
        <w:trPr>
          <w:trHeight w:val="283"/>
        </w:trPr>
        <w:tc>
          <w:tcPr>
            <w:tcW w:w="5827" w:type="dxa"/>
            <w:shd w:val="clear" w:color="auto" w:fill="auto"/>
            <w:noWrap/>
            <w:vAlign w:val="center"/>
            <w:hideMark/>
          </w:tcPr>
          <w:p w14:paraId="5083A5D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ката - бункай</w:t>
            </w:r>
          </w:p>
        </w:tc>
        <w:tc>
          <w:tcPr>
            <w:tcW w:w="636" w:type="dxa"/>
            <w:shd w:val="clear" w:color="auto" w:fill="auto"/>
            <w:noWrap/>
            <w:vAlign w:val="bottom"/>
            <w:hideMark/>
          </w:tcPr>
          <w:p w14:paraId="657DB3F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226E17E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032</w:t>
            </w:r>
          </w:p>
        </w:tc>
        <w:tc>
          <w:tcPr>
            <w:tcW w:w="356" w:type="dxa"/>
            <w:shd w:val="clear" w:color="auto" w:fill="auto"/>
            <w:noWrap/>
            <w:vAlign w:val="bottom"/>
            <w:hideMark/>
          </w:tcPr>
          <w:p w14:paraId="74978E1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7534249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6C6D5D7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3AA8AF7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46082C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0D8E8AFF" w14:textId="77777777" w:rsidTr="00401D99">
        <w:trPr>
          <w:trHeight w:val="283"/>
        </w:trPr>
        <w:tc>
          <w:tcPr>
            <w:tcW w:w="5827" w:type="dxa"/>
            <w:shd w:val="clear" w:color="auto" w:fill="auto"/>
            <w:noWrap/>
            <w:vAlign w:val="center"/>
            <w:hideMark/>
          </w:tcPr>
          <w:p w14:paraId="194318B1"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двоеборье</w:t>
            </w:r>
          </w:p>
        </w:tc>
        <w:tc>
          <w:tcPr>
            <w:tcW w:w="636" w:type="dxa"/>
            <w:shd w:val="clear" w:color="auto" w:fill="auto"/>
            <w:noWrap/>
            <w:vAlign w:val="bottom"/>
            <w:hideMark/>
          </w:tcPr>
          <w:p w14:paraId="3E1704E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14232FF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033</w:t>
            </w:r>
          </w:p>
        </w:tc>
        <w:tc>
          <w:tcPr>
            <w:tcW w:w="356" w:type="dxa"/>
            <w:shd w:val="clear" w:color="auto" w:fill="auto"/>
            <w:noWrap/>
            <w:vAlign w:val="bottom"/>
            <w:hideMark/>
          </w:tcPr>
          <w:p w14:paraId="24F4C73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5D8C503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6AED4A4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2C46936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2A90BC24"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7FFB37FD" w14:textId="77777777" w:rsidTr="00401D99">
        <w:trPr>
          <w:trHeight w:val="283"/>
        </w:trPr>
        <w:tc>
          <w:tcPr>
            <w:tcW w:w="5827" w:type="dxa"/>
            <w:shd w:val="clear" w:color="auto" w:fill="auto"/>
            <w:noWrap/>
            <w:vAlign w:val="center"/>
            <w:hideMark/>
          </w:tcPr>
          <w:p w14:paraId="30770AEA"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35 кг</w:t>
            </w:r>
          </w:p>
        </w:tc>
        <w:tc>
          <w:tcPr>
            <w:tcW w:w="636" w:type="dxa"/>
            <w:shd w:val="clear" w:color="auto" w:fill="auto"/>
            <w:noWrap/>
            <w:vAlign w:val="bottom"/>
            <w:hideMark/>
          </w:tcPr>
          <w:p w14:paraId="61EA884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7D7ADA6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034</w:t>
            </w:r>
          </w:p>
        </w:tc>
        <w:tc>
          <w:tcPr>
            <w:tcW w:w="356" w:type="dxa"/>
            <w:shd w:val="clear" w:color="auto" w:fill="auto"/>
            <w:noWrap/>
            <w:vAlign w:val="bottom"/>
            <w:hideMark/>
          </w:tcPr>
          <w:p w14:paraId="6D191CE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7777677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3AC9496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5712A48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013F99C8"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231DE670" w14:textId="77777777" w:rsidTr="00401D99">
        <w:trPr>
          <w:trHeight w:val="283"/>
        </w:trPr>
        <w:tc>
          <w:tcPr>
            <w:tcW w:w="5827" w:type="dxa"/>
            <w:shd w:val="clear" w:color="auto" w:fill="auto"/>
            <w:noWrap/>
            <w:vAlign w:val="center"/>
            <w:hideMark/>
          </w:tcPr>
          <w:p w14:paraId="639FD6C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40 кг</w:t>
            </w:r>
          </w:p>
        </w:tc>
        <w:tc>
          <w:tcPr>
            <w:tcW w:w="636" w:type="dxa"/>
            <w:shd w:val="clear" w:color="auto" w:fill="auto"/>
            <w:noWrap/>
            <w:vAlign w:val="bottom"/>
            <w:hideMark/>
          </w:tcPr>
          <w:p w14:paraId="06005F7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575A849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035</w:t>
            </w:r>
          </w:p>
        </w:tc>
        <w:tc>
          <w:tcPr>
            <w:tcW w:w="356" w:type="dxa"/>
            <w:shd w:val="clear" w:color="auto" w:fill="auto"/>
            <w:noWrap/>
            <w:vAlign w:val="bottom"/>
            <w:hideMark/>
          </w:tcPr>
          <w:p w14:paraId="469E399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3F14961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13D0008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2DB1DA2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1B0B7F43"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6E92C91E" w14:textId="77777777" w:rsidTr="00401D99">
        <w:trPr>
          <w:trHeight w:val="283"/>
        </w:trPr>
        <w:tc>
          <w:tcPr>
            <w:tcW w:w="5827" w:type="dxa"/>
            <w:shd w:val="clear" w:color="000000" w:fill="FFFFFF"/>
            <w:noWrap/>
            <w:vAlign w:val="center"/>
            <w:hideMark/>
          </w:tcPr>
          <w:p w14:paraId="4D1E19E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45 кг</w:t>
            </w:r>
          </w:p>
        </w:tc>
        <w:tc>
          <w:tcPr>
            <w:tcW w:w="636" w:type="dxa"/>
            <w:shd w:val="clear" w:color="000000" w:fill="FFFFFF"/>
            <w:noWrap/>
            <w:vAlign w:val="bottom"/>
            <w:hideMark/>
          </w:tcPr>
          <w:p w14:paraId="16D463C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6D0466E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036</w:t>
            </w:r>
          </w:p>
        </w:tc>
        <w:tc>
          <w:tcPr>
            <w:tcW w:w="356" w:type="dxa"/>
            <w:shd w:val="clear" w:color="000000" w:fill="FFFFFF"/>
            <w:noWrap/>
            <w:vAlign w:val="bottom"/>
            <w:hideMark/>
          </w:tcPr>
          <w:p w14:paraId="5CEC090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66222CA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4816D7F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2F689A9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5AFE731B"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5E8A7A1F" w14:textId="77777777" w:rsidTr="00401D99">
        <w:trPr>
          <w:trHeight w:val="283"/>
        </w:trPr>
        <w:tc>
          <w:tcPr>
            <w:tcW w:w="5827" w:type="dxa"/>
            <w:shd w:val="clear" w:color="000000" w:fill="FFFFFF"/>
            <w:noWrap/>
            <w:vAlign w:val="center"/>
            <w:hideMark/>
          </w:tcPr>
          <w:p w14:paraId="103A7CD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lastRenderedPageBreak/>
              <w:t>ПК - весовая категория 50 кг</w:t>
            </w:r>
          </w:p>
        </w:tc>
        <w:tc>
          <w:tcPr>
            <w:tcW w:w="636" w:type="dxa"/>
            <w:shd w:val="clear" w:color="000000" w:fill="FFFFFF"/>
            <w:noWrap/>
            <w:vAlign w:val="bottom"/>
            <w:hideMark/>
          </w:tcPr>
          <w:p w14:paraId="2ED3D7D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100B17A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037</w:t>
            </w:r>
          </w:p>
        </w:tc>
        <w:tc>
          <w:tcPr>
            <w:tcW w:w="356" w:type="dxa"/>
            <w:shd w:val="clear" w:color="000000" w:fill="FFFFFF"/>
            <w:noWrap/>
            <w:vAlign w:val="bottom"/>
            <w:hideMark/>
          </w:tcPr>
          <w:p w14:paraId="1496903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6F27A38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5EB9ADE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1450C5B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79BCE42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5654B4C7" w14:textId="77777777" w:rsidTr="00401D99">
        <w:trPr>
          <w:trHeight w:val="283"/>
        </w:trPr>
        <w:tc>
          <w:tcPr>
            <w:tcW w:w="5827" w:type="dxa"/>
            <w:shd w:val="clear" w:color="000000" w:fill="FFFFFF"/>
            <w:noWrap/>
            <w:vAlign w:val="center"/>
            <w:hideMark/>
          </w:tcPr>
          <w:p w14:paraId="017BE722"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55 кг</w:t>
            </w:r>
          </w:p>
        </w:tc>
        <w:tc>
          <w:tcPr>
            <w:tcW w:w="636" w:type="dxa"/>
            <w:shd w:val="clear" w:color="000000" w:fill="FFFFFF"/>
            <w:noWrap/>
            <w:vAlign w:val="bottom"/>
            <w:hideMark/>
          </w:tcPr>
          <w:p w14:paraId="095EBE1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12AF882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038</w:t>
            </w:r>
          </w:p>
        </w:tc>
        <w:tc>
          <w:tcPr>
            <w:tcW w:w="356" w:type="dxa"/>
            <w:shd w:val="clear" w:color="000000" w:fill="FFFFFF"/>
            <w:noWrap/>
            <w:vAlign w:val="bottom"/>
            <w:hideMark/>
          </w:tcPr>
          <w:p w14:paraId="7306C83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663C0D8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28E0F6E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596CA82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387AB3E9"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w:t>
            </w:r>
          </w:p>
        </w:tc>
      </w:tr>
      <w:tr w:rsidR="00401D99" w:rsidRPr="00BF08AB" w14:paraId="7CEA8F14" w14:textId="77777777" w:rsidTr="00401D99">
        <w:trPr>
          <w:trHeight w:val="283"/>
        </w:trPr>
        <w:tc>
          <w:tcPr>
            <w:tcW w:w="5827" w:type="dxa"/>
            <w:shd w:val="clear" w:color="000000" w:fill="FFFFFF"/>
            <w:noWrap/>
            <w:vAlign w:val="center"/>
            <w:hideMark/>
          </w:tcPr>
          <w:p w14:paraId="0AA82CE8"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60 кг</w:t>
            </w:r>
          </w:p>
        </w:tc>
        <w:tc>
          <w:tcPr>
            <w:tcW w:w="636" w:type="dxa"/>
            <w:shd w:val="clear" w:color="000000" w:fill="FFFFFF"/>
            <w:noWrap/>
            <w:vAlign w:val="bottom"/>
            <w:hideMark/>
          </w:tcPr>
          <w:p w14:paraId="70CF885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64AF279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039</w:t>
            </w:r>
          </w:p>
        </w:tc>
        <w:tc>
          <w:tcPr>
            <w:tcW w:w="356" w:type="dxa"/>
            <w:shd w:val="clear" w:color="000000" w:fill="FFFFFF"/>
            <w:noWrap/>
            <w:vAlign w:val="bottom"/>
            <w:hideMark/>
          </w:tcPr>
          <w:p w14:paraId="2E8E6A3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288D160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4792A27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5F6EC71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37D83809"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3201E378" w14:textId="77777777" w:rsidTr="00401D99">
        <w:trPr>
          <w:trHeight w:val="283"/>
        </w:trPr>
        <w:tc>
          <w:tcPr>
            <w:tcW w:w="5827" w:type="dxa"/>
            <w:shd w:val="clear" w:color="000000" w:fill="FFFFFF"/>
            <w:noWrap/>
            <w:vAlign w:val="center"/>
            <w:hideMark/>
          </w:tcPr>
          <w:p w14:paraId="4D7FDBF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65 кг</w:t>
            </w:r>
          </w:p>
        </w:tc>
        <w:tc>
          <w:tcPr>
            <w:tcW w:w="636" w:type="dxa"/>
            <w:shd w:val="clear" w:color="000000" w:fill="FFFFFF"/>
            <w:noWrap/>
            <w:vAlign w:val="bottom"/>
            <w:hideMark/>
          </w:tcPr>
          <w:p w14:paraId="3D275E2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2A534DC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040</w:t>
            </w:r>
          </w:p>
        </w:tc>
        <w:tc>
          <w:tcPr>
            <w:tcW w:w="356" w:type="dxa"/>
            <w:shd w:val="clear" w:color="000000" w:fill="FFFFFF"/>
            <w:noWrap/>
            <w:vAlign w:val="bottom"/>
            <w:hideMark/>
          </w:tcPr>
          <w:p w14:paraId="58DB250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6A27782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0739FD8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56C04A8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29F8347A"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7911EE99" w14:textId="77777777" w:rsidTr="00401D99">
        <w:trPr>
          <w:trHeight w:val="283"/>
        </w:trPr>
        <w:tc>
          <w:tcPr>
            <w:tcW w:w="5827" w:type="dxa"/>
            <w:shd w:val="clear" w:color="000000" w:fill="FFFFFF"/>
            <w:noWrap/>
            <w:vAlign w:val="center"/>
            <w:hideMark/>
          </w:tcPr>
          <w:p w14:paraId="0D804073"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70 кг</w:t>
            </w:r>
          </w:p>
        </w:tc>
        <w:tc>
          <w:tcPr>
            <w:tcW w:w="636" w:type="dxa"/>
            <w:shd w:val="clear" w:color="000000" w:fill="FFFFFF"/>
            <w:noWrap/>
            <w:vAlign w:val="bottom"/>
            <w:hideMark/>
          </w:tcPr>
          <w:p w14:paraId="0C3524B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6DCD548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041</w:t>
            </w:r>
          </w:p>
        </w:tc>
        <w:tc>
          <w:tcPr>
            <w:tcW w:w="356" w:type="dxa"/>
            <w:shd w:val="clear" w:color="000000" w:fill="FFFFFF"/>
            <w:noWrap/>
            <w:vAlign w:val="bottom"/>
            <w:hideMark/>
          </w:tcPr>
          <w:p w14:paraId="7930515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4DACC34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77CC6AC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782A763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100709D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030374EC" w14:textId="77777777" w:rsidTr="00401D99">
        <w:trPr>
          <w:trHeight w:val="283"/>
        </w:trPr>
        <w:tc>
          <w:tcPr>
            <w:tcW w:w="5827" w:type="dxa"/>
            <w:shd w:val="clear" w:color="000000" w:fill="FFFFFF"/>
            <w:noWrap/>
            <w:vAlign w:val="center"/>
            <w:hideMark/>
          </w:tcPr>
          <w:p w14:paraId="3FFB4DD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75 кг</w:t>
            </w:r>
          </w:p>
        </w:tc>
        <w:tc>
          <w:tcPr>
            <w:tcW w:w="636" w:type="dxa"/>
            <w:shd w:val="clear" w:color="000000" w:fill="FFFFFF"/>
            <w:noWrap/>
            <w:vAlign w:val="bottom"/>
            <w:hideMark/>
          </w:tcPr>
          <w:p w14:paraId="26E5ADB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5446D87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042</w:t>
            </w:r>
          </w:p>
        </w:tc>
        <w:tc>
          <w:tcPr>
            <w:tcW w:w="356" w:type="dxa"/>
            <w:shd w:val="clear" w:color="000000" w:fill="FFFFFF"/>
            <w:noWrap/>
            <w:vAlign w:val="bottom"/>
            <w:hideMark/>
          </w:tcPr>
          <w:p w14:paraId="3CEB3EE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27D8C61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42340D3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61ECAF6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5012F9B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Ф</w:t>
            </w:r>
          </w:p>
        </w:tc>
      </w:tr>
      <w:tr w:rsidR="00401D99" w:rsidRPr="00BF08AB" w14:paraId="214E60CD" w14:textId="77777777" w:rsidTr="00401D99">
        <w:trPr>
          <w:trHeight w:val="283"/>
        </w:trPr>
        <w:tc>
          <w:tcPr>
            <w:tcW w:w="5827" w:type="dxa"/>
            <w:shd w:val="clear" w:color="000000" w:fill="FFFFFF"/>
            <w:noWrap/>
            <w:vAlign w:val="center"/>
            <w:hideMark/>
          </w:tcPr>
          <w:p w14:paraId="36A92A1F"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75+ кг</w:t>
            </w:r>
          </w:p>
        </w:tc>
        <w:tc>
          <w:tcPr>
            <w:tcW w:w="636" w:type="dxa"/>
            <w:shd w:val="clear" w:color="000000" w:fill="FFFFFF"/>
            <w:noWrap/>
            <w:vAlign w:val="bottom"/>
            <w:hideMark/>
          </w:tcPr>
          <w:p w14:paraId="12C1BD6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2D8D117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043</w:t>
            </w:r>
          </w:p>
        </w:tc>
        <w:tc>
          <w:tcPr>
            <w:tcW w:w="356" w:type="dxa"/>
            <w:shd w:val="clear" w:color="000000" w:fill="FFFFFF"/>
            <w:noWrap/>
            <w:vAlign w:val="bottom"/>
            <w:hideMark/>
          </w:tcPr>
          <w:p w14:paraId="17E38FF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1015F39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352F601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758649F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3BCF787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Б</w:t>
            </w:r>
          </w:p>
        </w:tc>
      </w:tr>
      <w:tr w:rsidR="00401D99" w:rsidRPr="00BF08AB" w14:paraId="5C9DF402" w14:textId="77777777" w:rsidTr="00401D99">
        <w:trPr>
          <w:trHeight w:val="283"/>
        </w:trPr>
        <w:tc>
          <w:tcPr>
            <w:tcW w:w="5827" w:type="dxa"/>
            <w:shd w:val="clear" w:color="000000" w:fill="FFFFFF"/>
            <w:noWrap/>
            <w:vAlign w:val="center"/>
            <w:hideMark/>
          </w:tcPr>
          <w:p w14:paraId="56E468F2"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80 кг</w:t>
            </w:r>
          </w:p>
        </w:tc>
        <w:tc>
          <w:tcPr>
            <w:tcW w:w="636" w:type="dxa"/>
            <w:shd w:val="clear" w:color="000000" w:fill="FFFFFF"/>
            <w:noWrap/>
            <w:vAlign w:val="bottom"/>
            <w:hideMark/>
          </w:tcPr>
          <w:p w14:paraId="139AE8E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38E5A95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044</w:t>
            </w:r>
          </w:p>
        </w:tc>
        <w:tc>
          <w:tcPr>
            <w:tcW w:w="356" w:type="dxa"/>
            <w:shd w:val="clear" w:color="000000" w:fill="FFFFFF"/>
            <w:noWrap/>
            <w:vAlign w:val="bottom"/>
            <w:hideMark/>
          </w:tcPr>
          <w:p w14:paraId="5D9ECDD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304AA8E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3B3DDDC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4F715EC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4B4CCE94"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Ф</w:t>
            </w:r>
          </w:p>
        </w:tc>
      </w:tr>
      <w:tr w:rsidR="00401D99" w:rsidRPr="00BF08AB" w14:paraId="416863A8" w14:textId="77777777" w:rsidTr="00401D99">
        <w:trPr>
          <w:trHeight w:val="283"/>
        </w:trPr>
        <w:tc>
          <w:tcPr>
            <w:tcW w:w="5827" w:type="dxa"/>
            <w:shd w:val="clear" w:color="000000" w:fill="FFFFFF"/>
            <w:noWrap/>
            <w:vAlign w:val="center"/>
            <w:hideMark/>
          </w:tcPr>
          <w:p w14:paraId="32A6CE50"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85 кг</w:t>
            </w:r>
          </w:p>
        </w:tc>
        <w:tc>
          <w:tcPr>
            <w:tcW w:w="636" w:type="dxa"/>
            <w:shd w:val="clear" w:color="000000" w:fill="FFFFFF"/>
            <w:noWrap/>
            <w:vAlign w:val="bottom"/>
            <w:hideMark/>
          </w:tcPr>
          <w:p w14:paraId="4445A7E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3F46544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045</w:t>
            </w:r>
          </w:p>
        </w:tc>
        <w:tc>
          <w:tcPr>
            <w:tcW w:w="356" w:type="dxa"/>
            <w:shd w:val="clear" w:color="000000" w:fill="FFFFFF"/>
            <w:noWrap/>
            <w:vAlign w:val="bottom"/>
            <w:hideMark/>
          </w:tcPr>
          <w:p w14:paraId="081B229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140A168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620F0A9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7615282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24B1507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7181DC76" w14:textId="77777777" w:rsidTr="00401D99">
        <w:trPr>
          <w:trHeight w:val="283"/>
        </w:trPr>
        <w:tc>
          <w:tcPr>
            <w:tcW w:w="5827" w:type="dxa"/>
            <w:shd w:val="clear" w:color="auto" w:fill="auto"/>
            <w:noWrap/>
            <w:vAlign w:val="center"/>
            <w:hideMark/>
          </w:tcPr>
          <w:p w14:paraId="5CC404F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90 кг</w:t>
            </w:r>
          </w:p>
        </w:tc>
        <w:tc>
          <w:tcPr>
            <w:tcW w:w="636" w:type="dxa"/>
            <w:shd w:val="clear" w:color="auto" w:fill="auto"/>
            <w:noWrap/>
            <w:vAlign w:val="bottom"/>
            <w:hideMark/>
          </w:tcPr>
          <w:p w14:paraId="6700396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0EA6CF9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046</w:t>
            </w:r>
          </w:p>
        </w:tc>
        <w:tc>
          <w:tcPr>
            <w:tcW w:w="356" w:type="dxa"/>
            <w:shd w:val="clear" w:color="auto" w:fill="auto"/>
            <w:noWrap/>
            <w:vAlign w:val="bottom"/>
            <w:hideMark/>
          </w:tcPr>
          <w:p w14:paraId="30762C3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408B36D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37C2949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3ECA51B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2ACFD64"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0E91FB14" w14:textId="77777777" w:rsidTr="00401D99">
        <w:trPr>
          <w:trHeight w:val="283"/>
        </w:trPr>
        <w:tc>
          <w:tcPr>
            <w:tcW w:w="5827" w:type="dxa"/>
            <w:shd w:val="clear" w:color="auto" w:fill="auto"/>
            <w:noWrap/>
            <w:vAlign w:val="center"/>
            <w:hideMark/>
          </w:tcPr>
          <w:p w14:paraId="1DF393E1"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90+ кг</w:t>
            </w:r>
          </w:p>
        </w:tc>
        <w:tc>
          <w:tcPr>
            <w:tcW w:w="636" w:type="dxa"/>
            <w:shd w:val="clear" w:color="auto" w:fill="auto"/>
            <w:noWrap/>
            <w:vAlign w:val="bottom"/>
            <w:hideMark/>
          </w:tcPr>
          <w:p w14:paraId="247CDFB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659EC25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047</w:t>
            </w:r>
          </w:p>
        </w:tc>
        <w:tc>
          <w:tcPr>
            <w:tcW w:w="356" w:type="dxa"/>
            <w:shd w:val="clear" w:color="auto" w:fill="auto"/>
            <w:noWrap/>
            <w:vAlign w:val="bottom"/>
            <w:hideMark/>
          </w:tcPr>
          <w:p w14:paraId="1693A96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39D5B32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56477D0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0F94011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3BFA5B6B"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29A92426" w14:textId="77777777" w:rsidTr="00401D99">
        <w:trPr>
          <w:trHeight w:val="283"/>
        </w:trPr>
        <w:tc>
          <w:tcPr>
            <w:tcW w:w="5827" w:type="dxa"/>
            <w:shd w:val="clear" w:color="auto" w:fill="auto"/>
            <w:noWrap/>
            <w:vAlign w:val="center"/>
            <w:hideMark/>
          </w:tcPr>
          <w:p w14:paraId="1159F4A0"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95 кг</w:t>
            </w:r>
          </w:p>
        </w:tc>
        <w:tc>
          <w:tcPr>
            <w:tcW w:w="636" w:type="dxa"/>
            <w:shd w:val="clear" w:color="auto" w:fill="auto"/>
            <w:noWrap/>
            <w:vAlign w:val="bottom"/>
            <w:hideMark/>
          </w:tcPr>
          <w:p w14:paraId="430A671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01224D8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048</w:t>
            </w:r>
          </w:p>
        </w:tc>
        <w:tc>
          <w:tcPr>
            <w:tcW w:w="356" w:type="dxa"/>
            <w:shd w:val="clear" w:color="auto" w:fill="auto"/>
            <w:noWrap/>
            <w:vAlign w:val="bottom"/>
            <w:hideMark/>
          </w:tcPr>
          <w:p w14:paraId="1C04076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619D0DC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612761D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3EE0D6D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529E9AE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Ю</w:t>
            </w:r>
          </w:p>
        </w:tc>
      </w:tr>
      <w:tr w:rsidR="00401D99" w:rsidRPr="00BF08AB" w14:paraId="0AD722C0" w14:textId="77777777" w:rsidTr="00401D99">
        <w:trPr>
          <w:trHeight w:val="283"/>
        </w:trPr>
        <w:tc>
          <w:tcPr>
            <w:tcW w:w="5827" w:type="dxa"/>
            <w:shd w:val="clear" w:color="auto" w:fill="auto"/>
            <w:noWrap/>
            <w:vAlign w:val="center"/>
            <w:hideMark/>
          </w:tcPr>
          <w:p w14:paraId="58DCA14A"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36 кг</w:t>
            </w:r>
          </w:p>
        </w:tc>
        <w:tc>
          <w:tcPr>
            <w:tcW w:w="636" w:type="dxa"/>
            <w:shd w:val="clear" w:color="auto" w:fill="auto"/>
            <w:noWrap/>
            <w:vAlign w:val="bottom"/>
            <w:hideMark/>
          </w:tcPr>
          <w:p w14:paraId="23248BC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4C12D00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049</w:t>
            </w:r>
          </w:p>
        </w:tc>
        <w:tc>
          <w:tcPr>
            <w:tcW w:w="356" w:type="dxa"/>
            <w:shd w:val="clear" w:color="auto" w:fill="auto"/>
            <w:noWrap/>
            <w:vAlign w:val="bottom"/>
            <w:hideMark/>
          </w:tcPr>
          <w:p w14:paraId="08C3264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41A0898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46C8ACB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1B9632C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6C260D3F"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Д</w:t>
            </w:r>
          </w:p>
        </w:tc>
      </w:tr>
      <w:tr w:rsidR="00401D99" w:rsidRPr="00BF08AB" w14:paraId="1AED7952" w14:textId="77777777" w:rsidTr="00401D99">
        <w:trPr>
          <w:trHeight w:val="283"/>
        </w:trPr>
        <w:tc>
          <w:tcPr>
            <w:tcW w:w="5827" w:type="dxa"/>
            <w:shd w:val="clear" w:color="auto" w:fill="auto"/>
            <w:noWrap/>
            <w:vAlign w:val="center"/>
            <w:hideMark/>
          </w:tcPr>
          <w:p w14:paraId="7A5CD2C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39 кг</w:t>
            </w:r>
          </w:p>
        </w:tc>
        <w:tc>
          <w:tcPr>
            <w:tcW w:w="636" w:type="dxa"/>
            <w:shd w:val="clear" w:color="auto" w:fill="auto"/>
            <w:noWrap/>
            <w:vAlign w:val="bottom"/>
            <w:hideMark/>
          </w:tcPr>
          <w:p w14:paraId="560EEA8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1547BC1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050</w:t>
            </w:r>
          </w:p>
        </w:tc>
        <w:tc>
          <w:tcPr>
            <w:tcW w:w="356" w:type="dxa"/>
            <w:shd w:val="clear" w:color="auto" w:fill="auto"/>
            <w:noWrap/>
            <w:vAlign w:val="bottom"/>
            <w:hideMark/>
          </w:tcPr>
          <w:p w14:paraId="7C06CA8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2B940AD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6970885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1D2B27D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1BA4C38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4AC66F20" w14:textId="77777777" w:rsidTr="00401D99">
        <w:trPr>
          <w:trHeight w:val="283"/>
        </w:trPr>
        <w:tc>
          <w:tcPr>
            <w:tcW w:w="5827" w:type="dxa"/>
            <w:shd w:val="clear" w:color="auto" w:fill="auto"/>
            <w:noWrap/>
            <w:vAlign w:val="center"/>
            <w:hideMark/>
          </w:tcPr>
          <w:p w14:paraId="2353F484"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42 кг</w:t>
            </w:r>
          </w:p>
        </w:tc>
        <w:tc>
          <w:tcPr>
            <w:tcW w:w="636" w:type="dxa"/>
            <w:shd w:val="clear" w:color="auto" w:fill="auto"/>
            <w:noWrap/>
            <w:vAlign w:val="bottom"/>
            <w:hideMark/>
          </w:tcPr>
          <w:p w14:paraId="66D8287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0D9660F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051</w:t>
            </w:r>
          </w:p>
        </w:tc>
        <w:tc>
          <w:tcPr>
            <w:tcW w:w="356" w:type="dxa"/>
            <w:shd w:val="clear" w:color="auto" w:fill="auto"/>
            <w:noWrap/>
            <w:vAlign w:val="bottom"/>
            <w:hideMark/>
          </w:tcPr>
          <w:p w14:paraId="5D137D0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4FAFB14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2231052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4D9F758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96C4CA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56968045" w14:textId="77777777" w:rsidTr="00401D99">
        <w:trPr>
          <w:trHeight w:val="283"/>
        </w:trPr>
        <w:tc>
          <w:tcPr>
            <w:tcW w:w="5827" w:type="dxa"/>
            <w:shd w:val="clear" w:color="auto" w:fill="auto"/>
            <w:noWrap/>
            <w:vAlign w:val="center"/>
            <w:hideMark/>
          </w:tcPr>
          <w:p w14:paraId="39A1F638"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45 кг</w:t>
            </w:r>
          </w:p>
        </w:tc>
        <w:tc>
          <w:tcPr>
            <w:tcW w:w="636" w:type="dxa"/>
            <w:shd w:val="clear" w:color="auto" w:fill="auto"/>
            <w:noWrap/>
            <w:vAlign w:val="bottom"/>
            <w:hideMark/>
          </w:tcPr>
          <w:p w14:paraId="156F82C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71F9149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052</w:t>
            </w:r>
          </w:p>
        </w:tc>
        <w:tc>
          <w:tcPr>
            <w:tcW w:w="356" w:type="dxa"/>
            <w:shd w:val="clear" w:color="auto" w:fill="auto"/>
            <w:noWrap/>
            <w:vAlign w:val="bottom"/>
            <w:hideMark/>
          </w:tcPr>
          <w:p w14:paraId="7B97A7D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040ECBE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46B247C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40792AE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036F0EC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24A87C4D" w14:textId="77777777" w:rsidTr="00401D99">
        <w:trPr>
          <w:trHeight w:val="283"/>
        </w:trPr>
        <w:tc>
          <w:tcPr>
            <w:tcW w:w="5827" w:type="dxa"/>
            <w:shd w:val="clear" w:color="auto" w:fill="auto"/>
            <w:noWrap/>
            <w:vAlign w:val="center"/>
            <w:hideMark/>
          </w:tcPr>
          <w:p w14:paraId="66C3B5B3"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48 кг</w:t>
            </w:r>
          </w:p>
        </w:tc>
        <w:tc>
          <w:tcPr>
            <w:tcW w:w="636" w:type="dxa"/>
            <w:shd w:val="clear" w:color="auto" w:fill="auto"/>
            <w:noWrap/>
            <w:vAlign w:val="bottom"/>
            <w:hideMark/>
          </w:tcPr>
          <w:p w14:paraId="7D1E7DA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15C8340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053</w:t>
            </w:r>
          </w:p>
        </w:tc>
        <w:tc>
          <w:tcPr>
            <w:tcW w:w="356" w:type="dxa"/>
            <w:shd w:val="clear" w:color="auto" w:fill="auto"/>
            <w:noWrap/>
            <w:vAlign w:val="bottom"/>
            <w:hideMark/>
          </w:tcPr>
          <w:p w14:paraId="3C80FD2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3B7DCB9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63F83FB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45B028F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12215AE3"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w:t>
            </w:r>
          </w:p>
        </w:tc>
      </w:tr>
      <w:tr w:rsidR="00401D99" w:rsidRPr="00BF08AB" w14:paraId="092CA858" w14:textId="77777777" w:rsidTr="00401D99">
        <w:trPr>
          <w:trHeight w:val="283"/>
        </w:trPr>
        <w:tc>
          <w:tcPr>
            <w:tcW w:w="5827" w:type="dxa"/>
            <w:shd w:val="clear" w:color="auto" w:fill="auto"/>
            <w:noWrap/>
            <w:vAlign w:val="center"/>
            <w:hideMark/>
          </w:tcPr>
          <w:p w14:paraId="6EB55489"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51 кг</w:t>
            </w:r>
          </w:p>
        </w:tc>
        <w:tc>
          <w:tcPr>
            <w:tcW w:w="636" w:type="dxa"/>
            <w:shd w:val="clear" w:color="auto" w:fill="auto"/>
            <w:noWrap/>
            <w:vAlign w:val="bottom"/>
            <w:hideMark/>
          </w:tcPr>
          <w:p w14:paraId="3D78FF4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65E7572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054</w:t>
            </w:r>
          </w:p>
        </w:tc>
        <w:tc>
          <w:tcPr>
            <w:tcW w:w="356" w:type="dxa"/>
            <w:shd w:val="clear" w:color="auto" w:fill="auto"/>
            <w:noWrap/>
            <w:vAlign w:val="bottom"/>
            <w:hideMark/>
          </w:tcPr>
          <w:p w14:paraId="7706A09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544BE0F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7E02B71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493749F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691C9929"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w:t>
            </w:r>
          </w:p>
        </w:tc>
      </w:tr>
      <w:tr w:rsidR="00401D99" w:rsidRPr="00BF08AB" w14:paraId="350C6CF3" w14:textId="77777777" w:rsidTr="00401D99">
        <w:trPr>
          <w:trHeight w:val="283"/>
        </w:trPr>
        <w:tc>
          <w:tcPr>
            <w:tcW w:w="5827" w:type="dxa"/>
            <w:shd w:val="clear" w:color="auto" w:fill="auto"/>
            <w:noWrap/>
            <w:vAlign w:val="center"/>
            <w:hideMark/>
          </w:tcPr>
          <w:p w14:paraId="1142E168"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54 кг</w:t>
            </w:r>
          </w:p>
        </w:tc>
        <w:tc>
          <w:tcPr>
            <w:tcW w:w="636" w:type="dxa"/>
            <w:shd w:val="clear" w:color="auto" w:fill="auto"/>
            <w:noWrap/>
            <w:vAlign w:val="bottom"/>
            <w:hideMark/>
          </w:tcPr>
          <w:p w14:paraId="4DCE176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7665260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055</w:t>
            </w:r>
          </w:p>
        </w:tc>
        <w:tc>
          <w:tcPr>
            <w:tcW w:w="356" w:type="dxa"/>
            <w:shd w:val="clear" w:color="auto" w:fill="auto"/>
            <w:noWrap/>
            <w:vAlign w:val="bottom"/>
            <w:hideMark/>
          </w:tcPr>
          <w:p w14:paraId="2170E9A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03C0A97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11325FD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5492E57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2279C878"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w:t>
            </w:r>
          </w:p>
        </w:tc>
      </w:tr>
      <w:tr w:rsidR="00401D99" w:rsidRPr="00BF08AB" w14:paraId="5CD2C349" w14:textId="77777777" w:rsidTr="00401D99">
        <w:trPr>
          <w:trHeight w:val="283"/>
        </w:trPr>
        <w:tc>
          <w:tcPr>
            <w:tcW w:w="5827" w:type="dxa"/>
            <w:shd w:val="clear" w:color="auto" w:fill="auto"/>
            <w:noWrap/>
            <w:vAlign w:val="center"/>
            <w:hideMark/>
          </w:tcPr>
          <w:p w14:paraId="38BC7973"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57 кг</w:t>
            </w:r>
          </w:p>
        </w:tc>
        <w:tc>
          <w:tcPr>
            <w:tcW w:w="636" w:type="dxa"/>
            <w:shd w:val="clear" w:color="auto" w:fill="auto"/>
            <w:noWrap/>
            <w:vAlign w:val="bottom"/>
            <w:hideMark/>
          </w:tcPr>
          <w:p w14:paraId="318BFC1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62527A2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056</w:t>
            </w:r>
          </w:p>
        </w:tc>
        <w:tc>
          <w:tcPr>
            <w:tcW w:w="356" w:type="dxa"/>
            <w:shd w:val="clear" w:color="auto" w:fill="auto"/>
            <w:noWrap/>
            <w:vAlign w:val="bottom"/>
            <w:hideMark/>
          </w:tcPr>
          <w:p w14:paraId="11254A2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5E9A195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58CB561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0BB31D6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17CD3B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147FDD84" w14:textId="77777777" w:rsidTr="00401D99">
        <w:trPr>
          <w:trHeight w:val="283"/>
        </w:trPr>
        <w:tc>
          <w:tcPr>
            <w:tcW w:w="5827" w:type="dxa"/>
            <w:shd w:val="clear" w:color="auto" w:fill="auto"/>
            <w:noWrap/>
            <w:vAlign w:val="center"/>
            <w:hideMark/>
          </w:tcPr>
          <w:p w14:paraId="1C9A9D2A"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60 кг</w:t>
            </w:r>
          </w:p>
        </w:tc>
        <w:tc>
          <w:tcPr>
            <w:tcW w:w="636" w:type="dxa"/>
            <w:shd w:val="clear" w:color="auto" w:fill="auto"/>
            <w:noWrap/>
            <w:vAlign w:val="bottom"/>
            <w:hideMark/>
          </w:tcPr>
          <w:p w14:paraId="728C1F5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049B003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057</w:t>
            </w:r>
          </w:p>
        </w:tc>
        <w:tc>
          <w:tcPr>
            <w:tcW w:w="356" w:type="dxa"/>
            <w:shd w:val="clear" w:color="auto" w:fill="auto"/>
            <w:noWrap/>
            <w:vAlign w:val="bottom"/>
            <w:hideMark/>
          </w:tcPr>
          <w:p w14:paraId="4964B71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37D1D20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0772AE4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5595D1C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6F9DD1A0"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6C0E8669" w14:textId="77777777" w:rsidTr="00401D99">
        <w:trPr>
          <w:trHeight w:val="283"/>
        </w:trPr>
        <w:tc>
          <w:tcPr>
            <w:tcW w:w="5827" w:type="dxa"/>
            <w:shd w:val="clear" w:color="auto" w:fill="auto"/>
            <w:noWrap/>
            <w:vAlign w:val="center"/>
            <w:hideMark/>
          </w:tcPr>
          <w:p w14:paraId="0861C422"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64 кг</w:t>
            </w:r>
          </w:p>
        </w:tc>
        <w:tc>
          <w:tcPr>
            <w:tcW w:w="636" w:type="dxa"/>
            <w:shd w:val="clear" w:color="auto" w:fill="auto"/>
            <w:noWrap/>
            <w:vAlign w:val="bottom"/>
            <w:hideMark/>
          </w:tcPr>
          <w:p w14:paraId="29AE022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139555A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058</w:t>
            </w:r>
          </w:p>
        </w:tc>
        <w:tc>
          <w:tcPr>
            <w:tcW w:w="356" w:type="dxa"/>
            <w:shd w:val="clear" w:color="auto" w:fill="auto"/>
            <w:noWrap/>
            <w:vAlign w:val="bottom"/>
            <w:hideMark/>
          </w:tcPr>
          <w:p w14:paraId="6304C0F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486A910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3B4A8B3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35CB965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5E5488B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1B9E07A6" w14:textId="77777777" w:rsidTr="00401D99">
        <w:trPr>
          <w:trHeight w:val="283"/>
        </w:trPr>
        <w:tc>
          <w:tcPr>
            <w:tcW w:w="5827" w:type="dxa"/>
            <w:shd w:val="clear" w:color="auto" w:fill="auto"/>
            <w:noWrap/>
            <w:vAlign w:val="center"/>
            <w:hideMark/>
          </w:tcPr>
          <w:p w14:paraId="04475C7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68 кг</w:t>
            </w:r>
          </w:p>
        </w:tc>
        <w:tc>
          <w:tcPr>
            <w:tcW w:w="636" w:type="dxa"/>
            <w:shd w:val="clear" w:color="auto" w:fill="auto"/>
            <w:noWrap/>
            <w:vAlign w:val="bottom"/>
            <w:hideMark/>
          </w:tcPr>
          <w:p w14:paraId="40B3E21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4FF4FBB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059</w:t>
            </w:r>
          </w:p>
        </w:tc>
        <w:tc>
          <w:tcPr>
            <w:tcW w:w="356" w:type="dxa"/>
            <w:shd w:val="clear" w:color="auto" w:fill="auto"/>
            <w:noWrap/>
            <w:vAlign w:val="bottom"/>
            <w:hideMark/>
          </w:tcPr>
          <w:p w14:paraId="0469B59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6668ED7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626C1A7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683F642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62F2E73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6B4D8236" w14:textId="77777777" w:rsidTr="00401D99">
        <w:trPr>
          <w:trHeight w:val="283"/>
        </w:trPr>
        <w:tc>
          <w:tcPr>
            <w:tcW w:w="5827" w:type="dxa"/>
            <w:shd w:val="clear" w:color="auto" w:fill="auto"/>
            <w:noWrap/>
            <w:vAlign w:val="center"/>
            <w:hideMark/>
          </w:tcPr>
          <w:p w14:paraId="189821C8"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72 кг</w:t>
            </w:r>
          </w:p>
        </w:tc>
        <w:tc>
          <w:tcPr>
            <w:tcW w:w="636" w:type="dxa"/>
            <w:shd w:val="clear" w:color="auto" w:fill="auto"/>
            <w:noWrap/>
            <w:vAlign w:val="bottom"/>
            <w:hideMark/>
          </w:tcPr>
          <w:p w14:paraId="1F54AB2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0E36EB8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060</w:t>
            </w:r>
          </w:p>
        </w:tc>
        <w:tc>
          <w:tcPr>
            <w:tcW w:w="356" w:type="dxa"/>
            <w:shd w:val="clear" w:color="auto" w:fill="auto"/>
            <w:noWrap/>
            <w:vAlign w:val="bottom"/>
            <w:hideMark/>
          </w:tcPr>
          <w:p w14:paraId="6BF69D9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6F098EB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5CB5C87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44D96FE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64A6BA7F"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4E2C2813" w14:textId="77777777" w:rsidTr="00401D99">
        <w:trPr>
          <w:trHeight w:val="283"/>
        </w:trPr>
        <w:tc>
          <w:tcPr>
            <w:tcW w:w="5827" w:type="dxa"/>
            <w:shd w:val="clear" w:color="auto" w:fill="auto"/>
            <w:noWrap/>
            <w:vAlign w:val="center"/>
            <w:hideMark/>
          </w:tcPr>
          <w:p w14:paraId="178936E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76 кг</w:t>
            </w:r>
          </w:p>
        </w:tc>
        <w:tc>
          <w:tcPr>
            <w:tcW w:w="636" w:type="dxa"/>
            <w:shd w:val="clear" w:color="auto" w:fill="auto"/>
            <w:noWrap/>
            <w:vAlign w:val="bottom"/>
            <w:hideMark/>
          </w:tcPr>
          <w:p w14:paraId="060CC56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32FD560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061</w:t>
            </w:r>
          </w:p>
        </w:tc>
        <w:tc>
          <w:tcPr>
            <w:tcW w:w="356" w:type="dxa"/>
            <w:shd w:val="clear" w:color="auto" w:fill="auto"/>
            <w:noWrap/>
            <w:vAlign w:val="bottom"/>
            <w:hideMark/>
          </w:tcPr>
          <w:p w14:paraId="3BD96BE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1F0D93A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66E7190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4AB72E4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078323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6D4C8905" w14:textId="77777777" w:rsidTr="00401D99">
        <w:trPr>
          <w:trHeight w:val="283"/>
        </w:trPr>
        <w:tc>
          <w:tcPr>
            <w:tcW w:w="5827" w:type="dxa"/>
            <w:shd w:val="clear" w:color="auto" w:fill="auto"/>
            <w:noWrap/>
            <w:vAlign w:val="center"/>
            <w:hideMark/>
          </w:tcPr>
          <w:p w14:paraId="0F0A398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76+ кг</w:t>
            </w:r>
          </w:p>
        </w:tc>
        <w:tc>
          <w:tcPr>
            <w:tcW w:w="636" w:type="dxa"/>
            <w:shd w:val="clear" w:color="auto" w:fill="auto"/>
            <w:noWrap/>
            <w:vAlign w:val="bottom"/>
            <w:hideMark/>
          </w:tcPr>
          <w:p w14:paraId="164E5EC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579653C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062</w:t>
            </w:r>
          </w:p>
        </w:tc>
        <w:tc>
          <w:tcPr>
            <w:tcW w:w="356" w:type="dxa"/>
            <w:shd w:val="clear" w:color="auto" w:fill="auto"/>
            <w:noWrap/>
            <w:vAlign w:val="bottom"/>
            <w:hideMark/>
          </w:tcPr>
          <w:p w14:paraId="3D19CE1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22033FE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71B7B06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2EF7225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59ECD24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Б</w:t>
            </w:r>
          </w:p>
        </w:tc>
      </w:tr>
      <w:tr w:rsidR="00401D99" w:rsidRPr="00BF08AB" w14:paraId="5B0BF4B6" w14:textId="77777777" w:rsidTr="00401D99">
        <w:trPr>
          <w:trHeight w:val="283"/>
        </w:trPr>
        <w:tc>
          <w:tcPr>
            <w:tcW w:w="5827" w:type="dxa"/>
            <w:shd w:val="clear" w:color="auto" w:fill="auto"/>
            <w:noWrap/>
            <w:vAlign w:val="center"/>
            <w:hideMark/>
          </w:tcPr>
          <w:p w14:paraId="2C3175B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80 кг</w:t>
            </w:r>
          </w:p>
        </w:tc>
        <w:tc>
          <w:tcPr>
            <w:tcW w:w="636" w:type="dxa"/>
            <w:shd w:val="clear" w:color="auto" w:fill="auto"/>
            <w:noWrap/>
            <w:vAlign w:val="bottom"/>
            <w:hideMark/>
          </w:tcPr>
          <w:p w14:paraId="007E7CF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0F8C2CF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063</w:t>
            </w:r>
          </w:p>
        </w:tc>
        <w:tc>
          <w:tcPr>
            <w:tcW w:w="356" w:type="dxa"/>
            <w:shd w:val="clear" w:color="auto" w:fill="auto"/>
            <w:noWrap/>
            <w:vAlign w:val="bottom"/>
            <w:hideMark/>
          </w:tcPr>
          <w:p w14:paraId="0FA63D3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7787A73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2A26893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236BB77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669FC9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Ф</w:t>
            </w:r>
          </w:p>
        </w:tc>
      </w:tr>
      <w:tr w:rsidR="00401D99" w:rsidRPr="00BF08AB" w14:paraId="2BE04DCD" w14:textId="77777777" w:rsidTr="00401D99">
        <w:trPr>
          <w:trHeight w:val="283"/>
        </w:trPr>
        <w:tc>
          <w:tcPr>
            <w:tcW w:w="5827" w:type="dxa"/>
            <w:shd w:val="clear" w:color="000000" w:fill="FFFFFF"/>
            <w:noWrap/>
            <w:vAlign w:val="center"/>
            <w:hideMark/>
          </w:tcPr>
          <w:p w14:paraId="74B7CB72"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85 кг</w:t>
            </w:r>
          </w:p>
        </w:tc>
        <w:tc>
          <w:tcPr>
            <w:tcW w:w="636" w:type="dxa"/>
            <w:shd w:val="clear" w:color="000000" w:fill="FFFFFF"/>
            <w:noWrap/>
            <w:vAlign w:val="bottom"/>
            <w:hideMark/>
          </w:tcPr>
          <w:p w14:paraId="4A04D2B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3615A67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064</w:t>
            </w:r>
          </w:p>
        </w:tc>
        <w:tc>
          <w:tcPr>
            <w:tcW w:w="356" w:type="dxa"/>
            <w:shd w:val="clear" w:color="000000" w:fill="FFFFFF"/>
            <w:noWrap/>
            <w:vAlign w:val="bottom"/>
            <w:hideMark/>
          </w:tcPr>
          <w:p w14:paraId="779F8B6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3EB3D16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13750DF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0CA4D93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2B2E578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Ф</w:t>
            </w:r>
          </w:p>
        </w:tc>
      </w:tr>
      <w:tr w:rsidR="00401D99" w:rsidRPr="00BF08AB" w14:paraId="419AF5FE" w14:textId="77777777" w:rsidTr="00401D99">
        <w:trPr>
          <w:trHeight w:val="283"/>
        </w:trPr>
        <w:tc>
          <w:tcPr>
            <w:tcW w:w="5827" w:type="dxa"/>
            <w:shd w:val="clear" w:color="000000" w:fill="FFFFFF"/>
            <w:noWrap/>
            <w:vAlign w:val="center"/>
            <w:hideMark/>
          </w:tcPr>
          <w:p w14:paraId="57158C0F"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90 кг</w:t>
            </w:r>
          </w:p>
        </w:tc>
        <w:tc>
          <w:tcPr>
            <w:tcW w:w="636" w:type="dxa"/>
            <w:shd w:val="clear" w:color="000000" w:fill="FFFFFF"/>
            <w:noWrap/>
            <w:vAlign w:val="bottom"/>
            <w:hideMark/>
          </w:tcPr>
          <w:p w14:paraId="70AB0C7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6D09219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065</w:t>
            </w:r>
          </w:p>
        </w:tc>
        <w:tc>
          <w:tcPr>
            <w:tcW w:w="356" w:type="dxa"/>
            <w:shd w:val="clear" w:color="000000" w:fill="FFFFFF"/>
            <w:noWrap/>
            <w:vAlign w:val="bottom"/>
            <w:hideMark/>
          </w:tcPr>
          <w:p w14:paraId="125A964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384384A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114494E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0F10DEB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153C33C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29B17880" w14:textId="77777777" w:rsidTr="00401D99">
        <w:trPr>
          <w:trHeight w:val="283"/>
        </w:trPr>
        <w:tc>
          <w:tcPr>
            <w:tcW w:w="5827" w:type="dxa"/>
            <w:shd w:val="clear" w:color="000000" w:fill="FFFFFF"/>
            <w:noWrap/>
            <w:vAlign w:val="center"/>
            <w:hideMark/>
          </w:tcPr>
          <w:p w14:paraId="70DBDA8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90+ кг</w:t>
            </w:r>
          </w:p>
        </w:tc>
        <w:tc>
          <w:tcPr>
            <w:tcW w:w="636" w:type="dxa"/>
            <w:shd w:val="clear" w:color="000000" w:fill="FFFFFF"/>
            <w:noWrap/>
            <w:vAlign w:val="bottom"/>
            <w:hideMark/>
          </w:tcPr>
          <w:p w14:paraId="3D5C45C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17EE25E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066</w:t>
            </w:r>
          </w:p>
        </w:tc>
        <w:tc>
          <w:tcPr>
            <w:tcW w:w="356" w:type="dxa"/>
            <w:shd w:val="clear" w:color="000000" w:fill="FFFFFF"/>
            <w:noWrap/>
            <w:vAlign w:val="bottom"/>
            <w:hideMark/>
          </w:tcPr>
          <w:p w14:paraId="26301E3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1F0469B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075878B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681C834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28E664B0"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583B49B7" w14:textId="77777777" w:rsidTr="00401D99">
        <w:trPr>
          <w:trHeight w:val="283"/>
        </w:trPr>
        <w:tc>
          <w:tcPr>
            <w:tcW w:w="5827" w:type="dxa"/>
            <w:shd w:val="clear" w:color="000000" w:fill="FFFFFF"/>
            <w:noWrap/>
            <w:vAlign w:val="center"/>
            <w:hideMark/>
          </w:tcPr>
          <w:p w14:paraId="186881B2"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ката - соло</w:t>
            </w:r>
          </w:p>
        </w:tc>
        <w:tc>
          <w:tcPr>
            <w:tcW w:w="636" w:type="dxa"/>
            <w:shd w:val="clear" w:color="000000" w:fill="FFFFFF"/>
            <w:noWrap/>
            <w:vAlign w:val="bottom"/>
            <w:hideMark/>
          </w:tcPr>
          <w:p w14:paraId="7C44502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63C47EE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067</w:t>
            </w:r>
          </w:p>
        </w:tc>
        <w:tc>
          <w:tcPr>
            <w:tcW w:w="356" w:type="dxa"/>
            <w:shd w:val="clear" w:color="000000" w:fill="FFFFFF"/>
            <w:noWrap/>
            <w:vAlign w:val="bottom"/>
            <w:hideMark/>
          </w:tcPr>
          <w:p w14:paraId="0445325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6DAA20C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32B964D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0D5D61A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5277C7D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64526832" w14:textId="77777777" w:rsidTr="00401D99">
        <w:trPr>
          <w:trHeight w:val="283"/>
        </w:trPr>
        <w:tc>
          <w:tcPr>
            <w:tcW w:w="5827" w:type="dxa"/>
            <w:shd w:val="clear" w:color="000000" w:fill="FFFFFF"/>
            <w:noWrap/>
            <w:vAlign w:val="center"/>
            <w:hideMark/>
          </w:tcPr>
          <w:p w14:paraId="7587E8EA"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ката - соло с предметом</w:t>
            </w:r>
          </w:p>
        </w:tc>
        <w:tc>
          <w:tcPr>
            <w:tcW w:w="636" w:type="dxa"/>
            <w:shd w:val="clear" w:color="000000" w:fill="FFFFFF"/>
            <w:noWrap/>
            <w:vAlign w:val="bottom"/>
            <w:hideMark/>
          </w:tcPr>
          <w:p w14:paraId="79FF476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51621D2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068</w:t>
            </w:r>
          </w:p>
        </w:tc>
        <w:tc>
          <w:tcPr>
            <w:tcW w:w="356" w:type="dxa"/>
            <w:shd w:val="clear" w:color="000000" w:fill="FFFFFF"/>
            <w:noWrap/>
            <w:vAlign w:val="bottom"/>
            <w:hideMark/>
          </w:tcPr>
          <w:p w14:paraId="3C04E43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22B4E32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107B5E0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67D427D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51091408"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70760A9C" w14:textId="77777777" w:rsidTr="00401D99">
        <w:trPr>
          <w:trHeight w:val="283"/>
        </w:trPr>
        <w:tc>
          <w:tcPr>
            <w:tcW w:w="5827" w:type="dxa"/>
            <w:shd w:val="clear" w:color="000000" w:fill="FFFFFF"/>
            <w:noWrap/>
            <w:vAlign w:val="center"/>
            <w:hideMark/>
          </w:tcPr>
          <w:p w14:paraId="48743894"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ката - пара</w:t>
            </w:r>
          </w:p>
        </w:tc>
        <w:tc>
          <w:tcPr>
            <w:tcW w:w="636" w:type="dxa"/>
            <w:shd w:val="clear" w:color="000000" w:fill="FFFFFF"/>
            <w:noWrap/>
            <w:vAlign w:val="bottom"/>
            <w:hideMark/>
          </w:tcPr>
          <w:p w14:paraId="2DAB6D9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249916C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069</w:t>
            </w:r>
          </w:p>
        </w:tc>
        <w:tc>
          <w:tcPr>
            <w:tcW w:w="356" w:type="dxa"/>
            <w:shd w:val="clear" w:color="000000" w:fill="FFFFFF"/>
            <w:noWrap/>
            <w:vAlign w:val="bottom"/>
            <w:hideMark/>
          </w:tcPr>
          <w:p w14:paraId="200C662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16B6C78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7D120B3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38462B0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76ECAB5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139361FA" w14:textId="77777777" w:rsidTr="00401D99">
        <w:trPr>
          <w:trHeight w:val="283"/>
        </w:trPr>
        <w:tc>
          <w:tcPr>
            <w:tcW w:w="5827" w:type="dxa"/>
            <w:shd w:val="clear" w:color="000000" w:fill="FFFFFF"/>
            <w:noWrap/>
            <w:vAlign w:val="center"/>
            <w:hideMark/>
          </w:tcPr>
          <w:p w14:paraId="7B81F2F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ката - пара с предметами</w:t>
            </w:r>
          </w:p>
        </w:tc>
        <w:tc>
          <w:tcPr>
            <w:tcW w:w="636" w:type="dxa"/>
            <w:shd w:val="clear" w:color="000000" w:fill="FFFFFF"/>
            <w:noWrap/>
            <w:vAlign w:val="bottom"/>
            <w:hideMark/>
          </w:tcPr>
          <w:p w14:paraId="4353B88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7DDB5DD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070</w:t>
            </w:r>
          </w:p>
        </w:tc>
        <w:tc>
          <w:tcPr>
            <w:tcW w:w="356" w:type="dxa"/>
            <w:shd w:val="clear" w:color="000000" w:fill="FFFFFF"/>
            <w:noWrap/>
            <w:vAlign w:val="bottom"/>
            <w:hideMark/>
          </w:tcPr>
          <w:p w14:paraId="63AD28C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0501279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18589D8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1AA01D6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0B95F98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5EEB632F" w14:textId="77777777" w:rsidTr="00401D99">
        <w:trPr>
          <w:trHeight w:val="283"/>
        </w:trPr>
        <w:tc>
          <w:tcPr>
            <w:tcW w:w="5827" w:type="dxa"/>
            <w:shd w:val="clear" w:color="000000" w:fill="FFFFFF"/>
            <w:noWrap/>
            <w:vAlign w:val="center"/>
            <w:hideMark/>
          </w:tcPr>
          <w:p w14:paraId="18227FC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ката - группа</w:t>
            </w:r>
          </w:p>
        </w:tc>
        <w:tc>
          <w:tcPr>
            <w:tcW w:w="636" w:type="dxa"/>
            <w:shd w:val="clear" w:color="000000" w:fill="FFFFFF"/>
            <w:noWrap/>
            <w:vAlign w:val="bottom"/>
            <w:hideMark/>
          </w:tcPr>
          <w:p w14:paraId="7E8D95F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18C005C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071</w:t>
            </w:r>
          </w:p>
        </w:tc>
        <w:tc>
          <w:tcPr>
            <w:tcW w:w="356" w:type="dxa"/>
            <w:shd w:val="clear" w:color="000000" w:fill="FFFFFF"/>
            <w:noWrap/>
            <w:vAlign w:val="bottom"/>
            <w:hideMark/>
          </w:tcPr>
          <w:p w14:paraId="19AB126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52ED516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7558DCC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6D1A512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25A8FC7F"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03FA734A" w14:textId="77777777" w:rsidTr="00401D99">
        <w:trPr>
          <w:trHeight w:val="283"/>
        </w:trPr>
        <w:tc>
          <w:tcPr>
            <w:tcW w:w="5827" w:type="dxa"/>
            <w:shd w:val="clear" w:color="000000" w:fill="FFFFFF"/>
            <w:noWrap/>
            <w:vAlign w:val="center"/>
            <w:hideMark/>
          </w:tcPr>
          <w:p w14:paraId="0748F41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ката - группа смешанная</w:t>
            </w:r>
          </w:p>
        </w:tc>
        <w:tc>
          <w:tcPr>
            <w:tcW w:w="636" w:type="dxa"/>
            <w:shd w:val="clear" w:color="000000" w:fill="FFFFFF"/>
            <w:noWrap/>
            <w:vAlign w:val="bottom"/>
            <w:hideMark/>
          </w:tcPr>
          <w:p w14:paraId="14C9E7E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20D2944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072</w:t>
            </w:r>
          </w:p>
        </w:tc>
        <w:tc>
          <w:tcPr>
            <w:tcW w:w="356" w:type="dxa"/>
            <w:shd w:val="clear" w:color="000000" w:fill="FFFFFF"/>
            <w:noWrap/>
            <w:vAlign w:val="bottom"/>
            <w:hideMark/>
          </w:tcPr>
          <w:p w14:paraId="498F88A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227ABAE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5961CF6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185F13F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128E9BC4"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671E0A5B" w14:textId="77777777" w:rsidTr="00401D99">
        <w:trPr>
          <w:trHeight w:val="283"/>
        </w:trPr>
        <w:tc>
          <w:tcPr>
            <w:tcW w:w="5827" w:type="dxa"/>
            <w:shd w:val="clear" w:color="000000" w:fill="FFFFFF"/>
            <w:noWrap/>
            <w:vAlign w:val="center"/>
            <w:hideMark/>
          </w:tcPr>
          <w:p w14:paraId="3A25A37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ката - группа смешанная с предметами</w:t>
            </w:r>
          </w:p>
        </w:tc>
        <w:tc>
          <w:tcPr>
            <w:tcW w:w="636" w:type="dxa"/>
            <w:shd w:val="clear" w:color="000000" w:fill="FFFFFF"/>
            <w:noWrap/>
            <w:vAlign w:val="bottom"/>
            <w:hideMark/>
          </w:tcPr>
          <w:p w14:paraId="50FDE8C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37D8B3A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073</w:t>
            </w:r>
          </w:p>
        </w:tc>
        <w:tc>
          <w:tcPr>
            <w:tcW w:w="356" w:type="dxa"/>
            <w:shd w:val="clear" w:color="000000" w:fill="FFFFFF"/>
            <w:noWrap/>
            <w:vAlign w:val="bottom"/>
            <w:hideMark/>
          </w:tcPr>
          <w:p w14:paraId="0F70C37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7407961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6216568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0E029F9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15B1F559"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28D43FBF" w14:textId="77777777" w:rsidTr="00401D99">
        <w:trPr>
          <w:trHeight w:val="283"/>
        </w:trPr>
        <w:tc>
          <w:tcPr>
            <w:tcW w:w="5827" w:type="dxa"/>
            <w:shd w:val="clear" w:color="000000" w:fill="FFFFFF"/>
            <w:noWrap/>
            <w:vAlign w:val="center"/>
            <w:hideMark/>
          </w:tcPr>
          <w:p w14:paraId="068039A7"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ката - группа - приемы ногами</w:t>
            </w:r>
          </w:p>
        </w:tc>
        <w:tc>
          <w:tcPr>
            <w:tcW w:w="636" w:type="dxa"/>
            <w:shd w:val="clear" w:color="000000" w:fill="FFFFFF"/>
            <w:noWrap/>
            <w:vAlign w:val="bottom"/>
            <w:hideMark/>
          </w:tcPr>
          <w:p w14:paraId="0030611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5B08486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074</w:t>
            </w:r>
          </w:p>
        </w:tc>
        <w:tc>
          <w:tcPr>
            <w:tcW w:w="356" w:type="dxa"/>
            <w:shd w:val="clear" w:color="000000" w:fill="FFFFFF"/>
            <w:noWrap/>
            <w:vAlign w:val="bottom"/>
            <w:hideMark/>
          </w:tcPr>
          <w:p w14:paraId="67CF5E7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1968779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57C0ACB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15AE4ED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5B13FCC0"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6B75A199" w14:textId="77777777" w:rsidTr="00401D99">
        <w:trPr>
          <w:trHeight w:val="283"/>
        </w:trPr>
        <w:tc>
          <w:tcPr>
            <w:tcW w:w="5827" w:type="dxa"/>
            <w:shd w:val="clear" w:color="000000" w:fill="FFFFFF"/>
            <w:noWrap/>
            <w:vAlign w:val="center"/>
            <w:hideMark/>
          </w:tcPr>
          <w:p w14:paraId="719E4EB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ката - самооборона (2 человека)</w:t>
            </w:r>
          </w:p>
        </w:tc>
        <w:tc>
          <w:tcPr>
            <w:tcW w:w="636" w:type="dxa"/>
            <w:shd w:val="clear" w:color="000000" w:fill="FFFFFF"/>
            <w:noWrap/>
            <w:vAlign w:val="bottom"/>
            <w:hideMark/>
          </w:tcPr>
          <w:p w14:paraId="613F860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5D05543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075</w:t>
            </w:r>
          </w:p>
        </w:tc>
        <w:tc>
          <w:tcPr>
            <w:tcW w:w="356" w:type="dxa"/>
            <w:shd w:val="clear" w:color="000000" w:fill="FFFFFF"/>
            <w:noWrap/>
            <w:vAlign w:val="bottom"/>
            <w:hideMark/>
          </w:tcPr>
          <w:p w14:paraId="307DB3F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616E556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60CF83F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1405BCD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3B2A93D2"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Б</w:t>
            </w:r>
          </w:p>
        </w:tc>
      </w:tr>
      <w:tr w:rsidR="00401D99" w:rsidRPr="00BF08AB" w14:paraId="3DB85BE1" w14:textId="77777777" w:rsidTr="00401D99">
        <w:trPr>
          <w:trHeight w:val="283"/>
        </w:trPr>
        <w:tc>
          <w:tcPr>
            <w:tcW w:w="5827" w:type="dxa"/>
            <w:shd w:val="clear" w:color="000000" w:fill="FFFFFF"/>
            <w:noWrap/>
            <w:vAlign w:val="center"/>
            <w:hideMark/>
          </w:tcPr>
          <w:p w14:paraId="1AC5614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ката - самооборона (4 человека)</w:t>
            </w:r>
          </w:p>
        </w:tc>
        <w:tc>
          <w:tcPr>
            <w:tcW w:w="636" w:type="dxa"/>
            <w:shd w:val="clear" w:color="000000" w:fill="FFFFFF"/>
            <w:noWrap/>
            <w:vAlign w:val="bottom"/>
            <w:hideMark/>
          </w:tcPr>
          <w:p w14:paraId="2131631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7EB4419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076</w:t>
            </w:r>
          </w:p>
        </w:tc>
        <w:tc>
          <w:tcPr>
            <w:tcW w:w="356" w:type="dxa"/>
            <w:shd w:val="clear" w:color="000000" w:fill="FFFFFF"/>
            <w:noWrap/>
            <w:vAlign w:val="bottom"/>
            <w:hideMark/>
          </w:tcPr>
          <w:p w14:paraId="64448FC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354C840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53711BD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3545DC2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541B7DD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Б</w:t>
            </w:r>
          </w:p>
        </w:tc>
      </w:tr>
    </w:tbl>
    <w:p w14:paraId="00D49425" w14:textId="654A44C5" w:rsidR="005A3525" w:rsidRPr="005F7B55" w:rsidRDefault="00736866" w:rsidP="00B855CA">
      <w:pPr>
        <w:pStyle w:val="ConsPlusNormal"/>
        <w:tabs>
          <w:tab w:val="left" w:pos="1134"/>
        </w:tabs>
        <w:ind w:left="0" w:firstLine="709"/>
        <w:jc w:val="both"/>
        <w:rPr>
          <w:rFonts w:ascii="Times New Roman" w:hAnsi="Times New Roman" w:cs="Times New Roman"/>
          <w:spacing w:val="3"/>
          <w:sz w:val="24"/>
          <w:szCs w:val="24"/>
          <w:shd w:val="clear" w:color="auto" w:fill="FFFFFF"/>
        </w:rPr>
      </w:pPr>
      <w:r w:rsidRPr="005F7B55">
        <w:rPr>
          <w:rFonts w:ascii="Times New Roman" w:hAnsi="Times New Roman" w:cs="Times New Roman"/>
          <w:sz w:val="24"/>
          <w:szCs w:val="24"/>
        </w:rPr>
        <w:t xml:space="preserve">Реализация Программы направлена </w:t>
      </w:r>
      <w:r w:rsidRPr="005F7B55">
        <w:rPr>
          <w:rFonts w:ascii="Times New Roman" w:hAnsi="Times New Roman" w:cs="Times New Roman"/>
          <w:spacing w:val="3"/>
          <w:sz w:val="24"/>
          <w:szCs w:val="24"/>
          <w:shd w:val="clear" w:color="auto" w:fill="FFFFFF"/>
        </w:rPr>
        <w:t>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r w:rsidR="00E56C83" w:rsidRPr="005F7B55">
        <w:rPr>
          <w:rFonts w:ascii="Times New Roman" w:hAnsi="Times New Roman" w:cs="Times New Roman"/>
          <w:spacing w:val="3"/>
          <w:sz w:val="24"/>
          <w:szCs w:val="24"/>
          <w:shd w:val="clear" w:color="auto" w:fill="FFFFFF"/>
        </w:rPr>
        <w:t>.</w:t>
      </w:r>
      <w:r w:rsidRPr="005F7B55">
        <w:rPr>
          <w:rFonts w:ascii="Times New Roman" w:hAnsi="Times New Roman" w:cs="Times New Roman"/>
          <w:spacing w:val="3"/>
          <w:sz w:val="24"/>
          <w:szCs w:val="24"/>
          <w:shd w:val="clear" w:color="auto" w:fill="FFFFFF"/>
        </w:rPr>
        <w:t xml:space="preserve"> </w:t>
      </w:r>
    </w:p>
    <w:p w14:paraId="6D17909D" w14:textId="60B0AB6B" w:rsidR="00736866" w:rsidRPr="005F7B55" w:rsidRDefault="00736866" w:rsidP="00B855CA">
      <w:pPr>
        <w:pStyle w:val="ConsPlusNormal"/>
        <w:tabs>
          <w:tab w:val="left" w:pos="1134"/>
        </w:tabs>
        <w:ind w:left="0" w:firstLine="709"/>
        <w:jc w:val="both"/>
        <w:rPr>
          <w:rFonts w:ascii="Times New Roman" w:hAnsi="Times New Roman" w:cs="Times New Roman"/>
          <w:spacing w:val="3"/>
          <w:sz w:val="24"/>
          <w:szCs w:val="24"/>
          <w:shd w:val="clear" w:color="auto" w:fill="FFFFFF"/>
        </w:rPr>
      </w:pPr>
      <w:r w:rsidRPr="005F7B55">
        <w:rPr>
          <w:rFonts w:ascii="Times New Roman" w:hAnsi="Times New Roman" w:cs="Times New Roman"/>
          <w:spacing w:val="3"/>
          <w:sz w:val="24"/>
          <w:szCs w:val="24"/>
          <w:shd w:val="clear" w:color="auto" w:fill="FFFFFF"/>
        </w:rPr>
        <w:t>Программа определяет содержание следующих этапов спортивной подготовки:</w:t>
      </w:r>
    </w:p>
    <w:p w14:paraId="3C13DA76" w14:textId="58CDD6A1" w:rsidR="00736866" w:rsidRPr="005F7B55" w:rsidRDefault="00F24ADC" w:rsidP="00F640BD">
      <w:pPr>
        <w:pStyle w:val="ConsPlusNormal"/>
        <w:numPr>
          <w:ilvl w:val="0"/>
          <w:numId w:val="19"/>
        </w:numPr>
        <w:tabs>
          <w:tab w:val="left" w:pos="1134"/>
        </w:tabs>
        <w:ind w:left="0" w:firstLine="709"/>
        <w:jc w:val="both"/>
        <w:rPr>
          <w:rFonts w:ascii="Times New Roman" w:hAnsi="Times New Roman" w:cs="Times New Roman"/>
          <w:sz w:val="24"/>
          <w:szCs w:val="24"/>
        </w:rPr>
      </w:pPr>
      <w:r w:rsidRPr="005F7B55">
        <w:rPr>
          <w:rFonts w:ascii="Times New Roman" w:hAnsi="Times New Roman" w:cs="Times New Roman"/>
          <w:spacing w:val="3"/>
          <w:sz w:val="24"/>
          <w:szCs w:val="24"/>
          <w:shd w:val="clear" w:color="auto" w:fill="FFFFFF"/>
        </w:rPr>
        <w:lastRenderedPageBreak/>
        <w:t>э</w:t>
      </w:r>
      <w:r w:rsidR="00736866" w:rsidRPr="005F7B55">
        <w:rPr>
          <w:rFonts w:ascii="Times New Roman" w:hAnsi="Times New Roman" w:cs="Times New Roman"/>
          <w:spacing w:val="3"/>
          <w:sz w:val="24"/>
          <w:szCs w:val="24"/>
          <w:shd w:val="clear" w:color="auto" w:fill="FFFFFF"/>
        </w:rPr>
        <w:t>тап начальной подготовки (далее – НП);</w:t>
      </w:r>
    </w:p>
    <w:p w14:paraId="69652DC1" w14:textId="50B20F81" w:rsidR="00736866" w:rsidRPr="005F7B55" w:rsidRDefault="00F24ADC" w:rsidP="00F640BD">
      <w:pPr>
        <w:pStyle w:val="ConsPlusNormal"/>
        <w:numPr>
          <w:ilvl w:val="0"/>
          <w:numId w:val="19"/>
        </w:numPr>
        <w:tabs>
          <w:tab w:val="left" w:pos="1134"/>
        </w:tabs>
        <w:ind w:left="0" w:firstLine="709"/>
        <w:jc w:val="both"/>
        <w:rPr>
          <w:rFonts w:ascii="Times New Roman" w:hAnsi="Times New Roman" w:cs="Times New Roman"/>
          <w:sz w:val="24"/>
          <w:szCs w:val="24"/>
        </w:rPr>
      </w:pPr>
      <w:r w:rsidRPr="005F7B55">
        <w:rPr>
          <w:rFonts w:ascii="Times New Roman" w:hAnsi="Times New Roman" w:cs="Times New Roman"/>
          <w:spacing w:val="3"/>
          <w:sz w:val="24"/>
          <w:szCs w:val="24"/>
          <w:shd w:val="clear" w:color="auto" w:fill="FFFFFF"/>
        </w:rPr>
        <w:t>у</w:t>
      </w:r>
      <w:r w:rsidR="00736866" w:rsidRPr="005F7B55">
        <w:rPr>
          <w:rFonts w:ascii="Times New Roman" w:hAnsi="Times New Roman" w:cs="Times New Roman"/>
          <w:spacing w:val="3"/>
          <w:sz w:val="24"/>
          <w:szCs w:val="24"/>
          <w:shd w:val="clear" w:color="auto" w:fill="FFFFFF"/>
        </w:rPr>
        <w:t>чебно-тренировочный этап (этап спортивной специализации ) (далее – УТ);</w:t>
      </w:r>
    </w:p>
    <w:p w14:paraId="722D72D1" w14:textId="22889E49" w:rsidR="00736866" w:rsidRPr="005F7B55" w:rsidRDefault="00F24ADC" w:rsidP="00F640BD">
      <w:pPr>
        <w:pStyle w:val="ConsPlusNormal"/>
        <w:numPr>
          <w:ilvl w:val="0"/>
          <w:numId w:val="19"/>
        </w:numPr>
        <w:tabs>
          <w:tab w:val="left" w:pos="1134"/>
        </w:tabs>
        <w:ind w:left="0" w:firstLine="709"/>
        <w:jc w:val="both"/>
        <w:rPr>
          <w:rFonts w:ascii="Times New Roman" w:hAnsi="Times New Roman" w:cs="Times New Roman"/>
          <w:sz w:val="24"/>
          <w:szCs w:val="24"/>
        </w:rPr>
      </w:pPr>
      <w:r w:rsidRPr="005F7B55">
        <w:rPr>
          <w:rFonts w:ascii="Times New Roman" w:hAnsi="Times New Roman" w:cs="Times New Roman"/>
          <w:sz w:val="24"/>
          <w:szCs w:val="24"/>
        </w:rPr>
        <w:t>этап совершенствования спортивного мастерства (далее – ССМ);</w:t>
      </w:r>
    </w:p>
    <w:p w14:paraId="3579F3BE" w14:textId="6E2D1D53" w:rsidR="00F24ADC" w:rsidRPr="005F7B55" w:rsidRDefault="00F24ADC" w:rsidP="00F640BD">
      <w:pPr>
        <w:pStyle w:val="ConsPlusNormal"/>
        <w:numPr>
          <w:ilvl w:val="0"/>
          <w:numId w:val="19"/>
        </w:numPr>
        <w:tabs>
          <w:tab w:val="left" w:pos="1134"/>
        </w:tabs>
        <w:ind w:left="0" w:firstLine="709"/>
        <w:jc w:val="both"/>
        <w:rPr>
          <w:rFonts w:ascii="Times New Roman" w:hAnsi="Times New Roman" w:cs="Times New Roman"/>
          <w:sz w:val="24"/>
          <w:szCs w:val="24"/>
        </w:rPr>
      </w:pPr>
      <w:r w:rsidRPr="005F7B55">
        <w:rPr>
          <w:rFonts w:ascii="Times New Roman" w:hAnsi="Times New Roman" w:cs="Times New Roman"/>
          <w:sz w:val="24"/>
          <w:szCs w:val="24"/>
        </w:rPr>
        <w:t>этап высшего спортивного мастерства (далее-ВСМ).</w:t>
      </w:r>
    </w:p>
    <w:p w14:paraId="405EA1CB" w14:textId="3881A114" w:rsidR="00EA3887" w:rsidRDefault="008560C7" w:rsidP="00F640BD">
      <w:pPr>
        <w:pStyle w:val="a4"/>
        <w:numPr>
          <w:ilvl w:val="1"/>
          <w:numId w:val="59"/>
        </w:numPr>
        <w:tabs>
          <w:tab w:val="left" w:pos="1134"/>
        </w:tabs>
        <w:autoSpaceDE w:val="0"/>
        <w:autoSpaceDN w:val="0"/>
        <w:adjustRightInd w:val="0"/>
        <w:ind w:left="0" w:firstLine="709"/>
        <w:jc w:val="both"/>
        <w:rPr>
          <w:rFonts w:ascii="Times New Roman" w:hAnsi="Times New Roman" w:cs="Times New Roman"/>
          <w:sz w:val="24"/>
          <w:szCs w:val="24"/>
        </w:rPr>
      </w:pPr>
      <w:r w:rsidRPr="005F7B55">
        <w:rPr>
          <w:rFonts w:ascii="Times New Roman" w:hAnsi="Times New Roman" w:cs="Times New Roman"/>
          <w:b/>
          <w:bCs/>
          <w:sz w:val="24"/>
          <w:szCs w:val="24"/>
        </w:rPr>
        <w:t xml:space="preserve">  </w:t>
      </w:r>
      <w:r w:rsidR="0053176C" w:rsidRPr="005F7B55">
        <w:rPr>
          <w:rFonts w:ascii="Times New Roman" w:hAnsi="Times New Roman" w:cs="Times New Roman"/>
          <w:b/>
          <w:bCs/>
          <w:sz w:val="24"/>
          <w:szCs w:val="24"/>
        </w:rPr>
        <w:t>Цел</w:t>
      </w:r>
      <w:r w:rsidR="00F24ADC" w:rsidRPr="005F7B55">
        <w:rPr>
          <w:rFonts w:ascii="Times New Roman" w:hAnsi="Times New Roman" w:cs="Times New Roman"/>
          <w:b/>
          <w:bCs/>
          <w:sz w:val="24"/>
          <w:szCs w:val="24"/>
        </w:rPr>
        <w:t>ью</w:t>
      </w:r>
      <w:r w:rsidR="007341C5" w:rsidRPr="005F7B55">
        <w:rPr>
          <w:rFonts w:ascii="Times New Roman" w:hAnsi="Times New Roman" w:cs="Times New Roman"/>
          <w:b/>
          <w:bCs/>
          <w:sz w:val="24"/>
          <w:szCs w:val="24"/>
        </w:rPr>
        <w:t xml:space="preserve"> </w:t>
      </w:r>
      <w:r w:rsidR="00E312FE" w:rsidRPr="005F7B55">
        <w:rPr>
          <w:rFonts w:ascii="Times New Roman" w:hAnsi="Times New Roman" w:cs="Times New Roman"/>
          <w:b/>
          <w:bCs/>
          <w:sz w:val="24"/>
          <w:szCs w:val="24"/>
        </w:rPr>
        <w:t>Программы</w:t>
      </w:r>
      <w:r w:rsidR="0053176C" w:rsidRPr="005F7B55">
        <w:rPr>
          <w:rFonts w:ascii="Times New Roman" w:hAnsi="Times New Roman" w:cs="Times New Roman"/>
          <w:b/>
          <w:bCs/>
          <w:sz w:val="24"/>
          <w:szCs w:val="24"/>
        </w:rPr>
        <w:t xml:space="preserve"> явля</w:t>
      </w:r>
      <w:r w:rsidR="00F24ADC" w:rsidRPr="005F7B55">
        <w:rPr>
          <w:rFonts w:ascii="Times New Roman" w:hAnsi="Times New Roman" w:cs="Times New Roman"/>
          <w:b/>
          <w:bCs/>
          <w:sz w:val="24"/>
          <w:szCs w:val="24"/>
        </w:rPr>
        <w:t>е</w:t>
      </w:r>
      <w:r w:rsidR="0053176C" w:rsidRPr="005F7B55">
        <w:rPr>
          <w:rFonts w:ascii="Times New Roman" w:hAnsi="Times New Roman" w:cs="Times New Roman"/>
          <w:b/>
          <w:bCs/>
          <w:sz w:val="24"/>
          <w:szCs w:val="24"/>
        </w:rPr>
        <w:t>тся</w:t>
      </w:r>
      <w:r w:rsidR="00EA3887" w:rsidRPr="005F7B55">
        <w:rPr>
          <w:rFonts w:ascii="Times New Roman" w:hAnsi="Times New Roman" w:cs="Times New Roman"/>
          <w:sz w:val="24"/>
          <w:szCs w:val="24"/>
        </w:rPr>
        <w:t>:</w:t>
      </w:r>
    </w:p>
    <w:p w14:paraId="6834839C" w14:textId="315C4865" w:rsidR="0053123E" w:rsidRPr="00B855CA" w:rsidRDefault="00F24ADC" w:rsidP="00F640BD">
      <w:pPr>
        <w:pStyle w:val="a4"/>
        <w:numPr>
          <w:ilvl w:val="0"/>
          <w:numId w:val="25"/>
        </w:numPr>
        <w:tabs>
          <w:tab w:val="left" w:pos="1134"/>
        </w:tabs>
        <w:autoSpaceDE w:val="0"/>
        <w:autoSpaceDN w:val="0"/>
        <w:adjustRightInd w:val="0"/>
        <w:ind w:left="0" w:firstLine="709"/>
        <w:jc w:val="both"/>
        <w:rPr>
          <w:rFonts w:ascii="Times New Roman" w:hAnsi="Times New Roman" w:cs="Times New Roman"/>
          <w:bCs/>
          <w:sz w:val="24"/>
          <w:szCs w:val="24"/>
        </w:rPr>
      </w:pPr>
      <w:r w:rsidRPr="005F7B55">
        <w:rPr>
          <w:rFonts w:ascii="Times New Roman" w:hAnsi="Times New Roman" w:cs="Times New Roman"/>
          <w:sz w:val="24"/>
          <w:szCs w:val="24"/>
        </w:rPr>
        <w:t>д</w:t>
      </w:r>
      <w:r w:rsidR="0053176C" w:rsidRPr="005F7B55">
        <w:rPr>
          <w:rFonts w:ascii="Times New Roman" w:hAnsi="Times New Roman" w:cs="Times New Roman"/>
          <w:sz w:val="24"/>
          <w:szCs w:val="24"/>
        </w:rPr>
        <w:t>остижение спортивных результатов</w:t>
      </w:r>
      <w:r w:rsidR="0053123E" w:rsidRPr="005F7B55">
        <w:rPr>
          <w:rFonts w:ascii="Times New Roman" w:hAnsi="Times New Roman" w:cs="Times New Roman"/>
          <w:sz w:val="24"/>
          <w:szCs w:val="24"/>
        </w:rPr>
        <w:t xml:space="preserve"> </w:t>
      </w:r>
      <w:r w:rsidR="0053176C" w:rsidRPr="005F7B55">
        <w:rPr>
          <w:rFonts w:ascii="Times New Roman" w:hAnsi="Times New Roman" w:cs="Times New Roman"/>
          <w:sz w:val="24"/>
          <w:szCs w:val="24"/>
        </w:rPr>
        <w:t>на основе соблюдения спортивных и педагогических</w:t>
      </w:r>
      <w:r w:rsidR="0053176C" w:rsidRPr="00B855CA">
        <w:rPr>
          <w:rFonts w:ascii="Times New Roman" w:hAnsi="Times New Roman" w:cs="Times New Roman"/>
          <w:sz w:val="24"/>
          <w:szCs w:val="24"/>
        </w:rPr>
        <w:t xml:space="preserve"> принципов в учебно-тренировочном процессе в условиях многолетнего, круглогодичного и поэтапного процесса спортивной подготовки</w:t>
      </w:r>
      <w:r w:rsidR="0053123E" w:rsidRPr="00B855CA">
        <w:rPr>
          <w:rFonts w:ascii="Times New Roman" w:hAnsi="Times New Roman" w:cs="Times New Roman"/>
          <w:sz w:val="24"/>
          <w:szCs w:val="24"/>
        </w:rPr>
        <w:t>;</w:t>
      </w:r>
    </w:p>
    <w:p w14:paraId="0BB2767D" w14:textId="13EDB5F6" w:rsidR="00EA3887" w:rsidRPr="00B855CA" w:rsidRDefault="00EA3887" w:rsidP="00F640BD">
      <w:pPr>
        <w:pStyle w:val="a4"/>
        <w:numPr>
          <w:ilvl w:val="0"/>
          <w:numId w:val="25"/>
        </w:numPr>
        <w:tabs>
          <w:tab w:val="left" w:pos="1134"/>
        </w:tabs>
        <w:ind w:left="0" w:firstLine="709"/>
        <w:jc w:val="both"/>
        <w:rPr>
          <w:rFonts w:ascii="Times New Roman" w:hAnsi="Times New Roman" w:cs="Times New Roman"/>
          <w:sz w:val="24"/>
          <w:szCs w:val="24"/>
        </w:rPr>
      </w:pPr>
      <w:r w:rsidRPr="00B855CA">
        <w:rPr>
          <w:rFonts w:ascii="Times New Roman" w:hAnsi="Times New Roman" w:cs="Times New Roman"/>
          <w:sz w:val="24"/>
          <w:szCs w:val="24"/>
        </w:rPr>
        <w:t>всестороннее физическое и нравственное развитие, физическое воспитание обучающихся;</w:t>
      </w:r>
    </w:p>
    <w:p w14:paraId="58785799" w14:textId="07BB72AB" w:rsidR="00EA3887" w:rsidRPr="00B855CA" w:rsidRDefault="00EA3887" w:rsidP="00F640BD">
      <w:pPr>
        <w:pStyle w:val="a4"/>
        <w:numPr>
          <w:ilvl w:val="0"/>
          <w:numId w:val="25"/>
        </w:numPr>
        <w:tabs>
          <w:tab w:val="left" w:pos="1134"/>
        </w:tabs>
        <w:ind w:left="0" w:firstLine="709"/>
        <w:jc w:val="both"/>
        <w:rPr>
          <w:rFonts w:ascii="Times New Roman" w:hAnsi="Times New Roman" w:cs="Times New Roman"/>
          <w:sz w:val="24"/>
          <w:szCs w:val="24"/>
        </w:rPr>
      </w:pPr>
      <w:r w:rsidRPr="00B855CA">
        <w:rPr>
          <w:rFonts w:ascii="Times New Roman" w:hAnsi="Times New Roman" w:cs="Times New Roman"/>
          <w:sz w:val="24"/>
          <w:szCs w:val="24"/>
        </w:rPr>
        <w:t>совершенствование спортивного мастерства посредством организации систематического участия обучающихся в спортивных мероприятиях, включая спортивные соревнования;</w:t>
      </w:r>
    </w:p>
    <w:p w14:paraId="23DF65AC" w14:textId="66103158" w:rsidR="00EA3887" w:rsidRPr="00B855CA" w:rsidRDefault="00EA3887" w:rsidP="00F640BD">
      <w:pPr>
        <w:pStyle w:val="a4"/>
        <w:numPr>
          <w:ilvl w:val="0"/>
          <w:numId w:val="25"/>
        </w:numPr>
        <w:tabs>
          <w:tab w:val="left" w:pos="1134"/>
        </w:tabs>
        <w:autoSpaceDE w:val="0"/>
        <w:autoSpaceDN w:val="0"/>
        <w:adjustRightInd w:val="0"/>
        <w:ind w:left="0" w:firstLine="709"/>
        <w:jc w:val="both"/>
        <w:rPr>
          <w:rFonts w:ascii="Times New Roman" w:hAnsi="Times New Roman" w:cs="Times New Roman"/>
          <w:bCs/>
          <w:sz w:val="24"/>
          <w:szCs w:val="24"/>
        </w:rPr>
      </w:pPr>
      <w:r w:rsidRPr="00B855CA">
        <w:rPr>
          <w:rFonts w:ascii="Times New Roman" w:hAnsi="Times New Roman" w:cs="Times New Roman"/>
          <w:sz w:val="24"/>
          <w:szCs w:val="24"/>
        </w:rPr>
        <w:t>подготовка спортивного резерва для спортивных сборных команд.</w:t>
      </w:r>
    </w:p>
    <w:p w14:paraId="56DFA439" w14:textId="75B88D9A" w:rsidR="0084747C" w:rsidRDefault="007941C0" w:rsidP="00F640BD">
      <w:pPr>
        <w:pStyle w:val="a4"/>
        <w:numPr>
          <w:ilvl w:val="0"/>
          <w:numId w:val="59"/>
        </w:numPr>
        <w:tabs>
          <w:tab w:val="left" w:pos="284"/>
          <w:tab w:val="left" w:pos="1134"/>
        </w:tabs>
        <w:autoSpaceDE w:val="0"/>
        <w:autoSpaceDN w:val="0"/>
        <w:adjustRightInd w:val="0"/>
        <w:ind w:left="0" w:firstLine="709"/>
        <w:jc w:val="both"/>
        <w:rPr>
          <w:rFonts w:ascii="Times New Roman" w:eastAsia="Times New Roman" w:hAnsi="Times New Roman" w:cs="Times New Roman"/>
          <w:b/>
          <w:sz w:val="24"/>
          <w:szCs w:val="24"/>
          <w:lang w:eastAsia="ru-RU"/>
        </w:rPr>
      </w:pPr>
      <w:r w:rsidRPr="00B855CA">
        <w:rPr>
          <w:rFonts w:ascii="Times New Roman" w:hAnsi="Times New Roman" w:cs="Times New Roman"/>
          <w:b/>
          <w:sz w:val="24"/>
          <w:szCs w:val="24"/>
        </w:rPr>
        <w:t xml:space="preserve">Характеристика </w:t>
      </w:r>
      <w:r w:rsidRPr="00B855CA">
        <w:rPr>
          <w:rFonts w:ascii="Times New Roman" w:eastAsia="Times New Roman" w:hAnsi="Times New Roman" w:cs="Times New Roman"/>
          <w:b/>
          <w:sz w:val="24"/>
          <w:szCs w:val="24"/>
          <w:lang w:eastAsia="ru-RU"/>
        </w:rPr>
        <w:t>дополнительной образовательной программы спортивной подготовки</w:t>
      </w:r>
    </w:p>
    <w:p w14:paraId="5358EBA2" w14:textId="77777777" w:rsidR="002E3CF3" w:rsidRDefault="00D83879" w:rsidP="00D83879">
      <w:pPr>
        <w:autoSpaceDE w:val="0"/>
        <w:autoSpaceDN w:val="0"/>
        <w:adjustRightInd w:val="0"/>
        <w:ind w:left="0" w:firstLine="708"/>
        <w:jc w:val="both"/>
        <w:rPr>
          <w:rFonts w:ascii="Times New Roman" w:hAnsi="Times New Roman" w:cs="Times New Roman"/>
          <w:sz w:val="24"/>
          <w:szCs w:val="24"/>
        </w:rPr>
      </w:pPr>
      <w:r w:rsidRPr="00D83879">
        <w:rPr>
          <w:rFonts w:ascii="Times New Roman" w:hAnsi="Times New Roman" w:cs="Times New Roman"/>
          <w:iCs/>
          <w:sz w:val="24"/>
          <w:szCs w:val="24"/>
        </w:rPr>
        <w:t>Всестилевое каратэ</w:t>
      </w:r>
      <w:r w:rsidRPr="00D83879">
        <w:rPr>
          <w:rFonts w:ascii="Times New Roman" w:hAnsi="Times New Roman" w:cs="Times New Roman"/>
          <w:i/>
          <w:iCs/>
          <w:sz w:val="24"/>
          <w:szCs w:val="24"/>
        </w:rPr>
        <w:t xml:space="preserve"> </w:t>
      </w:r>
      <w:r w:rsidRPr="00D83879">
        <w:rPr>
          <w:rFonts w:ascii="Times New Roman" w:hAnsi="Times New Roman" w:cs="Times New Roman"/>
          <w:sz w:val="24"/>
          <w:szCs w:val="24"/>
        </w:rPr>
        <w:t>– вид спорта, объединяющий различные направления и школы каратэ</w:t>
      </w:r>
      <w:r>
        <w:rPr>
          <w:rFonts w:ascii="Times New Roman" w:hAnsi="Times New Roman" w:cs="Times New Roman"/>
          <w:sz w:val="24"/>
          <w:szCs w:val="24"/>
        </w:rPr>
        <w:t xml:space="preserve"> </w:t>
      </w:r>
      <w:r w:rsidRPr="00D83879">
        <w:rPr>
          <w:rFonts w:ascii="Times New Roman" w:hAnsi="Times New Roman" w:cs="Times New Roman"/>
          <w:sz w:val="24"/>
          <w:szCs w:val="24"/>
        </w:rPr>
        <w:t>для осуществления соревновательной деятельности</w:t>
      </w:r>
      <w:r w:rsidR="002E3CF3">
        <w:rPr>
          <w:rFonts w:ascii="Times New Roman" w:hAnsi="Times New Roman" w:cs="Times New Roman"/>
          <w:sz w:val="24"/>
          <w:szCs w:val="24"/>
        </w:rPr>
        <w:t>.</w:t>
      </w:r>
    </w:p>
    <w:p w14:paraId="27A4BD2A" w14:textId="77777777" w:rsidR="002E3CF3" w:rsidRPr="002E3CF3" w:rsidRDefault="002E3CF3" w:rsidP="005B3E16">
      <w:pPr>
        <w:ind w:left="0" w:firstLine="708"/>
        <w:rPr>
          <w:rFonts w:ascii="Times New Roman" w:eastAsia="Times New Roman" w:hAnsi="Times New Roman" w:cs="Times New Roman"/>
          <w:sz w:val="24"/>
          <w:szCs w:val="24"/>
          <w:lang w:eastAsia="ru-RU"/>
        </w:rPr>
      </w:pPr>
      <w:r w:rsidRPr="002E3CF3">
        <w:rPr>
          <w:rFonts w:ascii="Times New Roman" w:eastAsia="Times New Roman" w:hAnsi="Times New Roman" w:cs="Times New Roman"/>
          <w:sz w:val="24"/>
          <w:szCs w:val="24"/>
          <w:lang w:eastAsia="ru-RU"/>
        </w:rPr>
        <w:t>Обучение разделено на три категории:</w:t>
      </w:r>
    </w:p>
    <w:p w14:paraId="75F9AA5A" w14:textId="7837A0B0" w:rsidR="002E3CF3" w:rsidRPr="005B3E16" w:rsidRDefault="005B3E16" w:rsidP="005B3E16">
      <w:pPr>
        <w:pStyle w:val="a4"/>
        <w:numPr>
          <w:ilvl w:val="0"/>
          <w:numId w:val="86"/>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2E3CF3" w:rsidRPr="005B3E16">
        <w:rPr>
          <w:rFonts w:ascii="Times New Roman" w:eastAsia="Times New Roman" w:hAnsi="Times New Roman" w:cs="Times New Roman"/>
          <w:sz w:val="24"/>
          <w:szCs w:val="24"/>
          <w:lang w:eastAsia="ru-RU"/>
        </w:rPr>
        <w:t>азовые техники — Кихон;</w:t>
      </w:r>
    </w:p>
    <w:p w14:paraId="06094472" w14:textId="2344CFA8" w:rsidR="002E3CF3" w:rsidRPr="005B3E16" w:rsidRDefault="005B3E16" w:rsidP="005B3E16">
      <w:pPr>
        <w:pStyle w:val="a4"/>
        <w:numPr>
          <w:ilvl w:val="0"/>
          <w:numId w:val="86"/>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2E3CF3" w:rsidRPr="005B3E16">
        <w:rPr>
          <w:rFonts w:ascii="Times New Roman" w:eastAsia="Times New Roman" w:hAnsi="Times New Roman" w:cs="Times New Roman"/>
          <w:sz w:val="24"/>
          <w:szCs w:val="24"/>
          <w:lang w:eastAsia="ru-RU"/>
        </w:rPr>
        <w:t>омплексы упражнений и стоек — Ката;</w:t>
      </w:r>
    </w:p>
    <w:p w14:paraId="2C9385BC" w14:textId="0A8E1F44" w:rsidR="002E3CF3" w:rsidRPr="005B3E16" w:rsidRDefault="005B3E16" w:rsidP="005B3E16">
      <w:pPr>
        <w:pStyle w:val="a4"/>
        <w:numPr>
          <w:ilvl w:val="0"/>
          <w:numId w:val="86"/>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E3CF3" w:rsidRPr="005B3E16">
        <w:rPr>
          <w:rFonts w:ascii="Times New Roman" w:eastAsia="Times New Roman" w:hAnsi="Times New Roman" w:cs="Times New Roman"/>
          <w:sz w:val="24"/>
          <w:szCs w:val="24"/>
          <w:lang w:eastAsia="ru-RU"/>
        </w:rPr>
        <w:t>оединок между двумя бойцами — Кумитэ.</w:t>
      </w:r>
    </w:p>
    <w:p w14:paraId="327E393E" w14:textId="64833DD4" w:rsidR="002E3CF3" w:rsidRPr="002E3CF3" w:rsidRDefault="002E3CF3" w:rsidP="000135B5">
      <w:pPr>
        <w:ind w:left="0" w:firstLine="708"/>
        <w:jc w:val="both"/>
        <w:rPr>
          <w:rFonts w:ascii="Times New Roman" w:eastAsia="Times New Roman" w:hAnsi="Times New Roman" w:cs="Times New Roman"/>
          <w:sz w:val="24"/>
          <w:szCs w:val="24"/>
          <w:lang w:eastAsia="ru-RU"/>
        </w:rPr>
      </w:pPr>
      <w:r w:rsidRPr="002E3CF3">
        <w:rPr>
          <w:rFonts w:ascii="Times New Roman" w:eastAsia="Times New Roman" w:hAnsi="Times New Roman" w:cs="Times New Roman"/>
          <w:sz w:val="24"/>
          <w:szCs w:val="24"/>
          <w:lang w:eastAsia="ru-RU"/>
        </w:rPr>
        <w:t xml:space="preserve">Поединки, проводимые по </w:t>
      </w:r>
      <w:r w:rsidR="000135B5">
        <w:rPr>
          <w:rFonts w:ascii="Times New Roman" w:eastAsia="Times New Roman" w:hAnsi="Times New Roman" w:cs="Times New Roman"/>
          <w:sz w:val="24"/>
          <w:szCs w:val="24"/>
          <w:lang w:eastAsia="ru-RU"/>
        </w:rPr>
        <w:t>в</w:t>
      </w:r>
      <w:r w:rsidRPr="002E3CF3">
        <w:rPr>
          <w:rFonts w:ascii="Times New Roman" w:eastAsia="Times New Roman" w:hAnsi="Times New Roman" w:cs="Times New Roman"/>
          <w:sz w:val="24"/>
          <w:szCs w:val="24"/>
          <w:lang w:eastAsia="ru-RU"/>
        </w:rPr>
        <w:t>сестилевому каратэ делятся на 3 группы, для каждой из которых установлены свои правила:</w:t>
      </w:r>
    </w:p>
    <w:p w14:paraId="2F66BEFD" w14:textId="77777777" w:rsidR="002E3CF3" w:rsidRPr="002E3CF3" w:rsidRDefault="002E3CF3" w:rsidP="005B3E16">
      <w:pPr>
        <w:numPr>
          <w:ilvl w:val="0"/>
          <w:numId w:val="87"/>
        </w:numPr>
        <w:tabs>
          <w:tab w:val="left" w:pos="1134"/>
        </w:tabs>
        <w:ind w:left="0" w:firstLine="709"/>
        <w:rPr>
          <w:rFonts w:ascii="Times New Roman" w:eastAsia="Times New Roman" w:hAnsi="Times New Roman" w:cs="Times New Roman"/>
          <w:sz w:val="24"/>
          <w:szCs w:val="24"/>
          <w:lang w:eastAsia="ru-RU"/>
        </w:rPr>
      </w:pPr>
      <w:r w:rsidRPr="002E3CF3">
        <w:rPr>
          <w:rFonts w:ascii="Times New Roman" w:eastAsia="Times New Roman" w:hAnsi="Times New Roman" w:cs="Times New Roman"/>
          <w:sz w:val="24"/>
          <w:szCs w:val="24"/>
          <w:lang w:eastAsia="ru-RU"/>
        </w:rPr>
        <w:t>ограниченный контакт (удары только обозначаются);</w:t>
      </w:r>
    </w:p>
    <w:p w14:paraId="13B9C3FC" w14:textId="77777777" w:rsidR="002E3CF3" w:rsidRPr="002E3CF3" w:rsidRDefault="002E3CF3" w:rsidP="005B3E16">
      <w:pPr>
        <w:numPr>
          <w:ilvl w:val="0"/>
          <w:numId w:val="87"/>
        </w:numPr>
        <w:tabs>
          <w:tab w:val="left" w:pos="1134"/>
        </w:tabs>
        <w:ind w:left="0" w:firstLine="709"/>
        <w:rPr>
          <w:rFonts w:ascii="Times New Roman" w:eastAsia="Times New Roman" w:hAnsi="Times New Roman" w:cs="Times New Roman"/>
          <w:sz w:val="24"/>
          <w:szCs w:val="24"/>
          <w:lang w:eastAsia="ru-RU"/>
        </w:rPr>
      </w:pPr>
      <w:r w:rsidRPr="002E3CF3">
        <w:rPr>
          <w:rFonts w:ascii="Times New Roman" w:eastAsia="Times New Roman" w:hAnsi="Times New Roman" w:cs="Times New Roman"/>
          <w:sz w:val="24"/>
          <w:szCs w:val="24"/>
          <w:lang w:eastAsia="ru-RU"/>
        </w:rPr>
        <w:t>полный контакт (удары наносятся);</w:t>
      </w:r>
    </w:p>
    <w:p w14:paraId="58A04661" w14:textId="77777777" w:rsidR="002E3CF3" w:rsidRDefault="002E3CF3" w:rsidP="005B3E16">
      <w:pPr>
        <w:numPr>
          <w:ilvl w:val="0"/>
          <w:numId w:val="87"/>
        </w:numPr>
        <w:tabs>
          <w:tab w:val="left" w:pos="1134"/>
        </w:tabs>
        <w:ind w:left="0" w:firstLine="709"/>
        <w:rPr>
          <w:rFonts w:ascii="Times New Roman" w:eastAsia="Times New Roman" w:hAnsi="Times New Roman" w:cs="Times New Roman"/>
          <w:sz w:val="24"/>
          <w:szCs w:val="24"/>
          <w:lang w:eastAsia="ru-RU"/>
        </w:rPr>
      </w:pPr>
      <w:r w:rsidRPr="002E3CF3">
        <w:rPr>
          <w:rFonts w:ascii="Times New Roman" w:eastAsia="Times New Roman" w:hAnsi="Times New Roman" w:cs="Times New Roman"/>
          <w:sz w:val="24"/>
          <w:szCs w:val="24"/>
          <w:lang w:eastAsia="ru-RU"/>
        </w:rPr>
        <w:t>полный контакт в средствах защиты (удары наносятся противнику, облаченному в средства усиленной защиты).</w:t>
      </w:r>
    </w:p>
    <w:p w14:paraId="2C8EA250" w14:textId="77777777" w:rsidR="004642F3" w:rsidRPr="004642F3" w:rsidRDefault="00043F7D" w:rsidP="00F640BD">
      <w:pPr>
        <w:pStyle w:val="a4"/>
        <w:numPr>
          <w:ilvl w:val="1"/>
          <w:numId w:val="59"/>
        </w:numPr>
        <w:tabs>
          <w:tab w:val="left" w:pos="1134"/>
          <w:tab w:val="left" w:pos="1276"/>
        </w:tabs>
        <w:autoSpaceDE w:val="0"/>
        <w:autoSpaceDN w:val="0"/>
        <w:adjustRightInd w:val="0"/>
        <w:ind w:left="0" w:firstLine="709"/>
        <w:jc w:val="both"/>
        <w:rPr>
          <w:rFonts w:ascii="Times New Roman" w:eastAsia="Times New Roman" w:hAnsi="Times New Roman" w:cs="Times New Roman"/>
          <w:i/>
          <w:sz w:val="24"/>
          <w:szCs w:val="24"/>
        </w:rPr>
      </w:pPr>
      <w:r w:rsidRPr="00572A78">
        <w:rPr>
          <w:rFonts w:ascii="Times New Roman" w:hAnsi="Times New Roman" w:cs="Times New Roman"/>
          <w:b/>
          <w:sz w:val="24"/>
          <w:szCs w:val="24"/>
        </w:rPr>
        <w:t xml:space="preserve">Сроки реализации этапов спортивной подготовки и возрастные границы лиц, проходящих спортивную подготовку, </w:t>
      </w:r>
      <w:r w:rsidRPr="00572A78">
        <w:rPr>
          <w:rFonts w:ascii="Times New Roman" w:eastAsia="Times New Roman" w:hAnsi="Times New Roman" w:cs="Times New Roman"/>
          <w:b/>
          <w:sz w:val="24"/>
          <w:szCs w:val="24"/>
        </w:rPr>
        <w:t>количество лиц, проходящих спортивную подготовку в группах на этапах спортивной подготовки</w:t>
      </w:r>
      <w:r w:rsidR="000A685A" w:rsidRPr="00572A78">
        <w:rPr>
          <w:rFonts w:ascii="Times New Roman" w:eastAsia="Times New Roman" w:hAnsi="Times New Roman" w:cs="Times New Roman"/>
          <w:b/>
          <w:sz w:val="24"/>
          <w:szCs w:val="24"/>
        </w:rPr>
        <w:t xml:space="preserve"> </w:t>
      </w:r>
      <w:r w:rsidR="00572A78">
        <w:rPr>
          <w:rFonts w:ascii="Times New Roman" w:eastAsia="Times New Roman" w:hAnsi="Times New Roman" w:cs="Times New Roman"/>
          <w:b/>
          <w:sz w:val="24"/>
          <w:szCs w:val="24"/>
        </w:rPr>
        <w:t xml:space="preserve">   </w:t>
      </w:r>
    </w:p>
    <w:p w14:paraId="1CD8DD20" w14:textId="76F5AD87" w:rsidR="002F210E" w:rsidRDefault="00572A78" w:rsidP="004642F3">
      <w:pPr>
        <w:tabs>
          <w:tab w:val="left" w:pos="1134"/>
          <w:tab w:val="left" w:pos="1276"/>
        </w:tabs>
        <w:autoSpaceDE w:val="0"/>
        <w:autoSpaceDN w:val="0"/>
        <w:adjustRightInd w:val="0"/>
        <w:ind w:left="709" w:firstLine="0"/>
        <w:jc w:val="right"/>
        <w:rPr>
          <w:rFonts w:ascii="Times New Roman" w:eastAsia="Times New Roman" w:hAnsi="Times New Roman" w:cs="Times New Roman"/>
          <w:i/>
          <w:sz w:val="24"/>
          <w:szCs w:val="24"/>
        </w:rPr>
      </w:pPr>
      <w:r w:rsidRPr="004642F3">
        <w:rPr>
          <w:rFonts w:ascii="Times New Roman" w:eastAsia="Times New Roman" w:hAnsi="Times New Roman" w:cs="Times New Roman"/>
          <w:b/>
          <w:sz w:val="24"/>
          <w:szCs w:val="24"/>
        </w:rPr>
        <w:t xml:space="preserve">                                     </w:t>
      </w:r>
      <w:r w:rsidR="0077434F" w:rsidRPr="004642F3">
        <w:rPr>
          <w:rFonts w:ascii="Times New Roman" w:eastAsia="Times New Roman" w:hAnsi="Times New Roman" w:cs="Times New Roman"/>
          <w:i/>
          <w:sz w:val="24"/>
          <w:szCs w:val="24"/>
        </w:rPr>
        <w:t>Таблица 2</w:t>
      </w:r>
    </w:p>
    <w:tbl>
      <w:tblPr>
        <w:tblStyle w:val="TableNormal"/>
        <w:tblW w:w="5000" w:type="pct"/>
        <w:tblInd w:w="57" w:type="dxa"/>
        <w:tblCellMar>
          <w:left w:w="57" w:type="dxa"/>
          <w:right w:w="57" w:type="dxa"/>
        </w:tblCellMar>
        <w:tblLook w:val="01E0" w:firstRow="1" w:lastRow="1" w:firstColumn="1" w:lastColumn="1" w:noHBand="0" w:noVBand="0"/>
      </w:tblPr>
      <w:tblGrid>
        <w:gridCol w:w="3177"/>
        <w:gridCol w:w="2287"/>
        <w:gridCol w:w="2113"/>
        <w:gridCol w:w="2051"/>
      </w:tblGrid>
      <w:tr w:rsidR="000135B5" w:rsidRPr="00855344" w14:paraId="2B358005" w14:textId="77777777" w:rsidTr="00B1282E">
        <w:trPr>
          <w:trHeight w:val="506"/>
        </w:trPr>
        <w:tc>
          <w:tcPr>
            <w:tcW w:w="3390" w:type="dxa"/>
            <w:tcBorders>
              <w:top w:val="single" w:sz="4" w:space="0" w:color="000000"/>
              <w:left w:val="single" w:sz="4" w:space="0" w:color="000000"/>
              <w:bottom w:val="single" w:sz="4" w:space="0" w:color="000000"/>
            </w:tcBorders>
            <w:shd w:val="clear" w:color="auto" w:fill="auto"/>
            <w:vAlign w:val="center"/>
          </w:tcPr>
          <w:p w14:paraId="109FEBD1" w14:textId="77777777" w:rsidR="000135B5" w:rsidRPr="000135B5" w:rsidRDefault="000135B5" w:rsidP="00B1282E">
            <w:pPr>
              <w:jc w:val="center"/>
              <w:rPr>
                <w:rFonts w:ascii="Times New Roman" w:hAnsi="Times New Roman" w:cs="Times New Roman"/>
                <w:sz w:val="24"/>
                <w:szCs w:val="24"/>
              </w:rPr>
            </w:pPr>
            <w:r w:rsidRPr="000135B5">
              <w:rPr>
                <w:rFonts w:ascii="Times New Roman" w:hAnsi="Times New Roman" w:cs="Times New Roman"/>
                <w:bCs/>
                <w:sz w:val="24"/>
                <w:szCs w:val="24"/>
              </w:rPr>
              <w:t>Этапы</w:t>
            </w:r>
            <w:r w:rsidRPr="000135B5">
              <w:rPr>
                <w:rFonts w:ascii="Times New Roman" w:hAnsi="Times New Roman" w:cs="Times New Roman"/>
                <w:bCs/>
                <w:spacing w:val="1"/>
                <w:sz w:val="24"/>
                <w:szCs w:val="24"/>
              </w:rPr>
              <w:t xml:space="preserve"> </w:t>
            </w:r>
            <w:r w:rsidRPr="000135B5">
              <w:rPr>
                <w:rFonts w:ascii="Times New Roman" w:hAnsi="Times New Roman" w:cs="Times New Roman"/>
                <w:bCs/>
                <w:sz w:val="24"/>
                <w:szCs w:val="24"/>
              </w:rPr>
              <w:t>спортивной</w:t>
            </w:r>
            <w:r w:rsidRPr="000135B5">
              <w:rPr>
                <w:rFonts w:ascii="Times New Roman" w:hAnsi="Times New Roman" w:cs="Times New Roman"/>
                <w:bCs/>
                <w:spacing w:val="-9"/>
                <w:sz w:val="24"/>
                <w:szCs w:val="24"/>
              </w:rPr>
              <w:t xml:space="preserve"> </w:t>
            </w:r>
            <w:r w:rsidRPr="000135B5">
              <w:rPr>
                <w:rFonts w:ascii="Times New Roman" w:hAnsi="Times New Roman" w:cs="Times New Roman"/>
                <w:bCs/>
                <w:sz w:val="24"/>
                <w:szCs w:val="24"/>
              </w:rPr>
              <w:t>подготовки</w:t>
            </w:r>
          </w:p>
        </w:tc>
        <w:tc>
          <w:tcPr>
            <w:tcW w:w="2403" w:type="dxa"/>
            <w:tcBorders>
              <w:top w:val="single" w:sz="4" w:space="0" w:color="000000"/>
              <w:left w:val="single" w:sz="4" w:space="0" w:color="000000"/>
              <w:bottom w:val="single" w:sz="4" w:space="0" w:color="000000"/>
            </w:tcBorders>
            <w:shd w:val="clear" w:color="auto" w:fill="auto"/>
            <w:vAlign w:val="center"/>
          </w:tcPr>
          <w:p w14:paraId="62265C3C" w14:textId="77777777" w:rsidR="000135B5" w:rsidRPr="000135B5" w:rsidRDefault="000135B5" w:rsidP="00B1282E">
            <w:pPr>
              <w:jc w:val="center"/>
              <w:rPr>
                <w:rFonts w:ascii="Times New Roman" w:hAnsi="Times New Roman" w:cs="Times New Roman"/>
                <w:sz w:val="24"/>
                <w:szCs w:val="24"/>
                <w:lang w:val="ru-RU"/>
              </w:rPr>
            </w:pPr>
            <w:r w:rsidRPr="000135B5">
              <w:rPr>
                <w:rFonts w:ascii="Times New Roman" w:hAnsi="Times New Roman" w:cs="Times New Roman"/>
                <w:sz w:val="24"/>
                <w:szCs w:val="24"/>
                <w:lang w:val="ru-RU"/>
              </w:rPr>
              <w:t>Срок реализации этапов спортивной подготовки</w:t>
            </w:r>
            <w:r w:rsidRPr="000135B5">
              <w:rPr>
                <w:rFonts w:ascii="Times New Roman" w:hAnsi="Times New Roman" w:cs="Times New Roman"/>
                <w:sz w:val="24"/>
                <w:szCs w:val="24"/>
                <w:lang w:val="ru-RU"/>
              </w:rPr>
              <w:br/>
              <w:t>(лет)</w:t>
            </w:r>
          </w:p>
        </w:tc>
        <w:tc>
          <w:tcPr>
            <w:tcW w:w="2261" w:type="dxa"/>
            <w:tcBorders>
              <w:top w:val="single" w:sz="4" w:space="0" w:color="000000"/>
              <w:left w:val="single" w:sz="4" w:space="0" w:color="000000"/>
              <w:bottom w:val="single" w:sz="4" w:space="0" w:color="000000"/>
            </w:tcBorders>
            <w:shd w:val="clear" w:color="auto" w:fill="auto"/>
            <w:vAlign w:val="center"/>
          </w:tcPr>
          <w:p w14:paraId="74AD5A30" w14:textId="77777777" w:rsidR="000135B5" w:rsidRPr="000135B5" w:rsidRDefault="000135B5" w:rsidP="00B1282E">
            <w:pPr>
              <w:jc w:val="center"/>
              <w:rPr>
                <w:rFonts w:ascii="Times New Roman" w:hAnsi="Times New Roman" w:cs="Times New Roman"/>
                <w:sz w:val="24"/>
                <w:szCs w:val="24"/>
                <w:lang w:val="ru-RU"/>
              </w:rPr>
            </w:pPr>
            <w:r w:rsidRPr="000135B5">
              <w:rPr>
                <w:rFonts w:ascii="Times New Roman" w:hAnsi="Times New Roman" w:cs="Times New Roman"/>
                <w:sz w:val="24"/>
                <w:szCs w:val="24"/>
                <w:lang w:val="ru-RU"/>
              </w:rPr>
              <w:t>Возрастные границы лиц, проходящих спортивную подготовку (лет)</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9CEF6" w14:textId="77777777" w:rsidR="000135B5" w:rsidRPr="000135B5" w:rsidRDefault="000135B5" w:rsidP="00B1282E">
            <w:pPr>
              <w:jc w:val="center"/>
              <w:rPr>
                <w:rFonts w:ascii="Times New Roman" w:hAnsi="Times New Roman" w:cs="Times New Roman"/>
                <w:sz w:val="24"/>
                <w:szCs w:val="24"/>
              </w:rPr>
            </w:pPr>
            <w:r w:rsidRPr="000135B5">
              <w:rPr>
                <w:rFonts w:ascii="Times New Roman" w:hAnsi="Times New Roman" w:cs="Times New Roman"/>
                <w:sz w:val="24"/>
                <w:szCs w:val="24"/>
              </w:rPr>
              <w:t>Наполняемость (человек)</w:t>
            </w:r>
          </w:p>
        </w:tc>
      </w:tr>
      <w:tr w:rsidR="000135B5" w:rsidRPr="00855344" w14:paraId="5A5A9B89" w14:textId="77777777" w:rsidTr="00B1282E">
        <w:trPr>
          <w:trHeight w:val="506"/>
        </w:trPr>
        <w:tc>
          <w:tcPr>
            <w:tcW w:w="3390" w:type="dxa"/>
            <w:tcBorders>
              <w:left w:val="single" w:sz="4" w:space="0" w:color="000000"/>
              <w:bottom w:val="single" w:sz="4" w:space="0" w:color="000000"/>
            </w:tcBorders>
            <w:shd w:val="clear" w:color="auto" w:fill="auto"/>
            <w:vAlign w:val="center"/>
          </w:tcPr>
          <w:p w14:paraId="3E7D12B0" w14:textId="77777777" w:rsidR="000135B5" w:rsidRPr="000135B5" w:rsidRDefault="000135B5" w:rsidP="00B1282E">
            <w:pPr>
              <w:jc w:val="center"/>
              <w:rPr>
                <w:rFonts w:ascii="Times New Roman" w:hAnsi="Times New Roman" w:cs="Times New Roman"/>
                <w:sz w:val="24"/>
                <w:szCs w:val="24"/>
              </w:rPr>
            </w:pPr>
            <w:r w:rsidRPr="000135B5">
              <w:rPr>
                <w:rFonts w:ascii="Times New Roman" w:hAnsi="Times New Roman" w:cs="Times New Roman"/>
                <w:sz w:val="24"/>
                <w:szCs w:val="24"/>
              </w:rPr>
              <w:t>Этап начальной</w:t>
            </w:r>
            <w:r w:rsidRPr="000135B5">
              <w:rPr>
                <w:rFonts w:ascii="Times New Roman" w:hAnsi="Times New Roman" w:cs="Times New Roman"/>
                <w:spacing w:val="-3"/>
                <w:sz w:val="24"/>
                <w:szCs w:val="24"/>
              </w:rPr>
              <w:t xml:space="preserve"> </w:t>
            </w:r>
            <w:r w:rsidRPr="000135B5">
              <w:rPr>
                <w:rFonts w:ascii="Times New Roman" w:hAnsi="Times New Roman" w:cs="Times New Roman"/>
                <w:spacing w:val="-3"/>
                <w:sz w:val="24"/>
                <w:szCs w:val="24"/>
              </w:rPr>
              <w:br/>
            </w:r>
            <w:r w:rsidRPr="000135B5">
              <w:rPr>
                <w:rFonts w:ascii="Times New Roman" w:hAnsi="Times New Roman" w:cs="Times New Roman"/>
                <w:sz w:val="24"/>
                <w:szCs w:val="24"/>
              </w:rPr>
              <w:t>подготовки</w:t>
            </w:r>
          </w:p>
        </w:tc>
        <w:tc>
          <w:tcPr>
            <w:tcW w:w="2403" w:type="dxa"/>
            <w:tcBorders>
              <w:left w:val="single" w:sz="4" w:space="0" w:color="000000"/>
              <w:bottom w:val="single" w:sz="4" w:space="0" w:color="000000"/>
            </w:tcBorders>
            <w:shd w:val="clear" w:color="auto" w:fill="auto"/>
            <w:vAlign w:val="center"/>
          </w:tcPr>
          <w:p w14:paraId="5F42BFBB" w14:textId="77777777" w:rsidR="000135B5" w:rsidRPr="000135B5" w:rsidRDefault="000135B5" w:rsidP="00B1282E">
            <w:pPr>
              <w:jc w:val="center"/>
              <w:rPr>
                <w:rFonts w:ascii="Times New Roman" w:hAnsi="Times New Roman" w:cs="Times New Roman"/>
                <w:sz w:val="24"/>
                <w:szCs w:val="24"/>
                <w:lang w:val="ru-RU"/>
              </w:rPr>
            </w:pPr>
            <w:r w:rsidRPr="000135B5">
              <w:rPr>
                <w:rFonts w:ascii="Times New Roman" w:hAnsi="Times New Roman" w:cs="Times New Roman"/>
                <w:sz w:val="24"/>
                <w:szCs w:val="24"/>
                <w:lang w:val="ru-RU"/>
              </w:rPr>
              <w:t>2</w:t>
            </w:r>
          </w:p>
        </w:tc>
        <w:tc>
          <w:tcPr>
            <w:tcW w:w="2261" w:type="dxa"/>
            <w:tcBorders>
              <w:left w:val="single" w:sz="4" w:space="0" w:color="000000"/>
              <w:bottom w:val="single" w:sz="4" w:space="0" w:color="000000"/>
            </w:tcBorders>
            <w:shd w:val="clear" w:color="auto" w:fill="auto"/>
            <w:vAlign w:val="center"/>
          </w:tcPr>
          <w:p w14:paraId="1EC241F3" w14:textId="77777777" w:rsidR="000135B5" w:rsidRPr="000135B5" w:rsidRDefault="000135B5" w:rsidP="00B1282E">
            <w:pPr>
              <w:jc w:val="center"/>
              <w:rPr>
                <w:rFonts w:ascii="Times New Roman" w:hAnsi="Times New Roman" w:cs="Times New Roman"/>
                <w:sz w:val="24"/>
                <w:szCs w:val="24"/>
                <w:lang w:val="ru-RU"/>
              </w:rPr>
            </w:pPr>
            <w:r w:rsidRPr="000135B5">
              <w:rPr>
                <w:rFonts w:ascii="Times New Roman" w:hAnsi="Times New Roman" w:cs="Times New Roman"/>
                <w:sz w:val="24"/>
                <w:szCs w:val="24"/>
                <w:lang w:val="ru-RU"/>
              </w:rPr>
              <w:t>10</w:t>
            </w:r>
          </w:p>
        </w:tc>
        <w:tc>
          <w:tcPr>
            <w:tcW w:w="2123" w:type="dxa"/>
            <w:tcBorders>
              <w:left w:val="single" w:sz="4" w:space="0" w:color="000000"/>
              <w:bottom w:val="single" w:sz="4" w:space="0" w:color="000000"/>
              <w:right w:val="single" w:sz="4" w:space="0" w:color="000000"/>
            </w:tcBorders>
            <w:shd w:val="clear" w:color="auto" w:fill="auto"/>
            <w:vAlign w:val="center"/>
          </w:tcPr>
          <w:p w14:paraId="1D68D907" w14:textId="440DD3D5" w:rsidR="000135B5" w:rsidRPr="000135B5" w:rsidRDefault="000135B5" w:rsidP="00B1282E">
            <w:pPr>
              <w:jc w:val="center"/>
              <w:rPr>
                <w:rFonts w:ascii="Times New Roman" w:hAnsi="Times New Roman" w:cs="Times New Roman"/>
                <w:sz w:val="24"/>
                <w:szCs w:val="24"/>
                <w:lang w:val="ru-RU"/>
              </w:rPr>
            </w:pPr>
            <w:r w:rsidRPr="000135B5">
              <w:rPr>
                <w:rFonts w:ascii="Times New Roman" w:hAnsi="Times New Roman" w:cs="Times New Roman"/>
                <w:sz w:val="24"/>
                <w:szCs w:val="24"/>
              </w:rPr>
              <w:t>1</w:t>
            </w:r>
            <w:r w:rsidRPr="000135B5">
              <w:rPr>
                <w:rFonts w:ascii="Times New Roman" w:hAnsi="Times New Roman" w:cs="Times New Roman"/>
                <w:sz w:val="24"/>
                <w:szCs w:val="24"/>
                <w:lang w:val="ru-RU"/>
              </w:rPr>
              <w:t>2</w:t>
            </w:r>
            <w:r>
              <w:rPr>
                <w:rFonts w:ascii="Times New Roman" w:hAnsi="Times New Roman" w:cs="Times New Roman"/>
                <w:sz w:val="24"/>
                <w:szCs w:val="24"/>
                <w:lang w:val="ru-RU"/>
              </w:rPr>
              <w:t>-24</w:t>
            </w:r>
          </w:p>
        </w:tc>
      </w:tr>
      <w:tr w:rsidR="000135B5" w:rsidRPr="00855344" w14:paraId="31CE537F" w14:textId="77777777" w:rsidTr="00B1282E">
        <w:trPr>
          <w:trHeight w:val="506"/>
        </w:trPr>
        <w:tc>
          <w:tcPr>
            <w:tcW w:w="3390" w:type="dxa"/>
            <w:tcBorders>
              <w:left w:val="single" w:sz="4" w:space="0" w:color="000000"/>
              <w:bottom w:val="single" w:sz="4" w:space="0" w:color="000000"/>
            </w:tcBorders>
            <w:shd w:val="clear" w:color="auto" w:fill="auto"/>
            <w:vAlign w:val="center"/>
          </w:tcPr>
          <w:p w14:paraId="610DC73C" w14:textId="5400AB21" w:rsidR="000135B5" w:rsidRPr="000135B5" w:rsidRDefault="000135B5" w:rsidP="00B1282E">
            <w:pPr>
              <w:jc w:val="center"/>
              <w:rPr>
                <w:rFonts w:ascii="Times New Roman" w:hAnsi="Times New Roman" w:cs="Times New Roman"/>
                <w:sz w:val="24"/>
                <w:szCs w:val="24"/>
                <w:lang w:val="ru-RU"/>
              </w:rPr>
            </w:pPr>
            <w:r w:rsidRPr="000135B5">
              <w:rPr>
                <w:rFonts w:ascii="Times New Roman" w:hAnsi="Times New Roman" w:cs="Times New Roman"/>
                <w:sz w:val="24"/>
                <w:szCs w:val="24"/>
                <w:lang w:val="ru-RU"/>
              </w:rPr>
              <w:t xml:space="preserve">Учебно-тренировочный этап </w:t>
            </w:r>
          </w:p>
        </w:tc>
        <w:tc>
          <w:tcPr>
            <w:tcW w:w="2403" w:type="dxa"/>
            <w:tcBorders>
              <w:left w:val="single" w:sz="4" w:space="0" w:color="000000"/>
              <w:bottom w:val="single" w:sz="4" w:space="0" w:color="000000"/>
            </w:tcBorders>
            <w:shd w:val="clear" w:color="auto" w:fill="auto"/>
            <w:vAlign w:val="center"/>
          </w:tcPr>
          <w:p w14:paraId="68A13B49" w14:textId="77777777" w:rsidR="000135B5" w:rsidRPr="000135B5" w:rsidRDefault="000135B5" w:rsidP="00B1282E">
            <w:pPr>
              <w:jc w:val="center"/>
              <w:rPr>
                <w:rFonts w:ascii="Times New Roman" w:hAnsi="Times New Roman" w:cs="Times New Roman"/>
                <w:sz w:val="24"/>
                <w:szCs w:val="24"/>
              </w:rPr>
            </w:pPr>
            <w:r w:rsidRPr="000135B5">
              <w:rPr>
                <w:rFonts w:ascii="Times New Roman" w:hAnsi="Times New Roman" w:cs="Times New Roman"/>
                <w:sz w:val="24"/>
                <w:szCs w:val="24"/>
              </w:rPr>
              <w:t>4</w:t>
            </w:r>
          </w:p>
        </w:tc>
        <w:tc>
          <w:tcPr>
            <w:tcW w:w="2261" w:type="dxa"/>
            <w:tcBorders>
              <w:left w:val="single" w:sz="4" w:space="0" w:color="000000"/>
              <w:bottom w:val="single" w:sz="4" w:space="0" w:color="000000"/>
            </w:tcBorders>
            <w:shd w:val="clear" w:color="auto" w:fill="auto"/>
            <w:vAlign w:val="center"/>
          </w:tcPr>
          <w:p w14:paraId="0C6C4E58" w14:textId="77777777" w:rsidR="000135B5" w:rsidRPr="000135B5" w:rsidRDefault="000135B5" w:rsidP="00B1282E">
            <w:pPr>
              <w:jc w:val="center"/>
              <w:rPr>
                <w:rFonts w:ascii="Times New Roman" w:hAnsi="Times New Roman" w:cs="Times New Roman"/>
                <w:sz w:val="24"/>
                <w:szCs w:val="24"/>
                <w:lang w:val="ru-RU"/>
              </w:rPr>
            </w:pPr>
            <w:r w:rsidRPr="000135B5">
              <w:rPr>
                <w:rFonts w:ascii="Times New Roman" w:hAnsi="Times New Roman" w:cs="Times New Roman"/>
                <w:sz w:val="24"/>
                <w:szCs w:val="24"/>
              </w:rPr>
              <w:t>1</w:t>
            </w:r>
            <w:r w:rsidRPr="000135B5">
              <w:rPr>
                <w:rFonts w:ascii="Times New Roman" w:hAnsi="Times New Roman" w:cs="Times New Roman"/>
                <w:sz w:val="24"/>
                <w:szCs w:val="24"/>
                <w:lang w:val="ru-RU"/>
              </w:rPr>
              <w:t>2</w:t>
            </w:r>
          </w:p>
        </w:tc>
        <w:tc>
          <w:tcPr>
            <w:tcW w:w="2123" w:type="dxa"/>
            <w:tcBorders>
              <w:left w:val="single" w:sz="4" w:space="0" w:color="000000"/>
              <w:bottom w:val="single" w:sz="4" w:space="0" w:color="000000"/>
              <w:right w:val="single" w:sz="4" w:space="0" w:color="000000"/>
            </w:tcBorders>
            <w:shd w:val="clear" w:color="auto" w:fill="auto"/>
            <w:vAlign w:val="center"/>
          </w:tcPr>
          <w:p w14:paraId="32062BE2" w14:textId="19EF2051" w:rsidR="000135B5" w:rsidRPr="000135B5" w:rsidRDefault="000135B5" w:rsidP="00B1282E">
            <w:pPr>
              <w:jc w:val="center"/>
              <w:rPr>
                <w:rFonts w:ascii="Times New Roman" w:hAnsi="Times New Roman" w:cs="Times New Roman"/>
                <w:sz w:val="24"/>
                <w:szCs w:val="24"/>
                <w:lang w:val="ru-RU"/>
              </w:rPr>
            </w:pPr>
            <w:r w:rsidRPr="000135B5">
              <w:rPr>
                <w:rFonts w:ascii="Times New Roman" w:hAnsi="Times New Roman" w:cs="Times New Roman"/>
                <w:bCs/>
                <w:sz w:val="24"/>
                <w:szCs w:val="24"/>
                <w:lang w:val="ru-RU"/>
              </w:rPr>
              <w:t>8</w:t>
            </w:r>
            <w:r>
              <w:rPr>
                <w:rFonts w:ascii="Times New Roman" w:hAnsi="Times New Roman" w:cs="Times New Roman"/>
                <w:bCs/>
                <w:sz w:val="24"/>
                <w:szCs w:val="24"/>
                <w:lang w:val="ru-RU"/>
              </w:rPr>
              <w:t>-16</w:t>
            </w:r>
          </w:p>
        </w:tc>
      </w:tr>
      <w:tr w:rsidR="000135B5" w:rsidRPr="00855344" w14:paraId="4917CEAD" w14:textId="77777777" w:rsidTr="00B1282E">
        <w:trPr>
          <w:trHeight w:val="506"/>
        </w:trPr>
        <w:tc>
          <w:tcPr>
            <w:tcW w:w="3390" w:type="dxa"/>
            <w:tcBorders>
              <w:left w:val="single" w:sz="4" w:space="0" w:color="000000"/>
              <w:bottom w:val="single" w:sz="4" w:space="0" w:color="000000"/>
            </w:tcBorders>
            <w:shd w:val="clear" w:color="auto" w:fill="auto"/>
            <w:vAlign w:val="center"/>
          </w:tcPr>
          <w:p w14:paraId="5365F32C" w14:textId="77777777" w:rsidR="000135B5" w:rsidRPr="000135B5" w:rsidRDefault="000135B5" w:rsidP="00B1282E">
            <w:pPr>
              <w:jc w:val="center"/>
              <w:rPr>
                <w:rFonts w:ascii="Times New Roman" w:hAnsi="Times New Roman" w:cs="Times New Roman"/>
                <w:sz w:val="24"/>
                <w:szCs w:val="24"/>
              </w:rPr>
            </w:pPr>
            <w:r w:rsidRPr="000135B5">
              <w:rPr>
                <w:rFonts w:ascii="Times New Roman" w:hAnsi="Times New Roman" w:cs="Times New Roman"/>
                <w:sz w:val="24"/>
                <w:szCs w:val="24"/>
              </w:rPr>
              <w:t>Этап совершенствования</w:t>
            </w:r>
          </w:p>
          <w:p w14:paraId="092EB621" w14:textId="77777777" w:rsidR="000135B5" w:rsidRPr="000135B5" w:rsidRDefault="000135B5" w:rsidP="00B1282E">
            <w:pPr>
              <w:jc w:val="center"/>
              <w:rPr>
                <w:rFonts w:ascii="Times New Roman" w:hAnsi="Times New Roman" w:cs="Times New Roman"/>
                <w:sz w:val="24"/>
                <w:szCs w:val="24"/>
              </w:rPr>
            </w:pPr>
            <w:r w:rsidRPr="000135B5">
              <w:rPr>
                <w:rFonts w:ascii="Times New Roman" w:hAnsi="Times New Roman" w:cs="Times New Roman"/>
                <w:sz w:val="24"/>
                <w:szCs w:val="24"/>
              </w:rPr>
              <w:t>спортивного</w:t>
            </w:r>
            <w:r w:rsidRPr="000135B5">
              <w:rPr>
                <w:rFonts w:ascii="Times New Roman" w:hAnsi="Times New Roman" w:cs="Times New Roman"/>
                <w:spacing w:val="-3"/>
                <w:sz w:val="24"/>
                <w:szCs w:val="24"/>
              </w:rPr>
              <w:t xml:space="preserve"> </w:t>
            </w:r>
            <w:r w:rsidRPr="000135B5">
              <w:rPr>
                <w:rFonts w:ascii="Times New Roman" w:hAnsi="Times New Roman" w:cs="Times New Roman"/>
                <w:sz w:val="24"/>
                <w:szCs w:val="24"/>
              </w:rPr>
              <w:t>мастерства</w:t>
            </w:r>
          </w:p>
        </w:tc>
        <w:tc>
          <w:tcPr>
            <w:tcW w:w="2403" w:type="dxa"/>
            <w:tcBorders>
              <w:left w:val="single" w:sz="4" w:space="0" w:color="000000"/>
              <w:bottom w:val="single" w:sz="4" w:space="0" w:color="000000"/>
            </w:tcBorders>
            <w:shd w:val="clear" w:color="auto" w:fill="auto"/>
            <w:vAlign w:val="center"/>
          </w:tcPr>
          <w:p w14:paraId="600DCCFA" w14:textId="77777777" w:rsidR="000135B5" w:rsidRPr="000135B5" w:rsidRDefault="000135B5" w:rsidP="00B1282E">
            <w:pPr>
              <w:jc w:val="center"/>
              <w:rPr>
                <w:rFonts w:ascii="Times New Roman" w:hAnsi="Times New Roman" w:cs="Times New Roman"/>
                <w:sz w:val="24"/>
                <w:szCs w:val="24"/>
              </w:rPr>
            </w:pPr>
            <w:r w:rsidRPr="000135B5">
              <w:rPr>
                <w:rFonts w:ascii="Times New Roman" w:hAnsi="Times New Roman" w:cs="Times New Roman"/>
                <w:sz w:val="24"/>
                <w:szCs w:val="24"/>
                <w:lang w:val="ru-RU"/>
              </w:rPr>
              <w:t>н</w:t>
            </w:r>
            <w:r w:rsidRPr="000135B5">
              <w:rPr>
                <w:rFonts w:ascii="Times New Roman" w:hAnsi="Times New Roman" w:cs="Times New Roman"/>
                <w:sz w:val="24"/>
                <w:szCs w:val="24"/>
              </w:rPr>
              <w:t>е ограничивается</w:t>
            </w:r>
          </w:p>
        </w:tc>
        <w:tc>
          <w:tcPr>
            <w:tcW w:w="2261" w:type="dxa"/>
            <w:tcBorders>
              <w:left w:val="single" w:sz="4" w:space="0" w:color="000000"/>
              <w:bottom w:val="single" w:sz="4" w:space="0" w:color="000000"/>
            </w:tcBorders>
            <w:shd w:val="clear" w:color="auto" w:fill="auto"/>
            <w:vAlign w:val="center"/>
          </w:tcPr>
          <w:p w14:paraId="0C7D8D7B" w14:textId="77777777" w:rsidR="000135B5" w:rsidRPr="000135B5" w:rsidRDefault="000135B5" w:rsidP="00B1282E">
            <w:pPr>
              <w:jc w:val="center"/>
              <w:rPr>
                <w:rFonts w:ascii="Times New Roman" w:hAnsi="Times New Roman" w:cs="Times New Roman"/>
                <w:sz w:val="24"/>
                <w:szCs w:val="24"/>
                <w:lang w:val="ru-RU"/>
              </w:rPr>
            </w:pPr>
            <w:r w:rsidRPr="000135B5">
              <w:rPr>
                <w:rFonts w:ascii="Times New Roman" w:hAnsi="Times New Roman" w:cs="Times New Roman"/>
                <w:sz w:val="24"/>
                <w:szCs w:val="24"/>
              </w:rPr>
              <w:t>1</w:t>
            </w:r>
            <w:r w:rsidRPr="000135B5">
              <w:rPr>
                <w:rFonts w:ascii="Times New Roman" w:hAnsi="Times New Roman" w:cs="Times New Roman"/>
                <w:sz w:val="24"/>
                <w:szCs w:val="24"/>
                <w:lang w:val="ru-RU"/>
              </w:rPr>
              <w:t>6</w:t>
            </w:r>
          </w:p>
        </w:tc>
        <w:tc>
          <w:tcPr>
            <w:tcW w:w="2123" w:type="dxa"/>
            <w:tcBorders>
              <w:left w:val="single" w:sz="4" w:space="0" w:color="000000"/>
              <w:bottom w:val="single" w:sz="4" w:space="0" w:color="000000"/>
              <w:right w:val="single" w:sz="4" w:space="0" w:color="000000"/>
            </w:tcBorders>
            <w:shd w:val="clear" w:color="auto" w:fill="auto"/>
            <w:vAlign w:val="center"/>
          </w:tcPr>
          <w:p w14:paraId="47A9686C" w14:textId="6CFCCF32" w:rsidR="000135B5" w:rsidRPr="000135B5" w:rsidRDefault="000135B5" w:rsidP="00B1282E">
            <w:pPr>
              <w:jc w:val="center"/>
              <w:rPr>
                <w:rFonts w:ascii="Times New Roman" w:hAnsi="Times New Roman" w:cs="Times New Roman"/>
                <w:sz w:val="24"/>
                <w:szCs w:val="24"/>
                <w:lang w:val="ru-RU"/>
              </w:rPr>
            </w:pPr>
            <w:r w:rsidRPr="000135B5">
              <w:rPr>
                <w:rFonts w:ascii="Times New Roman" w:hAnsi="Times New Roman" w:cs="Times New Roman"/>
                <w:bCs/>
                <w:sz w:val="24"/>
                <w:szCs w:val="24"/>
                <w:lang w:val="ru-RU"/>
              </w:rPr>
              <w:t>3</w:t>
            </w:r>
            <w:r>
              <w:rPr>
                <w:rFonts w:ascii="Times New Roman" w:hAnsi="Times New Roman" w:cs="Times New Roman"/>
                <w:bCs/>
                <w:sz w:val="24"/>
                <w:szCs w:val="24"/>
                <w:lang w:val="ru-RU"/>
              </w:rPr>
              <w:t>-6</w:t>
            </w:r>
          </w:p>
        </w:tc>
      </w:tr>
      <w:tr w:rsidR="000135B5" w:rsidRPr="00855344" w14:paraId="094CDE2A" w14:textId="77777777" w:rsidTr="000135B5">
        <w:trPr>
          <w:trHeight w:val="506"/>
        </w:trPr>
        <w:tc>
          <w:tcPr>
            <w:tcW w:w="3390" w:type="dxa"/>
            <w:tcBorders>
              <w:left w:val="single" w:sz="4" w:space="0" w:color="000000"/>
              <w:bottom w:val="single" w:sz="4" w:space="0" w:color="auto"/>
            </w:tcBorders>
            <w:shd w:val="clear" w:color="auto" w:fill="auto"/>
            <w:vAlign w:val="center"/>
          </w:tcPr>
          <w:p w14:paraId="31609BB7" w14:textId="77777777" w:rsidR="000135B5" w:rsidRPr="000135B5" w:rsidRDefault="000135B5" w:rsidP="00B1282E">
            <w:pPr>
              <w:jc w:val="center"/>
              <w:rPr>
                <w:rFonts w:ascii="Times New Roman" w:hAnsi="Times New Roman" w:cs="Times New Roman"/>
                <w:sz w:val="24"/>
                <w:szCs w:val="24"/>
              </w:rPr>
            </w:pPr>
            <w:r w:rsidRPr="000135B5">
              <w:rPr>
                <w:rFonts w:ascii="Times New Roman" w:hAnsi="Times New Roman" w:cs="Times New Roman"/>
                <w:sz w:val="24"/>
                <w:szCs w:val="24"/>
              </w:rPr>
              <w:t>Этап высшего</w:t>
            </w:r>
            <w:r w:rsidRPr="000135B5">
              <w:rPr>
                <w:rFonts w:ascii="Times New Roman" w:hAnsi="Times New Roman" w:cs="Times New Roman"/>
                <w:spacing w:val="-4"/>
                <w:sz w:val="24"/>
                <w:szCs w:val="24"/>
              </w:rPr>
              <w:t xml:space="preserve"> </w:t>
            </w:r>
            <w:r w:rsidRPr="000135B5">
              <w:rPr>
                <w:rFonts w:ascii="Times New Roman" w:hAnsi="Times New Roman" w:cs="Times New Roman"/>
                <w:sz w:val="24"/>
                <w:szCs w:val="24"/>
              </w:rPr>
              <w:t>спортивного</w:t>
            </w:r>
          </w:p>
          <w:p w14:paraId="62427F4A" w14:textId="77777777" w:rsidR="000135B5" w:rsidRPr="000135B5" w:rsidRDefault="000135B5" w:rsidP="00B1282E">
            <w:pPr>
              <w:jc w:val="center"/>
              <w:rPr>
                <w:rFonts w:ascii="Times New Roman" w:hAnsi="Times New Roman" w:cs="Times New Roman"/>
                <w:sz w:val="24"/>
                <w:szCs w:val="24"/>
              </w:rPr>
            </w:pPr>
            <w:r w:rsidRPr="000135B5">
              <w:rPr>
                <w:rFonts w:ascii="Times New Roman" w:hAnsi="Times New Roman" w:cs="Times New Roman"/>
                <w:sz w:val="24"/>
                <w:szCs w:val="24"/>
              </w:rPr>
              <w:t>мастерства</w:t>
            </w:r>
          </w:p>
        </w:tc>
        <w:tc>
          <w:tcPr>
            <w:tcW w:w="2403" w:type="dxa"/>
            <w:tcBorders>
              <w:left w:val="single" w:sz="4" w:space="0" w:color="000000"/>
              <w:bottom w:val="single" w:sz="4" w:space="0" w:color="auto"/>
            </w:tcBorders>
            <w:shd w:val="clear" w:color="auto" w:fill="auto"/>
            <w:vAlign w:val="center"/>
          </w:tcPr>
          <w:p w14:paraId="2C1A227C" w14:textId="77777777" w:rsidR="000135B5" w:rsidRPr="000135B5" w:rsidRDefault="000135B5" w:rsidP="00B1282E">
            <w:pPr>
              <w:jc w:val="center"/>
              <w:rPr>
                <w:rFonts w:ascii="Times New Roman" w:hAnsi="Times New Roman" w:cs="Times New Roman"/>
                <w:sz w:val="24"/>
                <w:szCs w:val="24"/>
              </w:rPr>
            </w:pPr>
            <w:r w:rsidRPr="000135B5">
              <w:rPr>
                <w:rFonts w:ascii="Times New Roman" w:hAnsi="Times New Roman" w:cs="Times New Roman"/>
                <w:sz w:val="24"/>
                <w:szCs w:val="24"/>
                <w:lang w:val="ru-RU"/>
              </w:rPr>
              <w:t>н</w:t>
            </w:r>
            <w:r w:rsidRPr="000135B5">
              <w:rPr>
                <w:rFonts w:ascii="Times New Roman" w:hAnsi="Times New Roman" w:cs="Times New Roman"/>
                <w:sz w:val="24"/>
                <w:szCs w:val="24"/>
              </w:rPr>
              <w:t>е ограничивается</w:t>
            </w:r>
          </w:p>
        </w:tc>
        <w:tc>
          <w:tcPr>
            <w:tcW w:w="2261" w:type="dxa"/>
            <w:tcBorders>
              <w:left w:val="single" w:sz="4" w:space="0" w:color="000000"/>
              <w:bottom w:val="single" w:sz="4" w:space="0" w:color="auto"/>
            </w:tcBorders>
            <w:shd w:val="clear" w:color="auto" w:fill="auto"/>
            <w:vAlign w:val="center"/>
          </w:tcPr>
          <w:p w14:paraId="01A9B868" w14:textId="77777777" w:rsidR="000135B5" w:rsidRPr="000135B5" w:rsidRDefault="000135B5" w:rsidP="00B1282E">
            <w:pPr>
              <w:jc w:val="center"/>
              <w:rPr>
                <w:rFonts w:ascii="Times New Roman" w:hAnsi="Times New Roman" w:cs="Times New Roman"/>
                <w:sz w:val="24"/>
                <w:szCs w:val="24"/>
                <w:lang w:val="ru-RU"/>
              </w:rPr>
            </w:pPr>
            <w:r w:rsidRPr="000135B5">
              <w:rPr>
                <w:rFonts w:ascii="Times New Roman" w:hAnsi="Times New Roman" w:cs="Times New Roman"/>
                <w:sz w:val="24"/>
                <w:szCs w:val="24"/>
              </w:rPr>
              <w:t>1</w:t>
            </w:r>
            <w:r w:rsidRPr="000135B5">
              <w:rPr>
                <w:rFonts w:ascii="Times New Roman" w:hAnsi="Times New Roman" w:cs="Times New Roman"/>
                <w:sz w:val="24"/>
                <w:szCs w:val="24"/>
                <w:lang w:val="ru-RU"/>
              </w:rPr>
              <w:t>8</w:t>
            </w:r>
          </w:p>
        </w:tc>
        <w:tc>
          <w:tcPr>
            <w:tcW w:w="2123" w:type="dxa"/>
            <w:tcBorders>
              <w:left w:val="single" w:sz="4" w:space="0" w:color="000000"/>
              <w:bottom w:val="single" w:sz="4" w:space="0" w:color="auto"/>
              <w:right w:val="single" w:sz="4" w:space="0" w:color="000000"/>
            </w:tcBorders>
            <w:shd w:val="clear" w:color="auto" w:fill="auto"/>
            <w:vAlign w:val="center"/>
          </w:tcPr>
          <w:p w14:paraId="67141A96" w14:textId="2319A5C4" w:rsidR="000135B5" w:rsidRPr="000135B5" w:rsidRDefault="000135B5" w:rsidP="00B1282E">
            <w:pPr>
              <w:jc w:val="center"/>
              <w:rPr>
                <w:rFonts w:ascii="Times New Roman" w:hAnsi="Times New Roman" w:cs="Times New Roman"/>
                <w:sz w:val="24"/>
                <w:szCs w:val="24"/>
                <w:lang w:val="ru-RU"/>
              </w:rPr>
            </w:pPr>
            <w:r w:rsidRPr="000135B5">
              <w:rPr>
                <w:rFonts w:ascii="Times New Roman" w:hAnsi="Times New Roman" w:cs="Times New Roman"/>
                <w:sz w:val="24"/>
                <w:szCs w:val="24"/>
                <w:lang w:val="ru-RU"/>
              </w:rPr>
              <w:t>2</w:t>
            </w:r>
            <w:r>
              <w:rPr>
                <w:rFonts w:ascii="Times New Roman" w:hAnsi="Times New Roman" w:cs="Times New Roman"/>
                <w:sz w:val="24"/>
                <w:szCs w:val="24"/>
                <w:lang w:val="ru-RU"/>
              </w:rPr>
              <w:t>-4</w:t>
            </w:r>
          </w:p>
        </w:tc>
      </w:tr>
      <w:tr w:rsidR="000135B5" w:rsidRPr="00855344" w14:paraId="71235C0E" w14:textId="77777777" w:rsidTr="000135B5">
        <w:trPr>
          <w:trHeight w:val="506"/>
        </w:trPr>
        <w:tc>
          <w:tcPr>
            <w:tcW w:w="10177"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14:paraId="64F39EE3" w14:textId="77777777" w:rsidR="000135B5" w:rsidRPr="000135B5" w:rsidRDefault="000135B5" w:rsidP="00B1282E">
            <w:pPr>
              <w:jc w:val="center"/>
              <w:rPr>
                <w:rFonts w:ascii="Times New Roman" w:eastAsia="Times New Roman" w:hAnsi="Times New Roman" w:cs="Times New Roman"/>
                <w:sz w:val="24"/>
                <w:szCs w:val="24"/>
                <w:lang w:val="ru-RU"/>
              </w:rPr>
            </w:pPr>
            <w:r w:rsidRPr="000135B5">
              <w:rPr>
                <w:rFonts w:ascii="Times New Roman" w:eastAsia="Times New Roman" w:hAnsi="Times New Roman" w:cs="Times New Roman"/>
                <w:sz w:val="24"/>
                <w:szCs w:val="24"/>
                <w:lang w:val="ru-RU"/>
              </w:rPr>
              <w:t xml:space="preserve">Для спортивных дисциплин </w:t>
            </w:r>
            <w:r w:rsidRPr="000135B5">
              <w:rPr>
                <w:rFonts w:ascii="Times New Roman" w:eastAsia="Times New Roman" w:hAnsi="Times New Roman" w:cs="Times New Roman"/>
                <w:sz w:val="24"/>
                <w:szCs w:val="24"/>
                <w:lang w:val="ru-RU" w:eastAsia="ru-RU"/>
              </w:rPr>
              <w:t>«ОК - ката - годзю-рю», «ОК - ката - вадо-рю», «ОК - ката - ренгокай», «ОК - ката - группа»</w:t>
            </w:r>
          </w:p>
        </w:tc>
      </w:tr>
      <w:tr w:rsidR="000135B5" w:rsidRPr="00855344" w14:paraId="54630CA6" w14:textId="77777777" w:rsidTr="00B1282E">
        <w:trPr>
          <w:trHeight w:val="506"/>
        </w:trPr>
        <w:tc>
          <w:tcPr>
            <w:tcW w:w="3390" w:type="dxa"/>
            <w:tcBorders>
              <w:left w:val="single" w:sz="4" w:space="0" w:color="000000"/>
              <w:bottom w:val="single" w:sz="4" w:space="0" w:color="000000"/>
            </w:tcBorders>
            <w:shd w:val="clear" w:color="auto" w:fill="auto"/>
            <w:vAlign w:val="center"/>
          </w:tcPr>
          <w:p w14:paraId="748F6D02" w14:textId="77777777" w:rsidR="000135B5" w:rsidRPr="000135B5" w:rsidRDefault="000135B5" w:rsidP="00B1282E">
            <w:pPr>
              <w:jc w:val="center"/>
              <w:rPr>
                <w:rFonts w:ascii="Times New Roman" w:hAnsi="Times New Roman" w:cs="Times New Roman"/>
                <w:sz w:val="24"/>
                <w:szCs w:val="24"/>
              </w:rPr>
            </w:pPr>
            <w:r w:rsidRPr="000135B5">
              <w:rPr>
                <w:rFonts w:ascii="Times New Roman" w:hAnsi="Times New Roman" w:cs="Times New Roman"/>
                <w:sz w:val="24"/>
                <w:szCs w:val="24"/>
              </w:rPr>
              <w:t>Этап начальной</w:t>
            </w:r>
            <w:r w:rsidRPr="000135B5">
              <w:rPr>
                <w:rFonts w:ascii="Times New Roman" w:hAnsi="Times New Roman" w:cs="Times New Roman"/>
                <w:spacing w:val="-3"/>
                <w:sz w:val="24"/>
                <w:szCs w:val="24"/>
              </w:rPr>
              <w:t xml:space="preserve"> </w:t>
            </w:r>
            <w:r w:rsidRPr="000135B5">
              <w:rPr>
                <w:rFonts w:ascii="Times New Roman" w:hAnsi="Times New Roman" w:cs="Times New Roman"/>
                <w:spacing w:val="-3"/>
                <w:sz w:val="24"/>
                <w:szCs w:val="24"/>
              </w:rPr>
              <w:br/>
            </w:r>
            <w:r w:rsidRPr="000135B5">
              <w:rPr>
                <w:rFonts w:ascii="Times New Roman" w:hAnsi="Times New Roman" w:cs="Times New Roman"/>
                <w:sz w:val="24"/>
                <w:szCs w:val="24"/>
              </w:rPr>
              <w:t>подготовки</w:t>
            </w:r>
          </w:p>
        </w:tc>
        <w:tc>
          <w:tcPr>
            <w:tcW w:w="2403" w:type="dxa"/>
            <w:tcBorders>
              <w:left w:val="single" w:sz="4" w:space="0" w:color="000000"/>
              <w:bottom w:val="single" w:sz="4" w:space="0" w:color="000000"/>
            </w:tcBorders>
            <w:shd w:val="clear" w:color="auto" w:fill="auto"/>
            <w:vAlign w:val="center"/>
          </w:tcPr>
          <w:p w14:paraId="3D55E388" w14:textId="77777777" w:rsidR="000135B5" w:rsidRPr="000135B5" w:rsidRDefault="000135B5" w:rsidP="00B1282E">
            <w:pPr>
              <w:jc w:val="center"/>
              <w:rPr>
                <w:rFonts w:ascii="Times New Roman" w:hAnsi="Times New Roman" w:cs="Times New Roman"/>
                <w:sz w:val="24"/>
                <w:szCs w:val="24"/>
                <w:lang w:val="ru-RU"/>
              </w:rPr>
            </w:pPr>
            <w:r w:rsidRPr="000135B5">
              <w:rPr>
                <w:rFonts w:ascii="Times New Roman" w:hAnsi="Times New Roman" w:cs="Times New Roman"/>
                <w:sz w:val="24"/>
                <w:szCs w:val="24"/>
                <w:lang w:val="ru-RU"/>
              </w:rPr>
              <w:t>3</w:t>
            </w:r>
          </w:p>
        </w:tc>
        <w:tc>
          <w:tcPr>
            <w:tcW w:w="2261" w:type="dxa"/>
            <w:tcBorders>
              <w:left w:val="single" w:sz="4" w:space="0" w:color="000000"/>
              <w:bottom w:val="single" w:sz="4" w:space="0" w:color="000000"/>
            </w:tcBorders>
            <w:shd w:val="clear" w:color="auto" w:fill="auto"/>
            <w:vAlign w:val="center"/>
          </w:tcPr>
          <w:p w14:paraId="2306B159" w14:textId="77777777" w:rsidR="000135B5" w:rsidRPr="000135B5" w:rsidRDefault="000135B5" w:rsidP="00B1282E">
            <w:pPr>
              <w:jc w:val="center"/>
              <w:rPr>
                <w:rFonts w:ascii="Times New Roman" w:hAnsi="Times New Roman" w:cs="Times New Roman"/>
                <w:sz w:val="24"/>
                <w:szCs w:val="24"/>
                <w:lang w:val="ru-RU"/>
              </w:rPr>
            </w:pPr>
            <w:r w:rsidRPr="000135B5">
              <w:rPr>
                <w:rFonts w:ascii="Times New Roman" w:hAnsi="Times New Roman" w:cs="Times New Roman"/>
                <w:sz w:val="24"/>
                <w:szCs w:val="24"/>
                <w:lang w:val="ru-RU"/>
              </w:rPr>
              <w:t>7</w:t>
            </w:r>
          </w:p>
        </w:tc>
        <w:tc>
          <w:tcPr>
            <w:tcW w:w="2123" w:type="dxa"/>
            <w:tcBorders>
              <w:left w:val="single" w:sz="4" w:space="0" w:color="000000"/>
              <w:bottom w:val="single" w:sz="4" w:space="0" w:color="000000"/>
              <w:right w:val="single" w:sz="4" w:space="0" w:color="000000"/>
            </w:tcBorders>
            <w:shd w:val="clear" w:color="auto" w:fill="auto"/>
            <w:vAlign w:val="center"/>
          </w:tcPr>
          <w:p w14:paraId="52CE6E1C" w14:textId="2168B91B" w:rsidR="000135B5" w:rsidRPr="000135B5" w:rsidRDefault="000135B5" w:rsidP="00B1282E">
            <w:pPr>
              <w:jc w:val="center"/>
              <w:rPr>
                <w:rFonts w:ascii="Times New Roman" w:hAnsi="Times New Roman" w:cs="Times New Roman"/>
                <w:sz w:val="24"/>
                <w:szCs w:val="24"/>
                <w:lang w:val="ru-RU"/>
              </w:rPr>
            </w:pPr>
            <w:r w:rsidRPr="000135B5">
              <w:rPr>
                <w:rFonts w:ascii="Times New Roman" w:hAnsi="Times New Roman" w:cs="Times New Roman"/>
                <w:sz w:val="24"/>
                <w:szCs w:val="24"/>
              </w:rPr>
              <w:t>1</w:t>
            </w:r>
            <w:r w:rsidRPr="000135B5">
              <w:rPr>
                <w:rFonts w:ascii="Times New Roman" w:hAnsi="Times New Roman" w:cs="Times New Roman"/>
                <w:sz w:val="24"/>
                <w:szCs w:val="24"/>
                <w:lang w:val="ru-RU"/>
              </w:rPr>
              <w:t>2</w:t>
            </w:r>
            <w:r>
              <w:rPr>
                <w:rFonts w:ascii="Times New Roman" w:hAnsi="Times New Roman" w:cs="Times New Roman"/>
                <w:sz w:val="24"/>
                <w:szCs w:val="24"/>
                <w:lang w:val="ru-RU"/>
              </w:rPr>
              <w:t>-24</w:t>
            </w:r>
          </w:p>
        </w:tc>
      </w:tr>
      <w:tr w:rsidR="000135B5" w:rsidRPr="00855344" w14:paraId="6A888C89" w14:textId="77777777" w:rsidTr="001073E0">
        <w:trPr>
          <w:trHeight w:val="506"/>
        </w:trPr>
        <w:tc>
          <w:tcPr>
            <w:tcW w:w="3390" w:type="dxa"/>
            <w:tcBorders>
              <w:left w:val="single" w:sz="4" w:space="0" w:color="000000"/>
              <w:bottom w:val="single" w:sz="4" w:space="0" w:color="auto"/>
            </w:tcBorders>
            <w:shd w:val="clear" w:color="auto" w:fill="auto"/>
            <w:vAlign w:val="center"/>
          </w:tcPr>
          <w:p w14:paraId="76E92C65" w14:textId="496F75A2" w:rsidR="000135B5" w:rsidRPr="000135B5" w:rsidRDefault="000135B5" w:rsidP="00B1282E">
            <w:pPr>
              <w:jc w:val="center"/>
              <w:rPr>
                <w:rFonts w:ascii="Times New Roman" w:hAnsi="Times New Roman" w:cs="Times New Roman"/>
                <w:sz w:val="24"/>
                <w:szCs w:val="24"/>
                <w:lang w:val="ru-RU"/>
              </w:rPr>
            </w:pPr>
            <w:r w:rsidRPr="000135B5">
              <w:rPr>
                <w:rFonts w:ascii="Times New Roman" w:hAnsi="Times New Roman" w:cs="Times New Roman"/>
                <w:sz w:val="24"/>
                <w:szCs w:val="24"/>
                <w:lang w:val="ru-RU"/>
              </w:rPr>
              <w:t xml:space="preserve">Учебно-тренировочный этап </w:t>
            </w:r>
          </w:p>
        </w:tc>
        <w:tc>
          <w:tcPr>
            <w:tcW w:w="2403" w:type="dxa"/>
            <w:tcBorders>
              <w:left w:val="single" w:sz="4" w:space="0" w:color="000000"/>
              <w:bottom w:val="single" w:sz="4" w:space="0" w:color="auto"/>
            </w:tcBorders>
            <w:shd w:val="clear" w:color="auto" w:fill="auto"/>
            <w:vAlign w:val="center"/>
          </w:tcPr>
          <w:p w14:paraId="6A5914B4" w14:textId="77777777" w:rsidR="000135B5" w:rsidRPr="000135B5" w:rsidRDefault="000135B5" w:rsidP="00B1282E">
            <w:pPr>
              <w:jc w:val="center"/>
              <w:rPr>
                <w:rFonts w:ascii="Times New Roman" w:hAnsi="Times New Roman" w:cs="Times New Roman"/>
                <w:sz w:val="24"/>
                <w:szCs w:val="24"/>
              </w:rPr>
            </w:pPr>
            <w:r w:rsidRPr="000135B5">
              <w:rPr>
                <w:rFonts w:ascii="Times New Roman" w:hAnsi="Times New Roman" w:cs="Times New Roman"/>
                <w:sz w:val="24"/>
                <w:szCs w:val="24"/>
              </w:rPr>
              <w:t>4</w:t>
            </w:r>
          </w:p>
        </w:tc>
        <w:tc>
          <w:tcPr>
            <w:tcW w:w="2261" w:type="dxa"/>
            <w:tcBorders>
              <w:left w:val="single" w:sz="4" w:space="0" w:color="000000"/>
              <w:bottom w:val="single" w:sz="4" w:space="0" w:color="auto"/>
            </w:tcBorders>
            <w:shd w:val="clear" w:color="auto" w:fill="auto"/>
            <w:vAlign w:val="center"/>
          </w:tcPr>
          <w:p w14:paraId="767C1A86" w14:textId="77777777" w:rsidR="000135B5" w:rsidRPr="000135B5" w:rsidRDefault="000135B5" w:rsidP="00B1282E">
            <w:pPr>
              <w:jc w:val="center"/>
              <w:rPr>
                <w:rFonts w:ascii="Times New Roman" w:hAnsi="Times New Roman" w:cs="Times New Roman"/>
                <w:sz w:val="24"/>
                <w:szCs w:val="24"/>
                <w:lang w:val="ru-RU"/>
              </w:rPr>
            </w:pPr>
            <w:r w:rsidRPr="000135B5">
              <w:rPr>
                <w:rFonts w:ascii="Times New Roman" w:hAnsi="Times New Roman" w:cs="Times New Roman"/>
                <w:sz w:val="24"/>
                <w:szCs w:val="24"/>
              </w:rPr>
              <w:t>1</w:t>
            </w:r>
            <w:r w:rsidRPr="000135B5">
              <w:rPr>
                <w:rFonts w:ascii="Times New Roman" w:hAnsi="Times New Roman" w:cs="Times New Roman"/>
                <w:sz w:val="24"/>
                <w:szCs w:val="24"/>
                <w:lang w:val="ru-RU"/>
              </w:rPr>
              <w:t>0</w:t>
            </w:r>
          </w:p>
        </w:tc>
        <w:tc>
          <w:tcPr>
            <w:tcW w:w="2123" w:type="dxa"/>
            <w:tcBorders>
              <w:left w:val="single" w:sz="4" w:space="0" w:color="000000"/>
              <w:bottom w:val="single" w:sz="4" w:space="0" w:color="auto"/>
              <w:right w:val="single" w:sz="4" w:space="0" w:color="000000"/>
            </w:tcBorders>
            <w:shd w:val="clear" w:color="auto" w:fill="auto"/>
            <w:vAlign w:val="center"/>
          </w:tcPr>
          <w:p w14:paraId="12127E6B" w14:textId="0A3E3F32" w:rsidR="000135B5" w:rsidRPr="000135B5" w:rsidRDefault="000135B5" w:rsidP="00B1282E">
            <w:pPr>
              <w:jc w:val="center"/>
              <w:rPr>
                <w:rFonts w:ascii="Times New Roman" w:hAnsi="Times New Roman" w:cs="Times New Roman"/>
                <w:sz w:val="24"/>
                <w:szCs w:val="24"/>
                <w:lang w:val="ru-RU"/>
              </w:rPr>
            </w:pPr>
            <w:r w:rsidRPr="000135B5">
              <w:rPr>
                <w:rFonts w:ascii="Times New Roman" w:hAnsi="Times New Roman" w:cs="Times New Roman"/>
                <w:bCs/>
                <w:sz w:val="24"/>
                <w:szCs w:val="24"/>
                <w:lang w:val="ru-RU"/>
              </w:rPr>
              <w:t>10</w:t>
            </w:r>
            <w:r>
              <w:rPr>
                <w:rFonts w:ascii="Times New Roman" w:hAnsi="Times New Roman" w:cs="Times New Roman"/>
                <w:bCs/>
                <w:sz w:val="24"/>
                <w:szCs w:val="24"/>
                <w:lang w:val="ru-RU"/>
              </w:rPr>
              <w:t>-20</w:t>
            </w:r>
          </w:p>
        </w:tc>
      </w:tr>
      <w:tr w:rsidR="000135B5" w:rsidRPr="00855344" w14:paraId="045607D1" w14:textId="77777777" w:rsidTr="001073E0">
        <w:trPr>
          <w:trHeight w:val="506"/>
        </w:trPr>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384506B" w14:textId="77777777" w:rsidR="000135B5" w:rsidRPr="000135B5" w:rsidRDefault="000135B5" w:rsidP="00B1282E">
            <w:pPr>
              <w:jc w:val="center"/>
              <w:rPr>
                <w:rFonts w:ascii="Times New Roman" w:hAnsi="Times New Roman" w:cs="Times New Roman"/>
                <w:sz w:val="24"/>
                <w:szCs w:val="24"/>
              </w:rPr>
            </w:pPr>
            <w:r w:rsidRPr="000135B5">
              <w:rPr>
                <w:rFonts w:ascii="Times New Roman" w:hAnsi="Times New Roman" w:cs="Times New Roman"/>
                <w:sz w:val="24"/>
                <w:szCs w:val="24"/>
              </w:rPr>
              <w:lastRenderedPageBreak/>
              <w:t>Этап совершенствования</w:t>
            </w:r>
          </w:p>
          <w:p w14:paraId="560DDAE2" w14:textId="77777777" w:rsidR="000135B5" w:rsidRPr="000135B5" w:rsidRDefault="000135B5" w:rsidP="00B1282E">
            <w:pPr>
              <w:jc w:val="center"/>
              <w:rPr>
                <w:rFonts w:ascii="Times New Roman" w:hAnsi="Times New Roman" w:cs="Times New Roman"/>
                <w:sz w:val="24"/>
                <w:szCs w:val="24"/>
              </w:rPr>
            </w:pPr>
            <w:r w:rsidRPr="000135B5">
              <w:rPr>
                <w:rFonts w:ascii="Times New Roman" w:hAnsi="Times New Roman" w:cs="Times New Roman"/>
                <w:sz w:val="24"/>
                <w:szCs w:val="24"/>
              </w:rPr>
              <w:t>спортивного</w:t>
            </w:r>
            <w:r w:rsidRPr="000135B5">
              <w:rPr>
                <w:rFonts w:ascii="Times New Roman" w:hAnsi="Times New Roman" w:cs="Times New Roman"/>
                <w:spacing w:val="-3"/>
                <w:sz w:val="24"/>
                <w:szCs w:val="24"/>
              </w:rPr>
              <w:t xml:space="preserve"> </w:t>
            </w:r>
            <w:r w:rsidRPr="000135B5">
              <w:rPr>
                <w:rFonts w:ascii="Times New Roman" w:hAnsi="Times New Roman" w:cs="Times New Roman"/>
                <w:sz w:val="24"/>
                <w:szCs w:val="24"/>
              </w:rPr>
              <w:t>мастерства</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6C92EAEA" w14:textId="77777777" w:rsidR="000135B5" w:rsidRPr="000135B5" w:rsidRDefault="000135B5" w:rsidP="00B1282E">
            <w:pPr>
              <w:jc w:val="center"/>
              <w:rPr>
                <w:rFonts w:ascii="Times New Roman" w:hAnsi="Times New Roman" w:cs="Times New Roman"/>
                <w:sz w:val="24"/>
                <w:szCs w:val="24"/>
              </w:rPr>
            </w:pPr>
            <w:r w:rsidRPr="000135B5">
              <w:rPr>
                <w:rFonts w:ascii="Times New Roman" w:hAnsi="Times New Roman" w:cs="Times New Roman"/>
                <w:sz w:val="24"/>
                <w:szCs w:val="24"/>
                <w:lang w:val="ru-RU"/>
              </w:rPr>
              <w:t>н</w:t>
            </w:r>
            <w:r w:rsidRPr="000135B5">
              <w:rPr>
                <w:rFonts w:ascii="Times New Roman" w:hAnsi="Times New Roman" w:cs="Times New Roman"/>
                <w:sz w:val="24"/>
                <w:szCs w:val="24"/>
              </w:rPr>
              <w:t>е ограничивается</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5B4AF28A" w14:textId="77777777" w:rsidR="000135B5" w:rsidRPr="000135B5" w:rsidRDefault="000135B5" w:rsidP="00B1282E">
            <w:pPr>
              <w:jc w:val="center"/>
              <w:rPr>
                <w:rFonts w:ascii="Times New Roman" w:hAnsi="Times New Roman" w:cs="Times New Roman"/>
                <w:sz w:val="24"/>
                <w:szCs w:val="24"/>
                <w:lang w:val="ru-RU"/>
              </w:rPr>
            </w:pPr>
            <w:r w:rsidRPr="000135B5">
              <w:rPr>
                <w:rFonts w:ascii="Times New Roman" w:hAnsi="Times New Roman" w:cs="Times New Roman"/>
                <w:sz w:val="24"/>
                <w:szCs w:val="24"/>
              </w:rPr>
              <w:t>1</w:t>
            </w:r>
            <w:r w:rsidRPr="000135B5">
              <w:rPr>
                <w:rFonts w:ascii="Times New Roman" w:hAnsi="Times New Roman" w:cs="Times New Roman"/>
                <w:sz w:val="24"/>
                <w:szCs w:val="24"/>
                <w:lang w:val="ru-RU"/>
              </w:rPr>
              <w:t>4</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14:paraId="654788C0" w14:textId="6F68FD2A" w:rsidR="000135B5" w:rsidRPr="000135B5" w:rsidRDefault="000135B5" w:rsidP="00B1282E">
            <w:pPr>
              <w:jc w:val="center"/>
              <w:rPr>
                <w:rFonts w:ascii="Times New Roman" w:hAnsi="Times New Roman" w:cs="Times New Roman"/>
                <w:sz w:val="24"/>
                <w:szCs w:val="24"/>
                <w:lang w:val="ru-RU"/>
              </w:rPr>
            </w:pPr>
            <w:r w:rsidRPr="000135B5">
              <w:rPr>
                <w:rFonts w:ascii="Times New Roman" w:hAnsi="Times New Roman" w:cs="Times New Roman"/>
                <w:bCs/>
                <w:sz w:val="24"/>
                <w:szCs w:val="24"/>
                <w:lang w:val="ru-RU"/>
              </w:rPr>
              <w:t>3</w:t>
            </w:r>
            <w:r>
              <w:rPr>
                <w:rFonts w:ascii="Times New Roman" w:hAnsi="Times New Roman" w:cs="Times New Roman"/>
                <w:bCs/>
                <w:sz w:val="24"/>
                <w:szCs w:val="24"/>
                <w:lang w:val="ru-RU"/>
              </w:rPr>
              <w:t>-6</w:t>
            </w:r>
          </w:p>
        </w:tc>
      </w:tr>
      <w:tr w:rsidR="000135B5" w:rsidRPr="00855344" w14:paraId="3515C1EC" w14:textId="77777777" w:rsidTr="001073E0">
        <w:trPr>
          <w:trHeight w:val="506"/>
        </w:trPr>
        <w:tc>
          <w:tcPr>
            <w:tcW w:w="3390" w:type="dxa"/>
            <w:tcBorders>
              <w:top w:val="single" w:sz="4" w:space="0" w:color="auto"/>
              <w:left w:val="single" w:sz="4" w:space="0" w:color="000000"/>
              <w:bottom w:val="single" w:sz="4" w:space="0" w:color="auto"/>
            </w:tcBorders>
            <w:shd w:val="clear" w:color="auto" w:fill="auto"/>
            <w:vAlign w:val="center"/>
          </w:tcPr>
          <w:p w14:paraId="73769D23" w14:textId="77777777" w:rsidR="000135B5" w:rsidRPr="000135B5" w:rsidRDefault="000135B5" w:rsidP="00B1282E">
            <w:pPr>
              <w:jc w:val="center"/>
              <w:rPr>
                <w:rFonts w:ascii="Times New Roman" w:hAnsi="Times New Roman" w:cs="Times New Roman"/>
                <w:sz w:val="24"/>
                <w:szCs w:val="24"/>
              </w:rPr>
            </w:pPr>
            <w:r w:rsidRPr="000135B5">
              <w:rPr>
                <w:rFonts w:ascii="Times New Roman" w:hAnsi="Times New Roman" w:cs="Times New Roman"/>
                <w:sz w:val="24"/>
                <w:szCs w:val="24"/>
              </w:rPr>
              <w:t>Этап высшего</w:t>
            </w:r>
            <w:r w:rsidRPr="000135B5">
              <w:rPr>
                <w:rFonts w:ascii="Times New Roman" w:hAnsi="Times New Roman" w:cs="Times New Roman"/>
                <w:spacing w:val="-4"/>
                <w:sz w:val="24"/>
                <w:szCs w:val="24"/>
              </w:rPr>
              <w:t xml:space="preserve"> </w:t>
            </w:r>
            <w:r w:rsidRPr="000135B5">
              <w:rPr>
                <w:rFonts w:ascii="Times New Roman" w:hAnsi="Times New Roman" w:cs="Times New Roman"/>
                <w:sz w:val="24"/>
                <w:szCs w:val="24"/>
              </w:rPr>
              <w:t>спортивного</w:t>
            </w:r>
          </w:p>
          <w:p w14:paraId="28773B1B" w14:textId="77777777" w:rsidR="000135B5" w:rsidRPr="000135B5" w:rsidRDefault="000135B5" w:rsidP="00B1282E">
            <w:pPr>
              <w:jc w:val="center"/>
              <w:rPr>
                <w:rFonts w:ascii="Times New Roman" w:hAnsi="Times New Roman" w:cs="Times New Roman"/>
                <w:sz w:val="24"/>
                <w:szCs w:val="24"/>
              </w:rPr>
            </w:pPr>
            <w:r w:rsidRPr="000135B5">
              <w:rPr>
                <w:rFonts w:ascii="Times New Roman" w:hAnsi="Times New Roman" w:cs="Times New Roman"/>
                <w:sz w:val="24"/>
                <w:szCs w:val="24"/>
              </w:rPr>
              <w:t>мастерства</w:t>
            </w:r>
          </w:p>
        </w:tc>
        <w:tc>
          <w:tcPr>
            <w:tcW w:w="2403" w:type="dxa"/>
            <w:tcBorders>
              <w:top w:val="single" w:sz="4" w:space="0" w:color="auto"/>
              <w:left w:val="single" w:sz="4" w:space="0" w:color="000000"/>
              <w:bottom w:val="single" w:sz="4" w:space="0" w:color="auto"/>
            </w:tcBorders>
            <w:shd w:val="clear" w:color="auto" w:fill="auto"/>
            <w:vAlign w:val="center"/>
          </w:tcPr>
          <w:p w14:paraId="01234A29" w14:textId="77777777" w:rsidR="000135B5" w:rsidRPr="000135B5" w:rsidRDefault="000135B5" w:rsidP="00B1282E">
            <w:pPr>
              <w:jc w:val="center"/>
              <w:rPr>
                <w:rFonts w:ascii="Times New Roman" w:hAnsi="Times New Roman" w:cs="Times New Roman"/>
                <w:sz w:val="24"/>
                <w:szCs w:val="24"/>
              </w:rPr>
            </w:pPr>
            <w:r w:rsidRPr="000135B5">
              <w:rPr>
                <w:rFonts w:ascii="Times New Roman" w:hAnsi="Times New Roman" w:cs="Times New Roman"/>
                <w:sz w:val="24"/>
                <w:szCs w:val="24"/>
                <w:lang w:val="ru-RU"/>
              </w:rPr>
              <w:t>н</w:t>
            </w:r>
            <w:r w:rsidRPr="000135B5">
              <w:rPr>
                <w:rFonts w:ascii="Times New Roman" w:hAnsi="Times New Roman" w:cs="Times New Roman"/>
                <w:sz w:val="24"/>
                <w:szCs w:val="24"/>
              </w:rPr>
              <w:t>е ограничивается</w:t>
            </w:r>
          </w:p>
        </w:tc>
        <w:tc>
          <w:tcPr>
            <w:tcW w:w="2261" w:type="dxa"/>
            <w:tcBorders>
              <w:top w:val="single" w:sz="4" w:space="0" w:color="auto"/>
              <w:left w:val="single" w:sz="4" w:space="0" w:color="000000"/>
              <w:bottom w:val="single" w:sz="4" w:space="0" w:color="auto"/>
            </w:tcBorders>
            <w:shd w:val="clear" w:color="auto" w:fill="auto"/>
            <w:vAlign w:val="center"/>
          </w:tcPr>
          <w:p w14:paraId="41E0C815" w14:textId="77777777" w:rsidR="000135B5" w:rsidRPr="000135B5" w:rsidRDefault="000135B5" w:rsidP="00B1282E">
            <w:pPr>
              <w:jc w:val="center"/>
              <w:rPr>
                <w:rFonts w:ascii="Times New Roman" w:hAnsi="Times New Roman" w:cs="Times New Roman"/>
                <w:sz w:val="24"/>
                <w:szCs w:val="24"/>
                <w:lang w:val="ru-RU"/>
              </w:rPr>
            </w:pPr>
            <w:r w:rsidRPr="000135B5">
              <w:rPr>
                <w:rFonts w:ascii="Times New Roman" w:hAnsi="Times New Roman" w:cs="Times New Roman"/>
                <w:sz w:val="24"/>
                <w:szCs w:val="24"/>
              </w:rPr>
              <w:t>1</w:t>
            </w:r>
            <w:r w:rsidRPr="000135B5">
              <w:rPr>
                <w:rFonts w:ascii="Times New Roman" w:hAnsi="Times New Roman" w:cs="Times New Roman"/>
                <w:sz w:val="24"/>
                <w:szCs w:val="24"/>
                <w:lang w:val="ru-RU"/>
              </w:rPr>
              <w:t>6</w:t>
            </w:r>
          </w:p>
        </w:tc>
        <w:tc>
          <w:tcPr>
            <w:tcW w:w="2123" w:type="dxa"/>
            <w:tcBorders>
              <w:top w:val="single" w:sz="4" w:space="0" w:color="auto"/>
              <w:left w:val="single" w:sz="4" w:space="0" w:color="000000"/>
              <w:bottom w:val="single" w:sz="4" w:space="0" w:color="auto"/>
              <w:right w:val="single" w:sz="4" w:space="0" w:color="000000"/>
            </w:tcBorders>
            <w:shd w:val="clear" w:color="auto" w:fill="auto"/>
            <w:vAlign w:val="center"/>
          </w:tcPr>
          <w:p w14:paraId="6768A884" w14:textId="0AC883A8" w:rsidR="000135B5" w:rsidRPr="000135B5" w:rsidRDefault="000135B5" w:rsidP="00B1282E">
            <w:pPr>
              <w:jc w:val="center"/>
              <w:rPr>
                <w:rFonts w:ascii="Times New Roman" w:hAnsi="Times New Roman" w:cs="Times New Roman"/>
                <w:sz w:val="24"/>
                <w:szCs w:val="24"/>
                <w:lang w:val="ru-RU"/>
              </w:rPr>
            </w:pPr>
            <w:r w:rsidRPr="000135B5">
              <w:rPr>
                <w:rFonts w:ascii="Times New Roman" w:hAnsi="Times New Roman" w:cs="Times New Roman"/>
                <w:sz w:val="24"/>
                <w:szCs w:val="24"/>
                <w:lang w:val="ru-RU"/>
              </w:rPr>
              <w:t>2</w:t>
            </w:r>
            <w:r>
              <w:rPr>
                <w:rFonts w:ascii="Times New Roman" w:hAnsi="Times New Roman" w:cs="Times New Roman"/>
                <w:sz w:val="24"/>
                <w:szCs w:val="24"/>
                <w:lang w:val="ru-RU"/>
              </w:rPr>
              <w:t>-4</w:t>
            </w:r>
          </w:p>
        </w:tc>
      </w:tr>
    </w:tbl>
    <w:p w14:paraId="39B1AB77" w14:textId="07C38890" w:rsidR="005C7114" w:rsidRPr="00B855CA" w:rsidRDefault="005C7114" w:rsidP="00B855CA">
      <w:pPr>
        <w:tabs>
          <w:tab w:val="left" w:pos="1134"/>
          <w:tab w:val="left" w:pos="1276"/>
        </w:tabs>
        <w:autoSpaceDE w:val="0"/>
        <w:autoSpaceDN w:val="0"/>
        <w:adjustRightInd w:val="0"/>
        <w:ind w:left="0" w:firstLine="709"/>
        <w:jc w:val="both"/>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При комплектовании учебно-тренировочных групп Учреждение:</w:t>
      </w:r>
    </w:p>
    <w:p w14:paraId="34BF3180" w14:textId="30DE9E8B" w:rsidR="005C7114" w:rsidRPr="00B855CA" w:rsidRDefault="005C7114" w:rsidP="00F640BD">
      <w:pPr>
        <w:pStyle w:val="a4"/>
        <w:numPr>
          <w:ilvl w:val="0"/>
          <w:numId w:val="20"/>
        </w:numPr>
        <w:tabs>
          <w:tab w:val="left" w:pos="709"/>
          <w:tab w:val="left" w:pos="1134"/>
        </w:tabs>
        <w:autoSpaceDE w:val="0"/>
        <w:autoSpaceDN w:val="0"/>
        <w:adjustRightInd w:val="0"/>
        <w:ind w:left="0" w:firstLine="709"/>
        <w:jc w:val="both"/>
        <w:rPr>
          <w:rFonts w:ascii="Times New Roman" w:hAnsi="Times New Roman" w:cs="Times New Roman"/>
          <w:sz w:val="24"/>
          <w:szCs w:val="24"/>
        </w:rPr>
      </w:pPr>
      <w:r w:rsidRPr="00B855CA">
        <w:rPr>
          <w:rFonts w:ascii="Times New Roman" w:eastAsia="Times New Roman" w:hAnsi="Times New Roman" w:cs="Times New Roman"/>
          <w:sz w:val="24"/>
          <w:szCs w:val="24"/>
          <w:lang w:eastAsia="ru-RU"/>
        </w:rPr>
        <w:t>формирует учебно-тренировочные группы по виду спорта (спортивной дисциплине</w:t>
      </w:r>
      <w:r w:rsidR="00E56C83" w:rsidRPr="00B855CA">
        <w:rPr>
          <w:rFonts w:ascii="Times New Roman" w:eastAsia="Times New Roman" w:hAnsi="Times New Roman" w:cs="Times New Roman"/>
          <w:sz w:val="24"/>
          <w:szCs w:val="24"/>
          <w:lang w:eastAsia="ru-RU"/>
        </w:rPr>
        <w:t xml:space="preserve"> «</w:t>
      </w:r>
      <w:r w:rsidR="00D83879">
        <w:rPr>
          <w:rFonts w:ascii="Times New Roman" w:eastAsia="Times New Roman" w:hAnsi="Times New Roman" w:cs="Times New Roman"/>
          <w:sz w:val="24"/>
          <w:szCs w:val="24"/>
          <w:lang w:eastAsia="ru-RU"/>
        </w:rPr>
        <w:t>всестилевое каратэ</w:t>
      </w:r>
      <w:r w:rsidR="00BA1E56" w:rsidRPr="00B855CA">
        <w:rPr>
          <w:rFonts w:ascii="Times New Roman" w:eastAsia="Times New Roman" w:hAnsi="Times New Roman" w:cs="Times New Roman"/>
          <w:sz w:val="24"/>
          <w:szCs w:val="24"/>
          <w:lang w:eastAsia="ru-RU"/>
        </w:rPr>
        <w:t>»</w:t>
      </w:r>
      <w:r w:rsidRPr="00B855CA">
        <w:rPr>
          <w:rFonts w:ascii="Times New Roman" w:eastAsia="Times New Roman" w:hAnsi="Times New Roman" w:cs="Times New Roman"/>
          <w:sz w:val="24"/>
          <w:szCs w:val="24"/>
          <w:lang w:eastAsia="ru-RU"/>
        </w:rPr>
        <w:t xml:space="preserve">) и этапам спортивной подготовки </w:t>
      </w:r>
      <w:r w:rsidRPr="00B855CA">
        <w:rPr>
          <w:rFonts w:ascii="Times New Roman" w:hAnsi="Times New Roman" w:cs="Times New Roman"/>
          <w:sz w:val="24"/>
          <w:szCs w:val="24"/>
        </w:rPr>
        <w:t>с учетом:</w:t>
      </w:r>
    </w:p>
    <w:p w14:paraId="25DACB9A" w14:textId="6F49989C" w:rsidR="005C7114" w:rsidRPr="00B855CA" w:rsidRDefault="005C7114" w:rsidP="00F640BD">
      <w:pPr>
        <w:pStyle w:val="a4"/>
        <w:numPr>
          <w:ilvl w:val="0"/>
          <w:numId w:val="21"/>
        </w:numPr>
        <w:tabs>
          <w:tab w:val="left" w:pos="1134"/>
          <w:tab w:val="left" w:pos="1276"/>
        </w:tabs>
        <w:autoSpaceDE w:val="0"/>
        <w:autoSpaceDN w:val="0"/>
        <w:adjustRightInd w:val="0"/>
        <w:ind w:left="0" w:firstLine="709"/>
        <w:jc w:val="both"/>
        <w:rPr>
          <w:rFonts w:ascii="Times New Roman" w:hAnsi="Times New Roman" w:cs="Times New Roman"/>
          <w:sz w:val="24"/>
          <w:szCs w:val="24"/>
        </w:rPr>
      </w:pPr>
      <w:r w:rsidRPr="00B855CA">
        <w:rPr>
          <w:rFonts w:ascii="Times New Roman" w:hAnsi="Times New Roman" w:cs="Times New Roman"/>
          <w:sz w:val="24"/>
          <w:szCs w:val="24"/>
        </w:rPr>
        <w:t>возрастных закономерностей, становления спортивного мастерства (выполнения разрядных нормативов),</w:t>
      </w:r>
    </w:p>
    <w:p w14:paraId="55C19897" w14:textId="7AD8EE88" w:rsidR="005C7114" w:rsidRPr="00B855CA" w:rsidRDefault="005C7114" w:rsidP="00F640BD">
      <w:pPr>
        <w:pStyle w:val="a4"/>
        <w:numPr>
          <w:ilvl w:val="0"/>
          <w:numId w:val="21"/>
        </w:numPr>
        <w:tabs>
          <w:tab w:val="left" w:pos="1134"/>
          <w:tab w:val="left" w:pos="1276"/>
        </w:tabs>
        <w:autoSpaceDE w:val="0"/>
        <w:autoSpaceDN w:val="0"/>
        <w:adjustRightInd w:val="0"/>
        <w:ind w:left="0" w:firstLine="709"/>
        <w:jc w:val="both"/>
        <w:rPr>
          <w:rFonts w:ascii="Times New Roman" w:hAnsi="Times New Roman" w:cs="Times New Roman"/>
          <w:sz w:val="24"/>
          <w:szCs w:val="24"/>
        </w:rPr>
      </w:pPr>
      <w:r w:rsidRPr="00B855CA">
        <w:rPr>
          <w:rFonts w:ascii="Times New Roman" w:hAnsi="Times New Roman" w:cs="Times New Roman"/>
          <w:sz w:val="24"/>
          <w:szCs w:val="24"/>
        </w:rPr>
        <w:t xml:space="preserve">объемов недельной </w:t>
      </w:r>
      <w:r w:rsidR="005B78EA">
        <w:rPr>
          <w:rFonts w:ascii="Times New Roman" w:hAnsi="Times New Roman" w:cs="Times New Roman"/>
          <w:sz w:val="24"/>
          <w:szCs w:val="24"/>
        </w:rPr>
        <w:t>учебно-</w:t>
      </w:r>
      <w:r w:rsidRPr="00B855CA">
        <w:rPr>
          <w:rFonts w:ascii="Times New Roman" w:hAnsi="Times New Roman" w:cs="Times New Roman"/>
          <w:sz w:val="24"/>
          <w:szCs w:val="24"/>
        </w:rPr>
        <w:t>тренировочной нагрузки,</w:t>
      </w:r>
    </w:p>
    <w:p w14:paraId="7F07BF8B" w14:textId="1E89575F" w:rsidR="005C7114" w:rsidRPr="00B855CA" w:rsidRDefault="005C7114" w:rsidP="00F640BD">
      <w:pPr>
        <w:pStyle w:val="a4"/>
        <w:numPr>
          <w:ilvl w:val="0"/>
          <w:numId w:val="21"/>
        </w:numPr>
        <w:tabs>
          <w:tab w:val="left" w:pos="1134"/>
          <w:tab w:val="left" w:pos="1276"/>
        </w:tabs>
        <w:autoSpaceDE w:val="0"/>
        <w:autoSpaceDN w:val="0"/>
        <w:adjustRightInd w:val="0"/>
        <w:ind w:left="0" w:firstLine="709"/>
        <w:jc w:val="both"/>
        <w:rPr>
          <w:rFonts w:ascii="Times New Roman" w:hAnsi="Times New Roman" w:cs="Times New Roman"/>
          <w:sz w:val="24"/>
          <w:szCs w:val="24"/>
        </w:rPr>
      </w:pPr>
      <w:r w:rsidRPr="00B855CA">
        <w:rPr>
          <w:rFonts w:ascii="Times New Roman" w:hAnsi="Times New Roman" w:cs="Times New Roman"/>
          <w:sz w:val="24"/>
          <w:szCs w:val="24"/>
        </w:rPr>
        <w:t>выполнения нормативов по общей и специальной физической подготовке,</w:t>
      </w:r>
    </w:p>
    <w:p w14:paraId="674C2231" w14:textId="3F57319D" w:rsidR="005C7114" w:rsidRPr="00B855CA" w:rsidRDefault="005C7114" w:rsidP="00F640BD">
      <w:pPr>
        <w:pStyle w:val="a4"/>
        <w:numPr>
          <w:ilvl w:val="0"/>
          <w:numId w:val="21"/>
        </w:numPr>
        <w:tabs>
          <w:tab w:val="left" w:pos="1134"/>
          <w:tab w:val="left" w:pos="1276"/>
        </w:tabs>
        <w:autoSpaceDE w:val="0"/>
        <w:autoSpaceDN w:val="0"/>
        <w:adjustRightInd w:val="0"/>
        <w:ind w:left="0" w:firstLine="709"/>
        <w:jc w:val="both"/>
        <w:rPr>
          <w:rFonts w:ascii="Times New Roman" w:hAnsi="Times New Roman" w:cs="Times New Roman"/>
          <w:sz w:val="24"/>
          <w:szCs w:val="24"/>
        </w:rPr>
      </w:pPr>
      <w:r w:rsidRPr="00B855CA">
        <w:rPr>
          <w:rFonts w:ascii="Times New Roman" w:hAnsi="Times New Roman" w:cs="Times New Roman"/>
          <w:sz w:val="24"/>
          <w:szCs w:val="24"/>
        </w:rPr>
        <w:t>спортивных результатов,</w:t>
      </w:r>
    </w:p>
    <w:p w14:paraId="6EC8A4D0" w14:textId="04341F7C" w:rsidR="005C7114" w:rsidRPr="00B855CA" w:rsidRDefault="005C7114" w:rsidP="00F640BD">
      <w:pPr>
        <w:pStyle w:val="a4"/>
        <w:numPr>
          <w:ilvl w:val="0"/>
          <w:numId w:val="21"/>
        </w:numPr>
        <w:tabs>
          <w:tab w:val="left" w:pos="1134"/>
          <w:tab w:val="left" w:pos="1276"/>
        </w:tabs>
        <w:autoSpaceDE w:val="0"/>
        <w:autoSpaceDN w:val="0"/>
        <w:adjustRightInd w:val="0"/>
        <w:ind w:left="0" w:firstLine="709"/>
        <w:jc w:val="both"/>
        <w:rPr>
          <w:rFonts w:ascii="Times New Roman" w:hAnsi="Times New Roman" w:cs="Times New Roman"/>
          <w:sz w:val="24"/>
          <w:szCs w:val="24"/>
        </w:rPr>
      </w:pPr>
      <w:r w:rsidRPr="00B855CA">
        <w:rPr>
          <w:rFonts w:ascii="Times New Roman" w:hAnsi="Times New Roman" w:cs="Times New Roman"/>
          <w:sz w:val="24"/>
          <w:szCs w:val="24"/>
        </w:rPr>
        <w:t>возраста обучающегося;</w:t>
      </w:r>
    </w:p>
    <w:p w14:paraId="6C4E5103" w14:textId="77777777" w:rsidR="005C7114" w:rsidRPr="00B855CA" w:rsidRDefault="005C7114" w:rsidP="00F640BD">
      <w:pPr>
        <w:pStyle w:val="a4"/>
        <w:numPr>
          <w:ilvl w:val="0"/>
          <w:numId w:val="20"/>
        </w:numPr>
        <w:tabs>
          <w:tab w:val="left" w:pos="709"/>
          <w:tab w:val="left" w:pos="1134"/>
        </w:tabs>
        <w:autoSpaceDE w:val="0"/>
        <w:autoSpaceDN w:val="0"/>
        <w:adjustRightInd w:val="0"/>
        <w:ind w:left="0" w:firstLine="709"/>
        <w:jc w:val="both"/>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учитывает возможность перевода обучающихся из других учреждений;</w:t>
      </w:r>
    </w:p>
    <w:p w14:paraId="6179F433" w14:textId="67F93C9A" w:rsidR="005C7114" w:rsidRDefault="005C7114" w:rsidP="00F640BD">
      <w:pPr>
        <w:pStyle w:val="a4"/>
        <w:numPr>
          <w:ilvl w:val="0"/>
          <w:numId w:val="20"/>
        </w:numPr>
        <w:tabs>
          <w:tab w:val="left" w:pos="709"/>
          <w:tab w:val="left" w:pos="1134"/>
        </w:tabs>
        <w:autoSpaceDE w:val="0"/>
        <w:autoSpaceDN w:val="0"/>
        <w:adjustRightInd w:val="0"/>
        <w:ind w:left="0" w:firstLine="709"/>
        <w:jc w:val="both"/>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определяет максимальную наполняемость учебно-тренировочных групп на этапах спортивной подготовки, не превышающую двукратного количества обучающихся, рассчитанного с учетом ФССП.</w:t>
      </w:r>
    </w:p>
    <w:p w14:paraId="25AC4AAA" w14:textId="77777777" w:rsidR="004B5F97" w:rsidRPr="004B5F97" w:rsidRDefault="004B5F97" w:rsidP="004B5F97">
      <w:pPr>
        <w:tabs>
          <w:tab w:val="left" w:pos="709"/>
          <w:tab w:val="left" w:pos="1134"/>
        </w:tabs>
        <w:autoSpaceDE w:val="0"/>
        <w:autoSpaceDN w:val="0"/>
        <w:adjustRightInd w:val="0"/>
        <w:jc w:val="both"/>
        <w:rPr>
          <w:rFonts w:ascii="Times New Roman" w:eastAsia="Times New Roman" w:hAnsi="Times New Roman" w:cs="Times New Roman"/>
          <w:sz w:val="24"/>
          <w:szCs w:val="24"/>
          <w:lang w:eastAsia="ru-RU"/>
        </w:rPr>
      </w:pPr>
    </w:p>
    <w:p w14:paraId="1204998C" w14:textId="00EC54FD" w:rsidR="0044683A" w:rsidRPr="00B855CA" w:rsidRDefault="0044683A" w:rsidP="00F640BD">
      <w:pPr>
        <w:pStyle w:val="a4"/>
        <w:numPr>
          <w:ilvl w:val="1"/>
          <w:numId w:val="59"/>
        </w:numPr>
        <w:tabs>
          <w:tab w:val="left" w:pos="1134"/>
          <w:tab w:val="left" w:pos="1276"/>
        </w:tabs>
        <w:autoSpaceDE w:val="0"/>
        <w:autoSpaceDN w:val="0"/>
        <w:adjustRightInd w:val="0"/>
        <w:ind w:left="0" w:firstLine="709"/>
        <w:jc w:val="both"/>
        <w:rPr>
          <w:rFonts w:ascii="Times New Roman" w:hAnsi="Times New Roman" w:cs="Times New Roman"/>
          <w:b/>
          <w:bCs/>
          <w:sz w:val="24"/>
          <w:szCs w:val="24"/>
        </w:rPr>
      </w:pPr>
      <w:r w:rsidRPr="00B855CA">
        <w:rPr>
          <w:rFonts w:ascii="Times New Roman" w:hAnsi="Times New Roman" w:cs="Times New Roman"/>
          <w:b/>
          <w:bCs/>
          <w:sz w:val="24"/>
          <w:szCs w:val="24"/>
        </w:rPr>
        <w:t>Объем Программы</w:t>
      </w:r>
      <w:r w:rsidR="001450EC" w:rsidRPr="00B855CA">
        <w:rPr>
          <w:rFonts w:ascii="Times New Roman" w:hAnsi="Times New Roman" w:cs="Times New Roman"/>
          <w:b/>
          <w:bCs/>
          <w:sz w:val="24"/>
          <w:szCs w:val="24"/>
        </w:rPr>
        <w:t>.</w:t>
      </w:r>
    </w:p>
    <w:p w14:paraId="292042FB" w14:textId="2AE8EE74" w:rsidR="001450EC" w:rsidRPr="00572A78" w:rsidRDefault="005C7114" w:rsidP="00572A78">
      <w:pPr>
        <w:tabs>
          <w:tab w:val="left" w:pos="1134"/>
          <w:tab w:val="left" w:pos="1276"/>
        </w:tabs>
        <w:autoSpaceDE w:val="0"/>
        <w:autoSpaceDN w:val="0"/>
        <w:adjustRightInd w:val="0"/>
        <w:ind w:left="0" w:firstLine="0"/>
        <w:jc w:val="right"/>
        <w:rPr>
          <w:rFonts w:ascii="Times New Roman" w:hAnsi="Times New Roman" w:cs="Times New Roman"/>
          <w:i/>
          <w:sz w:val="24"/>
          <w:szCs w:val="24"/>
        </w:rPr>
      </w:pPr>
      <w:r w:rsidRPr="00572A78">
        <w:rPr>
          <w:rFonts w:ascii="Times New Roman" w:hAnsi="Times New Roman" w:cs="Times New Roman"/>
          <w:i/>
          <w:sz w:val="24"/>
          <w:szCs w:val="24"/>
        </w:rPr>
        <w:t>Таблица 3</w:t>
      </w:r>
    </w:p>
    <w:tbl>
      <w:tblPr>
        <w:tblW w:w="9492" w:type="dxa"/>
        <w:tblCellSpacing w:w="5" w:type="nil"/>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1560"/>
        <w:gridCol w:w="881"/>
        <w:gridCol w:w="881"/>
        <w:gridCol w:w="882"/>
        <w:gridCol w:w="881"/>
        <w:gridCol w:w="881"/>
        <w:gridCol w:w="882"/>
        <w:gridCol w:w="881"/>
        <w:gridCol w:w="881"/>
        <w:gridCol w:w="882"/>
      </w:tblGrid>
      <w:tr w:rsidR="00A5761F" w:rsidRPr="00B855CA" w14:paraId="2145EB4C" w14:textId="77777777" w:rsidTr="0044499F">
        <w:trPr>
          <w:cantSplit/>
          <w:trHeight w:val="552"/>
          <w:tblCellSpacing w:w="5" w:type="nil"/>
        </w:trPr>
        <w:tc>
          <w:tcPr>
            <w:tcW w:w="1560" w:type="dxa"/>
            <w:vMerge w:val="restart"/>
            <w:shd w:val="clear" w:color="auto" w:fill="auto"/>
            <w:vAlign w:val="center"/>
          </w:tcPr>
          <w:p w14:paraId="13ED199C" w14:textId="78D8A467" w:rsidR="008C700F" w:rsidRPr="00B855CA" w:rsidRDefault="008C700F"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Этапный норматив</w:t>
            </w:r>
          </w:p>
        </w:tc>
        <w:tc>
          <w:tcPr>
            <w:tcW w:w="7932" w:type="dxa"/>
            <w:gridSpan w:val="9"/>
            <w:shd w:val="clear" w:color="auto" w:fill="auto"/>
            <w:vAlign w:val="center"/>
          </w:tcPr>
          <w:p w14:paraId="43514EB9" w14:textId="58850619" w:rsidR="008C700F" w:rsidRPr="00B855CA" w:rsidRDefault="008C700F"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Этапы и годы спортивной подготовки</w:t>
            </w:r>
          </w:p>
        </w:tc>
      </w:tr>
      <w:tr w:rsidR="00D83879" w:rsidRPr="00B855CA" w14:paraId="4A084593" w14:textId="77777777" w:rsidTr="0044499F">
        <w:trPr>
          <w:cantSplit/>
          <w:trHeight w:val="567"/>
          <w:tblCellSpacing w:w="5" w:type="nil"/>
        </w:trPr>
        <w:tc>
          <w:tcPr>
            <w:tcW w:w="1560" w:type="dxa"/>
            <w:vMerge/>
            <w:shd w:val="clear" w:color="auto" w:fill="auto"/>
            <w:vAlign w:val="center"/>
          </w:tcPr>
          <w:p w14:paraId="63BDE75D" w14:textId="77777777"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p>
        </w:tc>
        <w:tc>
          <w:tcPr>
            <w:tcW w:w="881" w:type="dxa"/>
            <w:shd w:val="clear" w:color="auto" w:fill="auto"/>
            <w:vAlign w:val="center"/>
          </w:tcPr>
          <w:p w14:paraId="0761CAE2" w14:textId="5DB10FA4"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НП 1</w:t>
            </w:r>
          </w:p>
        </w:tc>
        <w:tc>
          <w:tcPr>
            <w:tcW w:w="881" w:type="dxa"/>
            <w:shd w:val="clear" w:color="auto" w:fill="auto"/>
            <w:vAlign w:val="center"/>
          </w:tcPr>
          <w:p w14:paraId="4DB0E963" w14:textId="6CB1F56F"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НП 2</w:t>
            </w:r>
          </w:p>
        </w:tc>
        <w:tc>
          <w:tcPr>
            <w:tcW w:w="882" w:type="dxa"/>
            <w:shd w:val="clear" w:color="auto" w:fill="auto"/>
            <w:vAlign w:val="center"/>
          </w:tcPr>
          <w:p w14:paraId="039BCEF3" w14:textId="2B4332CC"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НП 3</w:t>
            </w:r>
          </w:p>
        </w:tc>
        <w:tc>
          <w:tcPr>
            <w:tcW w:w="881" w:type="dxa"/>
            <w:shd w:val="clear" w:color="auto" w:fill="auto"/>
            <w:vAlign w:val="center"/>
          </w:tcPr>
          <w:p w14:paraId="0B5F01EB" w14:textId="248B6C95"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УТ 1</w:t>
            </w:r>
          </w:p>
        </w:tc>
        <w:tc>
          <w:tcPr>
            <w:tcW w:w="881" w:type="dxa"/>
            <w:shd w:val="clear" w:color="auto" w:fill="auto"/>
            <w:vAlign w:val="center"/>
          </w:tcPr>
          <w:p w14:paraId="56D94C57" w14:textId="4755E7C2"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УТ 2</w:t>
            </w:r>
          </w:p>
        </w:tc>
        <w:tc>
          <w:tcPr>
            <w:tcW w:w="882" w:type="dxa"/>
            <w:shd w:val="clear" w:color="auto" w:fill="auto"/>
            <w:vAlign w:val="center"/>
          </w:tcPr>
          <w:p w14:paraId="695299BE" w14:textId="17E6274A"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УТ 3</w:t>
            </w:r>
          </w:p>
        </w:tc>
        <w:tc>
          <w:tcPr>
            <w:tcW w:w="881" w:type="dxa"/>
            <w:shd w:val="clear" w:color="auto" w:fill="auto"/>
            <w:vAlign w:val="center"/>
          </w:tcPr>
          <w:p w14:paraId="20E0FCB2" w14:textId="72AD2506"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УТ 4</w:t>
            </w:r>
          </w:p>
        </w:tc>
        <w:tc>
          <w:tcPr>
            <w:tcW w:w="881" w:type="dxa"/>
            <w:shd w:val="clear" w:color="auto" w:fill="auto"/>
            <w:vAlign w:val="center"/>
          </w:tcPr>
          <w:p w14:paraId="40F2BFFF" w14:textId="6DD6DE2A"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ССМ</w:t>
            </w:r>
          </w:p>
        </w:tc>
        <w:tc>
          <w:tcPr>
            <w:tcW w:w="882" w:type="dxa"/>
            <w:shd w:val="clear" w:color="auto" w:fill="auto"/>
            <w:vAlign w:val="center"/>
          </w:tcPr>
          <w:p w14:paraId="3BBC835C" w14:textId="76DAC5A6"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ВСМ</w:t>
            </w:r>
          </w:p>
        </w:tc>
      </w:tr>
      <w:tr w:rsidR="00D83879" w:rsidRPr="00B855CA" w14:paraId="30DA2498" w14:textId="77777777" w:rsidTr="0044499F">
        <w:trPr>
          <w:cantSplit/>
          <w:trHeight w:val="637"/>
          <w:tblCellSpacing w:w="5" w:type="nil"/>
        </w:trPr>
        <w:tc>
          <w:tcPr>
            <w:tcW w:w="1560" w:type="dxa"/>
            <w:shd w:val="clear" w:color="auto" w:fill="auto"/>
            <w:vAlign w:val="center"/>
          </w:tcPr>
          <w:p w14:paraId="12607F28" w14:textId="6715DF8D" w:rsidR="00D83879" w:rsidRPr="00B855CA" w:rsidRDefault="00D83879" w:rsidP="00572A78">
            <w:pPr>
              <w:widowControl w:val="0"/>
              <w:tabs>
                <w:tab w:val="left" w:pos="228"/>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Количество часов в неделю</w:t>
            </w:r>
          </w:p>
        </w:tc>
        <w:tc>
          <w:tcPr>
            <w:tcW w:w="881" w:type="dxa"/>
            <w:shd w:val="clear" w:color="auto" w:fill="auto"/>
            <w:vAlign w:val="center"/>
          </w:tcPr>
          <w:p w14:paraId="1AFACC05" w14:textId="77777777"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6</w:t>
            </w:r>
          </w:p>
        </w:tc>
        <w:tc>
          <w:tcPr>
            <w:tcW w:w="881" w:type="dxa"/>
            <w:shd w:val="clear" w:color="auto" w:fill="auto"/>
            <w:vAlign w:val="center"/>
          </w:tcPr>
          <w:p w14:paraId="22718EEB" w14:textId="77777777"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8</w:t>
            </w:r>
          </w:p>
        </w:tc>
        <w:tc>
          <w:tcPr>
            <w:tcW w:w="882" w:type="dxa"/>
            <w:shd w:val="clear" w:color="auto" w:fill="auto"/>
            <w:vAlign w:val="center"/>
          </w:tcPr>
          <w:p w14:paraId="705D5C4E" w14:textId="4E5C2C97"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8</w:t>
            </w:r>
          </w:p>
        </w:tc>
        <w:tc>
          <w:tcPr>
            <w:tcW w:w="881" w:type="dxa"/>
            <w:shd w:val="clear" w:color="auto" w:fill="auto"/>
            <w:vAlign w:val="center"/>
          </w:tcPr>
          <w:p w14:paraId="48AB0F0D" w14:textId="35EDB67A" w:rsidR="00D83879" w:rsidRPr="00B855CA" w:rsidRDefault="00D83879" w:rsidP="00D83879">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1</w:t>
            </w:r>
            <w:r>
              <w:rPr>
                <w:rFonts w:ascii="Times New Roman" w:hAnsi="Times New Roman" w:cs="Times New Roman"/>
                <w:sz w:val="24"/>
                <w:szCs w:val="24"/>
              </w:rPr>
              <w:t>0</w:t>
            </w:r>
          </w:p>
        </w:tc>
        <w:tc>
          <w:tcPr>
            <w:tcW w:w="881" w:type="dxa"/>
            <w:shd w:val="clear" w:color="auto" w:fill="auto"/>
            <w:vAlign w:val="center"/>
          </w:tcPr>
          <w:p w14:paraId="656D4328" w14:textId="77777777"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12</w:t>
            </w:r>
          </w:p>
        </w:tc>
        <w:tc>
          <w:tcPr>
            <w:tcW w:w="882" w:type="dxa"/>
            <w:shd w:val="clear" w:color="auto" w:fill="auto"/>
            <w:vAlign w:val="center"/>
          </w:tcPr>
          <w:p w14:paraId="2BB642C7" w14:textId="3619CEF0" w:rsidR="00D83879" w:rsidRPr="00B855CA" w:rsidRDefault="00D83879" w:rsidP="00D83879">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1</w:t>
            </w:r>
            <w:r>
              <w:rPr>
                <w:rFonts w:ascii="Times New Roman" w:hAnsi="Times New Roman" w:cs="Times New Roman"/>
                <w:sz w:val="24"/>
                <w:szCs w:val="24"/>
              </w:rPr>
              <w:t>4</w:t>
            </w:r>
          </w:p>
        </w:tc>
        <w:tc>
          <w:tcPr>
            <w:tcW w:w="881" w:type="dxa"/>
            <w:shd w:val="clear" w:color="auto" w:fill="auto"/>
            <w:vAlign w:val="center"/>
          </w:tcPr>
          <w:p w14:paraId="0A2C9FB1" w14:textId="7228E03B"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881" w:type="dxa"/>
            <w:shd w:val="clear" w:color="auto" w:fill="auto"/>
            <w:vAlign w:val="center"/>
          </w:tcPr>
          <w:p w14:paraId="5B4084F9" w14:textId="77777777"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24</w:t>
            </w:r>
          </w:p>
        </w:tc>
        <w:tc>
          <w:tcPr>
            <w:tcW w:w="882" w:type="dxa"/>
            <w:shd w:val="clear" w:color="auto" w:fill="auto"/>
            <w:vAlign w:val="center"/>
          </w:tcPr>
          <w:p w14:paraId="553A18E6" w14:textId="77777777"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32</w:t>
            </w:r>
          </w:p>
        </w:tc>
      </w:tr>
      <w:tr w:rsidR="00D83879" w:rsidRPr="00B855CA" w14:paraId="4FFCC0CB" w14:textId="77777777" w:rsidTr="0044499F">
        <w:trPr>
          <w:cantSplit/>
          <w:trHeight w:val="283"/>
          <w:tblCellSpacing w:w="5" w:type="nil"/>
        </w:trPr>
        <w:tc>
          <w:tcPr>
            <w:tcW w:w="1560" w:type="dxa"/>
            <w:shd w:val="clear" w:color="auto" w:fill="auto"/>
            <w:vAlign w:val="center"/>
          </w:tcPr>
          <w:p w14:paraId="3BBAAA6B" w14:textId="4D2E0C73" w:rsidR="00D83879" w:rsidRPr="00B855CA" w:rsidRDefault="00D83879" w:rsidP="00572A78">
            <w:pPr>
              <w:widowControl w:val="0"/>
              <w:tabs>
                <w:tab w:val="left" w:pos="228"/>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Общее количество часов в год</w:t>
            </w:r>
          </w:p>
        </w:tc>
        <w:tc>
          <w:tcPr>
            <w:tcW w:w="881" w:type="dxa"/>
            <w:shd w:val="clear" w:color="auto" w:fill="auto"/>
            <w:vAlign w:val="center"/>
          </w:tcPr>
          <w:p w14:paraId="0328A47D" w14:textId="50333CA8"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312</w:t>
            </w:r>
          </w:p>
        </w:tc>
        <w:tc>
          <w:tcPr>
            <w:tcW w:w="881" w:type="dxa"/>
            <w:shd w:val="clear" w:color="auto" w:fill="auto"/>
            <w:vAlign w:val="center"/>
          </w:tcPr>
          <w:p w14:paraId="493B0C2D" w14:textId="58AADCAF"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416</w:t>
            </w:r>
          </w:p>
        </w:tc>
        <w:tc>
          <w:tcPr>
            <w:tcW w:w="882" w:type="dxa"/>
            <w:shd w:val="clear" w:color="auto" w:fill="auto"/>
            <w:vAlign w:val="center"/>
          </w:tcPr>
          <w:p w14:paraId="66C3C98C" w14:textId="4E63D386"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416</w:t>
            </w:r>
          </w:p>
        </w:tc>
        <w:tc>
          <w:tcPr>
            <w:tcW w:w="881" w:type="dxa"/>
            <w:shd w:val="clear" w:color="auto" w:fill="auto"/>
            <w:vAlign w:val="center"/>
          </w:tcPr>
          <w:p w14:paraId="0017F37A" w14:textId="509D4F33" w:rsidR="00D83879" w:rsidRPr="00B855CA" w:rsidRDefault="0044499F"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Pr>
                <w:rFonts w:ascii="Times New Roman" w:hAnsi="Times New Roman" w:cs="Times New Roman"/>
                <w:sz w:val="24"/>
                <w:szCs w:val="24"/>
              </w:rPr>
              <w:t>520</w:t>
            </w:r>
          </w:p>
        </w:tc>
        <w:tc>
          <w:tcPr>
            <w:tcW w:w="881" w:type="dxa"/>
            <w:shd w:val="clear" w:color="auto" w:fill="auto"/>
            <w:vAlign w:val="center"/>
          </w:tcPr>
          <w:p w14:paraId="31E44D36" w14:textId="5D55E3FF"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624</w:t>
            </w:r>
          </w:p>
        </w:tc>
        <w:tc>
          <w:tcPr>
            <w:tcW w:w="882" w:type="dxa"/>
            <w:shd w:val="clear" w:color="auto" w:fill="auto"/>
            <w:vAlign w:val="center"/>
          </w:tcPr>
          <w:p w14:paraId="1E72EBCF" w14:textId="5BD1B7EC" w:rsidR="00D83879" w:rsidRPr="00B855CA" w:rsidRDefault="0044499F"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Pr>
                <w:rFonts w:ascii="Times New Roman" w:hAnsi="Times New Roman" w:cs="Times New Roman"/>
                <w:sz w:val="24"/>
                <w:szCs w:val="24"/>
              </w:rPr>
              <w:t>728</w:t>
            </w:r>
          </w:p>
        </w:tc>
        <w:tc>
          <w:tcPr>
            <w:tcW w:w="881" w:type="dxa"/>
            <w:shd w:val="clear" w:color="auto" w:fill="auto"/>
            <w:vAlign w:val="center"/>
          </w:tcPr>
          <w:p w14:paraId="39CD277C" w14:textId="1BD61D92" w:rsidR="00D83879" w:rsidRPr="00B855CA" w:rsidRDefault="0044499F"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Pr>
                <w:rFonts w:ascii="Times New Roman" w:hAnsi="Times New Roman" w:cs="Times New Roman"/>
                <w:sz w:val="24"/>
                <w:szCs w:val="24"/>
              </w:rPr>
              <w:t>936</w:t>
            </w:r>
          </w:p>
        </w:tc>
        <w:tc>
          <w:tcPr>
            <w:tcW w:w="881" w:type="dxa"/>
            <w:shd w:val="clear" w:color="auto" w:fill="auto"/>
            <w:vAlign w:val="center"/>
          </w:tcPr>
          <w:p w14:paraId="117323A4" w14:textId="2B4C0495"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1248</w:t>
            </w:r>
          </w:p>
        </w:tc>
        <w:tc>
          <w:tcPr>
            <w:tcW w:w="882" w:type="dxa"/>
            <w:shd w:val="clear" w:color="auto" w:fill="auto"/>
            <w:vAlign w:val="center"/>
          </w:tcPr>
          <w:p w14:paraId="092AF4C4" w14:textId="1E5886EC"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1664</w:t>
            </w:r>
          </w:p>
        </w:tc>
      </w:tr>
    </w:tbl>
    <w:p w14:paraId="028191A3" w14:textId="77777777" w:rsidR="0080065B" w:rsidRDefault="00715605" w:rsidP="00B855CA">
      <w:pPr>
        <w:tabs>
          <w:tab w:val="left" w:pos="1134"/>
          <w:tab w:val="left" w:pos="1276"/>
        </w:tabs>
        <w:autoSpaceDE w:val="0"/>
        <w:autoSpaceDN w:val="0"/>
        <w:adjustRightInd w:val="0"/>
        <w:ind w:left="0" w:firstLine="709"/>
        <w:jc w:val="both"/>
        <w:rPr>
          <w:rFonts w:ascii="Times New Roman" w:hAnsi="Times New Roman" w:cs="Times New Roman"/>
          <w:sz w:val="24"/>
          <w:szCs w:val="24"/>
        </w:rPr>
      </w:pPr>
      <w:r w:rsidRPr="00B855CA">
        <w:rPr>
          <w:rFonts w:ascii="Times New Roman" w:hAnsi="Times New Roman" w:cs="Times New Roman"/>
          <w:sz w:val="24"/>
          <w:szCs w:val="24"/>
        </w:rPr>
        <w:t>В зависимости от периода подготовки (переходный, подготовительный, соревновательный), начиная с учебно-тренировочного этапа (УТ), недельная учебно-тренировочная нагрузка может увеличиваться или уменьшаться в пределах годового учебно-тренировочного плана, определенного для данного этапа спортивной подготовки.</w:t>
      </w:r>
    </w:p>
    <w:p w14:paraId="3902E9F5" w14:textId="5E8203D6" w:rsidR="00BE4847" w:rsidRPr="0044499F" w:rsidRDefault="007260A7" w:rsidP="00F640BD">
      <w:pPr>
        <w:pStyle w:val="a4"/>
        <w:numPr>
          <w:ilvl w:val="1"/>
          <w:numId w:val="59"/>
        </w:numPr>
        <w:tabs>
          <w:tab w:val="left" w:pos="1134"/>
        </w:tabs>
        <w:autoSpaceDE w:val="0"/>
        <w:autoSpaceDN w:val="0"/>
        <w:adjustRightInd w:val="0"/>
        <w:ind w:left="0" w:firstLine="709"/>
        <w:jc w:val="both"/>
        <w:rPr>
          <w:rFonts w:ascii="Times New Roman" w:eastAsia="Times New Roman" w:hAnsi="Times New Roman" w:cs="Times New Roman"/>
          <w:b/>
          <w:bCs/>
          <w:sz w:val="24"/>
          <w:szCs w:val="24"/>
          <w:lang w:eastAsia="ru-RU"/>
        </w:rPr>
      </w:pPr>
      <w:r w:rsidRPr="0044499F">
        <w:rPr>
          <w:rFonts w:ascii="Times New Roman" w:eastAsia="Times New Roman" w:hAnsi="Times New Roman" w:cs="Times New Roman"/>
          <w:b/>
          <w:bCs/>
          <w:sz w:val="24"/>
          <w:szCs w:val="24"/>
          <w:lang w:eastAsia="ru-RU"/>
        </w:rPr>
        <w:t>Виды (</w:t>
      </w:r>
      <w:r w:rsidR="00D0438D" w:rsidRPr="0044499F">
        <w:rPr>
          <w:rFonts w:ascii="Times New Roman" w:eastAsia="Times New Roman" w:hAnsi="Times New Roman" w:cs="Times New Roman"/>
          <w:b/>
          <w:bCs/>
          <w:sz w:val="24"/>
          <w:szCs w:val="24"/>
          <w:lang w:eastAsia="ru-RU"/>
        </w:rPr>
        <w:t>формы</w:t>
      </w:r>
      <w:r w:rsidRPr="0044499F">
        <w:rPr>
          <w:rFonts w:ascii="Times New Roman" w:eastAsia="Times New Roman" w:hAnsi="Times New Roman" w:cs="Times New Roman"/>
          <w:b/>
          <w:bCs/>
          <w:sz w:val="24"/>
          <w:szCs w:val="24"/>
          <w:lang w:eastAsia="ru-RU"/>
        </w:rPr>
        <w:t>)</w:t>
      </w:r>
      <w:r w:rsidR="00D0438D" w:rsidRPr="0044499F">
        <w:rPr>
          <w:rFonts w:ascii="Times New Roman" w:eastAsia="Times New Roman" w:hAnsi="Times New Roman" w:cs="Times New Roman"/>
          <w:b/>
          <w:bCs/>
          <w:sz w:val="24"/>
          <w:szCs w:val="24"/>
          <w:lang w:eastAsia="ru-RU"/>
        </w:rPr>
        <w:t xml:space="preserve"> обучения</w:t>
      </w:r>
      <w:r w:rsidR="00B80C87" w:rsidRPr="0044499F">
        <w:rPr>
          <w:rFonts w:ascii="Times New Roman" w:eastAsia="Times New Roman" w:hAnsi="Times New Roman" w:cs="Times New Roman"/>
          <w:b/>
          <w:bCs/>
          <w:sz w:val="24"/>
          <w:szCs w:val="24"/>
          <w:lang w:eastAsia="ru-RU"/>
        </w:rPr>
        <w:t>,</w:t>
      </w:r>
      <w:r w:rsidR="00B80C87" w:rsidRPr="0044499F">
        <w:rPr>
          <w:rFonts w:ascii="Times New Roman" w:eastAsia="Times New Roman" w:hAnsi="Times New Roman" w:cs="Times New Roman"/>
          <w:b/>
          <w:bCs/>
          <w:sz w:val="24"/>
          <w:szCs w:val="24"/>
        </w:rPr>
        <w:t xml:space="preserve"> применяющиеся при реализации </w:t>
      </w:r>
      <w:r w:rsidR="008C700F" w:rsidRPr="0044499F">
        <w:rPr>
          <w:rFonts w:ascii="Times New Roman" w:eastAsia="Times New Roman" w:hAnsi="Times New Roman" w:cs="Times New Roman"/>
          <w:b/>
          <w:bCs/>
          <w:sz w:val="24"/>
          <w:szCs w:val="24"/>
        </w:rPr>
        <w:t>П</w:t>
      </w:r>
      <w:r w:rsidR="00B80C87" w:rsidRPr="0044499F">
        <w:rPr>
          <w:rFonts w:ascii="Times New Roman" w:eastAsia="Times New Roman" w:hAnsi="Times New Roman" w:cs="Times New Roman"/>
          <w:b/>
          <w:bCs/>
          <w:sz w:val="24"/>
          <w:szCs w:val="24"/>
        </w:rPr>
        <w:t>рограммы</w:t>
      </w:r>
      <w:r w:rsidR="00D0438D" w:rsidRPr="0044499F">
        <w:rPr>
          <w:rFonts w:ascii="Times New Roman" w:eastAsia="Times New Roman" w:hAnsi="Times New Roman" w:cs="Times New Roman"/>
          <w:b/>
          <w:bCs/>
          <w:sz w:val="24"/>
          <w:szCs w:val="24"/>
          <w:lang w:eastAsia="ru-RU"/>
        </w:rPr>
        <w:t xml:space="preserve">: </w:t>
      </w:r>
    </w:p>
    <w:p w14:paraId="788A3D8B" w14:textId="2F633178" w:rsidR="009F6CC4" w:rsidRPr="00B855CA" w:rsidRDefault="008951C8" w:rsidP="00F640BD">
      <w:pPr>
        <w:pStyle w:val="a4"/>
        <w:widowControl w:val="0"/>
        <w:numPr>
          <w:ilvl w:val="2"/>
          <w:numId w:val="59"/>
        </w:numPr>
        <w:pBdr>
          <w:left w:val="none" w:sz="0" w:space="1" w:color="000000"/>
        </w:pBdr>
        <w:tabs>
          <w:tab w:val="left" w:pos="1134"/>
        </w:tabs>
        <w:ind w:left="0" w:firstLine="710"/>
        <w:jc w:val="both"/>
        <w:rPr>
          <w:rFonts w:ascii="Times New Roman" w:hAnsi="Times New Roman" w:cs="Times New Roman"/>
          <w:sz w:val="24"/>
          <w:szCs w:val="24"/>
        </w:rPr>
      </w:pPr>
      <w:r w:rsidRPr="00B855CA">
        <w:rPr>
          <w:rFonts w:ascii="Times New Roman" w:hAnsi="Times New Roman" w:cs="Times New Roman"/>
          <w:sz w:val="24"/>
          <w:szCs w:val="24"/>
        </w:rPr>
        <w:t>Учебно-тренировочные занятия</w:t>
      </w:r>
      <w:r w:rsidR="009F6CC4" w:rsidRPr="00B855CA">
        <w:rPr>
          <w:rFonts w:ascii="Times New Roman" w:hAnsi="Times New Roman" w:cs="Times New Roman"/>
          <w:sz w:val="24"/>
          <w:szCs w:val="24"/>
        </w:rPr>
        <w:t xml:space="preserve"> проводятся со сформированной учебно-тренировочной группой.</w:t>
      </w:r>
    </w:p>
    <w:p w14:paraId="5172D027" w14:textId="0955DF7F" w:rsidR="009F6CC4" w:rsidRPr="00B855CA" w:rsidRDefault="008951C8" w:rsidP="00B855CA">
      <w:pPr>
        <w:widowControl w:val="0"/>
        <w:pBdr>
          <w:left w:val="none" w:sz="0" w:space="1" w:color="000000"/>
        </w:pBdr>
        <w:tabs>
          <w:tab w:val="left" w:pos="1134"/>
        </w:tabs>
        <w:ind w:left="0" w:firstLine="710"/>
        <w:jc w:val="both"/>
        <w:rPr>
          <w:rFonts w:ascii="Times New Roman" w:hAnsi="Times New Roman" w:cs="Times New Roman"/>
          <w:sz w:val="24"/>
          <w:szCs w:val="24"/>
        </w:rPr>
      </w:pPr>
      <w:r w:rsidRPr="00B855CA">
        <w:rPr>
          <w:rFonts w:ascii="Times New Roman" w:hAnsi="Times New Roman" w:cs="Times New Roman"/>
          <w:sz w:val="24"/>
          <w:szCs w:val="24"/>
        </w:rPr>
        <w:t xml:space="preserve"> </w:t>
      </w:r>
      <w:r w:rsidR="009F6CC4" w:rsidRPr="00B855CA">
        <w:rPr>
          <w:rFonts w:ascii="Times New Roman" w:hAnsi="Times New Roman" w:cs="Times New Roman"/>
          <w:sz w:val="24"/>
          <w:szCs w:val="24"/>
        </w:rPr>
        <w:t xml:space="preserve">Для реализации Программы применяются </w:t>
      </w:r>
      <w:r w:rsidRPr="00B855CA">
        <w:rPr>
          <w:rFonts w:ascii="Times New Roman" w:hAnsi="Times New Roman" w:cs="Times New Roman"/>
          <w:sz w:val="24"/>
          <w:szCs w:val="24"/>
        </w:rPr>
        <w:t>групповые, индивидуальные, смешанные</w:t>
      </w:r>
      <w:r w:rsidR="009F6CC4" w:rsidRPr="00B855CA">
        <w:rPr>
          <w:rFonts w:ascii="Times New Roman" w:hAnsi="Times New Roman" w:cs="Times New Roman"/>
          <w:sz w:val="24"/>
          <w:szCs w:val="24"/>
        </w:rPr>
        <w:t xml:space="preserve"> учебно-тренировочных занятий</w:t>
      </w:r>
      <w:r w:rsidRPr="00B855CA">
        <w:rPr>
          <w:rFonts w:ascii="Times New Roman" w:hAnsi="Times New Roman" w:cs="Times New Roman"/>
          <w:sz w:val="24"/>
          <w:szCs w:val="24"/>
        </w:rPr>
        <w:t>.</w:t>
      </w:r>
    </w:p>
    <w:p w14:paraId="4A797F16" w14:textId="1FBC6419" w:rsidR="008951C8" w:rsidRPr="00B855CA" w:rsidRDefault="008951C8" w:rsidP="00B855CA">
      <w:pPr>
        <w:widowControl w:val="0"/>
        <w:pBdr>
          <w:left w:val="none" w:sz="0" w:space="1" w:color="000000"/>
        </w:pBdr>
        <w:tabs>
          <w:tab w:val="left" w:pos="1134"/>
        </w:tabs>
        <w:ind w:left="0" w:firstLine="710"/>
        <w:jc w:val="both"/>
        <w:rPr>
          <w:rFonts w:ascii="Times New Roman" w:hAnsi="Times New Roman" w:cs="Times New Roman"/>
          <w:sz w:val="24"/>
          <w:szCs w:val="24"/>
        </w:rPr>
      </w:pPr>
      <w:r w:rsidRPr="00B855CA">
        <w:rPr>
          <w:rFonts w:ascii="Times New Roman" w:hAnsi="Times New Roman" w:cs="Times New Roman"/>
          <w:spacing w:val="2"/>
          <w:sz w:val="24"/>
          <w:szCs w:val="24"/>
        </w:rPr>
        <w:t>Продолжительность одного учебно-тренировочного занятия устанавливается в часах и не должна превышать:</w:t>
      </w:r>
    </w:p>
    <w:p w14:paraId="320D57F8" w14:textId="77777777" w:rsidR="008951C8" w:rsidRPr="00B855CA" w:rsidRDefault="008951C8" w:rsidP="00F640BD">
      <w:pPr>
        <w:pStyle w:val="a4"/>
        <w:numPr>
          <w:ilvl w:val="0"/>
          <w:numId w:val="7"/>
        </w:numPr>
        <w:pBdr>
          <w:left w:val="none" w:sz="0" w:space="1" w:color="000000"/>
        </w:pBdr>
        <w:tabs>
          <w:tab w:val="left" w:pos="1134"/>
        </w:tabs>
        <w:ind w:left="0" w:firstLine="709"/>
        <w:jc w:val="both"/>
        <w:rPr>
          <w:rFonts w:ascii="Times New Roman" w:hAnsi="Times New Roman" w:cs="Times New Roman"/>
          <w:spacing w:val="2"/>
          <w:sz w:val="24"/>
          <w:szCs w:val="24"/>
        </w:rPr>
      </w:pPr>
      <w:r w:rsidRPr="00B855CA">
        <w:rPr>
          <w:rFonts w:ascii="Times New Roman" w:hAnsi="Times New Roman" w:cs="Times New Roman"/>
          <w:spacing w:val="2"/>
          <w:sz w:val="24"/>
          <w:szCs w:val="24"/>
        </w:rPr>
        <w:t>на этапе начальной подготовки – двух часов;</w:t>
      </w:r>
    </w:p>
    <w:p w14:paraId="44F48AED" w14:textId="77777777" w:rsidR="008951C8" w:rsidRPr="00B855CA" w:rsidRDefault="008951C8" w:rsidP="00F640BD">
      <w:pPr>
        <w:pStyle w:val="a4"/>
        <w:numPr>
          <w:ilvl w:val="0"/>
          <w:numId w:val="7"/>
        </w:numPr>
        <w:pBdr>
          <w:left w:val="none" w:sz="0" w:space="1" w:color="000000"/>
        </w:pBdr>
        <w:tabs>
          <w:tab w:val="left" w:pos="1134"/>
        </w:tabs>
        <w:ind w:left="0" w:firstLine="709"/>
        <w:jc w:val="both"/>
        <w:rPr>
          <w:rFonts w:ascii="Times New Roman" w:hAnsi="Times New Roman" w:cs="Times New Roman"/>
          <w:spacing w:val="2"/>
          <w:sz w:val="24"/>
          <w:szCs w:val="24"/>
        </w:rPr>
      </w:pPr>
      <w:r w:rsidRPr="00B855CA">
        <w:rPr>
          <w:rFonts w:ascii="Times New Roman" w:hAnsi="Times New Roman" w:cs="Times New Roman"/>
          <w:spacing w:val="2"/>
          <w:sz w:val="24"/>
          <w:szCs w:val="24"/>
        </w:rPr>
        <w:t>на учебно-тренировочном этапе (этапе спортивной специализации) – трех часов;</w:t>
      </w:r>
    </w:p>
    <w:p w14:paraId="74828B06" w14:textId="77777777" w:rsidR="008951C8" w:rsidRPr="00B855CA" w:rsidRDefault="008951C8" w:rsidP="00F640BD">
      <w:pPr>
        <w:pStyle w:val="a4"/>
        <w:numPr>
          <w:ilvl w:val="0"/>
          <w:numId w:val="7"/>
        </w:numPr>
        <w:pBdr>
          <w:left w:val="none" w:sz="0" w:space="1" w:color="000000"/>
        </w:pBdr>
        <w:tabs>
          <w:tab w:val="left" w:pos="1134"/>
        </w:tabs>
        <w:ind w:left="0" w:firstLine="709"/>
        <w:jc w:val="both"/>
        <w:rPr>
          <w:rFonts w:ascii="Times New Roman" w:hAnsi="Times New Roman" w:cs="Times New Roman"/>
          <w:sz w:val="24"/>
          <w:szCs w:val="24"/>
        </w:rPr>
      </w:pPr>
      <w:r w:rsidRPr="00B855CA">
        <w:rPr>
          <w:rFonts w:ascii="Times New Roman" w:hAnsi="Times New Roman" w:cs="Times New Roman"/>
          <w:spacing w:val="2"/>
          <w:sz w:val="24"/>
          <w:szCs w:val="24"/>
        </w:rPr>
        <w:t>на этапе совершенствования спортивного мастерства – четырех часов;</w:t>
      </w:r>
    </w:p>
    <w:p w14:paraId="4F1C58B8" w14:textId="77777777" w:rsidR="008951C8" w:rsidRPr="00B855CA" w:rsidRDefault="008951C8" w:rsidP="00F640BD">
      <w:pPr>
        <w:pStyle w:val="a4"/>
        <w:numPr>
          <w:ilvl w:val="0"/>
          <w:numId w:val="7"/>
        </w:numPr>
        <w:pBdr>
          <w:left w:val="none" w:sz="0" w:space="1" w:color="000000"/>
        </w:pBdr>
        <w:tabs>
          <w:tab w:val="left" w:pos="1134"/>
        </w:tabs>
        <w:ind w:left="0" w:firstLine="709"/>
        <w:jc w:val="both"/>
        <w:rPr>
          <w:rFonts w:ascii="Times New Roman" w:hAnsi="Times New Roman" w:cs="Times New Roman"/>
          <w:sz w:val="24"/>
          <w:szCs w:val="24"/>
        </w:rPr>
      </w:pPr>
      <w:r w:rsidRPr="00B855CA">
        <w:rPr>
          <w:rFonts w:ascii="Times New Roman" w:hAnsi="Times New Roman" w:cs="Times New Roman"/>
          <w:spacing w:val="2"/>
          <w:sz w:val="24"/>
          <w:szCs w:val="24"/>
        </w:rPr>
        <w:t>на этапе высшего спортивного мастерства – четырех часов.</w:t>
      </w:r>
    </w:p>
    <w:p w14:paraId="0D846848" w14:textId="77777777" w:rsidR="008951C8" w:rsidRPr="00B855CA" w:rsidRDefault="008951C8" w:rsidP="00B855CA">
      <w:pPr>
        <w:pStyle w:val="formattext"/>
        <w:pBdr>
          <w:left w:val="none" w:sz="0" w:space="1" w:color="000000"/>
        </w:pBdr>
        <w:shd w:val="clear" w:color="auto" w:fill="FFFFFF"/>
        <w:tabs>
          <w:tab w:val="left" w:pos="1134"/>
          <w:tab w:val="left" w:pos="1276"/>
        </w:tabs>
        <w:spacing w:before="0" w:after="0"/>
        <w:ind w:left="0" w:firstLine="709"/>
        <w:jc w:val="both"/>
        <w:textAlignment w:val="baseline"/>
        <w:rPr>
          <w:spacing w:val="2"/>
        </w:rPr>
      </w:pPr>
      <w:r w:rsidRPr="00B855CA">
        <w:rPr>
          <w:spacing w:val="2"/>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2BA1590A" w14:textId="77777777" w:rsidR="008951C8" w:rsidRPr="00B855CA" w:rsidRDefault="008951C8" w:rsidP="00B855CA">
      <w:pPr>
        <w:pStyle w:val="formattext"/>
        <w:pBdr>
          <w:left w:val="none" w:sz="0" w:space="1" w:color="000000"/>
        </w:pBdr>
        <w:shd w:val="clear" w:color="auto" w:fill="FFFFFF"/>
        <w:tabs>
          <w:tab w:val="left" w:pos="1134"/>
          <w:tab w:val="left" w:pos="1276"/>
        </w:tabs>
        <w:spacing w:before="0" w:after="0"/>
        <w:ind w:left="0" w:firstLine="709"/>
        <w:jc w:val="both"/>
        <w:textAlignment w:val="baseline"/>
        <w:rPr>
          <w:spacing w:val="2"/>
        </w:rPr>
      </w:pPr>
      <w:r w:rsidRPr="00B855CA">
        <w:rPr>
          <w:spacing w:val="2"/>
        </w:rPr>
        <w:lastRenderedPageBreak/>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1958CB48" w14:textId="5BAD912B" w:rsidR="009F6CC4" w:rsidRPr="00B855CA" w:rsidRDefault="009F6CC4" w:rsidP="00B855CA">
      <w:pPr>
        <w:pStyle w:val="formattext"/>
        <w:pBdr>
          <w:left w:val="none" w:sz="0" w:space="1" w:color="000000"/>
        </w:pBdr>
        <w:shd w:val="clear" w:color="auto" w:fill="FFFFFF"/>
        <w:tabs>
          <w:tab w:val="left" w:pos="1134"/>
          <w:tab w:val="left" w:pos="1276"/>
        </w:tabs>
        <w:spacing w:before="0" w:after="0"/>
        <w:ind w:left="0" w:firstLine="709"/>
        <w:jc w:val="both"/>
        <w:textAlignment w:val="baseline"/>
        <w:rPr>
          <w:spacing w:val="2"/>
        </w:rPr>
      </w:pPr>
      <w:r w:rsidRPr="00B855CA">
        <w:rPr>
          <w:spacing w:val="2"/>
        </w:rPr>
        <w:t>Занятия начинаются не ранее 8:00 часов утра и заканчиваются не позднее 20:00 часов. Для обучающихся в возрасте старше 16 лет допускается окончание занятий в 21:00 часов.</w:t>
      </w:r>
    </w:p>
    <w:p w14:paraId="5B3F382B" w14:textId="77777777" w:rsidR="009F6CC4" w:rsidRPr="00B855CA" w:rsidRDefault="009F6CC4" w:rsidP="00B855CA">
      <w:pPr>
        <w:pStyle w:val="formattext"/>
        <w:shd w:val="clear" w:color="auto" w:fill="FFFFFF"/>
        <w:spacing w:before="0" w:after="0"/>
        <w:ind w:left="0" w:firstLine="709"/>
        <w:jc w:val="both"/>
        <w:textAlignment w:val="baseline"/>
        <w:rPr>
          <w:spacing w:val="2"/>
        </w:rPr>
      </w:pPr>
      <w:r w:rsidRPr="00B855CA">
        <w:rPr>
          <w:spacing w:val="2"/>
        </w:rPr>
        <w:t>Для обеспечения непрерывности учебно-тренировочного процесса Учреждение:</w:t>
      </w:r>
    </w:p>
    <w:p w14:paraId="7497E2A0" w14:textId="3C6332DB" w:rsidR="009F6CC4" w:rsidRPr="00B855CA" w:rsidRDefault="009F6CC4" w:rsidP="00F640BD">
      <w:pPr>
        <w:pStyle w:val="formattext"/>
        <w:numPr>
          <w:ilvl w:val="0"/>
          <w:numId w:val="22"/>
        </w:numPr>
        <w:shd w:val="clear" w:color="auto" w:fill="FFFFFF"/>
        <w:tabs>
          <w:tab w:val="left" w:pos="1134"/>
        </w:tabs>
        <w:spacing w:before="0" w:after="0"/>
        <w:ind w:left="0" w:firstLine="709"/>
        <w:jc w:val="both"/>
        <w:textAlignment w:val="baseline"/>
        <w:rPr>
          <w:lang w:eastAsia="ru-RU"/>
        </w:rPr>
      </w:pPr>
      <w:r w:rsidRPr="00B855CA">
        <w:rPr>
          <w:spacing w:val="2"/>
        </w:rPr>
        <w:t>о</w:t>
      </w:r>
      <w:r w:rsidRPr="00B855CA">
        <w:rPr>
          <w:lang w:eastAsia="ru-RU"/>
        </w:rPr>
        <w:t>бъединяет (при необходимости) на временной основе учебно-тренировочные группы для проведения учебно-тренировочных занятий в связи с выездом тренера-преподавателя на спортивные соревнования, учебно-тренировочные мероприятия (сборы), его временной нетрудоспособности, болезнью, отпуском;</w:t>
      </w:r>
    </w:p>
    <w:p w14:paraId="3616E949" w14:textId="2AAB7D71" w:rsidR="009F6CC4" w:rsidRPr="00B855CA" w:rsidRDefault="009F6CC4" w:rsidP="00F640BD">
      <w:pPr>
        <w:pStyle w:val="a4"/>
        <w:numPr>
          <w:ilvl w:val="0"/>
          <w:numId w:val="22"/>
        </w:numPr>
        <w:shd w:val="clear" w:color="auto" w:fill="FFFFFF"/>
        <w:tabs>
          <w:tab w:val="left" w:pos="1134"/>
        </w:tabs>
        <w:ind w:left="0" w:firstLine="709"/>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проводит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14:paraId="372DC63B" w14:textId="77777777" w:rsidR="009F6CC4" w:rsidRPr="00B855CA" w:rsidRDefault="009F6CC4" w:rsidP="00F640BD">
      <w:pPr>
        <w:pStyle w:val="a4"/>
        <w:numPr>
          <w:ilvl w:val="0"/>
          <w:numId w:val="23"/>
        </w:numPr>
        <w:shd w:val="clear" w:color="auto" w:fill="FFFFFF"/>
        <w:tabs>
          <w:tab w:val="left" w:pos="1134"/>
        </w:tabs>
        <w:ind w:left="0" w:firstLine="709"/>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не превышения разницы в уровне подготовки обучающихся двух спортивных разрядов и (или) спортивных званий;</w:t>
      </w:r>
    </w:p>
    <w:p w14:paraId="18E071D0" w14:textId="6DBBF342" w:rsidR="00A908F7" w:rsidRDefault="009F6CC4" w:rsidP="00F640BD">
      <w:pPr>
        <w:pStyle w:val="a4"/>
        <w:numPr>
          <w:ilvl w:val="0"/>
          <w:numId w:val="23"/>
        </w:numPr>
        <w:shd w:val="clear" w:color="auto" w:fill="FFFFFF"/>
        <w:tabs>
          <w:tab w:val="left" w:pos="1134"/>
        </w:tabs>
        <w:ind w:left="0" w:firstLine="709"/>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не превышения единовременной пропускной способности спортивного сооружения;</w:t>
      </w:r>
    </w:p>
    <w:p w14:paraId="5E7012C0" w14:textId="4A7EDF55" w:rsidR="00462F50" w:rsidRPr="00462F50" w:rsidRDefault="00462F50" w:rsidP="00F640BD">
      <w:pPr>
        <w:pStyle w:val="a4"/>
        <w:numPr>
          <w:ilvl w:val="0"/>
          <w:numId w:val="23"/>
        </w:numPr>
        <w:shd w:val="clear" w:color="auto" w:fill="FFFFFF"/>
        <w:tabs>
          <w:tab w:val="left" w:pos="1134"/>
        </w:tabs>
        <w:ind w:left="0" w:firstLine="709"/>
        <w:jc w:val="both"/>
        <w:textAlignment w:val="baseline"/>
        <w:rPr>
          <w:rFonts w:ascii="Times New Roman" w:eastAsia="Times New Roman" w:hAnsi="Times New Roman" w:cs="Times New Roman"/>
          <w:sz w:val="24"/>
          <w:szCs w:val="24"/>
          <w:highlight w:val="yellow"/>
          <w:lang w:eastAsia="ru-RU"/>
        </w:rPr>
      </w:pPr>
      <w:r w:rsidRPr="00462F50">
        <w:rPr>
          <w:rFonts w:ascii="Times New Roman" w:eastAsia="Times New Roman" w:hAnsi="Times New Roman" w:cs="Times New Roman"/>
          <w:sz w:val="24"/>
          <w:szCs w:val="24"/>
          <w:highlight w:val="yellow"/>
          <w:lang w:eastAsia="ru-RU"/>
        </w:rPr>
        <w:t>соблюдение общероссийских антидопинговых правил и антидопинговых правил, утвержденных международными антидопинговыми организациями.</w:t>
      </w:r>
    </w:p>
    <w:p w14:paraId="5C7F89DF" w14:textId="074B127B" w:rsidR="009F6CC4" w:rsidRDefault="009F6CC4" w:rsidP="00F640BD">
      <w:pPr>
        <w:pStyle w:val="a4"/>
        <w:numPr>
          <w:ilvl w:val="0"/>
          <w:numId w:val="23"/>
        </w:numPr>
        <w:shd w:val="clear" w:color="auto" w:fill="FFFFFF"/>
        <w:tabs>
          <w:tab w:val="left" w:pos="1134"/>
        </w:tabs>
        <w:ind w:left="0" w:firstLine="709"/>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обеспечения требований по соблюдению техники безопасности.</w:t>
      </w:r>
    </w:p>
    <w:p w14:paraId="4C9907BF" w14:textId="77777777" w:rsidR="00A908F7" w:rsidRPr="00B855CA" w:rsidRDefault="008C700F" w:rsidP="00F640BD">
      <w:pPr>
        <w:pStyle w:val="a4"/>
        <w:numPr>
          <w:ilvl w:val="2"/>
          <w:numId w:val="59"/>
        </w:numPr>
        <w:tabs>
          <w:tab w:val="left" w:pos="1134"/>
        </w:tabs>
        <w:autoSpaceDE w:val="0"/>
        <w:autoSpaceDN w:val="0"/>
        <w:adjustRightInd w:val="0"/>
        <w:ind w:left="0" w:firstLine="710"/>
        <w:jc w:val="both"/>
        <w:rPr>
          <w:rFonts w:ascii="Times New Roman" w:hAnsi="Times New Roman" w:cs="Times New Roman"/>
          <w:sz w:val="24"/>
          <w:szCs w:val="24"/>
        </w:rPr>
      </w:pPr>
      <w:r w:rsidRPr="00B855CA">
        <w:rPr>
          <w:rFonts w:ascii="Times New Roman" w:hAnsi="Times New Roman" w:cs="Times New Roman"/>
          <w:sz w:val="24"/>
          <w:szCs w:val="24"/>
        </w:rPr>
        <w:t>У</w:t>
      </w:r>
      <w:r w:rsidR="00F613B6" w:rsidRPr="00B855CA">
        <w:rPr>
          <w:rFonts w:ascii="Times New Roman" w:hAnsi="Times New Roman" w:cs="Times New Roman"/>
          <w:sz w:val="24"/>
          <w:szCs w:val="24"/>
        </w:rPr>
        <w:t>чебно-</w:t>
      </w:r>
      <w:r w:rsidR="00104D8D" w:rsidRPr="00B855CA">
        <w:rPr>
          <w:rFonts w:ascii="Times New Roman" w:hAnsi="Times New Roman" w:cs="Times New Roman"/>
          <w:sz w:val="24"/>
          <w:szCs w:val="24"/>
        </w:rPr>
        <w:t>тренировочные мероприятия</w:t>
      </w:r>
      <w:r w:rsidR="00A908F7" w:rsidRPr="00B855CA">
        <w:rPr>
          <w:rFonts w:ascii="Times New Roman" w:hAnsi="Times New Roman" w:cs="Times New Roman"/>
          <w:sz w:val="24"/>
          <w:szCs w:val="24"/>
        </w:rPr>
        <w:t xml:space="preserve"> – мероприятия, включающие в себя теоретическую и организационную части, и другие мероприятия по подготовке к спортивным соревнованиям.</w:t>
      </w:r>
    </w:p>
    <w:p w14:paraId="5228F211" w14:textId="77777777" w:rsidR="00A908F7" w:rsidRPr="00B855CA" w:rsidRDefault="00A908F7" w:rsidP="00B855CA">
      <w:pPr>
        <w:tabs>
          <w:tab w:val="left" w:pos="1134"/>
        </w:tabs>
        <w:autoSpaceDE w:val="0"/>
        <w:autoSpaceDN w:val="0"/>
        <w:adjustRightInd w:val="0"/>
        <w:ind w:left="0" w:firstLine="703"/>
        <w:jc w:val="both"/>
        <w:rPr>
          <w:rFonts w:ascii="Times New Roman" w:hAnsi="Times New Roman" w:cs="Times New Roman"/>
          <w:sz w:val="24"/>
          <w:szCs w:val="24"/>
        </w:rPr>
      </w:pPr>
      <w:r w:rsidRPr="00B855CA">
        <w:rPr>
          <w:rFonts w:ascii="Times New Roman" w:hAnsi="Times New Roman" w:cs="Times New Roman"/>
          <w:sz w:val="24"/>
          <w:szCs w:val="24"/>
        </w:rPr>
        <w:t>Учебно-тренировочные сборы проводятся Учреждением в целях качественной подготовки спортсменов и повышения их спортивного мастерства. Направленность, содержание и продолжительность учебно-тренировочных сборов определяется в зависимости от уровня подготовленности спортсменов, задач и ранга предстоящих или прошедших спортивных соревнований с учетом классификации учебно-тренировочных сборов.</w:t>
      </w:r>
    </w:p>
    <w:p w14:paraId="427FE86F" w14:textId="7761BDB6" w:rsidR="00A908F7" w:rsidRPr="00B855CA" w:rsidRDefault="00A908F7" w:rsidP="00B855CA">
      <w:pPr>
        <w:tabs>
          <w:tab w:val="left" w:pos="1134"/>
        </w:tabs>
        <w:autoSpaceDE w:val="0"/>
        <w:autoSpaceDN w:val="0"/>
        <w:adjustRightInd w:val="0"/>
        <w:ind w:left="0" w:firstLine="703"/>
        <w:jc w:val="both"/>
        <w:rPr>
          <w:rFonts w:ascii="Times New Roman" w:hAnsi="Times New Roman" w:cs="Times New Roman"/>
          <w:b/>
          <w:bCs/>
          <w:sz w:val="24"/>
          <w:szCs w:val="24"/>
        </w:rPr>
      </w:pPr>
      <w:r w:rsidRPr="00B855CA">
        <w:rPr>
          <w:rFonts w:ascii="Times New Roman" w:hAnsi="Times New Roman" w:cs="Times New Roman"/>
          <w:b/>
          <w:bCs/>
          <w:sz w:val="24"/>
          <w:szCs w:val="24"/>
        </w:rPr>
        <w:t>Виды учебно-тренировочных мероприятий и предельная продолжительность учебно-тренировочных мероприятий по этапам спортивной подготовки</w:t>
      </w:r>
      <w:r w:rsidR="00DD4AFA" w:rsidRPr="00B855CA">
        <w:rPr>
          <w:rFonts w:ascii="Times New Roman" w:hAnsi="Times New Roman" w:cs="Times New Roman"/>
          <w:b/>
          <w:bCs/>
          <w:sz w:val="24"/>
          <w:szCs w:val="24"/>
        </w:rPr>
        <w:t>.</w:t>
      </w:r>
    </w:p>
    <w:p w14:paraId="57793B19" w14:textId="32111A2D" w:rsidR="008C700F" w:rsidRPr="00572A78" w:rsidRDefault="00A908F7" w:rsidP="00572A78">
      <w:pPr>
        <w:tabs>
          <w:tab w:val="left" w:pos="1134"/>
        </w:tabs>
        <w:autoSpaceDE w:val="0"/>
        <w:autoSpaceDN w:val="0"/>
        <w:adjustRightInd w:val="0"/>
        <w:ind w:left="0" w:firstLine="703"/>
        <w:jc w:val="right"/>
        <w:rPr>
          <w:rFonts w:ascii="Times New Roman" w:hAnsi="Times New Roman" w:cs="Times New Roman"/>
          <w:i/>
          <w:sz w:val="24"/>
          <w:szCs w:val="24"/>
        </w:rPr>
      </w:pPr>
      <w:r w:rsidRPr="00572A78">
        <w:rPr>
          <w:rFonts w:ascii="Times New Roman" w:hAnsi="Times New Roman" w:cs="Times New Roman"/>
          <w:i/>
          <w:sz w:val="24"/>
          <w:szCs w:val="24"/>
        </w:rPr>
        <w:t>Таблица 4</w:t>
      </w:r>
      <w:r w:rsidR="001062CA" w:rsidRPr="00572A78">
        <w:rPr>
          <w:rFonts w:ascii="Times New Roman" w:hAnsi="Times New Roman" w:cs="Times New Roman"/>
          <w:i/>
          <w:sz w:val="24"/>
          <w:szCs w:val="24"/>
        </w:rPr>
        <w:t xml:space="preserve"> </w:t>
      </w:r>
    </w:p>
    <w:tbl>
      <w:tblPr>
        <w:tblW w:w="9782"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3544"/>
        <w:gridCol w:w="1418"/>
        <w:gridCol w:w="105"/>
        <w:gridCol w:w="1313"/>
        <w:gridCol w:w="1275"/>
        <w:gridCol w:w="1418"/>
      </w:tblGrid>
      <w:tr w:rsidR="00A5761F" w:rsidRPr="00B855CA" w14:paraId="6E9471FE" w14:textId="77777777" w:rsidTr="00A908F7">
        <w:trPr>
          <w:trHeight w:val="764"/>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869C21" w14:textId="77777777" w:rsidR="00AF6F5E" w:rsidRPr="00B855CA" w:rsidRDefault="00AF6F5E" w:rsidP="004B5F97">
            <w:pPr>
              <w:widowControl w:val="0"/>
              <w:tabs>
                <w:tab w:val="left" w:pos="80"/>
              </w:tabs>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 п/п</w:t>
            </w:r>
          </w:p>
        </w:tc>
        <w:tc>
          <w:tcPr>
            <w:tcW w:w="3544" w:type="dxa"/>
            <w:vMerge w:val="restart"/>
            <w:tcBorders>
              <w:top w:val="single" w:sz="4" w:space="0" w:color="000000"/>
              <w:left w:val="single" w:sz="4" w:space="0" w:color="000000"/>
              <w:right w:val="single" w:sz="4" w:space="0" w:color="000000"/>
            </w:tcBorders>
            <w:shd w:val="clear" w:color="auto" w:fill="auto"/>
            <w:vAlign w:val="center"/>
          </w:tcPr>
          <w:p w14:paraId="34206E76" w14:textId="77777777" w:rsidR="00AF6F5E" w:rsidRPr="00B855CA" w:rsidRDefault="00AF6F5E" w:rsidP="004B5F97">
            <w:pPr>
              <w:widowControl w:val="0"/>
              <w:tabs>
                <w:tab w:val="left" w:pos="80"/>
              </w:tabs>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Виды учебно-тренировочных мероприятий</w:t>
            </w:r>
          </w:p>
        </w:tc>
        <w:tc>
          <w:tcPr>
            <w:tcW w:w="55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82C8CDC" w14:textId="262D0D1D" w:rsidR="00037347" w:rsidRPr="00B855CA" w:rsidRDefault="00AF6F5E" w:rsidP="004B5F97">
            <w:pPr>
              <w:widowControl w:val="0"/>
              <w:tabs>
                <w:tab w:val="left" w:pos="80"/>
              </w:tabs>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Предельная продолжительность учебно-тренировочных мероприятий по этапам спортивной подготовки (количество суток)</w:t>
            </w:r>
          </w:p>
          <w:p w14:paraId="5B3A81DA" w14:textId="6024BB8C" w:rsidR="00AF6F5E" w:rsidRPr="00B855CA" w:rsidRDefault="00AF6F5E" w:rsidP="004B5F97">
            <w:pPr>
              <w:widowControl w:val="0"/>
              <w:tabs>
                <w:tab w:val="left" w:pos="80"/>
              </w:tabs>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(без учета времени следования к месту проведения учебно-тренировочных мероприятий и обратно)</w:t>
            </w:r>
          </w:p>
        </w:tc>
      </w:tr>
      <w:tr w:rsidR="00A5761F" w:rsidRPr="00B855CA" w14:paraId="1894F72E" w14:textId="77777777" w:rsidTr="004B5F97">
        <w:trPr>
          <w:trHeight w:val="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E60965" w14:textId="77777777" w:rsidR="00AF6F5E" w:rsidRPr="00B855CA" w:rsidRDefault="00AF6F5E" w:rsidP="004B5F97">
            <w:pPr>
              <w:widowControl w:val="0"/>
              <w:tabs>
                <w:tab w:val="left" w:pos="80"/>
              </w:tabs>
              <w:ind w:left="0" w:firstLine="0"/>
              <w:jc w:val="center"/>
              <w:rPr>
                <w:rFonts w:ascii="Times New Roman" w:hAnsi="Times New Roman" w:cs="Times New Roman"/>
                <w:bCs/>
                <w:sz w:val="24"/>
                <w:szCs w:val="24"/>
              </w:rPr>
            </w:pPr>
          </w:p>
        </w:tc>
        <w:tc>
          <w:tcPr>
            <w:tcW w:w="3544" w:type="dxa"/>
            <w:vMerge/>
            <w:tcBorders>
              <w:left w:val="single" w:sz="4" w:space="0" w:color="000000"/>
              <w:bottom w:val="single" w:sz="4" w:space="0" w:color="000000"/>
              <w:right w:val="single" w:sz="4" w:space="0" w:color="000000"/>
            </w:tcBorders>
            <w:shd w:val="clear" w:color="auto" w:fill="auto"/>
            <w:vAlign w:val="center"/>
          </w:tcPr>
          <w:p w14:paraId="470345BA" w14:textId="77777777" w:rsidR="00AF6F5E" w:rsidRPr="00B855CA" w:rsidRDefault="00AF6F5E" w:rsidP="004B5F97">
            <w:pPr>
              <w:widowControl w:val="0"/>
              <w:tabs>
                <w:tab w:val="left" w:pos="80"/>
              </w:tabs>
              <w:ind w:left="0" w:firstLine="0"/>
              <w:jc w:val="center"/>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6C8D6" w14:textId="62224B73" w:rsidR="00AF6F5E" w:rsidRPr="00B855CA" w:rsidRDefault="003E18AF" w:rsidP="004B5F97">
            <w:pPr>
              <w:widowControl w:val="0"/>
              <w:tabs>
                <w:tab w:val="left" w:pos="80"/>
              </w:tabs>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НП</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394E9C" w14:textId="4BF82689" w:rsidR="00AF6F5E" w:rsidRPr="00B855CA" w:rsidRDefault="003E18AF" w:rsidP="004B5F97">
            <w:pPr>
              <w:widowControl w:val="0"/>
              <w:tabs>
                <w:tab w:val="left" w:pos="80"/>
              </w:tabs>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УТ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189A365" w14:textId="23F6F01C" w:rsidR="00AF6F5E" w:rsidRPr="00B855CA" w:rsidRDefault="003E18AF" w:rsidP="004B5F97">
            <w:pPr>
              <w:widowControl w:val="0"/>
              <w:tabs>
                <w:tab w:val="left" w:pos="80"/>
              </w:tabs>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ССМ</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E22AB" w14:textId="0F2849AB" w:rsidR="00AF6F5E" w:rsidRPr="00B855CA" w:rsidRDefault="003E18AF" w:rsidP="004B5F97">
            <w:pPr>
              <w:widowControl w:val="0"/>
              <w:tabs>
                <w:tab w:val="left" w:pos="80"/>
              </w:tabs>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ВСМ</w:t>
            </w:r>
          </w:p>
        </w:tc>
      </w:tr>
      <w:tr w:rsidR="00A5761F" w:rsidRPr="00B855CA" w14:paraId="6AFBFFA2" w14:textId="77777777" w:rsidTr="004B5F97">
        <w:trPr>
          <w:trHeight w:val="123"/>
        </w:trPr>
        <w:tc>
          <w:tcPr>
            <w:tcW w:w="97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5DB5942" w14:textId="77777777" w:rsidR="00AF6F5E" w:rsidRPr="00B855CA" w:rsidRDefault="00AF6F5E" w:rsidP="004B5F97">
            <w:pPr>
              <w:widowControl w:val="0"/>
              <w:tabs>
                <w:tab w:val="left" w:pos="80"/>
              </w:tabs>
              <w:ind w:left="0" w:firstLine="0"/>
              <w:jc w:val="both"/>
              <w:rPr>
                <w:rFonts w:ascii="Times New Roman" w:hAnsi="Times New Roman" w:cs="Times New Roman"/>
                <w:bCs/>
                <w:sz w:val="24"/>
                <w:szCs w:val="24"/>
              </w:rPr>
            </w:pPr>
            <w:r w:rsidRPr="00B855CA">
              <w:rPr>
                <w:rFonts w:ascii="Times New Roman" w:hAnsi="Times New Roman" w:cs="Times New Roman"/>
                <w:sz w:val="24"/>
                <w:szCs w:val="24"/>
              </w:rPr>
              <w:t>1. Учебно-тренировочные мероприятия по подготовке к спортивным соревнованиям</w:t>
            </w:r>
          </w:p>
        </w:tc>
      </w:tr>
      <w:tr w:rsidR="00A5761F" w:rsidRPr="00B855CA" w14:paraId="4D0BD10D" w14:textId="77777777" w:rsidTr="004B5F97">
        <w:trPr>
          <w:trHeight w:val="896"/>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ACEB4"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8BC1D" w14:textId="26E114F8"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Учебно-тренировочные мероприятия по подготовке к международным спортивным соревнованиям</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56D84"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0737A4"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E94DB"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135DA"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21</w:t>
            </w:r>
          </w:p>
        </w:tc>
      </w:tr>
      <w:tr w:rsidR="00A5761F" w:rsidRPr="00B855CA" w14:paraId="7766EE41" w14:textId="77777777" w:rsidTr="004642F3">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FBCEF"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FF52A" w14:textId="23EE2325"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Учебно-тренировочные мероприятия по подготовке к чемпионатам России, кубкам России, первенствам России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D2C04"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1E748A"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998DE"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A421B"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21</w:t>
            </w:r>
          </w:p>
        </w:tc>
      </w:tr>
      <w:tr w:rsidR="00A5761F" w:rsidRPr="00B855CA" w14:paraId="42BBBAEF" w14:textId="77777777" w:rsidTr="004B5F97">
        <w:trPr>
          <w:trHeight w:val="1023"/>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F3BC2"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lastRenderedPageBreak/>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45CF7" w14:textId="1F283161"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Учебно-тренировочные мероприятия</w:t>
            </w:r>
            <w:r w:rsidR="00BE4A6A" w:rsidRPr="00B855CA">
              <w:rPr>
                <w:rFonts w:ascii="Times New Roman" w:hAnsi="Times New Roman" w:cs="Times New Roman"/>
                <w:sz w:val="24"/>
                <w:szCs w:val="24"/>
              </w:rPr>
              <w:t xml:space="preserve"> </w:t>
            </w:r>
            <w:r w:rsidRPr="00B855CA">
              <w:rPr>
                <w:rFonts w:ascii="Times New Roman" w:hAnsi="Times New Roman" w:cs="Times New Roman"/>
                <w:sz w:val="24"/>
                <w:szCs w:val="24"/>
              </w:rPr>
              <w:t>по подготовке к другим всероссийским спортивным соревнованиям</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F4141"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D72611"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C30A5"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2F4F2"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18</w:t>
            </w:r>
          </w:p>
        </w:tc>
      </w:tr>
      <w:tr w:rsidR="00A5761F" w:rsidRPr="00B855CA" w14:paraId="625B7983" w14:textId="77777777" w:rsidTr="004B5F97">
        <w:trPr>
          <w:trHeight w:val="12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F468E"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2865B" w14:textId="4C4A6236"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Учебно-тренировочные мероприятия по подготовке к официальным спортивным соревнованиям субъекта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949EA"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595C2"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F2810"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DFED"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14</w:t>
            </w:r>
          </w:p>
        </w:tc>
      </w:tr>
      <w:tr w:rsidR="00A5761F" w:rsidRPr="00B855CA" w14:paraId="536C8573" w14:textId="77777777" w:rsidTr="004B5F97">
        <w:trPr>
          <w:trHeight w:val="226"/>
        </w:trPr>
        <w:tc>
          <w:tcPr>
            <w:tcW w:w="97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A517E70" w14:textId="77777777" w:rsidR="00AF6F5E" w:rsidRPr="00B855CA" w:rsidRDefault="00AF6F5E" w:rsidP="004B5F97">
            <w:pPr>
              <w:widowControl w:val="0"/>
              <w:tabs>
                <w:tab w:val="left" w:pos="80"/>
              </w:tabs>
              <w:ind w:left="0" w:firstLine="0"/>
              <w:jc w:val="both"/>
              <w:rPr>
                <w:rFonts w:ascii="Times New Roman" w:hAnsi="Times New Roman" w:cs="Times New Roman"/>
                <w:sz w:val="24"/>
                <w:szCs w:val="24"/>
              </w:rPr>
            </w:pPr>
            <w:r w:rsidRPr="00B855CA">
              <w:rPr>
                <w:rFonts w:ascii="Times New Roman" w:hAnsi="Times New Roman" w:cs="Times New Roman"/>
                <w:sz w:val="24"/>
                <w:szCs w:val="24"/>
              </w:rPr>
              <w:t>2. Специальные учебно-тренировочные мероприятия</w:t>
            </w:r>
          </w:p>
        </w:tc>
      </w:tr>
      <w:tr w:rsidR="00A5761F" w:rsidRPr="00B855CA" w14:paraId="363925CD" w14:textId="77777777" w:rsidTr="004642F3">
        <w:trPr>
          <w:trHeight w:val="92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862CD"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2.1.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2F3AA"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Учебно-тренировочные мероприятия по общей и (или) специальной физической подготовке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AAC82"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C8B258"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EBFDF"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3A90C"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18</w:t>
            </w:r>
          </w:p>
        </w:tc>
      </w:tr>
      <w:tr w:rsidR="00A5761F" w:rsidRPr="00B855CA" w14:paraId="73C4070E" w14:textId="77777777" w:rsidTr="00CB300A">
        <w:trPr>
          <w:trHeight w:val="403"/>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BE74A"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2.2.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4D61A"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eastAsia="Times New Roman" w:hAnsi="Times New Roman" w:cs="Times New Roman"/>
                <w:sz w:val="24"/>
                <w:szCs w:val="24"/>
              </w:rPr>
              <w:t>Восстановительные</w:t>
            </w:r>
            <w:r w:rsidRPr="00B855CA">
              <w:rPr>
                <w:rFonts w:ascii="Times New Roman" w:hAnsi="Times New Roman" w:cs="Times New Roman"/>
                <w:sz w:val="24"/>
                <w:szCs w:val="24"/>
              </w:rPr>
              <w:t xml:space="preserve"> мероприятия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68395"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52A054"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DD8F01"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До 10 суток</w:t>
            </w:r>
          </w:p>
        </w:tc>
      </w:tr>
      <w:tr w:rsidR="00A5761F" w:rsidRPr="00B855CA" w14:paraId="68B2A87E" w14:textId="77777777" w:rsidTr="00CB300A">
        <w:trPr>
          <w:trHeight w:val="20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FA14B"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2.3.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B81CE" w14:textId="19E0CBB4" w:rsidR="00AF6F5E" w:rsidRPr="00B855CA" w:rsidRDefault="00AF6F5E" w:rsidP="004B5F97">
            <w:pPr>
              <w:widowControl w:val="0"/>
              <w:tabs>
                <w:tab w:val="left" w:pos="80"/>
              </w:tabs>
              <w:ind w:left="0" w:firstLine="0"/>
              <w:jc w:val="center"/>
              <w:rPr>
                <w:rFonts w:ascii="Times New Roman" w:eastAsia="Times New Roman" w:hAnsi="Times New Roman" w:cs="Times New Roman"/>
                <w:sz w:val="24"/>
                <w:szCs w:val="24"/>
              </w:rPr>
            </w:pPr>
            <w:r w:rsidRPr="00B855CA">
              <w:rPr>
                <w:rFonts w:ascii="Times New Roman" w:hAnsi="Times New Roman" w:cs="Times New Roman"/>
                <w:sz w:val="24"/>
                <w:szCs w:val="24"/>
              </w:rPr>
              <w:t>Мероприятия для комплексного медицинского обследования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F8137"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6D22D4"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DDDEA1"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До 3 суток</w:t>
            </w:r>
            <w:r w:rsidRPr="00B855CA">
              <w:rPr>
                <w:rFonts w:ascii="Times New Roman" w:eastAsia="Times New Roman" w:hAnsi="Times New Roman" w:cs="Times New Roman"/>
                <w:sz w:val="24"/>
                <w:szCs w:val="24"/>
              </w:rPr>
              <w:t>,</w:t>
            </w:r>
            <w:r w:rsidRPr="00B855CA">
              <w:rPr>
                <w:rFonts w:ascii="Times New Roman" w:hAnsi="Times New Roman" w:cs="Times New Roman"/>
                <w:sz w:val="24"/>
                <w:szCs w:val="24"/>
              </w:rPr>
              <w:t xml:space="preserve"> но не более 2 раз в год</w:t>
            </w:r>
          </w:p>
        </w:tc>
      </w:tr>
      <w:tr w:rsidR="00A5761F" w:rsidRPr="00B855CA" w14:paraId="2B02C149" w14:textId="77777777" w:rsidTr="004B5F97">
        <w:trPr>
          <w:trHeight w:val="85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6DA18"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2.4.</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988E9" w14:textId="5FF36D3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Учебно-тренировочные мероприятия в каникулярный период</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A62357"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До 21 суток подряд и не более двух учебно-тренировочных мероприятий в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6B27F"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A8F93"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r>
      <w:tr w:rsidR="00AF6F5E" w:rsidRPr="00B855CA" w14:paraId="35EBDB39" w14:textId="77777777" w:rsidTr="00CB300A">
        <w:trPr>
          <w:trHeight w:val="103"/>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DE0EB"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2.5.</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A5137" w14:textId="5CA687B6"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Просмотровые</w:t>
            </w:r>
            <w:r w:rsidR="00455249" w:rsidRPr="00B855CA">
              <w:rPr>
                <w:rFonts w:ascii="Times New Roman" w:hAnsi="Times New Roman" w:cs="Times New Roman"/>
                <w:sz w:val="24"/>
                <w:szCs w:val="24"/>
              </w:rPr>
              <w:t xml:space="preserve"> </w:t>
            </w:r>
            <w:r w:rsidRPr="00B855CA">
              <w:rPr>
                <w:rFonts w:ascii="Times New Roman" w:hAnsi="Times New Roman" w:cs="Times New Roman"/>
                <w:sz w:val="24"/>
                <w:szCs w:val="24"/>
              </w:rPr>
              <w:t>учебно-тренировочные мероприятия</w:t>
            </w:r>
          </w:p>
        </w:tc>
        <w:tc>
          <w:tcPr>
            <w:tcW w:w="152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7BA8D82"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4006"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4AD3AEF5"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До 60 суток</w:t>
            </w:r>
          </w:p>
        </w:tc>
      </w:tr>
    </w:tbl>
    <w:p w14:paraId="7C9080E0" w14:textId="60702E7E" w:rsidR="00A908F7" w:rsidRPr="00B855CA" w:rsidRDefault="00A908F7" w:rsidP="00B855CA">
      <w:pPr>
        <w:shd w:val="clear" w:color="auto" w:fill="FFFFFF"/>
        <w:ind w:left="0" w:firstLine="482"/>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Для обеспечения непрерывности учебно-тренировочного процесса Учреждение формирует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 но не более</w:t>
      </w:r>
      <w:r w:rsidR="00DD4AFA" w:rsidRPr="00B855CA">
        <w:rPr>
          <w:rFonts w:ascii="Times New Roman" w:eastAsia="Times New Roman" w:hAnsi="Times New Roman" w:cs="Times New Roman"/>
          <w:sz w:val="24"/>
          <w:szCs w:val="24"/>
          <w:lang w:eastAsia="ru-RU"/>
        </w:rPr>
        <w:t xml:space="preserve"> </w:t>
      </w:r>
      <w:r w:rsidRPr="00B855CA">
        <w:rPr>
          <w:rFonts w:ascii="Times New Roman" w:eastAsia="Times New Roman" w:hAnsi="Times New Roman" w:cs="Times New Roman"/>
          <w:sz w:val="24"/>
          <w:szCs w:val="24"/>
          <w:lang w:eastAsia="ru-RU"/>
        </w:rPr>
        <w:t>3-кратного численного состава команды (от количества весовых категорий, количества спортивных дисциплин)</w:t>
      </w:r>
      <w:r w:rsidR="00DD4AFA" w:rsidRPr="00B855CA">
        <w:rPr>
          <w:rFonts w:ascii="Times New Roman" w:eastAsia="Times New Roman" w:hAnsi="Times New Roman" w:cs="Times New Roman"/>
          <w:sz w:val="24"/>
          <w:szCs w:val="24"/>
          <w:lang w:eastAsia="ru-RU"/>
        </w:rPr>
        <w:t>.</w:t>
      </w:r>
      <w:r w:rsidRPr="00B855CA">
        <w:rPr>
          <w:rFonts w:ascii="Times New Roman" w:eastAsia="Times New Roman" w:hAnsi="Times New Roman" w:cs="Times New Roman"/>
          <w:sz w:val="24"/>
          <w:szCs w:val="24"/>
          <w:lang w:eastAsia="ru-RU"/>
        </w:rPr>
        <w:t xml:space="preserve"> </w:t>
      </w:r>
    </w:p>
    <w:p w14:paraId="7FF4A9FC" w14:textId="3B09643C" w:rsidR="001866BB" w:rsidRPr="00B855CA" w:rsidRDefault="008C700F" w:rsidP="00F640BD">
      <w:pPr>
        <w:pStyle w:val="a4"/>
        <w:numPr>
          <w:ilvl w:val="2"/>
          <w:numId w:val="59"/>
        </w:numPr>
        <w:tabs>
          <w:tab w:val="left" w:pos="1134"/>
        </w:tabs>
        <w:autoSpaceDE w:val="0"/>
        <w:autoSpaceDN w:val="0"/>
        <w:adjustRightInd w:val="0"/>
        <w:ind w:left="0" w:firstLine="710"/>
        <w:jc w:val="both"/>
        <w:rPr>
          <w:rFonts w:ascii="Times New Roman" w:hAnsi="Times New Roman" w:cs="Times New Roman"/>
          <w:sz w:val="24"/>
          <w:szCs w:val="24"/>
        </w:rPr>
      </w:pPr>
      <w:r w:rsidRPr="00B855CA">
        <w:rPr>
          <w:rFonts w:ascii="Times New Roman" w:hAnsi="Times New Roman" w:cs="Times New Roman"/>
          <w:sz w:val="24"/>
          <w:szCs w:val="24"/>
        </w:rPr>
        <w:t>С</w:t>
      </w:r>
      <w:r w:rsidR="00104D8D" w:rsidRPr="00B855CA">
        <w:rPr>
          <w:rFonts w:ascii="Times New Roman" w:hAnsi="Times New Roman" w:cs="Times New Roman"/>
          <w:sz w:val="24"/>
          <w:szCs w:val="24"/>
        </w:rPr>
        <w:t>портивные соревнования</w:t>
      </w:r>
      <w:r w:rsidR="00DD4AFA" w:rsidRPr="00B855CA">
        <w:rPr>
          <w:rFonts w:ascii="Times New Roman" w:hAnsi="Times New Roman" w:cs="Times New Roman"/>
          <w:sz w:val="24"/>
          <w:szCs w:val="24"/>
        </w:rPr>
        <w:t xml:space="preserve"> – состязание среди спортсменов или команд спортсменов в целях выявления лучшего участника состязания, проводимое по утвержденному его организатором положению (регламенту)</w:t>
      </w:r>
      <w:r w:rsidR="00AF6F5E" w:rsidRPr="00B855CA">
        <w:rPr>
          <w:rFonts w:ascii="Times New Roman" w:hAnsi="Times New Roman" w:cs="Times New Roman"/>
          <w:sz w:val="24"/>
          <w:szCs w:val="24"/>
        </w:rPr>
        <w:t>.</w:t>
      </w:r>
      <w:r w:rsidR="001062CA" w:rsidRPr="00B855CA">
        <w:rPr>
          <w:rFonts w:ascii="Times New Roman" w:hAnsi="Times New Roman" w:cs="Times New Roman"/>
          <w:sz w:val="24"/>
          <w:szCs w:val="24"/>
        </w:rPr>
        <w:t xml:space="preserve"> </w:t>
      </w:r>
    </w:p>
    <w:p w14:paraId="1A0C7467" w14:textId="77777777" w:rsidR="00DD4AFA" w:rsidRPr="00B855CA" w:rsidRDefault="00DD4AFA" w:rsidP="00B855CA">
      <w:pPr>
        <w:widowControl w:val="0"/>
        <w:tabs>
          <w:tab w:val="left" w:pos="1134"/>
        </w:tabs>
        <w:autoSpaceDE w:val="0"/>
        <w:ind w:left="0" w:firstLine="709"/>
        <w:jc w:val="both"/>
        <w:rPr>
          <w:rFonts w:ascii="Times New Roman" w:hAnsi="Times New Roman" w:cs="Times New Roman"/>
          <w:sz w:val="24"/>
          <w:szCs w:val="24"/>
        </w:rPr>
      </w:pPr>
      <w:r w:rsidRPr="00B855CA">
        <w:rPr>
          <w:rFonts w:ascii="Times New Roman" w:hAnsi="Times New Roman" w:cs="Times New Roman"/>
          <w:sz w:val="24"/>
          <w:szCs w:val="24"/>
        </w:rPr>
        <w:t>Требования к участию в спортивных соревнованиях обучающихся:</w:t>
      </w:r>
    </w:p>
    <w:p w14:paraId="6ADA5BB9" w14:textId="7C102D08" w:rsidR="00DD4AFA" w:rsidRPr="00B855CA" w:rsidRDefault="00DD4AFA" w:rsidP="00F640BD">
      <w:pPr>
        <w:pStyle w:val="a4"/>
        <w:widowControl w:val="0"/>
        <w:numPr>
          <w:ilvl w:val="0"/>
          <w:numId w:val="5"/>
        </w:numPr>
        <w:tabs>
          <w:tab w:val="left" w:pos="993"/>
          <w:tab w:val="left" w:pos="1134"/>
        </w:tabs>
        <w:autoSpaceDE w:val="0"/>
        <w:ind w:left="0" w:firstLine="709"/>
        <w:jc w:val="both"/>
        <w:rPr>
          <w:rFonts w:ascii="Times New Roman" w:hAnsi="Times New Roman" w:cs="Times New Roman"/>
          <w:sz w:val="24"/>
          <w:szCs w:val="24"/>
        </w:rPr>
      </w:pPr>
      <w:r w:rsidRPr="00B855CA">
        <w:rPr>
          <w:rFonts w:ascii="Times New Roman" w:hAnsi="Times New Roman" w:cs="Times New Roman"/>
          <w:sz w:val="24"/>
          <w:szCs w:val="24"/>
        </w:rPr>
        <w:t xml:space="preserve">соответствие возраста, пола </w:t>
      </w:r>
      <w:r w:rsidRPr="00B855CA">
        <w:rPr>
          <w:rFonts w:ascii="Times New Roman" w:eastAsia="Times New Roman" w:hAnsi="Times New Roman" w:cs="Times New Roman"/>
          <w:sz w:val="24"/>
          <w:szCs w:val="24"/>
        </w:rPr>
        <w:t xml:space="preserve">и </w:t>
      </w:r>
      <w:r w:rsidRPr="00B855CA">
        <w:rPr>
          <w:rFonts w:ascii="Times New Roman" w:hAnsi="Times New Roman" w:cs="Times New Roman"/>
          <w:sz w:val="24"/>
          <w:szCs w:val="24"/>
        </w:rPr>
        <w:t>уровня спортивной квалификации</w:t>
      </w:r>
      <w:r w:rsidRPr="00B855CA">
        <w:rPr>
          <w:rFonts w:ascii="Times New Roman" w:eastAsia="Times New Roman" w:hAnsi="Times New Roman" w:cs="Times New Roman"/>
          <w:sz w:val="24"/>
          <w:szCs w:val="24"/>
        </w:rPr>
        <w:t xml:space="preserve"> </w:t>
      </w:r>
      <w:r w:rsidRPr="00B855CA">
        <w:rPr>
          <w:rFonts w:ascii="Times New Roman" w:hAnsi="Times New Roman" w:cs="Times New Roman"/>
          <w:sz w:val="24"/>
          <w:szCs w:val="24"/>
        </w:rPr>
        <w:t>обучающихся</w:t>
      </w:r>
      <w:r w:rsidRPr="00B855CA">
        <w:rPr>
          <w:rFonts w:ascii="Times New Roman" w:eastAsia="Times New Roman" w:hAnsi="Times New Roman" w:cs="Times New Roman"/>
          <w:sz w:val="24"/>
          <w:szCs w:val="24"/>
        </w:rPr>
        <w:t xml:space="preserve"> </w:t>
      </w:r>
      <w:r w:rsidRPr="00B855CA">
        <w:rPr>
          <w:rFonts w:ascii="Times New Roman" w:hAnsi="Times New Roman" w:cs="Times New Roman"/>
          <w:sz w:val="24"/>
          <w:szCs w:val="24"/>
        </w:rPr>
        <w:t>положениям (регламентам) об официальных спортивных соревнованиях согласно Единой всероссийской спортивной классификации и правилам вида спорта;</w:t>
      </w:r>
    </w:p>
    <w:p w14:paraId="55FDACE9" w14:textId="77777777" w:rsidR="00DD4AFA" w:rsidRPr="00B855CA" w:rsidRDefault="00DD4AFA" w:rsidP="00F640BD">
      <w:pPr>
        <w:pStyle w:val="a4"/>
        <w:widowControl w:val="0"/>
        <w:numPr>
          <w:ilvl w:val="0"/>
          <w:numId w:val="5"/>
        </w:numPr>
        <w:tabs>
          <w:tab w:val="left" w:pos="993"/>
          <w:tab w:val="left" w:pos="1134"/>
        </w:tabs>
        <w:autoSpaceDE w:val="0"/>
        <w:ind w:left="0" w:firstLine="709"/>
        <w:jc w:val="both"/>
        <w:rPr>
          <w:rFonts w:ascii="Times New Roman" w:hAnsi="Times New Roman" w:cs="Times New Roman"/>
          <w:sz w:val="24"/>
          <w:szCs w:val="24"/>
        </w:rPr>
      </w:pPr>
      <w:r w:rsidRPr="00B855CA">
        <w:rPr>
          <w:rFonts w:ascii="Times New Roman" w:hAnsi="Times New Roman" w:cs="Times New Roman"/>
          <w:sz w:val="24"/>
          <w:szCs w:val="24"/>
        </w:rPr>
        <w:t>наличие медицинского заключения о допуске к участию в спортивных соревнованиях;</w:t>
      </w:r>
    </w:p>
    <w:p w14:paraId="7FDF4547" w14:textId="77777777" w:rsidR="00DD4AFA" w:rsidRPr="00B855CA" w:rsidRDefault="00DD4AFA" w:rsidP="00F640BD">
      <w:pPr>
        <w:pStyle w:val="a4"/>
        <w:widowControl w:val="0"/>
        <w:numPr>
          <w:ilvl w:val="0"/>
          <w:numId w:val="5"/>
        </w:numPr>
        <w:tabs>
          <w:tab w:val="left" w:pos="993"/>
          <w:tab w:val="left" w:pos="1134"/>
        </w:tabs>
        <w:autoSpaceDE w:val="0"/>
        <w:ind w:left="0" w:firstLine="709"/>
        <w:jc w:val="both"/>
        <w:rPr>
          <w:rFonts w:ascii="Times New Roman" w:hAnsi="Times New Roman" w:cs="Times New Roman"/>
          <w:sz w:val="24"/>
          <w:szCs w:val="24"/>
        </w:rPr>
      </w:pPr>
      <w:r w:rsidRPr="00B855CA">
        <w:rPr>
          <w:rFonts w:ascii="Times New Roman" w:hAnsi="Times New Roman" w:cs="Times New Roman"/>
          <w:sz w:val="24"/>
          <w:szCs w:val="24"/>
        </w:rPr>
        <w:t>соблюдение общероссийских антидопинговых правил и антидопинговых правил, утвержденных международными антидопинговыми организациями.</w:t>
      </w:r>
    </w:p>
    <w:p w14:paraId="33719E71" w14:textId="4F5D4F06" w:rsidR="00DD4AFA" w:rsidRPr="00B855CA" w:rsidRDefault="00DD4AFA" w:rsidP="00B855CA">
      <w:pPr>
        <w:widowControl w:val="0"/>
        <w:tabs>
          <w:tab w:val="left" w:pos="1134"/>
        </w:tabs>
        <w:autoSpaceDE w:val="0"/>
        <w:ind w:left="0" w:firstLine="709"/>
        <w:contextualSpacing/>
        <w:jc w:val="both"/>
        <w:rPr>
          <w:rFonts w:ascii="Times New Roman" w:hAnsi="Times New Roman" w:cs="Times New Roman"/>
          <w:sz w:val="24"/>
          <w:szCs w:val="24"/>
        </w:rPr>
      </w:pPr>
      <w:r w:rsidRPr="00B855CA">
        <w:rPr>
          <w:rFonts w:ascii="Times New Roman" w:hAnsi="Times New Roman" w:cs="Times New Roman"/>
          <w:sz w:val="24"/>
          <w:szCs w:val="24"/>
        </w:rPr>
        <w:t xml:space="preserve">Обучающиеся направляются на спортивные соревнования на основании утвержденного </w:t>
      </w:r>
      <w:r w:rsidRPr="00B855CA">
        <w:rPr>
          <w:rFonts w:ascii="Times New Roman" w:hAnsi="Times New Roman" w:cs="Times New Roman"/>
          <w:bCs/>
          <w:sz w:val="24"/>
          <w:szCs w:val="24"/>
        </w:rPr>
        <w:t>плана физкультурных и спортивных мероприятий</w:t>
      </w:r>
      <w:r w:rsidRPr="00B855CA">
        <w:rPr>
          <w:rFonts w:ascii="Times New Roman" w:hAnsi="Times New Roman" w:cs="Times New Roman"/>
          <w:sz w:val="24"/>
          <w:szCs w:val="24"/>
        </w:rPr>
        <w:t xml:space="preserve">, формируемого, в том </w:t>
      </w:r>
      <w:r w:rsidRPr="00B855CA">
        <w:rPr>
          <w:rFonts w:ascii="Times New Roman" w:hAnsi="Times New Roman" w:cs="Times New Roman"/>
          <w:sz w:val="24"/>
          <w:szCs w:val="24"/>
        </w:rPr>
        <w:lastRenderedPageBreak/>
        <w:t xml:space="preserve">числе в соответствии с Единым календарным планом межрегиональных, всероссийских и международных физкультурных мероприятий и спортивных мероприятий, и </w:t>
      </w:r>
      <w:bookmarkStart w:id="1" w:name="_Hlk54966573"/>
      <w:r w:rsidRPr="00B855CA">
        <w:rPr>
          <w:rFonts w:ascii="Times New Roman" w:hAnsi="Times New Roman" w:cs="Times New Roman"/>
          <w:sz w:val="24"/>
          <w:szCs w:val="24"/>
        </w:rPr>
        <w:t>соответствующих положений (регламентов) об официальных спортивных соревнованиях.</w:t>
      </w:r>
      <w:bookmarkEnd w:id="1"/>
    </w:p>
    <w:p w14:paraId="18C157D5" w14:textId="2AFEE82E" w:rsidR="00C4183C" w:rsidRPr="00B855CA" w:rsidRDefault="00C4183C" w:rsidP="00F4180E">
      <w:pPr>
        <w:widowControl w:val="0"/>
        <w:tabs>
          <w:tab w:val="left" w:pos="1134"/>
        </w:tabs>
        <w:ind w:left="0" w:firstLine="709"/>
        <w:jc w:val="center"/>
        <w:rPr>
          <w:rFonts w:ascii="Times New Roman" w:hAnsi="Times New Roman" w:cs="Times New Roman"/>
          <w:b/>
          <w:sz w:val="24"/>
          <w:szCs w:val="24"/>
        </w:rPr>
      </w:pPr>
      <w:r w:rsidRPr="00B855CA">
        <w:rPr>
          <w:rFonts w:ascii="Times New Roman" w:hAnsi="Times New Roman" w:cs="Times New Roman"/>
          <w:b/>
          <w:sz w:val="24"/>
          <w:szCs w:val="24"/>
        </w:rPr>
        <w:t>Виды и объем соревновательной деятельности.</w:t>
      </w:r>
    </w:p>
    <w:p w14:paraId="49AD72F2" w14:textId="1E1F789F" w:rsidR="00DD4AFA" w:rsidRPr="00572A78" w:rsidRDefault="00DD4AFA" w:rsidP="00572A78">
      <w:pPr>
        <w:widowControl w:val="0"/>
        <w:tabs>
          <w:tab w:val="left" w:pos="1134"/>
        </w:tabs>
        <w:ind w:left="0" w:firstLine="709"/>
        <w:jc w:val="right"/>
        <w:rPr>
          <w:rFonts w:ascii="Times New Roman" w:hAnsi="Times New Roman" w:cs="Times New Roman"/>
          <w:bCs/>
          <w:i/>
          <w:sz w:val="24"/>
          <w:szCs w:val="24"/>
        </w:rPr>
      </w:pPr>
      <w:r w:rsidRPr="00572A78">
        <w:rPr>
          <w:rFonts w:ascii="Times New Roman" w:hAnsi="Times New Roman" w:cs="Times New Roman"/>
          <w:bCs/>
          <w:i/>
          <w:sz w:val="24"/>
          <w:szCs w:val="24"/>
        </w:rPr>
        <w:t>Таблица 5</w:t>
      </w:r>
    </w:p>
    <w:tbl>
      <w:tblPr>
        <w:tblStyle w:val="TableNormal"/>
        <w:tblW w:w="9524" w:type="dxa"/>
        <w:jc w:val="right"/>
        <w:tblCellMar>
          <w:left w:w="108" w:type="dxa"/>
          <w:right w:w="108" w:type="dxa"/>
        </w:tblCellMar>
        <w:tblLook w:val="01E0" w:firstRow="1" w:lastRow="1" w:firstColumn="1" w:lastColumn="1" w:noHBand="0" w:noVBand="0"/>
      </w:tblPr>
      <w:tblGrid>
        <w:gridCol w:w="2376"/>
        <w:gridCol w:w="1332"/>
        <w:gridCol w:w="1251"/>
        <w:gridCol w:w="1234"/>
        <w:gridCol w:w="1238"/>
        <w:gridCol w:w="1104"/>
        <w:gridCol w:w="989"/>
      </w:tblGrid>
      <w:tr w:rsidR="00A5761F" w:rsidRPr="00B855CA" w14:paraId="5A27B4EF" w14:textId="77777777" w:rsidTr="00D4701C">
        <w:trPr>
          <w:trHeight w:val="20"/>
          <w:jc w:val="right"/>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C534B9D" w14:textId="77777777" w:rsidR="00C4183C" w:rsidRPr="00B855CA" w:rsidRDefault="00C4183C" w:rsidP="00572A78">
            <w:pPr>
              <w:pStyle w:val="a8"/>
              <w:tabs>
                <w:tab w:val="left" w:pos="1134"/>
              </w:tabs>
              <w:ind w:left="0" w:firstLine="0"/>
              <w:jc w:val="center"/>
              <w:rPr>
                <w:rFonts w:ascii="Times New Roman" w:hAnsi="Times New Roman" w:cs="Times New Roman"/>
                <w:bCs/>
                <w:sz w:val="24"/>
                <w:szCs w:val="24"/>
                <w:lang w:val="ru-RU"/>
              </w:rPr>
            </w:pPr>
            <w:r w:rsidRPr="00B855CA">
              <w:rPr>
                <w:rFonts w:ascii="Times New Roman" w:hAnsi="Times New Roman" w:cs="Times New Roman"/>
                <w:bCs/>
                <w:sz w:val="24"/>
                <w:szCs w:val="24"/>
                <w:lang w:val="ru-RU"/>
              </w:rPr>
              <w:t>Виды</w:t>
            </w:r>
            <w:r w:rsidRPr="00B855CA">
              <w:rPr>
                <w:rFonts w:ascii="Times New Roman" w:hAnsi="Times New Roman" w:cs="Times New Roman"/>
                <w:bCs/>
                <w:iCs/>
                <w:sz w:val="24"/>
                <w:szCs w:val="24"/>
                <w:lang w:val="ru-RU"/>
              </w:rPr>
              <w:t xml:space="preserve"> спортивных</w:t>
            </w:r>
          </w:p>
          <w:p w14:paraId="32889995" w14:textId="77777777" w:rsidR="00C4183C" w:rsidRPr="00B855CA" w:rsidRDefault="00C4183C" w:rsidP="00572A78">
            <w:pPr>
              <w:pStyle w:val="a8"/>
              <w:tabs>
                <w:tab w:val="left" w:pos="1134"/>
              </w:tabs>
              <w:ind w:left="0" w:firstLine="0"/>
              <w:jc w:val="center"/>
              <w:rPr>
                <w:rFonts w:ascii="Times New Roman" w:hAnsi="Times New Roman" w:cs="Times New Roman"/>
                <w:bCs/>
                <w:sz w:val="24"/>
                <w:szCs w:val="24"/>
                <w:lang w:val="ru-RU"/>
              </w:rPr>
            </w:pPr>
            <w:r w:rsidRPr="00B855CA">
              <w:rPr>
                <w:rFonts w:ascii="Times New Roman" w:hAnsi="Times New Roman" w:cs="Times New Roman"/>
                <w:bCs/>
                <w:sz w:val="24"/>
                <w:szCs w:val="24"/>
                <w:lang w:val="ru-RU"/>
              </w:rPr>
              <w:t>соревнований</w:t>
            </w:r>
          </w:p>
        </w:tc>
        <w:tc>
          <w:tcPr>
            <w:tcW w:w="7148" w:type="dxa"/>
            <w:gridSpan w:val="6"/>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D78B0E9" w14:textId="77777777" w:rsidR="00C4183C" w:rsidRPr="00B855CA" w:rsidRDefault="00C4183C" w:rsidP="00572A78">
            <w:pPr>
              <w:pStyle w:val="a8"/>
              <w:tabs>
                <w:tab w:val="left" w:pos="1134"/>
              </w:tabs>
              <w:ind w:left="0" w:firstLine="0"/>
              <w:jc w:val="center"/>
              <w:rPr>
                <w:rFonts w:ascii="Times New Roman" w:hAnsi="Times New Roman" w:cs="Times New Roman"/>
                <w:bCs/>
                <w:sz w:val="24"/>
                <w:szCs w:val="24"/>
                <w:lang w:val="ru-RU"/>
              </w:rPr>
            </w:pPr>
            <w:r w:rsidRPr="00B855CA">
              <w:rPr>
                <w:rFonts w:ascii="Times New Roman" w:hAnsi="Times New Roman" w:cs="Times New Roman"/>
                <w:bCs/>
                <w:sz w:val="24"/>
                <w:szCs w:val="24"/>
                <w:lang w:val="ru-RU"/>
              </w:rPr>
              <w:t>Этапы</w:t>
            </w:r>
            <w:r w:rsidRPr="00B855CA">
              <w:rPr>
                <w:rFonts w:ascii="Times New Roman" w:hAnsi="Times New Roman" w:cs="Times New Roman"/>
                <w:bCs/>
                <w:spacing w:val="-3"/>
                <w:sz w:val="24"/>
                <w:szCs w:val="24"/>
                <w:lang w:val="ru-RU"/>
              </w:rPr>
              <w:t xml:space="preserve"> </w:t>
            </w:r>
            <w:r w:rsidRPr="00B855CA">
              <w:rPr>
                <w:rFonts w:ascii="Times New Roman" w:hAnsi="Times New Roman" w:cs="Times New Roman"/>
                <w:bCs/>
                <w:sz w:val="24"/>
                <w:szCs w:val="24"/>
                <w:lang w:val="ru-RU"/>
              </w:rPr>
              <w:t>и</w:t>
            </w:r>
            <w:r w:rsidRPr="00B855CA">
              <w:rPr>
                <w:rFonts w:ascii="Times New Roman" w:hAnsi="Times New Roman" w:cs="Times New Roman"/>
                <w:bCs/>
                <w:spacing w:val="-3"/>
                <w:sz w:val="24"/>
                <w:szCs w:val="24"/>
                <w:lang w:val="ru-RU"/>
              </w:rPr>
              <w:t xml:space="preserve"> </w:t>
            </w:r>
            <w:r w:rsidRPr="00B855CA">
              <w:rPr>
                <w:rFonts w:ascii="Times New Roman" w:hAnsi="Times New Roman" w:cs="Times New Roman"/>
                <w:bCs/>
                <w:sz w:val="24"/>
                <w:szCs w:val="24"/>
                <w:lang w:val="ru-RU"/>
              </w:rPr>
              <w:t>годы</w:t>
            </w:r>
            <w:r w:rsidRPr="00B855CA">
              <w:rPr>
                <w:rFonts w:ascii="Times New Roman" w:hAnsi="Times New Roman" w:cs="Times New Roman"/>
                <w:bCs/>
                <w:spacing w:val="-3"/>
                <w:sz w:val="24"/>
                <w:szCs w:val="24"/>
                <w:lang w:val="ru-RU"/>
              </w:rPr>
              <w:t xml:space="preserve"> </w:t>
            </w:r>
            <w:r w:rsidRPr="00B855CA">
              <w:rPr>
                <w:rFonts w:ascii="Times New Roman" w:hAnsi="Times New Roman" w:cs="Times New Roman"/>
                <w:bCs/>
                <w:sz w:val="24"/>
                <w:szCs w:val="24"/>
                <w:lang w:val="ru-RU"/>
              </w:rPr>
              <w:t>спортивной</w:t>
            </w:r>
            <w:r w:rsidRPr="00B855CA">
              <w:rPr>
                <w:rFonts w:ascii="Times New Roman" w:hAnsi="Times New Roman" w:cs="Times New Roman"/>
                <w:bCs/>
                <w:spacing w:val="-3"/>
                <w:sz w:val="24"/>
                <w:szCs w:val="24"/>
                <w:lang w:val="ru-RU"/>
              </w:rPr>
              <w:t xml:space="preserve"> </w:t>
            </w:r>
            <w:r w:rsidRPr="00B855CA">
              <w:rPr>
                <w:rFonts w:ascii="Times New Roman" w:hAnsi="Times New Roman" w:cs="Times New Roman"/>
                <w:bCs/>
                <w:sz w:val="24"/>
                <w:szCs w:val="24"/>
                <w:lang w:val="ru-RU"/>
              </w:rPr>
              <w:t>подготовки</w:t>
            </w:r>
          </w:p>
        </w:tc>
      </w:tr>
      <w:tr w:rsidR="00A5761F" w:rsidRPr="00B855CA" w14:paraId="5E9F2CEE" w14:textId="77777777" w:rsidTr="00D4701C">
        <w:trPr>
          <w:trHeight w:val="20"/>
          <w:jc w:val="right"/>
        </w:trPr>
        <w:tc>
          <w:tcPr>
            <w:tcW w:w="237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05509F1" w14:textId="77777777" w:rsidR="00C4183C" w:rsidRPr="00B855CA" w:rsidRDefault="00C4183C" w:rsidP="00572A78">
            <w:pPr>
              <w:pStyle w:val="a8"/>
              <w:tabs>
                <w:tab w:val="left" w:pos="1134"/>
              </w:tabs>
              <w:ind w:left="0" w:firstLine="0"/>
              <w:jc w:val="center"/>
              <w:rPr>
                <w:rFonts w:ascii="Times New Roman" w:hAnsi="Times New Roman" w:cs="Times New Roman"/>
                <w:bCs/>
                <w:sz w:val="24"/>
                <w:szCs w:val="24"/>
                <w:lang w:val="ru-RU"/>
              </w:rPr>
            </w:pP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9A19825" w14:textId="5A759BF9" w:rsidR="00C4183C" w:rsidRPr="00B855CA" w:rsidRDefault="00C4183C" w:rsidP="004B5F97">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Этап</w:t>
            </w:r>
            <w:r w:rsidR="004B5F97">
              <w:rPr>
                <w:rFonts w:ascii="Times New Roman" w:hAnsi="Times New Roman" w:cs="Times New Roman"/>
                <w:sz w:val="24"/>
                <w:szCs w:val="24"/>
                <w:lang w:val="ru-RU"/>
              </w:rPr>
              <w:t xml:space="preserve"> </w:t>
            </w:r>
            <w:r w:rsidRPr="00B855CA">
              <w:rPr>
                <w:rFonts w:ascii="Times New Roman" w:hAnsi="Times New Roman" w:cs="Times New Roman"/>
                <w:sz w:val="24"/>
                <w:szCs w:val="24"/>
                <w:lang w:val="ru-RU"/>
              </w:rPr>
              <w:t>начальной</w:t>
            </w:r>
            <w:r w:rsidR="004B5F97">
              <w:rPr>
                <w:rFonts w:ascii="Times New Roman" w:hAnsi="Times New Roman" w:cs="Times New Roman"/>
                <w:sz w:val="24"/>
                <w:szCs w:val="24"/>
                <w:lang w:val="ru-RU"/>
              </w:rPr>
              <w:t xml:space="preserve"> </w:t>
            </w:r>
            <w:r w:rsidRPr="00B855CA">
              <w:rPr>
                <w:rFonts w:ascii="Times New Roman" w:hAnsi="Times New Roman" w:cs="Times New Roman"/>
                <w:sz w:val="24"/>
                <w:szCs w:val="24"/>
                <w:lang w:val="ru-RU"/>
              </w:rPr>
              <w:t>подготовки</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6954931" w14:textId="31D740D8"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Учебно-</w:t>
            </w:r>
            <w:r w:rsidR="004B5F97">
              <w:rPr>
                <w:rFonts w:ascii="Times New Roman" w:hAnsi="Times New Roman" w:cs="Times New Roman"/>
                <w:sz w:val="24"/>
                <w:szCs w:val="24"/>
                <w:lang w:val="ru-RU"/>
              </w:rPr>
              <w:t>т</w:t>
            </w:r>
            <w:r w:rsidRPr="00B855CA">
              <w:rPr>
                <w:rFonts w:ascii="Times New Roman" w:hAnsi="Times New Roman" w:cs="Times New Roman"/>
                <w:sz w:val="24"/>
                <w:szCs w:val="24"/>
                <w:lang w:val="ru-RU"/>
              </w:rPr>
              <w:t>ренировочный</w:t>
            </w:r>
            <w:r w:rsidR="004B5F97">
              <w:rPr>
                <w:rFonts w:ascii="Times New Roman" w:hAnsi="Times New Roman" w:cs="Times New Roman"/>
                <w:sz w:val="24"/>
                <w:szCs w:val="24"/>
                <w:lang w:val="ru-RU"/>
              </w:rPr>
              <w:t xml:space="preserve"> </w:t>
            </w:r>
            <w:r w:rsidRPr="00B855CA">
              <w:rPr>
                <w:rFonts w:ascii="Times New Roman" w:hAnsi="Times New Roman" w:cs="Times New Roman"/>
                <w:sz w:val="24"/>
                <w:szCs w:val="24"/>
                <w:lang w:val="ru-RU"/>
              </w:rPr>
              <w:t>этап</w:t>
            </w:r>
            <w:r w:rsidRPr="00B855CA">
              <w:rPr>
                <w:rFonts w:ascii="Times New Roman" w:hAnsi="Times New Roman" w:cs="Times New Roman"/>
                <w:spacing w:val="-2"/>
                <w:sz w:val="24"/>
                <w:szCs w:val="24"/>
                <w:lang w:val="ru-RU"/>
              </w:rPr>
              <w:t xml:space="preserve"> </w:t>
            </w:r>
            <w:r w:rsidRPr="00B855CA">
              <w:rPr>
                <w:rFonts w:ascii="Times New Roman" w:hAnsi="Times New Roman" w:cs="Times New Roman"/>
                <w:sz w:val="24"/>
                <w:szCs w:val="24"/>
                <w:lang w:val="ru-RU"/>
              </w:rPr>
              <w:t>(этап</w:t>
            </w:r>
            <w:r w:rsidR="004B5F97">
              <w:rPr>
                <w:rFonts w:ascii="Times New Roman" w:hAnsi="Times New Roman" w:cs="Times New Roman"/>
                <w:sz w:val="24"/>
                <w:szCs w:val="24"/>
                <w:lang w:val="ru-RU"/>
              </w:rPr>
              <w:t xml:space="preserve"> </w:t>
            </w:r>
            <w:r w:rsidRPr="00B855CA">
              <w:rPr>
                <w:rFonts w:ascii="Times New Roman" w:hAnsi="Times New Roman" w:cs="Times New Roman"/>
                <w:sz w:val="24"/>
                <w:szCs w:val="24"/>
                <w:lang w:val="ru-RU"/>
              </w:rPr>
              <w:t>спортивной</w:t>
            </w:r>
          </w:p>
          <w:p w14:paraId="5825E013"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специализации)</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0121BBC"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ССМ</w:t>
            </w:r>
          </w:p>
        </w:tc>
        <w:tc>
          <w:tcPr>
            <w:tcW w:w="98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1BEC52E"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ВСМ</w:t>
            </w:r>
          </w:p>
        </w:tc>
      </w:tr>
      <w:tr w:rsidR="00A5761F" w:rsidRPr="00B855CA" w14:paraId="0917F59E" w14:textId="77777777" w:rsidTr="00D4701C">
        <w:trPr>
          <w:trHeight w:val="20"/>
          <w:jc w:val="right"/>
        </w:trPr>
        <w:tc>
          <w:tcPr>
            <w:tcW w:w="237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B8BA1A5"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6C50218" w14:textId="77777777" w:rsidR="00C4183C" w:rsidRPr="00B855CA" w:rsidRDefault="00C4183C" w:rsidP="00572A78">
            <w:pPr>
              <w:pStyle w:val="a8"/>
              <w:tabs>
                <w:tab w:val="left" w:pos="1134"/>
              </w:tabs>
              <w:ind w:left="0" w:firstLine="0"/>
              <w:jc w:val="center"/>
              <w:rPr>
                <w:rFonts w:ascii="Times New Roman" w:hAnsi="Times New Roman" w:cs="Times New Roman"/>
                <w:strike/>
                <w:sz w:val="24"/>
                <w:szCs w:val="24"/>
                <w:lang w:val="ru-RU"/>
              </w:rPr>
            </w:pPr>
            <w:r w:rsidRPr="00B855CA">
              <w:rPr>
                <w:rFonts w:ascii="Times New Roman" w:hAnsi="Times New Roman" w:cs="Times New Roman"/>
                <w:sz w:val="24"/>
                <w:szCs w:val="24"/>
                <w:lang w:val="ru-RU"/>
              </w:rPr>
              <w:t>До</w:t>
            </w:r>
            <w:r w:rsidRPr="00B855CA">
              <w:rPr>
                <w:rFonts w:ascii="Times New Roman" w:hAnsi="Times New Roman" w:cs="Times New Roman"/>
                <w:spacing w:val="1"/>
                <w:sz w:val="24"/>
                <w:szCs w:val="24"/>
                <w:lang w:val="ru-RU"/>
              </w:rPr>
              <w:t xml:space="preserve"> </w:t>
            </w:r>
            <w:r w:rsidRPr="00B855CA">
              <w:rPr>
                <w:rFonts w:ascii="Times New Roman" w:hAnsi="Times New Roman" w:cs="Times New Roman"/>
                <w:sz w:val="24"/>
                <w:szCs w:val="24"/>
                <w:lang w:val="ru-RU"/>
              </w:rPr>
              <w:t>года</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EEE33AD" w14:textId="77777777" w:rsidR="00C4183C" w:rsidRPr="00B855CA" w:rsidRDefault="00C4183C" w:rsidP="00572A78">
            <w:pPr>
              <w:pStyle w:val="a8"/>
              <w:tabs>
                <w:tab w:val="left" w:pos="1134"/>
              </w:tabs>
              <w:ind w:left="0" w:firstLine="0"/>
              <w:jc w:val="center"/>
              <w:rPr>
                <w:rFonts w:ascii="Times New Roman" w:hAnsi="Times New Roman" w:cs="Times New Roman"/>
                <w:strike/>
                <w:sz w:val="24"/>
                <w:szCs w:val="24"/>
                <w:lang w:val="ru-RU"/>
              </w:rPr>
            </w:pPr>
            <w:r w:rsidRPr="00B855CA">
              <w:rPr>
                <w:rFonts w:ascii="Times New Roman" w:hAnsi="Times New Roman" w:cs="Times New Roman"/>
                <w:sz w:val="24"/>
                <w:szCs w:val="24"/>
                <w:lang w:val="ru-RU"/>
              </w:rPr>
              <w:t>Свыше года</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3414F55" w14:textId="77777777" w:rsidR="00C4183C" w:rsidRPr="00B855CA" w:rsidRDefault="00C4183C" w:rsidP="00572A78">
            <w:pPr>
              <w:pStyle w:val="a8"/>
              <w:tabs>
                <w:tab w:val="left" w:pos="1134"/>
              </w:tabs>
              <w:ind w:left="0" w:firstLine="0"/>
              <w:jc w:val="center"/>
              <w:rPr>
                <w:rFonts w:ascii="Times New Roman" w:hAnsi="Times New Roman" w:cs="Times New Roman"/>
                <w:spacing w:val="-1"/>
                <w:sz w:val="24"/>
                <w:szCs w:val="24"/>
                <w:lang w:val="ru-RU"/>
              </w:rPr>
            </w:pPr>
            <w:r w:rsidRPr="00B855CA">
              <w:rPr>
                <w:rFonts w:ascii="Times New Roman" w:hAnsi="Times New Roman" w:cs="Times New Roman"/>
                <w:spacing w:val="-1"/>
                <w:sz w:val="24"/>
                <w:szCs w:val="24"/>
                <w:lang w:val="ru-RU"/>
              </w:rPr>
              <w:t>До трех</w:t>
            </w:r>
          </w:p>
          <w:p w14:paraId="2B8D67C4" w14:textId="77777777" w:rsidR="00C4183C" w:rsidRPr="00B855CA" w:rsidRDefault="00C4183C" w:rsidP="00572A78">
            <w:pPr>
              <w:pStyle w:val="a8"/>
              <w:tabs>
                <w:tab w:val="left" w:pos="1134"/>
              </w:tabs>
              <w:ind w:left="0" w:firstLine="0"/>
              <w:jc w:val="center"/>
              <w:rPr>
                <w:rFonts w:ascii="Times New Roman" w:hAnsi="Times New Roman" w:cs="Times New Roman"/>
                <w:strike/>
                <w:sz w:val="24"/>
                <w:szCs w:val="24"/>
                <w:lang w:val="ru-RU"/>
              </w:rPr>
            </w:pPr>
            <w:r w:rsidRPr="00B855CA">
              <w:rPr>
                <w:rFonts w:ascii="Times New Roman" w:hAnsi="Times New Roman" w:cs="Times New Roman"/>
                <w:sz w:val="24"/>
                <w:szCs w:val="24"/>
                <w:lang w:val="ru-RU"/>
              </w:rPr>
              <w:t>лет</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AD295A7" w14:textId="77777777" w:rsidR="00C4183C" w:rsidRPr="00B855CA" w:rsidRDefault="00C4183C" w:rsidP="00572A78">
            <w:pPr>
              <w:pStyle w:val="a8"/>
              <w:tabs>
                <w:tab w:val="left" w:pos="1134"/>
              </w:tabs>
              <w:ind w:left="0" w:firstLine="0"/>
              <w:jc w:val="center"/>
              <w:rPr>
                <w:rFonts w:ascii="Times New Roman" w:hAnsi="Times New Roman" w:cs="Times New Roman"/>
                <w:spacing w:val="-1"/>
                <w:sz w:val="24"/>
                <w:szCs w:val="24"/>
                <w:lang w:val="ru-RU"/>
              </w:rPr>
            </w:pPr>
            <w:r w:rsidRPr="00B855CA">
              <w:rPr>
                <w:rFonts w:ascii="Times New Roman" w:hAnsi="Times New Roman" w:cs="Times New Roman"/>
                <w:spacing w:val="-1"/>
                <w:sz w:val="24"/>
                <w:szCs w:val="24"/>
                <w:lang w:val="ru-RU"/>
              </w:rPr>
              <w:t>Свыше</w:t>
            </w:r>
          </w:p>
          <w:p w14:paraId="2BC42480" w14:textId="77777777" w:rsidR="00C4183C" w:rsidRPr="00B855CA" w:rsidRDefault="00C4183C" w:rsidP="00572A78">
            <w:pPr>
              <w:pStyle w:val="a8"/>
              <w:tabs>
                <w:tab w:val="left" w:pos="1134"/>
              </w:tabs>
              <w:ind w:left="0" w:firstLine="0"/>
              <w:jc w:val="center"/>
              <w:rPr>
                <w:rFonts w:ascii="Times New Roman" w:hAnsi="Times New Roman" w:cs="Times New Roman"/>
                <w:strike/>
                <w:sz w:val="24"/>
                <w:szCs w:val="24"/>
                <w:lang w:val="ru-RU"/>
              </w:rPr>
            </w:pPr>
            <w:r w:rsidRPr="00B855CA">
              <w:rPr>
                <w:rFonts w:ascii="Times New Roman" w:hAnsi="Times New Roman" w:cs="Times New Roman"/>
                <w:spacing w:val="-1"/>
                <w:sz w:val="24"/>
                <w:szCs w:val="24"/>
                <w:lang w:val="ru-RU"/>
              </w:rPr>
              <w:t xml:space="preserve">трех </w:t>
            </w:r>
            <w:r w:rsidRPr="00B855CA">
              <w:rPr>
                <w:rFonts w:ascii="Times New Roman" w:hAnsi="Times New Roman" w:cs="Times New Roman"/>
                <w:sz w:val="24"/>
                <w:szCs w:val="24"/>
                <w:lang w:val="ru-RU"/>
              </w:rPr>
              <w:t>лет</w:t>
            </w: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EB90DA8"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C4DA0A0"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p>
        </w:tc>
      </w:tr>
      <w:tr w:rsidR="00A5761F" w:rsidRPr="00B855CA" w14:paraId="7CD57497" w14:textId="77777777" w:rsidTr="00D4701C">
        <w:trPr>
          <w:trHeight w:val="225"/>
          <w:jc w:val="right"/>
        </w:trPr>
        <w:tc>
          <w:tcPr>
            <w:tcW w:w="23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736598E"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Контрольные</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B168E66"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B61DBF6"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4403E69"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3</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FA73E61" w14:textId="2EFC6B46" w:rsidR="00C4183C" w:rsidRPr="00B855CA" w:rsidRDefault="0044499F" w:rsidP="00572A78">
            <w:pPr>
              <w:pStyle w:val="a8"/>
              <w:tabs>
                <w:tab w:val="left" w:pos="1134"/>
              </w:tabs>
              <w:ind w:lef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E10C8DC" w14:textId="7DBC1458" w:rsidR="00C4183C" w:rsidRPr="00B855CA" w:rsidRDefault="0044499F" w:rsidP="00572A78">
            <w:pPr>
              <w:pStyle w:val="a8"/>
              <w:tabs>
                <w:tab w:val="left" w:pos="1134"/>
              </w:tabs>
              <w:ind w:lef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4F66D8D" w14:textId="57687F3F" w:rsidR="00C4183C" w:rsidRPr="00B855CA" w:rsidRDefault="0044499F" w:rsidP="00572A78">
            <w:pPr>
              <w:pStyle w:val="a8"/>
              <w:tabs>
                <w:tab w:val="left" w:pos="1134"/>
              </w:tabs>
              <w:ind w:lef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A5761F" w:rsidRPr="00B855CA" w14:paraId="39524608" w14:textId="77777777" w:rsidTr="00D4701C">
        <w:trPr>
          <w:trHeight w:val="174"/>
          <w:jc w:val="right"/>
        </w:trPr>
        <w:tc>
          <w:tcPr>
            <w:tcW w:w="23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3E6B1CE"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Отборочные</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43FE381"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207CA7F"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FF01C8F"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1</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984A385" w14:textId="49D8610F" w:rsidR="00C4183C" w:rsidRPr="00B855CA" w:rsidRDefault="0044499F" w:rsidP="00572A78">
            <w:pPr>
              <w:pStyle w:val="a8"/>
              <w:tabs>
                <w:tab w:val="left" w:pos="1134"/>
              </w:tabs>
              <w:ind w:lef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08202C1" w14:textId="48DEEEA1" w:rsidR="00C4183C" w:rsidRPr="00B855CA" w:rsidRDefault="0044499F" w:rsidP="00572A78">
            <w:pPr>
              <w:pStyle w:val="a8"/>
              <w:tabs>
                <w:tab w:val="left" w:pos="1134"/>
              </w:tabs>
              <w:ind w:lef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6B06D00" w14:textId="540CB08E" w:rsidR="00C4183C" w:rsidRPr="00B855CA" w:rsidRDefault="0044499F" w:rsidP="00572A78">
            <w:pPr>
              <w:pStyle w:val="a8"/>
              <w:tabs>
                <w:tab w:val="left" w:pos="1134"/>
              </w:tabs>
              <w:ind w:lef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C4183C" w:rsidRPr="00B855CA" w14:paraId="25CA54C7" w14:textId="77777777" w:rsidTr="00D4701C">
        <w:trPr>
          <w:trHeight w:val="136"/>
          <w:jc w:val="right"/>
        </w:trPr>
        <w:tc>
          <w:tcPr>
            <w:tcW w:w="23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455811E"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Основные</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F471810"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573188B"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B817AB8"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1</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14D9FBE" w14:textId="370C8934" w:rsidR="00C4183C" w:rsidRPr="00B855CA" w:rsidRDefault="0044499F" w:rsidP="00572A78">
            <w:pPr>
              <w:pStyle w:val="a8"/>
              <w:tabs>
                <w:tab w:val="left" w:pos="1134"/>
              </w:tabs>
              <w:ind w:lef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9F5E6A9" w14:textId="343C0E40" w:rsidR="00C4183C" w:rsidRPr="00B855CA" w:rsidRDefault="0044499F" w:rsidP="00572A78">
            <w:pPr>
              <w:pStyle w:val="a8"/>
              <w:tabs>
                <w:tab w:val="left" w:pos="1134"/>
              </w:tabs>
              <w:ind w:lef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99EA270" w14:textId="12DC0AA2" w:rsidR="00C4183C" w:rsidRPr="00B855CA" w:rsidRDefault="0044499F" w:rsidP="00572A78">
            <w:pPr>
              <w:pStyle w:val="a8"/>
              <w:tabs>
                <w:tab w:val="left" w:pos="1134"/>
              </w:tabs>
              <w:ind w:lef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bl>
    <w:p w14:paraId="40EBBE2F" w14:textId="17601CAF" w:rsidR="00635091" w:rsidRPr="00B855CA" w:rsidRDefault="00DD4AFA" w:rsidP="00F640BD">
      <w:pPr>
        <w:pStyle w:val="a4"/>
        <w:numPr>
          <w:ilvl w:val="2"/>
          <w:numId w:val="59"/>
        </w:numPr>
        <w:tabs>
          <w:tab w:val="center" w:pos="785"/>
          <w:tab w:val="center" w:pos="993"/>
          <w:tab w:val="left" w:pos="1134"/>
        </w:tabs>
        <w:ind w:left="0" w:firstLine="709"/>
        <w:jc w:val="both"/>
        <w:rPr>
          <w:rFonts w:ascii="Times New Roman" w:hAnsi="Times New Roman" w:cs="Times New Roman"/>
          <w:sz w:val="24"/>
          <w:szCs w:val="24"/>
        </w:rPr>
      </w:pPr>
      <w:r w:rsidRPr="00B855CA">
        <w:rPr>
          <w:rFonts w:ascii="Times New Roman" w:hAnsi="Times New Roman" w:cs="Times New Roman"/>
          <w:sz w:val="24"/>
          <w:szCs w:val="24"/>
        </w:rPr>
        <w:t>Р</w:t>
      </w:r>
      <w:r w:rsidR="00455249" w:rsidRPr="00B855CA">
        <w:rPr>
          <w:rFonts w:ascii="Times New Roman" w:hAnsi="Times New Roman" w:cs="Times New Roman"/>
          <w:sz w:val="24"/>
          <w:szCs w:val="24"/>
        </w:rPr>
        <w:t xml:space="preserve">абота по индивидуальным планам спортивной подготовки </w:t>
      </w:r>
      <w:r w:rsidRPr="00B855CA">
        <w:rPr>
          <w:rFonts w:ascii="Times New Roman" w:hAnsi="Times New Roman" w:cs="Times New Roman"/>
          <w:sz w:val="24"/>
          <w:szCs w:val="24"/>
        </w:rPr>
        <w:t xml:space="preserve">может осуществляться </w:t>
      </w:r>
      <w:r w:rsidR="00455249" w:rsidRPr="00B855CA">
        <w:rPr>
          <w:rFonts w:ascii="Times New Roman" w:hAnsi="Times New Roman" w:cs="Times New Roman"/>
          <w:sz w:val="24"/>
          <w:szCs w:val="24"/>
        </w:rPr>
        <w:t>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r w:rsidR="005E76DE" w:rsidRPr="00B855CA">
        <w:rPr>
          <w:rFonts w:ascii="Times New Roman" w:hAnsi="Times New Roman" w:cs="Times New Roman"/>
          <w:sz w:val="24"/>
          <w:szCs w:val="24"/>
        </w:rPr>
        <w:t>, в праздничные дни, в период нахождения тренера</w:t>
      </w:r>
      <w:r w:rsidR="005B78EA">
        <w:rPr>
          <w:rFonts w:ascii="Times New Roman" w:hAnsi="Times New Roman" w:cs="Times New Roman"/>
          <w:sz w:val="24"/>
          <w:szCs w:val="24"/>
        </w:rPr>
        <w:t>-преподавателя</w:t>
      </w:r>
      <w:r w:rsidR="005E76DE" w:rsidRPr="00B855CA">
        <w:rPr>
          <w:rFonts w:ascii="Times New Roman" w:hAnsi="Times New Roman" w:cs="Times New Roman"/>
          <w:sz w:val="24"/>
          <w:szCs w:val="24"/>
        </w:rPr>
        <w:t xml:space="preserve"> в отпуске и командировк</w:t>
      </w:r>
      <w:r w:rsidR="00472D9C" w:rsidRPr="00B855CA">
        <w:rPr>
          <w:rFonts w:ascii="Times New Roman" w:hAnsi="Times New Roman" w:cs="Times New Roman"/>
          <w:sz w:val="24"/>
          <w:szCs w:val="24"/>
        </w:rPr>
        <w:t>ах.</w:t>
      </w:r>
    </w:p>
    <w:p w14:paraId="179FAABA" w14:textId="5093890A" w:rsidR="00635091" w:rsidRDefault="00635091" w:rsidP="00B855CA">
      <w:pPr>
        <w:tabs>
          <w:tab w:val="center" w:pos="785"/>
          <w:tab w:val="center" w:pos="993"/>
          <w:tab w:val="left" w:pos="1134"/>
        </w:tabs>
        <w:ind w:left="0"/>
        <w:jc w:val="both"/>
        <w:rPr>
          <w:rFonts w:ascii="Times New Roman" w:hAnsi="Times New Roman" w:cs="Times New Roman"/>
          <w:sz w:val="24"/>
          <w:szCs w:val="24"/>
          <w:shd w:val="clear" w:color="auto" w:fill="FFFFFF"/>
        </w:rPr>
      </w:pPr>
      <w:r w:rsidRPr="00B855CA">
        <w:rPr>
          <w:rFonts w:ascii="Times New Roman" w:hAnsi="Times New Roman" w:cs="Times New Roman"/>
          <w:sz w:val="24"/>
          <w:szCs w:val="24"/>
          <w:shd w:val="clear" w:color="auto" w:fill="FFFFFF"/>
        </w:rPr>
        <w:tab/>
      </w:r>
      <w:r w:rsidRPr="00B855CA">
        <w:rPr>
          <w:rFonts w:ascii="Times New Roman" w:hAnsi="Times New Roman" w:cs="Times New Roman"/>
          <w:sz w:val="24"/>
          <w:szCs w:val="24"/>
          <w:shd w:val="clear" w:color="auto" w:fill="FFFFFF"/>
        </w:rPr>
        <w:tab/>
      </w:r>
      <w:r w:rsidRPr="00B855CA">
        <w:rPr>
          <w:rFonts w:ascii="Times New Roman" w:hAnsi="Times New Roman" w:cs="Times New Roman"/>
          <w:sz w:val="24"/>
          <w:szCs w:val="24"/>
          <w:shd w:val="clear" w:color="auto" w:fill="FFFFFF"/>
        </w:rPr>
        <w:tab/>
        <w:t>Для обеспечения непрерывности учебно-тренировочного процесса Учреждение составляет и использует индивидуальные учебно-тренировочные планы для обучающихся, включенных в  спортивные сборные команды Российской Федерации.</w:t>
      </w:r>
    </w:p>
    <w:p w14:paraId="784F61F7" w14:textId="15A9E7C7" w:rsidR="008C700F" w:rsidRDefault="00635091" w:rsidP="00F640BD">
      <w:pPr>
        <w:pStyle w:val="a4"/>
        <w:numPr>
          <w:ilvl w:val="2"/>
          <w:numId w:val="59"/>
        </w:numPr>
        <w:tabs>
          <w:tab w:val="left" w:pos="1276"/>
          <w:tab w:val="left" w:pos="1418"/>
        </w:tabs>
        <w:autoSpaceDE w:val="0"/>
        <w:autoSpaceDN w:val="0"/>
        <w:adjustRightInd w:val="0"/>
        <w:ind w:left="0" w:firstLine="710"/>
        <w:jc w:val="both"/>
        <w:rPr>
          <w:rFonts w:ascii="Times New Roman" w:hAnsi="Times New Roman" w:cs="Times New Roman"/>
          <w:sz w:val="24"/>
          <w:szCs w:val="24"/>
        </w:rPr>
      </w:pPr>
      <w:r w:rsidRPr="00B855CA">
        <w:rPr>
          <w:rFonts w:ascii="Times New Roman" w:hAnsi="Times New Roman" w:cs="Times New Roman"/>
          <w:sz w:val="24"/>
          <w:szCs w:val="24"/>
        </w:rPr>
        <w:t>Ф</w:t>
      </w:r>
      <w:r w:rsidR="00E6280B" w:rsidRPr="00B855CA">
        <w:rPr>
          <w:rFonts w:ascii="Times New Roman" w:hAnsi="Times New Roman" w:cs="Times New Roman"/>
          <w:sz w:val="24"/>
          <w:szCs w:val="24"/>
        </w:rPr>
        <w:t>изкультурные мероприятия в форме спартакиад, спортивных эстафет, спортивных праздников</w:t>
      </w:r>
      <w:r w:rsidRPr="00B855CA">
        <w:rPr>
          <w:rFonts w:ascii="Times New Roman" w:hAnsi="Times New Roman" w:cs="Times New Roman"/>
          <w:sz w:val="24"/>
          <w:szCs w:val="24"/>
        </w:rPr>
        <w:t xml:space="preserve"> и др</w:t>
      </w:r>
      <w:r w:rsidR="00E6280B" w:rsidRPr="00B855CA">
        <w:rPr>
          <w:rFonts w:ascii="Times New Roman" w:hAnsi="Times New Roman" w:cs="Times New Roman"/>
          <w:sz w:val="24"/>
          <w:szCs w:val="24"/>
        </w:rPr>
        <w:t>.</w:t>
      </w:r>
    </w:p>
    <w:p w14:paraId="7CD24379" w14:textId="77777777" w:rsidR="004B5F97" w:rsidRPr="004B5F97" w:rsidRDefault="004B5F97" w:rsidP="004B5F97">
      <w:pPr>
        <w:tabs>
          <w:tab w:val="left" w:pos="1276"/>
          <w:tab w:val="left" w:pos="1418"/>
        </w:tabs>
        <w:autoSpaceDE w:val="0"/>
        <w:autoSpaceDN w:val="0"/>
        <w:adjustRightInd w:val="0"/>
        <w:jc w:val="both"/>
        <w:rPr>
          <w:rFonts w:ascii="Times New Roman" w:hAnsi="Times New Roman" w:cs="Times New Roman"/>
          <w:sz w:val="24"/>
          <w:szCs w:val="24"/>
        </w:rPr>
      </w:pPr>
    </w:p>
    <w:p w14:paraId="668E7200" w14:textId="3E0EE12B" w:rsidR="00572A78" w:rsidRDefault="005925F2" w:rsidP="00F640BD">
      <w:pPr>
        <w:pStyle w:val="a4"/>
        <w:numPr>
          <w:ilvl w:val="1"/>
          <w:numId w:val="59"/>
        </w:numPr>
        <w:tabs>
          <w:tab w:val="left" w:pos="1134"/>
        </w:tabs>
        <w:ind w:left="0" w:firstLine="709"/>
        <w:jc w:val="both"/>
        <w:rPr>
          <w:rFonts w:ascii="Times New Roman" w:hAnsi="Times New Roman" w:cs="Times New Roman"/>
          <w:b/>
          <w:sz w:val="24"/>
          <w:szCs w:val="24"/>
        </w:rPr>
      </w:pPr>
      <w:r w:rsidRPr="00BF0149">
        <w:rPr>
          <w:rFonts w:ascii="Times New Roman" w:hAnsi="Times New Roman" w:cs="Times New Roman"/>
          <w:b/>
          <w:sz w:val="24"/>
          <w:szCs w:val="24"/>
        </w:rPr>
        <w:t>Годовой учебно-тренировочный план</w:t>
      </w:r>
      <w:r w:rsidR="00CB3788" w:rsidRPr="00BF0149">
        <w:rPr>
          <w:rFonts w:ascii="Times New Roman" w:hAnsi="Times New Roman" w:cs="Times New Roman"/>
          <w:b/>
          <w:sz w:val="24"/>
          <w:szCs w:val="24"/>
        </w:rPr>
        <w:t>.</w:t>
      </w:r>
      <w:r w:rsidR="00357927" w:rsidRPr="00BF0149">
        <w:rPr>
          <w:rFonts w:ascii="Times New Roman" w:hAnsi="Times New Roman" w:cs="Times New Roman"/>
          <w:b/>
          <w:sz w:val="24"/>
          <w:szCs w:val="24"/>
        </w:rPr>
        <w:t xml:space="preserve"> </w:t>
      </w:r>
    </w:p>
    <w:p w14:paraId="314B0208" w14:textId="77777777" w:rsidR="00635091" w:rsidRPr="00B855CA" w:rsidRDefault="005E76DE" w:rsidP="00B855CA">
      <w:pPr>
        <w:widowControl w:val="0"/>
        <w:pBdr>
          <w:left w:val="none" w:sz="0" w:space="1" w:color="000000"/>
        </w:pBdr>
        <w:shd w:val="clear" w:color="auto" w:fill="FFFFFF"/>
        <w:tabs>
          <w:tab w:val="left" w:pos="1134"/>
        </w:tabs>
        <w:autoSpaceDE w:val="0"/>
        <w:ind w:left="0" w:firstLine="709"/>
        <w:jc w:val="both"/>
        <w:rPr>
          <w:rFonts w:ascii="Times New Roman" w:hAnsi="Times New Roman" w:cs="Times New Roman"/>
          <w:sz w:val="24"/>
          <w:szCs w:val="24"/>
        </w:rPr>
      </w:pPr>
      <w:r w:rsidRPr="00B855CA">
        <w:rPr>
          <w:rFonts w:ascii="Times New Roman" w:hAnsi="Times New Roman" w:cs="Times New Roman"/>
          <w:sz w:val="24"/>
          <w:szCs w:val="24"/>
        </w:rPr>
        <w:t>Учебно-тренировочный процесс в учреждении ведется в соответствии с годовым учебно-тренировочным планом, рассчитанным на 52 недели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r w:rsidR="00635091" w:rsidRPr="00B855CA">
        <w:rPr>
          <w:rFonts w:ascii="Times New Roman" w:hAnsi="Times New Roman" w:cs="Times New Roman"/>
          <w:sz w:val="24"/>
          <w:szCs w:val="24"/>
        </w:rPr>
        <w:t>)</w:t>
      </w:r>
      <w:r w:rsidRPr="00B855CA">
        <w:rPr>
          <w:rFonts w:ascii="Times New Roman" w:hAnsi="Times New Roman" w:cs="Times New Roman"/>
          <w:sz w:val="24"/>
          <w:szCs w:val="24"/>
        </w:rPr>
        <w:t xml:space="preserve">. </w:t>
      </w:r>
      <w:bookmarkStart w:id="2" w:name="_Hlk116910879"/>
      <w:r w:rsidRPr="00B855CA">
        <w:rPr>
          <w:rFonts w:ascii="Times New Roman" w:hAnsi="Times New Roman" w:cs="Times New Roman"/>
          <w:sz w:val="24"/>
          <w:szCs w:val="24"/>
        </w:rPr>
        <w:t>При включении в учебно-тренировочный процесс самостоятельной подготовки, ее продолжительность составляет</w:t>
      </w:r>
      <w:bookmarkEnd w:id="2"/>
      <w:r w:rsidRPr="00B855CA">
        <w:rPr>
          <w:rFonts w:ascii="Times New Roman" w:hAnsi="Times New Roman" w:cs="Times New Roman"/>
          <w:sz w:val="24"/>
          <w:szCs w:val="24"/>
        </w:rPr>
        <w:t xml:space="preserve"> не менее 10% и не более 20% от общего количества часов, предусмотренных годовым учебно-тренировочным планом.</w:t>
      </w:r>
    </w:p>
    <w:p w14:paraId="1421604B" w14:textId="749DA76D" w:rsidR="00C95645" w:rsidRPr="00B855CA" w:rsidRDefault="00C95645" w:rsidP="00B855CA">
      <w:pPr>
        <w:shd w:val="clear" w:color="auto" w:fill="FFFFFF"/>
        <w:ind w:left="0" w:firstLine="709"/>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Д</w:t>
      </w:r>
      <w:r w:rsidR="00635091" w:rsidRPr="00B855CA">
        <w:rPr>
          <w:rFonts w:ascii="Times New Roman" w:eastAsia="Times New Roman" w:hAnsi="Times New Roman" w:cs="Times New Roman"/>
          <w:sz w:val="24"/>
          <w:szCs w:val="24"/>
          <w:lang w:eastAsia="ru-RU"/>
        </w:rPr>
        <w:t>ля обеспечения непрерывности учебно-тренировочного процесс</w:t>
      </w:r>
      <w:r w:rsidRPr="00B855CA">
        <w:rPr>
          <w:rFonts w:ascii="Times New Roman" w:eastAsia="Times New Roman" w:hAnsi="Times New Roman" w:cs="Times New Roman"/>
          <w:sz w:val="24"/>
          <w:szCs w:val="24"/>
          <w:lang w:eastAsia="ru-RU"/>
        </w:rPr>
        <w:t>а Учреждение</w:t>
      </w:r>
      <w:r w:rsidR="00635091" w:rsidRPr="00B855CA">
        <w:rPr>
          <w:rFonts w:ascii="Times New Roman" w:eastAsia="Times New Roman" w:hAnsi="Times New Roman" w:cs="Times New Roman"/>
          <w:sz w:val="24"/>
          <w:szCs w:val="24"/>
          <w:lang w:eastAsia="ru-RU"/>
        </w:rPr>
        <w:t>:</w:t>
      </w:r>
    </w:p>
    <w:p w14:paraId="5F509D82" w14:textId="33448DC0" w:rsidR="00635091" w:rsidRPr="00B855CA" w:rsidRDefault="00635091" w:rsidP="00B855CA">
      <w:pPr>
        <w:shd w:val="clear" w:color="auto" w:fill="FFFFFF"/>
        <w:ind w:left="0" w:firstLine="709"/>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1</w:t>
      </w:r>
      <w:r w:rsidR="00C95645" w:rsidRPr="00B855CA">
        <w:rPr>
          <w:rFonts w:ascii="Times New Roman" w:eastAsia="Times New Roman" w:hAnsi="Times New Roman" w:cs="Times New Roman"/>
          <w:sz w:val="24"/>
          <w:szCs w:val="24"/>
          <w:lang w:eastAsia="ru-RU"/>
        </w:rPr>
        <w:t>) о</w:t>
      </w:r>
      <w:r w:rsidRPr="00B855CA">
        <w:rPr>
          <w:rFonts w:ascii="Times New Roman" w:eastAsia="Times New Roman" w:hAnsi="Times New Roman" w:cs="Times New Roman"/>
          <w:sz w:val="24"/>
          <w:szCs w:val="24"/>
          <w:lang w:eastAsia="ru-RU"/>
        </w:rPr>
        <w:t>пределяет сроки начала и окончания учебно-тренировочного процесса с учетом сроков проведения физкультурных и спортивных мероприятий, в которых планируется участие обучающи</w:t>
      </w:r>
      <w:r w:rsidR="00C95645" w:rsidRPr="00B855CA">
        <w:rPr>
          <w:rFonts w:ascii="Times New Roman" w:eastAsia="Times New Roman" w:hAnsi="Times New Roman" w:cs="Times New Roman"/>
          <w:sz w:val="24"/>
          <w:szCs w:val="24"/>
          <w:lang w:eastAsia="ru-RU"/>
        </w:rPr>
        <w:t>х</w:t>
      </w:r>
      <w:r w:rsidRPr="00B855CA">
        <w:rPr>
          <w:rFonts w:ascii="Times New Roman" w:eastAsia="Times New Roman" w:hAnsi="Times New Roman" w:cs="Times New Roman"/>
          <w:sz w:val="24"/>
          <w:szCs w:val="24"/>
          <w:lang w:eastAsia="ru-RU"/>
        </w:rPr>
        <w:t>ся</w:t>
      </w:r>
      <w:r w:rsidR="00C95645" w:rsidRPr="00B855CA">
        <w:rPr>
          <w:rFonts w:ascii="Times New Roman" w:eastAsia="Times New Roman" w:hAnsi="Times New Roman" w:cs="Times New Roman"/>
          <w:sz w:val="24"/>
          <w:szCs w:val="24"/>
          <w:lang w:eastAsia="ru-RU"/>
        </w:rPr>
        <w:t>;</w:t>
      </w:r>
    </w:p>
    <w:p w14:paraId="3DF2F49E" w14:textId="77777777" w:rsidR="00C95645" w:rsidRPr="00B855CA" w:rsidRDefault="00C95645" w:rsidP="00B855CA">
      <w:pPr>
        <w:shd w:val="clear" w:color="auto" w:fill="FFFFFF"/>
        <w:ind w:left="0" w:firstLine="709"/>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2) п</w:t>
      </w:r>
      <w:r w:rsidR="00635091" w:rsidRPr="00B855CA">
        <w:rPr>
          <w:rFonts w:ascii="Times New Roman" w:eastAsia="Times New Roman" w:hAnsi="Times New Roman" w:cs="Times New Roman"/>
          <w:sz w:val="24"/>
          <w:szCs w:val="24"/>
          <w:lang w:eastAsia="ru-RU"/>
        </w:rPr>
        <w:t>роводит учебно-тренировочный процесс в соответствии с учебно-тренировочным планом круглогодичной подготовки, рассчитанным исходя из астрономического часа (60 минут).</w:t>
      </w:r>
    </w:p>
    <w:p w14:paraId="03A3A163" w14:textId="77777777" w:rsidR="00C95645" w:rsidRPr="00B855CA" w:rsidRDefault="00C95645" w:rsidP="00B855CA">
      <w:pPr>
        <w:shd w:val="clear" w:color="auto" w:fill="FFFFFF"/>
        <w:ind w:left="0" w:firstLine="709"/>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3) и</w:t>
      </w:r>
      <w:r w:rsidR="00635091" w:rsidRPr="00B855CA">
        <w:rPr>
          <w:rFonts w:ascii="Times New Roman" w:eastAsia="Times New Roman" w:hAnsi="Times New Roman" w:cs="Times New Roman"/>
          <w:sz w:val="24"/>
          <w:szCs w:val="24"/>
          <w:lang w:eastAsia="ru-RU"/>
        </w:rPr>
        <w:t>спользует следующие виды планирования учебно-тренировочного процесса:</w:t>
      </w:r>
    </w:p>
    <w:p w14:paraId="2A9CE6D4" w14:textId="77777777" w:rsidR="00C95645" w:rsidRPr="00B855CA" w:rsidRDefault="00635091" w:rsidP="00F640BD">
      <w:pPr>
        <w:pStyle w:val="a4"/>
        <w:numPr>
          <w:ilvl w:val="0"/>
          <w:numId w:val="24"/>
        </w:numPr>
        <w:shd w:val="clear" w:color="auto" w:fill="FFFFFF"/>
        <w:tabs>
          <w:tab w:val="left" w:pos="1134"/>
        </w:tabs>
        <w:ind w:left="0" w:firstLine="709"/>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перспективное, позволяющее определить сроки реализации программы с учетом олимпийского цикла;</w:t>
      </w:r>
    </w:p>
    <w:p w14:paraId="66990A2F" w14:textId="7D181346" w:rsidR="00C95645" w:rsidRPr="00B855CA" w:rsidRDefault="00635091" w:rsidP="00F640BD">
      <w:pPr>
        <w:pStyle w:val="a4"/>
        <w:numPr>
          <w:ilvl w:val="0"/>
          <w:numId w:val="24"/>
        </w:numPr>
        <w:shd w:val="clear" w:color="auto" w:fill="FFFFFF"/>
        <w:tabs>
          <w:tab w:val="left" w:pos="1134"/>
        </w:tabs>
        <w:ind w:left="0" w:firstLine="709"/>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ежегодное, позволяющее составить план проведения групповых и индивидуальных учебно-тренировочных занятий, промежуточной аттестации;</w:t>
      </w:r>
    </w:p>
    <w:p w14:paraId="0AE82796" w14:textId="77777777" w:rsidR="00C95645" w:rsidRPr="00B855CA" w:rsidRDefault="00635091" w:rsidP="00F640BD">
      <w:pPr>
        <w:pStyle w:val="a4"/>
        <w:numPr>
          <w:ilvl w:val="0"/>
          <w:numId w:val="24"/>
        </w:numPr>
        <w:shd w:val="clear" w:color="auto" w:fill="FFFFFF"/>
        <w:tabs>
          <w:tab w:val="left" w:pos="1134"/>
        </w:tabs>
        <w:ind w:left="0" w:firstLine="709"/>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w:t>
      </w:r>
    </w:p>
    <w:p w14:paraId="0C8B5019" w14:textId="77EADF1F" w:rsidR="00124DF0" w:rsidRPr="00572A78" w:rsidRDefault="00635091" w:rsidP="00F640BD">
      <w:pPr>
        <w:pStyle w:val="a4"/>
        <w:widowControl w:val="0"/>
        <w:numPr>
          <w:ilvl w:val="0"/>
          <w:numId w:val="24"/>
        </w:numPr>
        <w:pBdr>
          <w:left w:val="none" w:sz="0" w:space="1" w:color="000000"/>
        </w:pBdr>
        <w:shd w:val="clear" w:color="auto" w:fill="FFFFFF"/>
        <w:tabs>
          <w:tab w:val="left" w:pos="1134"/>
        </w:tabs>
        <w:autoSpaceDE w:val="0"/>
        <w:ind w:left="0" w:firstLine="709"/>
        <w:jc w:val="both"/>
        <w:textAlignment w:val="baseline"/>
        <w:rPr>
          <w:rFonts w:ascii="Times New Roman" w:hAnsi="Times New Roman" w:cs="Times New Roman"/>
          <w:sz w:val="24"/>
          <w:szCs w:val="24"/>
        </w:rPr>
        <w:sectPr w:rsidR="00124DF0" w:rsidRPr="00572A78" w:rsidSect="00572A78">
          <w:type w:val="continuous"/>
          <w:pgSz w:w="11906" w:h="16838"/>
          <w:pgMar w:top="1134" w:right="567" w:bottom="1134" w:left="1701" w:header="709" w:footer="709" w:gutter="0"/>
          <w:cols w:space="720"/>
          <w:titlePg/>
          <w:docGrid w:linePitch="299"/>
        </w:sectPr>
      </w:pPr>
      <w:r w:rsidRPr="00572A78">
        <w:rPr>
          <w:rFonts w:ascii="Times New Roman" w:eastAsia="Times New Roman" w:hAnsi="Times New Roman" w:cs="Times New Roman"/>
          <w:sz w:val="24"/>
          <w:szCs w:val="24"/>
          <w:lang w:eastAsia="ru-RU"/>
        </w:rPr>
        <w:t>ежемесячное, составляемое не позднее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w:t>
      </w:r>
      <w:r w:rsidR="00572A78">
        <w:rPr>
          <w:rFonts w:ascii="Times New Roman" w:eastAsia="Times New Roman" w:hAnsi="Times New Roman" w:cs="Times New Roman"/>
          <w:sz w:val="24"/>
          <w:szCs w:val="24"/>
          <w:lang w:eastAsia="ru-RU"/>
        </w:rPr>
        <w:t xml:space="preserve"> </w:t>
      </w:r>
      <w:r w:rsidR="00ED1270" w:rsidRPr="00572A78">
        <w:rPr>
          <w:rFonts w:ascii="Times New Roman" w:hAnsi="Times New Roman" w:cs="Times New Roman"/>
          <w:sz w:val="24"/>
          <w:szCs w:val="24"/>
        </w:rPr>
        <w:t xml:space="preserve"> </w:t>
      </w:r>
    </w:p>
    <w:p w14:paraId="70A61702" w14:textId="4B0314B7" w:rsidR="00B911BC" w:rsidRDefault="00BB3660" w:rsidP="0082783E">
      <w:pPr>
        <w:pStyle w:val="a6"/>
        <w:tabs>
          <w:tab w:val="left" w:pos="1134"/>
        </w:tabs>
        <w:ind w:left="0" w:firstLine="709"/>
        <w:jc w:val="center"/>
        <w:rPr>
          <w:bCs/>
        </w:rPr>
      </w:pPr>
      <w:r w:rsidRPr="00C30BC3">
        <w:rPr>
          <w:bCs/>
        </w:rPr>
        <w:lastRenderedPageBreak/>
        <w:t xml:space="preserve">                                                                     </w:t>
      </w:r>
      <w:r w:rsidR="00F94E3C" w:rsidRPr="00C30BC3">
        <w:rPr>
          <w:b/>
        </w:rPr>
        <w:t>Годовой учебно-тренировочный план</w:t>
      </w:r>
      <w:r w:rsidRPr="00C30BC3">
        <w:rPr>
          <w:bCs/>
        </w:rPr>
        <w:t xml:space="preserve">                                                                          </w:t>
      </w:r>
      <w:r w:rsidR="00C83F6C" w:rsidRPr="00C30BC3">
        <w:rPr>
          <w:bCs/>
        </w:rPr>
        <w:t>Т</w:t>
      </w:r>
      <w:r w:rsidRPr="00C30BC3">
        <w:rPr>
          <w:bCs/>
        </w:rPr>
        <w:t>аблица 6</w:t>
      </w:r>
    </w:p>
    <w:p w14:paraId="1125B459" w14:textId="77777777" w:rsidR="00383E7B" w:rsidRDefault="00383E7B" w:rsidP="0082783E">
      <w:pPr>
        <w:pStyle w:val="a6"/>
        <w:tabs>
          <w:tab w:val="left" w:pos="1134"/>
        </w:tabs>
        <w:ind w:left="0" w:firstLine="709"/>
        <w:jc w:val="center"/>
        <w:rPr>
          <w:bCs/>
        </w:rPr>
      </w:pPr>
    </w:p>
    <w:tbl>
      <w:tblPr>
        <w:tblW w:w="15707" w:type="dxa"/>
        <w:tblInd w:w="-431" w:type="dxa"/>
        <w:tblLayout w:type="fixed"/>
        <w:tblLook w:val="04A0" w:firstRow="1" w:lastRow="0" w:firstColumn="1" w:lastColumn="0" w:noHBand="0" w:noVBand="1"/>
      </w:tblPr>
      <w:tblGrid>
        <w:gridCol w:w="502"/>
        <w:gridCol w:w="2130"/>
        <w:gridCol w:w="881"/>
        <w:gridCol w:w="852"/>
        <w:gridCol w:w="851"/>
        <w:gridCol w:w="707"/>
        <w:gridCol w:w="826"/>
        <w:gridCol w:w="836"/>
        <w:gridCol w:w="14"/>
        <w:gridCol w:w="851"/>
        <w:gridCol w:w="836"/>
        <w:gridCol w:w="14"/>
        <w:gridCol w:w="861"/>
        <w:gridCol w:w="723"/>
        <w:gridCol w:w="850"/>
        <w:gridCol w:w="709"/>
        <w:gridCol w:w="850"/>
        <w:gridCol w:w="714"/>
        <w:gridCol w:w="851"/>
        <w:gridCol w:w="849"/>
      </w:tblGrid>
      <w:tr w:rsidR="0044499F" w:rsidRPr="000F2534" w14:paraId="3DD08D23" w14:textId="77777777" w:rsidTr="00F0274B">
        <w:trPr>
          <w:trHeight w:val="404"/>
        </w:trPr>
        <w:tc>
          <w:tcPr>
            <w:tcW w:w="5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A7FDA" w14:textId="77777777" w:rsidR="0044499F" w:rsidRPr="000F2534" w:rsidRDefault="0044499F"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7B0BA" w14:textId="77777777" w:rsidR="0044499F" w:rsidRPr="000F2534" w:rsidRDefault="0044499F"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Виды подготовки и иные мероприятия</w:t>
            </w:r>
          </w:p>
        </w:tc>
        <w:tc>
          <w:tcPr>
            <w:tcW w:w="329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63A3F0" w14:textId="77777777" w:rsidR="0044499F" w:rsidRPr="008500E3" w:rsidRDefault="0044499F" w:rsidP="00716F02">
            <w:pPr>
              <w:jc w:val="center"/>
              <w:rPr>
                <w:rFonts w:ascii="Times New Roman" w:eastAsia="Times New Roman" w:hAnsi="Times New Roman" w:cs="Times New Roman"/>
                <w:b/>
                <w:color w:val="000000"/>
                <w:sz w:val="24"/>
                <w:szCs w:val="24"/>
                <w:lang w:eastAsia="ru-RU"/>
              </w:rPr>
            </w:pPr>
            <w:r w:rsidRPr="008500E3">
              <w:rPr>
                <w:rFonts w:ascii="Times New Roman" w:eastAsia="Times New Roman" w:hAnsi="Times New Roman" w:cs="Times New Roman"/>
                <w:b/>
                <w:color w:val="000000"/>
                <w:sz w:val="24"/>
                <w:szCs w:val="24"/>
                <w:lang w:eastAsia="ru-RU"/>
              </w:rPr>
              <w:t>Этап начальной подготовки</w:t>
            </w:r>
          </w:p>
        </w:tc>
        <w:tc>
          <w:tcPr>
            <w:tcW w:w="65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2951C41" w14:textId="77777777" w:rsidR="0044499F" w:rsidRPr="008500E3" w:rsidRDefault="0044499F" w:rsidP="00716F02">
            <w:pPr>
              <w:jc w:val="center"/>
              <w:rPr>
                <w:rFonts w:ascii="Times New Roman" w:eastAsia="Times New Roman" w:hAnsi="Times New Roman" w:cs="Times New Roman"/>
                <w:b/>
                <w:color w:val="000000"/>
                <w:sz w:val="24"/>
                <w:szCs w:val="24"/>
                <w:lang w:eastAsia="ru-RU"/>
              </w:rPr>
            </w:pPr>
            <w:r w:rsidRPr="008500E3">
              <w:rPr>
                <w:rFonts w:ascii="Times New Roman" w:eastAsia="Times New Roman" w:hAnsi="Times New Roman" w:cs="Times New Roman"/>
                <w:b/>
                <w:color w:val="000000"/>
                <w:sz w:val="24"/>
                <w:szCs w:val="24"/>
                <w:lang w:eastAsia="ru-RU"/>
              </w:rPr>
              <w:t>Учебно-тренировочный этап (этап спортивной специализации)</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69E35F" w14:textId="77777777" w:rsidR="0044499F" w:rsidRPr="008500E3" w:rsidRDefault="0044499F" w:rsidP="00716F02">
            <w:pPr>
              <w:jc w:val="center"/>
              <w:rPr>
                <w:rFonts w:ascii="Times New Roman" w:eastAsia="Times New Roman" w:hAnsi="Times New Roman" w:cs="Times New Roman"/>
                <w:b/>
                <w:color w:val="000000"/>
                <w:sz w:val="24"/>
                <w:szCs w:val="24"/>
                <w:lang w:eastAsia="ru-RU"/>
              </w:rPr>
            </w:pPr>
            <w:r w:rsidRPr="008500E3">
              <w:rPr>
                <w:rFonts w:ascii="Times New Roman" w:eastAsia="Times New Roman" w:hAnsi="Times New Roman" w:cs="Times New Roman"/>
                <w:b/>
                <w:color w:val="000000"/>
                <w:sz w:val="24"/>
                <w:szCs w:val="24"/>
                <w:lang w:eastAsia="ru-RU"/>
              </w:rPr>
              <w:t>Этап ССМ</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4493CB" w14:textId="77777777" w:rsidR="0044499F" w:rsidRPr="008500E3" w:rsidRDefault="0044499F" w:rsidP="00716F02">
            <w:pPr>
              <w:jc w:val="center"/>
              <w:rPr>
                <w:rFonts w:ascii="Times New Roman" w:eastAsia="Times New Roman" w:hAnsi="Times New Roman" w:cs="Times New Roman"/>
                <w:b/>
                <w:color w:val="000000"/>
                <w:sz w:val="24"/>
                <w:szCs w:val="24"/>
                <w:lang w:eastAsia="ru-RU"/>
              </w:rPr>
            </w:pPr>
            <w:r w:rsidRPr="008500E3">
              <w:rPr>
                <w:rFonts w:ascii="Times New Roman" w:eastAsia="Times New Roman" w:hAnsi="Times New Roman" w:cs="Times New Roman"/>
                <w:b/>
                <w:color w:val="000000"/>
                <w:sz w:val="24"/>
                <w:szCs w:val="24"/>
                <w:lang w:eastAsia="ru-RU"/>
              </w:rPr>
              <w:t xml:space="preserve">Этап </w:t>
            </w:r>
          </w:p>
          <w:p w14:paraId="5BE6BC3E" w14:textId="77777777" w:rsidR="0044499F" w:rsidRPr="008500E3" w:rsidRDefault="0044499F" w:rsidP="00716F02">
            <w:pPr>
              <w:jc w:val="center"/>
              <w:rPr>
                <w:rFonts w:ascii="Times New Roman" w:eastAsia="Times New Roman" w:hAnsi="Times New Roman" w:cs="Times New Roman"/>
                <w:b/>
                <w:color w:val="000000"/>
                <w:sz w:val="24"/>
                <w:szCs w:val="24"/>
                <w:lang w:eastAsia="ru-RU"/>
              </w:rPr>
            </w:pPr>
            <w:r w:rsidRPr="008500E3">
              <w:rPr>
                <w:rFonts w:ascii="Times New Roman" w:eastAsia="Times New Roman" w:hAnsi="Times New Roman" w:cs="Times New Roman"/>
                <w:b/>
                <w:color w:val="000000"/>
                <w:sz w:val="24"/>
                <w:szCs w:val="24"/>
                <w:lang w:eastAsia="ru-RU"/>
              </w:rPr>
              <w:t>ВСМ</w:t>
            </w:r>
          </w:p>
        </w:tc>
      </w:tr>
      <w:tr w:rsidR="00F0274B" w:rsidRPr="000F2534" w14:paraId="4946BEAE" w14:textId="77777777" w:rsidTr="00F0274B">
        <w:trPr>
          <w:trHeight w:val="284"/>
        </w:trPr>
        <w:tc>
          <w:tcPr>
            <w:tcW w:w="502" w:type="dxa"/>
            <w:vMerge/>
            <w:tcBorders>
              <w:top w:val="single" w:sz="4" w:space="0" w:color="auto"/>
              <w:left w:val="single" w:sz="4" w:space="0" w:color="auto"/>
              <w:bottom w:val="single" w:sz="4" w:space="0" w:color="auto"/>
              <w:right w:val="single" w:sz="4" w:space="0" w:color="auto"/>
            </w:tcBorders>
            <w:vAlign w:val="center"/>
            <w:hideMark/>
          </w:tcPr>
          <w:p w14:paraId="04C33FCD"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17344E8"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76347" w14:textId="77777777" w:rsidR="00F0274B" w:rsidRPr="002B37F8" w:rsidRDefault="00F0274B" w:rsidP="00716F02">
            <w:pPr>
              <w:jc w:val="center"/>
              <w:rPr>
                <w:rFonts w:ascii="Times New Roman" w:eastAsia="Times New Roman" w:hAnsi="Times New Roman" w:cs="Times New Roman"/>
                <w:b/>
                <w:bCs/>
                <w:color w:val="000000"/>
                <w:sz w:val="24"/>
                <w:szCs w:val="24"/>
                <w:lang w:eastAsia="ru-RU"/>
              </w:rPr>
            </w:pPr>
            <w:r w:rsidRPr="002B37F8">
              <w:rPr>
                <w:rFonts w:ascii="Times New Roman" w:eastAsia="Times New Roman" w:hAnsi="Times New Roman" w:cs="Times New Roman"/>
                <w:b/>
                <w:color w:val="000000"/>
                <w:sz w:val="24"/>
                <w:szCs w:val="24"/>
                <w:lang w:eastAsia="ru-RU"/>
              </w:rPr>
              <w:t>1</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2A32D" w14:textId="65FE737B" w:rsidR="00F0274B" w:rsidRPr="008500E3" w:rsidRDefault="00F0274B" w:rsidP="00716F02">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2</w:t>
            </w:r>
          </w:p>
        </w:tc>
        <w:tc>
          <w:tcPr>
            <w:tcW w:w="1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ACCA4" w14:textId="77777777" w:rsidR="00F0274B" w:rsidRPr="008500E3" w:rsidRDefault="00F0274B" w:rsidP="00716F02">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B97A81" w14:textId="77777777" w:rsidR="00F0274B" w:rsidRPr="008500E3" w:rsidRDefault="00F0274B" w:rsidP="00716F02">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2</w:t>
            </w:r>
          </w:p>
        </w:tc>
        <w:tc>
          <w:tcPr>
            <w:tcW w:w="1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9D9948" w14:textId="77777777" w:rsidR="00F0274B" w:rsidRPr="008500E3" w:rsidRDefault="00F0274B" w:rsidP="00716F02">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E20A5" w14:textId="77777777" w:rsidR="00F0274B" w:rsidRPr="008500E3" w:rsidRDefault="00F0274B" w:rsidP="00716F02">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4</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72A58" w14:textId="77777777" w:rsidR="00F0274B" w:rsidRPr="008500E3" w:rsidRDefault="00F0274B" w:rsidP="00F0274B">
            <w:pPr>
              <w:ind w:right="-227"/>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бессрочно</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0219F" w14:textId="77777777" w:rsidR="00F0274B" w:rsidRPr="008500E3" w:rsidRDefault="00F0274B" w:rsidP="00716F02">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бессрочно</w:t>
            </w:r>
          </w:p>
        </w:tc>
      </w:tr>
      <w:tr w:rsidR="0044499F" w:rsidRPr="000F2534" w14:paraId="624B0350" w14:textId="77777777" w:rsidTr="00F0274B">
        <w:trPr>
          <w:trHeight w:val="225"/>
        </w:trPr>
        <w:tc>
          <w:tcPr>
            <w:tcW w:w="502" w:type="dxa"/>
            <w:vMerge/>
            <w:tcBorders>
              <w:top w:val="single" w:sz="4" w:space="0" w:color="auto"/>
              <w:left w:val="single" w:sz="4" w:space="0" w:color="auto"/>
              <w:bottom w:val="single" w:sz="4" w:space="0" w:color="auto"/>
              <w:right w:val="single" w:sz="4" w:space="0" w:color="auto"/>
            </w:tcBorders>
            <w:vAlign w:val="center"/>
            <w:hideMark/>
          </w:tcPr>
          <w:p w14:paraId="3A0E04F5" w14:textId="77777777" w:rsidR="0044499F" w:rsidRPr="000F2534" w:rsidRDefault="0044499F" w:rsidP="00716F02">
            <w:pPr>
              <w:jc w:val="center"/>
              <w:rPr>
                <w:rFonts w:ascii="Times New Roman" w:eastAsia="Times New Roman" w:hAnsi="Times New Roman" w:cs="Times New Roman"/>
                <w:color w:val="000000"/>
                <w:sz w:val="24"/>
                <w:szCs w:val="24"/>
                <w:lang w:eastAsia="ru-RU"/>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6E10C7C" w14:textId="77777777" w:rsidR="0044499F" w:rsidRPr="000F2534" w:rsidRDefault="0044499F" w:rsidP="00716F02">
            <w:pPr>
              <w:jc w:val="center"/>
              <w:rPr>
                <w:rFonts w:ascii="Times New Roman" w:eastAsia="Times New Roman" w:hAnsi="Times New Roman" w:cs="Times New Roman"/>
                <w:color w:val="000000"/>
                <w:sz w:val="24"/>
                <w:szCs w:val="24"/>
                <w:lang w:eastAsia="ru-RU"/>
              </w:rPr>
            </w:pPr>
          </w:p>
        </w:tc>
        <w:tc>
          <w:tcPr>
            <w:tcW w:w="13075"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42A8D6F3" w14:textId="77777777" w:rsidR="0044499F" w:rsidRPr="000F2534" w:rsidRDefault="0044499F"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Недельная нагрузка в часах</w:t>
            </w:r>
          </w:p>
        </w:tc>
      </w:tr>
      <w:tr w:rsidR="00F0274B" w:rsidRPr="000F2534" w14:paraId="38166F03" w14:textId="77777777" w:rsidTr="00EF5E52">
        <w:trPr>
          <w:trHeight w:val="225"/>
        </w:trPr>
        <w:tc>
          <w:tcPr>
            <w:tcW w:w="502" w:type="dxa"/>
            <w:vMerge/>
            <w:tcBorders>
              <w:top w:val="single" w:sz="4" w:space="0" w:color="auto"/>
              <w:left w:val="single" w:sz="4" w:space="0" w:color="auto"/>
              <w:bottom w:val="single" w:sz="4" w:space="0" w:color="auto"/>
              <w:right w:val="single" w:sz="4" w:space="0" w:color="auto"/>
            </w:tcBorders>
            <w:vAlign w:val="center"/>
          </w:tcPr>
          <w:p w14:paraId="72CB0880"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p>
        </w:tc>
        <w:tc>
          <w:tcPr>
            <w:tcW w:w="2130" w:type="dxa"/>
            <w:vMerge/>
            <w:tcBorders>
              <w:top w:val="single" w:sz="4" w:space="0" w:color="auto"/>
              <w:left w:val="single" w:sz="4" w:space="0" w:color="auto"/>
              <w:bottom w:val="single" w:sz="4" w:space="0" w:color="auto"/>
              <w:right w:val="single" w:sz="4" w:space="0" w:color="auto"/>
            </w:tcBorders>
            <w:vAlign w:val="center"/>
          </w:tcPr>
          <w:p w14:paraId="7211FAAD"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CAB982" w14:textId="77777777" w:rsidR="00F0274B" w:rsidRPr="00EE6129" w:rsidRDefault="00F0274B" w:rsidP="00716F02">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6</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6C6B0A" w14:textId="67486B99" w:rsidR="00F0274B" w:rsidRPr="00EF5E52" w:rsidRDefault="00F0274B" w:rsidP="00716F02">
            <w:pPr>
              <w:jc w:val="center"/>
              <w:rPr>
                <w:rFonts w:ascii="Times New Roman" w:eastAsia="Times New Roman" w:hAnsi="Times New Roman" w:cs="Times New Roman"/>
                <w:color w:val="000000"/>
                <w:sz w:val="24"/>
                <w:szCs w:val="24"/>
                <w:lang w:eastAsia="ru-RU"/>
              </w:rPr>
            </w:pPr>
            <w:r w:rsidRPr="00EF5E52">
              <w:rPr>
                <w:rFonts w:ascii="Times New Roman" w:eastAsia="Times New Roman" w:hAnsi="Times New Roman" w:cs="Times New Roman"/>
                <w:color w:val="000000"/>
                <w:sz w:val="24"/>
                <w:szCs w:val="24"/>
                <w:lang w:eastAsia="ru-RU"/>
              </w:rPr>
              <w:t>8</w:t>
            </w:r>
          </w:p>
        </w:tc>
        <w:tc>
          <w:tcPr>
            <w:tcW w:w="1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5359BD" w14:textId="77777777" w:rsidR="00F0274B" w:rsidRPr="00EF5E52" w:rsidRDefault="00F0274B" w:rsidP="00716F02">
            <w:pPr>
              <w:jc w:val="center"/>
              <w:rPr>
                <w:rFonts w:ascii="Times New Roman" w:eastAsia="Times New Roman" w:hAnsi="Times New Roman" w:cs="Times New Roman"/>
                <w:color w:val="000000"/>
                <w:sz w:val="24"/>
                <w:szCs w:val="24"/>
                <w:lang w:eastAsia="ru-RU"/>
              </w:rPr>
            </w:pPr>
            <w:r w:rsidRPr="00EF5E52">
              <w:rPr>
                <w:rFonts w:ascii="Times New Roman" w:eastAsia="Times New Roman" w:hAnsi="Times New Roman" w:cs="Times New Roman"/>
                <w:color w:val="000000"/>
                <w:sz w:val="24"/>
                <w:szCs w:val="24"/>
                <w:lang w:eastAsia="ru-RU"/>
              </w:rPr>
              <w:t>10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7A69249" w14:textId="77777777" w:rsidR="00F0274B" w:rsidRPr="00EF5E52" w:rsidRDefault="00F0274B" w:rsidP="00716F02">
            <w:pPr>
              <w:jc w:val="center"/>
              <w:rPr>
                <w:rFonts w:ascii="Times New Roman" w:eastAsia="Times New Roman" w:hAnsi="Times New Roman" w:cs="Times New Roman"/>
                <w:color w:val="000000"/>
                <w:sz w:val="24"/>
                <w:szCs w:val="24"/>
                <w:lang w:eastAsia="ru-RU"/>
              </w:rPr>
            </w:pPr>
            <w:r w:rsidRPr="00EF5E52">
              <w:rPr>
                <w:rFonts w:ascii="Times New Roman" w:eastAsia="Times New Roman" w:hAnsi="Times New Roman" w:cs="Times New Roman"/>
                <w:color w:val="000000"/>
                <w:sz w:val="24"/>
                <w:szCs w:val="24"/>
                <w:lang w:eastAsia="ru-RU"/>
              </w:rPr>
              <w:t>12</w:t>
            </w:r>
          </w:p>
        </w:tc>
        <w:tc>
          <w:tcPr>
            <w:tcW w:w="15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C46C034" w14:textId="77777777" w:rsidR="00F0274B" w:rsidRPr="00EF5E52" w:rsidRDefault="00F0274B" w:rsidP="00716F02">
            <w:pPr>
              <w:jc w:val="center"/>
              <w:rPr>
                <w:rFonts w:ascii="Times New Roman" w:eastAsia="Times New Roman" w:hAnsi="Times New Roman" w:cs="Times New Roman"/>
                <w:color w:val="000000"/>
                <w:sz w:val="24"/>
                <w:szCs w:val="24"/>
                <w:lang w:eastAsia="ru-RU"/>
              </w:rPr>
            </w:pPr>
            <w:r w:rsidRPr="00EF5E52">
              <w:rPr>
                <w:rFonts w:ascii="Times New Roman" w:eastAsia="Times New Roman" w:hAnsi="Times New Roman" w:cs="Times New Roman"/>
                <w:color w:val="000000"/>
                <w:sz w:val="24"/>
                <w:szCs w:val="24"/>
                <w:lang w:eastAsia="ru-RU"/>
              </w:rPr>
              <w:t>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4861E3" w14:textId="77777777" w:rsidR="00F0274B" w:rsidRPr="00EF5E52" w:rsidRDefault="00F0274B" w:rsidP="00716F02">
            <w:pPr>
              <w:jc w:val="center"/>
              <w:rPr>
                <w:rFonts w:ascii="Times New Roman" w:eastAsia="Times New Roman" w:hAnsi="Times New Roman" w:cs="Times New Roman"/>
                <w:color w:val="000000"/>
                <w:sz w:val="24"/>
                <w:szCs w:val="24"/>
                <w:lang w:eastAsia="ru-RU"/>
              </w:rPr>
            </w:pPr>
            <w:r w:rsidRPr="00EF5E52">
              <w:rPr>
                <w:rFonts w:ascii="Times New Roman" w:eastAsia="Times New Roman" w:hAnsi="Times New Roman" w:cs="Times New Roman"/>
                <w:color w:val="000000"/>
                <w:sz w:val="24"/>
                <w:szCs w:val="24"/>
                <w:lang w:eastAsia="ru-RU"/>
              </w:rPr>
              <w:t>18</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FF085" w14:textId="77777777" w:rsidR="00F0274B" w:rsidRPr="00EE6129" w:rsidRDefault="00F0274B" w:rsidP="00716F02">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24</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AFADB" w14:textId="77777777" w:rsidR="00F0274B" w:rsidRPr="00EE6129" w:rsidRDefault="00F0274B" w:rsidP="00716F02">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32</w:t>
            </w:r>
          </w:p>
        </w:tc>
      </w:tr>
      <w:tr w:rsidR="0044499F" w:rsidRPr="000F2534" w14:paraId="6E43321F" w14:textId="77777777" w:rsidTr="00F0274B">
        <w:trPr>
          <w:trHeight w:val="225"/>
        </w:trPr>
        <w:tc>
          <w:tcPr>
            <w:tcW w:w="502" w:type="dxa"/>
            <w:vMerge/>
            <w:tcBorders>
              <w:top w:val="single" w:sz="4" w:space="0" w:color="auto"/>
              <w:left w:val="single" w:sz="4" w:space="0" w:color="auto"/>
              <w:bottom w:val="single" w:sz="4" w:space="0" w:color="auto"/>
              <w:right w:val="single" w:sz="4" w:space="0" w:color="auto"/>
            </w:tcBorders>
            <w:vAlign w:val="center"/>
          </w:tcPr>
          <w:p w14:paraId="4FAD9C8E" w14:textId="77777777" w:rsidR="0044499F" w:rsidRPr="000F2534" w:rsidRDefault="0044499F" w:rsidP="00716F02">
            <w:pPr>
              <w:jc w:val="center"/>
              <w:rPr>
                <w:rFonts w:ascii="Times New Roman" w:eastAsia="Times New Roman" w:hAnsi="Times New Roman" w:cs="Times New Roman"/>
                <w:color w:val="000000"/>
                <w:sz w:val="24"/>
                <w:szCs w:val="24"/>
                <w:lang w:eastAsia="ru-RU"/>
              </w:rPr>
            </w:pPr>
          </w:p>
        </w:tc>
        <w:tc>
          <w:tcPr>
            <w:tcW w:w="2130" w:type="dxa"/>
            <w:vMerge/>
            <w:tcBorders>
              <w:top w:val="single" w:sz="4" w:space="0" w:color="auto"/>
              <w:left w:val="single" w:sz="4" w:space="0" w:color="auto"/>
              <w:bottom w:val="single" w:sz="4" w:space="0" w:color="auto"/>
              <w:right w:val="single" w:sz="4" w:space="0" w:color="auto"/>
            </w:tcBorders>
            <w:vAlign w:val="center"/>
          </w:tcPr>
          <w:p w14:paraId="525BE4F4" w14:textId="77777777" w:rsidR="0044499F" w:rsidRPr="000F2534" w:rsidRDefault="0044499F" w:rsidP="00716F02">
            <w:pPr>
              <w:jc w:val="center"/>
              <w:rPr>
                <w:rFonts w:ascii="Times New Roman" w:eastAsia="Times New Roman" w:hAnsi="Times New Roman" w:cs="Times New Roman"/>
                <w:color w:val="000000"/>
                <w:sz w:val="24"/>
                <w:szCs w:val="24"/>
                <w:lang w:eastAsia="ru-RU"/>
              </w:rPr>
            </w:pPr>
          </w:p>
        </w:tc>
        <w:tc>
          <w:tcPr>
            <w:tcW w:w="13075"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2A6B37AA" w14:textId="77777777" w:rsidR="0044499F" w:rsidRPr="000F2534" w:rsidRDefault="0044499F"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Максимальная продолжительность одного учебно-тренировочного занятия в часах</w:t>
            </w:r>
          </w:p>
        </w:tc>
      </w:tr>
      <w:tr w:rsidR="00F0274B" w:rsidRPr="000F2534" w14:paraId="53B0372C" w14:textId="77777777" w:rsidTr="00F0274B">
        <w:trPr>
          <w:trHeight w:val="225"/>
        </w:trPr>
        <w:tc>
          <w:tcPr>
            <w:tcW w:w="502" w:type="dxa"/>
            <w:vMerge/>
            <w:tcBorders>
              <w:top w:val="single" w:sz="4" w:space="0" w:color="auto"/>
              <w:left w:val="single" w:sz="4" w:space="0" w:color="auto"/>
              <w:bottom w:val="single" w:sz="4" w:space="0" w:color="auto"/>
              <w:right w:val="single" w:sz="4" w:space="0" w:color="auto"/>
            </w:tcBorders>
            <w:vAlign w:val="center"/>
          </w:tcPr>
          <w:p w14:paraId="22E6C666"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p>
        </w:tc>
        <w:tc>
          <w:tcPr>
            <w:tcW w:w="2130" w:type="dxa"/>
            <w:vMerge/>
            <w:tcBorders>
              <w:top w:val="single" w:sz="4" w:space="0" w:color="auto"/>
              <w:left w:val="single" w:sz="4" w:space="0" w:color="auto"/>
              <w:bottom w:val="single" w:sz="4" w:space="0" w:color="auto"/>
              <w:right w:val="single" w:sz="4" w:space="0" w:color="auto"/>
            </w:tcBorders>
            <w:vAlign w:val="center"/>
          </w:tcPr>
          <w:p w14:paraId="0A5609B4"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EFF48"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2F649C" w14:textId="4BB3B64C" w:rsidR="00F0274B" w:rsidRPr="000F2534" w:rsidRDefault="00F0274B"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33793B"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DBEADFE"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725AFC8"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D56293"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36FDB"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6DEDA"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44499F" w:rsidRPr="000F2534" w14:paraId="43E059D3" w14:textId="77777777" w:rsidTr="00F0274B">
        <w:trPr>
          <w:trHeight w:val="225"/>
        </w:trPr>
        <w:tc>
          <w:tcPr>
            <w:tcW w:w="502" w:type="dxa"/>
            <w:vMerge/>
            <w:tcBorders>
              <w:top w:val="single" w:sz="4" w:space="0" w:color="auto"/>
              <w:left w:val="single" w:sz="4" w:space="0" w:color="auto"/>
              <w:bottom w:val="single" w:sz="4" w:space="0" w:color="auto"/>
              <w:right w:val="single" w:sz="4" w:space="0" w:color="auto"/>
            </w:tcBorders>
            <w:vAlign w:val="center"/>
          </w:tcPr>
          <w:p w14:paraId="2A4174FE" w14:textId="77777777" w:rsidR="0044499F" w:rsidRPr="000F2534" w:rsidRDefault="0044499F" w:rsidP="00716F02">
            <w:pPr>
              <w:jc w:val="center"/>
              <w:rPr>
                <w:rFonts w:ascii="Times New Roman" w:eastAsia="Times New Roman" w:hAnsi="Times New Roman" w:cs="Times New Roman"/>
                <w:color w:val="000000"/>
                <w:sz w:val="24"/>
                <w:szCs w:val="24"/>
                <w:lang w:eastAsia="ru-RU"/>
              </w:rPr>
            </w:pPr>
          </w:p>
        </w:tc>
        <w:tc>
          <w:tcPr>
            <w:tcW w:w="2130" w:type="dxa"/>
            <w:vMerge/>
            <w:tcBorders>
              <w:top w:val="single" w:sz="4" w:space="0" w:color="auto"/>
              <w:left w:val="single" w:sz="4" w:space="0" w:color="auto"/>
              <w:bottom w:val="single" w:sz="4" w:space="0" w:color="auto"/>
              <w:right w:val="single" w:sz="4" w:space="0" w:color="auto"/>
            </w:tcBorders>
            <w:vAlign w:val="center"/>
          </w:tcPr>
          <w:p w14:paraId="2C31FE3B" w14:textId="77777777" w:rsidR="0044499F" w:rsidRPr="000F2534" w:rsidRDefault="0044499F" w:rsidP="00716F02">
            <w:pPr>
              <w:jc w:val="center"/>
              <w:rPr>
                <w:rFonts w:ascii="Times New Roman" w:eastAsia="Times New Roman" w:hAnsi="Times New Roman" w:cs="Times New Roman"/>
                <w:color w:val="000000"/>
                <w:sz w:val="24"/>
                <w:szCs w:val="24"/>
                <w:lang w:eastAsia="ru-RU"/>
              </w:rPr>
            </w:pPr>
          </w:p>
        </w:tc>
        <w:tc>
          <w:tcPr>
            <w:tcW w:w="13075"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14F2DBA1" w14:textId="77777777" w:rsidR="0044499F" w:rsidRPr="000F2534" w:rsidRDefault="0044499F"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Наполняемость групп (человек)</w:t>
            </w:r>
          </w:p>
        </w:tc>
      </w:tr>
      <w:tr w:rsidR="00F0274B" w:rsidRPr="000F2534" w14:paraId="33F67847" w14:textId="77777777" w:rsidTr="00F0274B">
        <w:trPr>
          <w:trHeight w:val="251"/>
        </w:trPr>
        <w:tc>
          <w:tcPr>
            <w:tcW w:w="502" w:type="dxa"/>
            <w:vMerge/>
            <w:tcBorders>
              <w:top w:val="single" w:sz="4" w:space="0" w:color="auto"/>
              <w:left w:val="single" w:sz="4" w:space="0" w:color="auto"/>
              <w:bottom w:val="single" w:sz="4" w:space="0" w:color="auto"/>
              <w:right w:val="single" w:sz="4" w:space="0" w:color="auto"/>
            </w:tcBorders>
            <w:vAlign w:val="center"/>
          </w:tcPr>
          <w:p w14:paraId="10E2BF2F"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p>
        </w:tc>
        <w:tc>
          <w:tcPr>
            <w:tcW w:w="2130" w:type="dxa"/>
            <w:vMerge/>
            <w:tcBorders>
              <w:top w:val="single" w:sz="4" w:space="0" w:color="auto"/>
              <w:left w:val="single" w:sz="4" w:space="0" w:color="auto"/>
              <w:bottom w:val="single" w:sz="4" w:space="0" w:color="auto"/>
              <w:right w:val="single" w:sz="4" w:space="0" w:color="auto"/>
            </w:tcBorders>
            <w:vAlign w:val="center"/>
          </w:tcPr>
          <w:p w14:paraId="65CD2525"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16E9B1" w14:textId="77777777" w:rsidR="00F0274B" w:rsidRPr="00EE6129" w:rsidRDefault="00F0274B" w:rsidP="00716F02">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12-24</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EB1515" w14:textId="21E5A1D3" w:rsidR="00F0274B" w:rsidRPr="00EE6129" w:rsidRDefault="00F0274B" w:rsidP="00716F02">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12-24</w:t>
            </w:r>
          </w:p>
        </w:tc>
        <w:tc>
          <w:tcPr>
            <w:tcW w:w="1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94CF86" w14:textId="434CBD51" w:rsidR="00F0274B" w:rsidRPr="00EE6129" w:rsidRDefault="00F0274B" w:rsidP="00B911B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8-16</w:t>
            </w:r>
            <w:r w:rsidRPr="00EE6129">
              <w:rPr>
                <w:rFonts w:ascii="Times New Roman" w:eastAsia="Times New Roman" w:hAnsi="Times New Roman" w:cs="Times New Roman"/>
                <w:color w:val="000000"/>
                <w:sz w:val="24"/>
                <w:szCs w:val="24"/>
                <w:lang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EEA1C1F" w14:textId="7314158B" w:rsidR="00F0274B" w:rsidRPr="00EE6129" w:rsidRDefault="00F0274B" w:rsidP="00B911B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8-16</w:t>
            </w:r>
            <w:r w:rsidRPr="00EE6129">
              <w:rPr>
                <w:rFonts w:ascii="Times New Roman" w:eastAsia="Times New Roman" w:hAnsi="Times New Roman" w:cs="Times New Roman"/>
                <w:color w:val="000000"/>
                <w:sz w:val="24"/>
                <w:szCs w:val="24"/>
                <w:lang w:eastAsia="ru-RU"/>
              </w:rPr>
              <w:t xml:space="preserve"> </w:t>
            </w:r>
          </w:p>
        </w:tc>
        <w:tc>
          <w:tcPr>
            <w:tcW w:w="15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645C64D" w14:textId="57CB46B4" w:rsidR="00F0274B" w:rsidRPr="00EE6129" w:rsidRDefault="00F0274B" w:rsidP="00B911B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D54752" w14:textId="1DA049A0" w:rsidR="00F0274B" w:rsidRPr="00EE6129" w:rsidRDefault="00F0274B" w:rsidP="00B911BC">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w:t>
            </w:r>
            <w:r w:rsidRPr="00EE6129">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6</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DFC57" w14:textId="77777777" w:rsidR="00F0274B" w:rsidRPr="00EE6129" w:rsidRDefault="00F0274B" w:rsidP="00716F02">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3-6</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6707E" w14:textId="77777777" w:rsidR="00F0274B" w:rsidRPr="00EE6129" w:rsidRDefault="00F0274B" w:rsidP="00716F02">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2-4</w:t>
            </w:r>
          </w:p>
        </w:tc>
      </w:tr>
      <w:tr w:rsidR="00F0274B" w:rsidRPr="000F2534" w14:paraId="597F0258" w14:textId="77777777" w:rsidTr="00F0274B">
        <w:trPr>
          <w:trHeight w:val="330"/>
        </w:trPr>
        <w:tc>
          <w:tcPr>
            <w:tcW w:w="502" w:type="dxa"/>
            <w:vMerge/>
            <w:tcBorders>
              <w:top w:val="single" w:sz="4" w:space="0" w:color="auto"/>
              <w:left w:val="single" w:sz="4" w:space="0" w:color="auto"/>
              <w:bottom w:val="single" w:sz="4" w:space="0" w:color="auto"/>
              <w:right w:val="single" w:sz="4" w:space="0" w:color="auto"/>
            </w:tcBorders>
            <w:vAlign w:val="center"/>
            <w:hideMark/>
          </w:tcPr>
          <w:p w14:paraId="117101DB"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760DBAB"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7EFF0"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C823D" w14:textId="77777777" w:rsidR="00F0274B" w:rsidRPr="002B37F8" w:rsidRDefault="00F0274B" w:rsidP="00716F02">
            <w:pPr>
              <w:jc w:val="center"/>
              <w:rPr>
                <w:rFonts w:ascii="Times New Roman" w:eastAsia="Times New Roman" w:hAnsi="Times New Roman" w:cs="Times New Roman"/>
                <w:color w:val="000000"/>
                <w:sz w:val="24"/>
                <w:szCs w:val="24"/>
                <w:lang w:eastAsia="ru-RU"/>
              </w:rPr>
            </w:pPr>
            <w:r w:rsidRPr="002B37F8">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D0C8B"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99E00" w14:textId="44333FC5"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F14AE"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93746"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A26AA"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9FE02"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259B0"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768F0"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19B46"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EAF57"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94716"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16D3"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D4BA2"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B5B6C"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r>
      <w:tr w:rsidR="00F0274B" w:rsidRPr="000F2534" w14:paraId="3BD4FFDD" w14:textId="77777777" w:rsidTr="00F0274B">
        <w:trPr>
          <w:trHeight w:val="567"/>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9C813" w14:textId="2900F7F2"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D8680" w14:textId="77777777" w:rsidR="00F0274B" w:rsidRPr="006707E7" w:rsidRDefault="00F0274B" w:rsidP="00716F02">
            <w:pPr>
              <w:rPr>
                <w:rFonts w:ascii="Times New Roman" w:hAnsi="Times New Roman" w:cs="Times New Roman"/>
                <w:color w:val="000000"/>
              </w:rPr>
            </w:pPr>
            <w:r w:rsidRPr="006707E7">
              <w:rPr>
                <w:rFonts w:ascii="Times New Roman" w:hAnsi="Times New Roman" w:cs="Times New Roman"/>
                <w:color w:val="000000"/>
              </w:rPr>
              <w:t>ОФП</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DB13E" w14:textId="7E2C7D9C"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w:t>
            </w:r>
            <w:r>
              <w:rPr>
                <w:rFonts w:ascii="Times New Roman" w:hAnsi="Times New Roman" w:cs="Times New Roman"/>
                <w:bCs/>
                <w:color w:val="000000"/>
                <w:sz w:val="24"/>
                <w:szCs w:val="24"/>
              </w:rPr>
              <w:t>32</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58213" w14:textId="719067F8" w:rsidR="00F0274B" w:rsidRPr="0044499F"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42,31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BD19E"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176</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DE1E9" w14:textId="5BB538F6" w:rsidR="00F0274B" w:rsidRPr="0044499F" w:rsidRDefault="00F0274B" w:rsidP="00716F02">
            <w:pPr>
              <w:jc w:val="center"/>
              <w:rPr>
                <w:rFonts w:ascii="Times New Roman" w:hAnsi="Times New Roman" w:cs="Times New Roman"/>
                <w:color w:val="000000"/>
                <w:sz w:val="20"/>
                <w:szCs w:val="20"/>
              </w:rPr>
            </w:pPr>
            <w:r w:rsidRPr="0044499F">
              <w:rPr>
                <w:rFonts w:ascii="Times New Roman" w:hAnsi="Times New Roman" w:cs="Times New Roman"/>
                <w:color w:val="000000"/>
                <w:sz w:val="20"/>
                <w:szCs w:val="20"/>
              </w:rPr>
              <w:t>42,31</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07C64" w14:textId="19153FB0"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w:t>
            </w:r>
            <w:r>
              <w:rPr>
                <w:rFonts w:ascii="Times New Roman" w:hAnsi="Times New Roman" w:cs="Times New Roman"/>
                <w:bCs/>
                <w:color w:val="000000"/>
                <w:sz w:val="24"/>
                <w:szCs w:val="24"/>
              </w:rPr>
              <w:t>78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D0CC82" w14:textId="32218D49" w:rsidR="00F0274B" w:rsidRPr="0044499F"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34,23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2A2AA"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214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675550" w14:textId="7777777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34,29</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093CA" w14:textId="36A6BCB3"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2</w:t>
            </w:r>
            <w:r>
              <w:rPr>
                <w:rFonts w:ascii="Times New Roman" w:hAnsi="Times New Roman" w:cs="Times New Roman"/>
                <w:bCs/>
                <w:color w:val="000000"/>
                <w:sz w:val="24"/>
                <w:szCs w:val="24"/>
              </w:rPr>
              <w:t>48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268EE" w14:textId="5BA171AF"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34,</w:t>
            </w:r>
            <w:r>
              <w:rPr>
                <w:rFonts w:ascii="Times New Roman" w:hAnsi="Times New Roman" w:cs="Times New Roman"/>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02B4F" w14:textId="636F8D4D"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2</w:t>
            </w:r>
            <w:r>
              <w:rPr>
                <w:rFonts w:ascii="Times New Roman" w:hAnsi="Times New Roman" w:cs="Times New Roman"/>
                <w:bCs/>
                <w:color w:val="000000"/>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A789A" w14:textId="069D0FEA"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25,21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16C02" w14:textId="7FAECFA5"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2</w:t>
            </w:r>
            <w:r>
              <w:rPr>
                <w:rFonts w:ascii="Times New Roman" w:hAnsi="Times New Roman" w:cs="Times New Roman"/>
                <w:bCs/>
                <w:color w:val="000000"/>
                <w:sz w:val="24"/>
                <w:szCs w:val="24"/>
              </w:rPr>
              <w:t>26</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96E2E" w14:textId="4051A83C"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18,11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4B24E" w14:textId="75EAAD8E" w:rsidR="00F0274B" w:rsidRPr="00B911BC"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298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91AC7" w14:textId="763A175E"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17,91</w:t>
            </w:r>
          </w:p>
        </w:tc>
      </w:tr>
      <w:tr w:rsidR="00F0274B" w:rsidRPr="000F2534" w14:paraId="1A2C761C" w14:textId="77777777" w:rsidTr="00F0274B">
        <w:trPr>
          <w:trHeight w:val="321"/>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88445" w14:textId="2534D1F0"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733BE" w14:textId="77777777" w:rsidR="00F0274B" w:rsidRPr="006707E7" w:rsidRDefault="00F0274B" w:rsidP="00716F02">
            <w:pPr>
              <w:rPr>
                <w:rFonts w:ascii="Times New Roman" w:hAnsi="Times New Roman" w:cs="Times New Roman"/>
                <w:color w:val="000000"/>
              </w:rPr>
            </w:pPr>
            <w:r w:rsidRPr="006707E7">
              <w:rPr>
                <w:rFonts w:ascii="Times New Roman" w:hAnsi="Times New Roman" w:cs="Times New Roman"/>
                <w:color w:val="000000"/>
              </w:rPr>
              <w:t>СФП</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8D06C" w14:textId="769432C4" w:rsidR="00F0274B" w:rsidRPr="0044499F"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52</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09540" w14:textId="4103B9AA" w:rsidR="00F0274B" w:rsidRPr="0044499F"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16,67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AA62C"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72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D0464" w14:textId="70EDD823" w:rsidR="00F0274B" w:rsidRPr="0044499F" w:rsidRDefault="00F0274B" w:rsidP="00716F02">
            <w:pPr>
              <w:jc w:val="center"/>
              <w:rPr>
                <w:rFonts w:ascii="Times New Roman" w:hAnsi="Times New Roman" w:cs="Times New Roman"/>
                <w:color w:val="000000"/>
                <w:sz w:val="20"/>
                <w:szCs w:val="20"/>
              </w:rPr>
            </w:pPr>
            <w:r w:rsidRPr="0044499F">
              <w:rPr>
                <w:rFonts w:ascii="Times New Roman" w:hAnsi="Times New Roman" w:cs="Times New Roman"/>
                <w:color w:val="000000"/>
                <w:sz w:val="20"/>
                <w:szCs w:val="20"/>
              </w:rPr>
              <w:t>17,31</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E4B5E" w14:textId="25ABCE36"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w:t>
            </w:r>
            <w:r>
              <w:rPr>
                <w:rFonts w:ascii="Times New Roman" w:hAnsi="Times New Roman" w:cs="Times New Roman"/>
                <w:bCs/>
                <w:color w:val="000000"/>
                <w:sz w:val="24"/>
                <w:szCs w:val="24"/>
              </w:rPr>
              <w:t>06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DE2339" w14:textId="4891CF51" w:rsidR="00F0274B" w:rsidRPr="0044499F"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20,38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A25E3" w14:textId="457D220D"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w:t>
            </w:r>
            <w:r>
              <w:rPr>
                <w:rFonts w:ascii="Times New Roman" w:hAnsi="Times New Roman" w:cs="Times New Roman"/>
                <w:bCs/>
                <w:color w:val="000000"/>
                <w:sz w:val="24"/>
                <w:szCs w:val="24"/>
              </w:rPr>
              <w:t>26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8C49AF" w14:textId="6C77B63B"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20,19</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39EB6" w14:textId="362715FE"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w:t>
            </w:r>
            <w:r>
              <w:rPr>
                <w:rFonts w:ascii="Times New Roman" w:hAnsi="Times New Roman" w:cs="Times New Roman"/>
                <w:bCs/>
                <w:color w:val="000000"/>
                <w:sz w:val="24"/>
                <w:szCs w:val="24"/>
              </w:rPr>
              <w:t>5</w:t>
            </w:r>
            <w:r w:rsidRPr="0044499F">
              <w:rPr>
                <w:rFonts w:ascii="Times New Roman" w:hAnsi="Times New Roman" w:cs="Times New Roman"/>
                <w:bCs/>
                <w:color w:val="000000"/>
                <w:sz w:val="24"/>
                <w:szCs w:val="24"/>
              </w:rPr>
              <w:t>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C6151" w14:textId="5827172D"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21,43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E38EC" w14:textId="5F68F84E"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2</w:t>
            </w:r>
            <w:r>
              <w:rPr>
                <w:rFonts w:ascii="Times New Roman" w:hAnsi="Times New Roman" w:cs="Times New Roman"/>
                <w:bCs/>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A56B4" w14:textId="03B53639"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22,22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D0E3C" w14:textId="70871928"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2</w:t>
            </w:r>
            <w:r>
              <w:rPr>
                <w:rFonts w:ascii="Times New Roman" w:hAnsi="Times New Roman" w:cs="Times New Roman"/>
                <w:bCs/>
                <w:color w:val="000000"/>
                <w:sz w:val="24"/>
                <w:szCs w:val="24"/>
              </w:rPr>
              <w:t>76</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7DB48" w14:textId="25B661FF"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22,</w:t>
            </w:r>
            <w:r>
              <w:rPr>
                <w:rFonts w:ascii="Times New Roman" w:hAnsi="Times New Roman" w:cs="Times New Roman"/>
                <w:color w:val="000000"/>
                <w:sz w:val="20"/>
                <w:szCs w:val="20"/>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41793" w14:textId="76CA9B10" w:rsidR="00F0274B" w:rsidRPr="00B911BC"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29</w:t>
            </w:r>
            <w:r w:rsidRPr="00B911BC">
              <w:rPr>
                <w:rFonts w:ascii="Times New Roman" w:hAnsi="Times New Roman" w:cs="Times New Roman"/>
                <w:bCs/>
                <w:color w:val="000000"/>
                <w:sz w:val="24"/>
                <w:szCs w:val="24"/>
              </w:rPr>
              <w:t>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921A4" w14:textId="57D80682"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17,91</w:t>
            </w:r>
          </w:p>
        </w:tc>
      </w:tr>
      <w:tr w:rsidR="00F0274B" w:rsidRPr="000F2534" w14:paraId="59EFBEF1" w14:textId="77777777" w:rsidTr="00F0274B">
        <w:trPr>
          <w:trHeight w:val="56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BC872" w14:textId="7666A18D"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580B3" w14:textId="77777777" w:rsidR="00F0274B" w:rsidRPr="006707E7" w:rsidRDefault="00F0274B" w:rsidP="00716F02">
            <w:pPr>
              <w:rPr>
                <w:rFonts w:ascii="Times New Roman" w:hAnsi="Times New Roman" w:cs="Times New Roman"/>
                <w:color w:val="000000"/>
              </w:rPr>
            </w:pPr>
            <w:r w:rsidRPr="006707E7">
              <w:rPr>
                <w:rFonts w:ascii="Times New Roman" w:hAnsi="Times New Roman" w:cs="Times New Roman"/>
                <w:color w:val="000000"/>
              </w:rPr>
              <w:t>Техническая подготовка</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73137"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86</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7CAD1" w14:textId="77777777" w:rsidR="00F0274B" w:rsidRPr="0044499F" w:rsidRDefault="00F0274B" w:rsidP="00716F02">
            <w:pPr>
              <w:jc w:val="center"/>
              <w:rPr>
                <w:rFonts w:ascii="Times New Roman" w:hAnsi="Times New Roman" w:cs="Times New Roman"/>
                <w:color w:val="000000"/>
                <w:sz w:val="20"/>
                <w:szCs w:val="20"/>
              </w:rPr>
            </w:pPr>
            <w:r w:rsidRPr="0044499F">
              <w:rPr>
                <w:rFonts w:ascii="Times New Roman" w:hAnsi="Times New Roman" w:cs="Times New Roman"/>
                <w:color w:val="000000"/>
                <w:sz w:val="20"/>
                <w:szCs w:val="20"/>
              </w:rPr>
              <w:t>27,56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CAAD6"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102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918FE" w14:textId="7DFEE6EA" w:rsidR="00F0274B" w:rsidRPr="0044499F" w:rsidRDefault="00F0274B" w:rsidP="00716F02">
            <w:pPr>
              <w:jc w:val="center"/>
              <w:rPr>
                <w:rFonts w:ascii="Times New Roman" w:hAnsi="Times New Roman" w:cs="Times New Roman"/>
                <w:color w:val="000000"/>
                <w:sz w:val="20"/>
                <w:szCs w:val="20"/>
              </w:rPr>
            </w:pPr>
            <w:r w:rsidRPr="0044499F">
              <w:rPr>
                <w:rFonts w:ascii="Times New Roman" w:hAnsi="Times New Roman" w:cs="Times New Roman"/>
                <w:color w:val="000000"/>
                <w:sz w:val="20"/>
                <w:szCs w:val="20"/>
              </w:rPr>
              <w:t>24,52</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0A317" w14:textId="3A550EE2"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w:t>
            </w:r>
            <w:r>
              <w:rPr>
                <w:rFonts w:ascii="Times New Roman" w:hAnsi="Times New Roman" w:cs="Times New Roman"/>
                <w:bCs/>
                <w:color w:val="000000"/>
                <w:sz w:val="24"/>
                <w:szCs w:val="24"/>
              </w:rPr>
              <w:t>1</w:t>
            </w:r>
            <w:r w:rsidRPr="0044499F">
              <w:rPr>
                <w:rFonts w:ascii="Times New Roman" w:hAnsi="Times New Roman" w:cs="Times New Roman"/>
                <w:bCs/>
                <w:color w:val="000000"/>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D6286" w14:textId="4CBA1627" w:rsidR="00F0274B" w:rsidRPr="0044499F"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22,31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99F38" w14:textId="732B8C9A"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w:t>
            </w:r>
            <w:r>
              <w:rPr>
                <w:rFonts w:ascii="Times New Roman" w:hAnsi="Times New Roman" w:cs="Times New Roman"/>
                <w:bCs/>
                <w:color w:val="000000"/>
                <w:sz w:val="24"/>
                <w:szCs w:val="24"/>
              </w:rPr>
              <w:t>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E2C57" w14:textId="280DB824"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22,44</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7EF55" w14:textId="73E15639"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w:t>
            </w:r>
            <w:r>
              <w:rPr>
                <w:rFonts w:ascii="Times New Roman" w:hAnsi="Times New Roman" w:cs="Times New Roman"/>
                <w:bCs/>
                <w:color w:val="000000"/>
                <w:sz w:val="24"/>
                <w:szCs w:val="24"/>
              </w:rPr>
              <w:t>58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54EBF" w14:textId="0C312DAE"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21,70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AB813" w14:textId="1707B306"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23</w:t>
            </w:r>
            <w:r>
              <w:rPr>
                <w:rFonts w:ascii="Times New Roman" w:hAnsi="Times New Roman" w:cs="Times New Roman"/>
                <w:bCs/>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47DB5" w14:textId="1E095010"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25,</w:t>
            </w:r>
            <w:r>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74332" w14:textId="2788A6F6"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3</w:t>
            </w:r>
            <w:r>
              <w:rPr>
                <w:rFonts w:ascii="Times New Roman" w:hAnsi="Times New Roman" w:cs="Times New Roman"/>
                <w:bCs/>
                <w:color w:val="000000"/>
                <w:sz w:val="24"/>
                <w:szCs w:val="24"/>
              </w:rPr>
              <w:t>38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9C913" w14:textId="0E6DD616"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27,08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3DE1A" w14:textId="1460AC41"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4</w:t>
            </w:r>
            <w:r>
              <w:rPr>
                <w:rFonts w:ascii="Times New Roman" w:hAnsi="Times New Roman" w:cs="Times New Roman"/>
                <w:bCs/>
                <w:color w:val="000000"/>
                <w:sz w:val="24"/>
                <w:szCs w:val="24"/>
              </w:rPr>
              <w:t>5</w:t>
            </w:r>
            <w:r w:rsidRPr="00B911BC">
              <w:rPr>
                <w:rFonts w:ascii="Times New Roman" w:hAnsi="Times New Roman" w:cs="Times New Roman"/>
                <w:bCs/>
                <w:color w:val="000000"/>
                <w:sz w:val="24"/>
                <w:szCs w:val="24"/>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C838E" w14:textId="510B9274"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27,04</w:t>
            </w:r>
          </w:p>
        </w:tc>
      </w:tr>
      <w:tr w:rsidR="00F0274B" w:rsidRPr="000F2534" w14:paraId="309D583C" w14:textId="77777777" w:rsidTr="00F0274B">
        <w:trPr>
          <w:trHeight w:val="567"/>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D1404" w14:textId="5A50955B"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5CFF2" w14:textId="501C500E" w:rsidR="00F0274B" w:rsidRPr="006707E7" w:rsidRDefault="00F0274B" w:rsidP="00B911BC">
            <w:pPr>
              <w:rPr>
                <w:rFonts w:ascii="Times New Roman" w:hAnsi="Times New Roman" w:cs="Times New Roman"/>
                <w:color w:val="000000"/>
              </w:rPr>
            </w:pPr>
            <w:r w:rsidRPr="006707E7">
              <w:rPr>
                <w:rFonts w:ascii="Times New Roman" w:hAnsi="Times New Roman" w:cs="Times New Roman"/>
                <w:color w:val="000000"/>
              </w:rPr>
              <w:t>Тактическая</w:t>
            </w:r>
            <w:r>
              <w:rPr>
                <w:rFonts w:ascii="Times New Roman" w:hAnsi="Times New Roman" w:cs="Times New Roman"/>
                <w:color w:val="000000"/>
              </w:rPr>
              <w:t>,</w:t>
            </w:r>
            <w:r w:rsidRPr="006707E7">
              <w:rPr>
                <w:rFonts w:ascii="Times New Roman" w:hAnsi="Times New Roman" w:cs="Times New Roman"/>
                <w:color w:val="000000"/>
              </w:rPr>
              <w:t xml:space="preserve"> </w:t>
            </w:r>
            <w:r>
              <w:rPr>
                <w:rFonts w:ascii="Times New Roman" w:hAnsi="Times New Roman" w:cs="Times New Roman"/>
                <w:color w:val="000000"/>
              </w:rPr>
              <w:t>т</w:t>
            </w:r>
            <w:r w:rsidRPr="006707E7">
              <w:rPr>
                <w:rFonts w:ascii="Times New Roman" w:hAnsi="Times New Roman" w:cs="Times New Roman"/>
                <w:color w:val="000000"/>
              </w:rPr>
              <w:t>еоретическая</w:t>
            </w:r>
            <w:r>
              <w:rPr>
                <w:rFonts w:ascii="Times New Roman" w:hAnsi="Times New Roman" w:cs="Times New Roman"/>
                <w:color w:val="000000"/>
              </w:rPr>
              <w:t>,</w:t>
            </w:r>
            <w:r w:rsidRPr="006707E7">
              <w:rPr>
                <w:rFonts w:ascii="Times New Roman" w:hAnsi="Times New Roman" w:cs="Times New Roman"/>
                <w:color w:val="000000"/>
              </w:rPr>
              <w:t xml:space="preserve"> </w:t>
            </w:r>
            <w:r>
              <w:rPr>
                <w:rFonts w:ascii="Times New Roman" w:hAnsi="Times New Roman" w:cs="Times New Roman"/>
                <w:color w:val="000000"/>
              </w:rPr>
              <w:t>п</w:t>
            </w:r>
            <w:r w:rsidRPr="006707E7">
              <w:rPr>
                <w:rFonts w:ascii="Times New Roman" w:hAnsi="Times New Roman" w:cs="Times New Roman"/>
                <w:color w:val="000000"/>
              </w:rPr>
              <w:t>сихологическая подготовка</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73F5F"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36</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6EBCA" w14:textId="77777777" w:rsidR="00F0274B" w:rsidRPr="0044499F" w:rsidRDefault="00F0274B" w:rsidP="00716F02">
            <w:pPr>
              <w:jc w:val="center"/>
              <w:rPr>
                <w:rFonts w:ascii="Times New Roman" w:hAnsi="Times New Roman" w:cs="Times New Roman"/>
                <w:color w:val="000000"/>
                <w:sz w:val="20"/>
                <w:szCs w:val="20"/>
              </w:rPr>
            </w:pPr>
            <w:r w:rsidRPr="0044499F">
              <w:rPr>
                <w:rFonts w:ascii="Times New Roman" w:hAnsi="Times New Roman" w:cs="Times New Roman"/>
                <w:color w:val="000000"/>
                <w:sz w:val="20"/>
                <w:szCs w:val="20"/>
              </w:rPr>
              <w:t>11,54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07AC6"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58</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0D163" w14:textId="626097BB" w:rsidR="00F0274B" w:rsidRPr="0044499F" w:rsidRDefault="00F0274B" w:rsidP="00716F02">
            <w:pPr>
              <w:jc w:val="center"/>
              <w:rPr>
                <w:rFonts w:ascii="Times New Roman" w:hAnsi="Times New Roman" w:cs="Times New Roman"/>
                <w:color w:val="000000"/>
                <w:sz w:val="20"/>
                <w:szCs w:val="20"/>
              </w:rPr>
            </w:pPr>
            <w:r w:rsidRPr="0044499F">
              <w:rPr>
                <w:rFonts w:ascii="Times New Roman" w:hAnsi="Times New Roman" w:cs="Times New Roman"/>
                <w:color w:val="000000"/>
                <w:sz w:val="20"/>
                <w:szCs w:val="20"/>
              </w:rPr>
              <w:t>13,94</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D9743"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68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0A615" w14:textId="77777777" w:rsidR="00F0274B" w:rsidRPr="0044499F" w:rsidRDefault="00F0274B" w:rsidP="00716F02">
            <w:pPr>
              <w:jc w:val="center"/>
              <w:rPr>
                <w:rFonts w:ascii="Times New Roman" w:hAnsi="Times New Roman" w:cs="Times New Roman"/>
                <w:color w:val="000000"/>
                <w:sz w:val="20"/>
                <w:szCs w:val="20"/>
              </w:rPr>
            </w:pPr>
            <w:r w:rsidRPr="0044499F">
              <w:rPr>
                <w:rFonts w:ascii="Times New Roman" w:hAnsi="Times New Roman" w:cs="Times New Roman"/>
                <w:color w:val="000000"/>
                <w:sz w:val="20"/>
                <w:szCs w:val="20"/>
              </w:rPr>
              <w:t>13,08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024B6"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78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D0C9F" w14:textId="7777777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12,50</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9F393"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88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210A4" w14:textId="7777777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12,08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52CEE" w14:textId="022F3959"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1</w:t>
            </w:r>
            <w:r>
              <w:rPr>
                <w:rFonts w:ascii="Times New Roman" w:hAnsi="Times New Roman" w:cs="Times New Roman"/>
                <w:bCs/>
                <w:color w:val="000000"/>
                <w:sz w:val="24"/>
                <w:szCs w:val="24"/>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99FFF" w14:textId="15CDB72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14,</w:t>
            </w:r>
            <w:r>
              <w:rPr>
                <w:rFonts w:ascii="Times New Roman" w:hAnsi="Times New Roman" w:cs="Times New Roman"/>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BC516" w14:textId="23851D1A" w:rsidR="00F0274B" w:rsidRPr="00B911BC"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188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4D9D3" w14:textId="1A65CE70"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15,06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53ECE" w14:textId="0B233321"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2</w:t>
            </w:r>
            <w:r>
              <w:rPr>
                <w:rFonts w:ascii="Times New Roman" w:hAnsi="Times New Roman" w:cs="Times New Roman"/>
                <w:bCs/>
                <w:color w:val="000000"/>
                <w:sz w:val="24"/>
                <w:szCs w:val="24"/>
              </w:rPr>
              <w:t>5</w:t>
            </w:r>
            <w:r w:rsidRPr="00B911BC">
              <w:rPr>
                <w:rFonts w:ascii="Times New Roman" w:hAnsi="Times New Roman" w:cs="Times New Roman"/>
                <w:bCs/>
                <w:color w:val="000000"/>
                <w:sz w:val="24"/>
                <w:szCs w:val="24"/>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745CA" w14:textId="65C4BA74"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15,02</w:t>
            </w:r>
          </w:p>
        </w:tc>
      </w:tr>
      <w:tr w:rsidR="00F0274B" w:rsidRPr="000F2534" w14:paraId="70D51FBA" w14:textId="77777777" w:rsidTr="00F0274B">
        <w:trPr>
          <w:trHeight w:val="567"/>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EC765" w14:textId="607EBD11"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4401D" w14:textId="26CF1003" w:rsidR="00F0274B" w:rsidRPr="006707E7" w:rsidRDefault="00F0274B" w:rsidP="00B911BC">
            <w:pPr>
              <w:rPr>
                <w:rFonts w:ascii="Times New Roman" w:hAnsi="Times New Roman" w:cs="Times New Roman"/>
                <w:color w:val="000000"/>
              </w:rPr>
            </w:pPr>
            <w:r w:rsidRPr="006707E7">
              <w:rPr>
                <w:rFonts w:ascii="Times New Roman" w:hAnsi="Times New Roman" w:cs="Times New Roman"/>
                <w:color w:val="000000"/>
              </w:rPr>
              <w:t>Инструкторская</w:t>
            </w:r>
            <w:r>
              <w:rPr>
                <w:rFonts w:ascii="Times New Roman" w:hAnsi="Times New Roman" w:cs="Times New Roman"/>
                <w:color w:val="000000"/>
              </w:rPr>
              <w:t xml:space="preserve"> и </w:t>
            </w:r>
            <w:r w:rsidRPr="006707E7">
              <w:rPr>
                <w:rFonts w:ascii="Times New Roman" w:hAnsi="Times New Roman" w:cs="Times New Roman"/>
                <w:color w:val="000000"/>
              </w:rPr>
              <w:t xml:space="preserve"> судейская практика</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C6AE1" w14:textId="46F68B5E" w:rsidR="00F0274B" w:rsidRPr="0044499F"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D2B7A" w14:textId="7B4D8277" w:rsidR="00F0274B" w:rsidRPr="0044499F"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9DD2F" w14:textId="67930FF5" w:rsidR="00F0274B" w:rsidRPr="0044499F"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E353C" w14:textId="55DD171E" w:rsidR="00F0274B" w:rsidRPr="0044499F"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D242E"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1A2F8" w14:textId="77777777" w:rsidR="00F0274B" w:rsidRPr="0044499F" w:rsidRDefault="00F0274B" w:rsidP="00716F02">
            <w:pPr>
              <w:jc w:val="center"/>
              <w:rPr>
                <w:rFonts w:ascii="Times New Roman" w:hAnsi="Times New Roman" w:cs="Times New Roman"/>
                <w:color w:val="000000"/>
                <w:sz w:val="20"/>
                <w:szCs w:val="20"/>
              </w:rPr>
            </w:pPr>
            <w:r w:rsidRPr="0044499F">
              <w:rPr>
                <w:rFonts w:ascii="Times New Roman" w:hAnsi="Times New Roman" w:cs="Times New Roman"/>
                <w:color w:val="000000"/>
                <w:sz w:val="20"/>
                <w:szCs w:val="20"/>
              </w:rPr>
              <w:t>1,92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5EF03"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F4E02" w14:textId="7777777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1,92</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08FC0"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7773D" w14:textId="7777777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1,92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64BBB" w14:textId="77777777"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42658" w14:textId="7777777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3,85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FB68B" w14:textId="77777777"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60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AAB4A" w14:textId="7777777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4,81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A29F3" w14:textId="458071DF" w:rsidR="00F0274B" w:rsidRPr="00B911BC"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810B0" w14:textId="74ECF1BF"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4,</w:t>
            </w:r>
            <w:r>
              <w:rPr>
                <w:rFonts w:ascii="Times New Roman" w:hAnsi="Times New Roman" w:cs="Times New Roman"/>
                <w:color w:val="000000"/>
                <w:sz w:val="20"/>
                <w:szCs w:val="20"/>
              </w:rPr>
              <w:t>09</w:t>
            </w:r>
          </w:p>
        </w:tc>
      </w:tr>
      <w:tr w:rsidR="00F0274B" w:rsidRPr="000F2534" w14:paraId="7406BB76" w14:textId="77777777" w:rsidTr="00F0274B">
        <w:trPr>
          <w:trHeight w:val="567"/>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F2313" w14:textId="79281C6C"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15729" w14:textId="77777777" w:rsidR="00F0274B" w:rsidRPr="006707E7" w:rsidRDefault="00F0274B" w:rsidP="00716F02">
            <w:pPr>
              <w:rPr>
                <w:rFonts w:ascii="Times New Roman" w:hAnsi="Times New Roman" w:cs="Times New Roman"/>
                <w:color w:val="000000"/>
              </w:rPr>
            </w:pPr>
            <w:r w:rsidRPr="006707E7">
              <w:rPr>
                <w:rFonts w:ascii="Times New Roman" w:hAnsi="Times New Roman" w:cs="Times New Roman"/>
                <w:color w:val="000000"/>
              </w:rPr>
              <w:t xml:space="preserve">Медицинские, </w:t>
            </w:r>
            <w:r>
              <w:rPr>
                <w:rFonts w:ascii="Times New Roman" w:hAnsi="Times New Roman" w:cs="Times New Roman"/>
                <w:color w:val="000000"/>
              </w:rPr>
              <w:t xml:space="preserve">      </w:t>
            </w:r>
            <w:r w:rsidRPr="006707E7">
              <w:rPr>
                <w:rFonts w:ascii="Times New Roman" w:hAnsi="Times New Roman" w:cs="Times New Roman"/>
                <w:color w:val="000000"/>
              </w:rPr>
              <w:t>медико-биологически</w:t>
            </w:r>
            <w:r>
              <w:rPr>
                <w:rFonts w:ascii="Times New Roman" w:hAnsi="Times New Roman" w:cs="Times New Roman"/>
                <w:color w:val="000000"/>
              </w:rPr>
              <w:t>е</w:t>
            </w:r>
            <w:r w:rsidRPr="006707E7">
              <w:rPr>
                <w:rFonts w:ascii="Times New Roman" w:hAnsi="Times New Roman" w:cs="Times New Roman"/>
                <w:color w:val="000000"/>
              </w:rPr>
              <w:t xml:space="preserve">, восстановительные мероприятия, тестирование и контроль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98FC5"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6</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D442B" w14:textId="77777777" w:rsidR="00F0274B" w:rsidRPr="0044499F" w:rsidRDefault="00F0274B" w:rsidP="00716F02">
            <w:pPr>
              <w:jc w:val="center"/>
              <w:rPr>
                <w:rFonts w:ascii="Times New Roman" w:hAnsi="Times New Roman" w:cs="Times New Roman"/>
                <w:color w:val="000000"/>
                <w:sz w:val="20"/>
                <w:szCs w:val="20"/>
              </w:rPr>
            </w:pPr>
            <w:r w:rsidRPr="0044499F">
              <w:rPr>
                <w:rFonts w:ascii="Times New Roman" w:hAnsi="Times New Roman" w:cs="Times New Roman"/>
                <w:color w:val="000000"/>
                <w:sz w:val="20"/>
                <w:szCs w:val="20"/>
              </w:rPr>
              <w:t>1,92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D0A06"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8</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C9580" w14:textId="328E378E" w:rsidR="00F0274B" w:rsidRPr="0044499F" w:rsidRDefault="00F0274B" w:rsidP="00716F02">
            <w:pPr>
              <w:jc w:val="center"/>
              <w:rPr>
                <w:rFonts w:ascii="Times New Roman" w:hAnsi="Times New Roman" w:cs="Times New Roman"/>
                <w:color w:val="000000"/>
                <w:sz w:val="20"/>
                <w:szCs w:val="20"/>
              </w:rPr>
            </w:pPr>
            <w:r w:rsidRPr="0044499F">
              <w:rPr>
                <w:rFonts w:ascii="Times New Roman" w:hAnsi="Times New Roman" w:cs="Times New Roman"/>
                <w:color w:val="000000"/>
                <w:sz w:val="20"/>
                <w:szCs w:val="20"/>
              </w:rPr>
              <w:t>1,92</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FF710"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20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5F70E" w14:textId="77777777" w:rsidR="00F0274B" w:rsidRPr="0044499F" w:rsidRDefault="00F0274B" w:rsidP="00716F02">
            <w:pPr>
              <w:jc w:val="center"/>
              <w:rPr>
                <w:rFonts w:ascii="Times New Roman" w:hAnsi="Times New Roman" w:cs="Times New Roman"/>
                <w:color w:val="000000"/>
                <w:sz w:val="20"/>
                <w:szCs w:val="20"/>
              </w:rPr>
            </w:pPr>
            <w:r w:rsidRPr="0044499F">
              <w:rPr>
                <w:rFonts w:ascii="Times New Roman" w:hAnsi="Times New Roman" w:cs="Times New Roman"/>
                <w:color w:val="000000"/>
                <w:sz w:val="20"/>
                <w:szCs w:val="20"/>
              </w:rPr>
              <w:t>3,85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3BC0C"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24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2065B" w14:textId="7777777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3,85</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A9D69"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28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5A282" w14:textId="7777777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3,85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81524" w14:textId="77777777"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FDD99" w14:textId="7777777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3,42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4F00D" w14:textId="77777777"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60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A08C7" w14:textId="7777777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4,81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F7CE7" w14:textId="2ECD3178"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1</w:t>
            </w:r>
            <w:r>
              <w:rPr>
                <w:rFonts w:ascii="Times New Roman" w:hAnsi="Times New Roman" w:cs="Times New Roman"/>
                <w:bCs/>
                <w:color w:val="000000"/>
                <w:sz w:val="24"/>
                <w:szCs w:val="24"/>
              </w:rPr>
              <w:t>0</w:t>
            </w:r>
            <w:r w:rsidRPr="00B911BC">
              <w:rPr>
                <w:rFonts w:ascii="Times New Roman" w:hAnsi="Times New Roman" w:cs="Times New Roman"/>
                <w:bCs/>
                <w:color w:val="000000"/>
                <w:sz w:val="24"/>
                <w:szCs w:val="24"/>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7961D" w14:textId="53CEAF41"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6,01</w:t>
            </w:r>
          </w:p>
        </w:tc>
      </w:tr>
      <w:tr w:rsidR="00F0274B" w:rsidRPr="000F2534" w14:paraId="2A6FE7D4" w14:textId="77777777" w:rsidTr="00F0274B">
        <w:trPr>
          <w:trHeight w:val="567"/>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AD3D2" w14:textId="221D6F42" w:rsidR="00F0274B" w:rsidRPr="000F2534" w:rsidRDefault="00F0274B"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CDFA7" w14:textId="238CA1A4" w:rsidR="00F0274B" w:rsidRPr="006707E7" w:rsidRDefault="00F0274B" w:rsidP="00716F02">
            <w:pPr>
              <w:rPr>
                <w:rFonts w:ascii="Times New Roman" w:hAnsi="Times New Roman" w:cs="Times New Roman"/>
                <w:color w:val="000000"/>
              </w:rPr>
            </w:pPr>
            <w:r w:rsidRPr="00383E7B">
              <w:rPr>
                <w:rFonts w:ascii="Times New Roman" w:hAnsi="Times New Roman" w:cs="Times New Roman"/>
                <w:color w:val="000000"/>
              </w:rPr>
              <w:t>Участие в соревнованиях</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CE4A2" w14:textId="1CF81563" w:rsidR="00F0274B" w:rsidRPr="0044499F"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BE1F6" w14:textId="745925B8" w:rsidR="00F0274B" w:rsidRPr="0044499F"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85C4E" w14:textId="1B08EADF" w:rsidR="00F0274B" w:rsidRPr="0044499F"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7F7F4" w14:textId="42A73FAA" w:rsidR="00F0274B" w:rsidRPr="0044499F"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02242" w14:textId="3FABC4C6" w:rsidR="00F0274B" w:rsidRPr="0044499F"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5F16EA" w14:textId="58B1280A" w:rsidR="00F0274B" w:rsidRPr="0044499F"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4,23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F0027" w14:textId="00E16FB6" w:rsidR="00F0274B" w:rsidRPr="0044499F"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B59649" w14:textId="77FA0A0B"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4,81</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33840" w14:textId="30285593" w:rsidR="00F0274B" w:rsidRPr="0044499F"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1BEE7" w14:textId="1C07447E"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4,95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55A9E" w14:textId="397435FE" w:rsidR="00F0274B" w:rsidRPr="00B911BC"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229CE" w14:textId="1F309937"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6,20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A857A" w14:textId="36DBF842" w:rsidR="00F0274B" w:rsidRPr="00B911BC"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F514A" w14:textId="34FD214A"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8,01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E7805" w14:textId="4E5D7E54" w:rsidR="00F0274B" w:rsidRPr="00B911BC"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F467C" w14:textId="20786193"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12,02</w:t>
            </w:r>
          </w:p>
        </w:tc>
      </w:tr>
      <w:tr w:rsidR="00F0274B" w:rsidRPr="000F2534" w14:paraId="25E4C4ED" w14:textId="77777777" w:rsidTr="00F0274B">
        <w:trPr>
          <w:trHeight w:val="341"/>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A4376"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B0C70" w14:textId="77777777" w:rsidR="00F0274B" w:rsidRPr="000F2534" w:rsidRDefault="00F0274B" w:rsidP="00716F0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Общее количество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90738" w14:textId="77777777" w:rsidR="00F0274B" w:rsidRPr="00B911BC" w:rsidRDefault="00F0274B" w:rsidP="00716F02">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312</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6C3B6" w14:textId="77777777" w:rsidR="00F0274B" w:rsidRPr="00B911BC" w:rsidRDefault="00F0274B" w:rsidP="00716F02">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F0B31" w14:textId="77777777" w:rsidR="00F0274B" w:rsidRPr="00B911BC" w:rsidRDefault="00F0274B" w:rsidP="00716F02">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416</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97706" w14:textId="306EAD7E" w:rsidR="00F0274B" w:rsidRPr="00B911BC" w:rsidRDefault="00F0274B" w:rsidP="00716F02">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7F58E" w14:textId="77777777" w:rsidR="00F0274B" w:rsidRPr="00B911BC" w:rsidRDefault="00F0274B" w:rsidP="00716F02">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520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D3F850" w14:textId="77777777" w:rsidR="00F0274B" w:rsidRPr="00B911BC" w:rsidRDefault="00F0274B" w:rsidP="00716F02">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A09F4" w14:textId="77777777" w:rsidR="00F0274B" w:rsidRPr="00B911BC" w:rsidRDefault="00F0274B" w:rsidP="00716F02">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624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8CA549" w14:textId="77777777" w:rsidR="00F0274B" w:rsidRPr="00B911BC" w:rsidRDefault="00F0274B" w:rsidP="00716F02">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DE4F2" w14:textId="77777777" w:rsidR="00F0274B" w:rsidRPr="00B911BC" w:rsidRDefault="00F0274B" w:rsidP="00716F02">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728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4E278" w14:textId="77777777" w:rsidR="00F0274B" w:rsidRPr="00B911BC" w:rsidRDefault="00F0274B" w:rsidP="00716F02">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0E52B" w14:textId="77777777" w:rsidR="00F0274B" w:rsidRPr="00B911BC" w:rsidRDefault="00F0274B" w:rsidP="00716F02">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936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478B7" w14:textId="77777777" w:rsidR="00F0274B" w:rsidRPr="00B911BC" w:rsidRDefault="00F0274B" w:rsidP="00716F02">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7D301" w14:textId="77777777" w:rsidR="00F0274B" w:rsidRPr="00B911BC" w:rsidRDefault="00F0274B" w:rsidP="00716F02">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1248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6B4FE" w14:textId="77777777" w:rsidR="00F0274B" w:rsidRPr="00B911BC" w:rsidRDefault="00F0274B" w:rsidP="00716F02">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A2FC4" w14:textId="77777777" w:rsidR="00F0274B" w:rsidRPr="00B911BC" w:rsidRDefault="00F0274B" w:rsidP="00716F02">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1664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75495" w14:textId="77777777" w:rsidR="00F0274B" w:rsidRPr="00B911BC" w:rsidRDefault="00F0274B" w:rsidP="00716F02">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r>
    </w:tbl>
    <w:p w14:paraId="6ACB807B" w14:textId="77777777" w:rsidR="00383E7B" w:rsidRDefault="00383E7B" w:rsidP="004B5F97">
      <w:pPr>
        <w:pStyle w:val="a6"/>
        <w:tabs>
          <w:tab w:val="left" w:pos="284"/>
        </w:tabs>
        <w:ind w:left="0" w:firstLine="0"/>
        <w:jc w:val="center"/>
        <w:rPr>
          <w:b/>
        </w:rPr>
      </w:pPr>
    </w:p>
    <w:p w14:paraId="042ACDBA" w14:textId="6E8476B9" w:rsidR="004B5F97" w:rsidRDefault="004B5F97" w:rsidP="004B5F97">
      <w:pPr>
        <w:pStyle w:val="a6"/>
        <w:tabs>
          <w:tab w:val="left" w:pos="284"/>
        </w:tabs>
        <w:ind w:left="0" w:firstLine="0"/>
        <w:jc w:val="center"/>
        <w:rPr>
          <w:b/>
        </w:rPr>
      </w:pPr>
      <w:r w:rsidRPr="004B5F97">
        <w:rPr>
          <w:b/>
        </w:rPr>
        <w:lastRenderedPageBreak/>
        <w:t xml:space="preserve">Годовой учебно-тренировочный план для спортивных дисциплин </w:t>
      </w:r>
    </w:p>
    <w:p w14:paraId="31EC9BF2" w14:textId="4D7D68C1" w:rsidR="00383E7B" w:rsidRDefault="004B5F97" w:rsidP="004B5F97">
      <w:pPr>
        <w:pStyle w:val="a6"/>
        <w:tabs>
          <w:tab w:val="left" w:pos="284"/>
        </w:tabs>
        <w:ind w:left="0" w:firstLine="0"/>
        <w:jc w:val="center"/>
        <w:rPr>
          <w:bCs/>
        </w:rPr>
      </w:pPr>
      <w:r>
        <w:rPr>
          <w:b/>
          <w:lang w:eastAsia="ru-RU"/>
        </w:rPr>
        <w:t xml:space="preserve">                                     </w:t>
      </w:r>
      <w:r w:rsidRPr="004B5F97">
        <w:rPr>
          <w:b/>
          <w:lang w:eastAsia="ru-RU"/>
        </w:rPr>
        <w:t>«ОК - ката - годзю-рю», «ОК - ката - вадо-рю», «ОК - ката - ренгокай»,</w:t>
      </w:r>
      <w:r>
        <w:rPr>
          <w:b/>
          <w:lang w:eastAsia="ru-RU"/>
        </w:rPr>
        <w:t xml:space="preserve"> </w:t>
      </w:r>
      <w:r w:rsidRPr="004B5F97">
        <w:rPr>
          <w:b/>
          <w:lang w:eastAsia="ru-RU"/>
        </w:rPr>
        <w:t>«ОК - ката - группа»</w:t>
      </w:r>
      <w:r w:rsidRPr="004B5F97">
        <w:rPr>
          <w:b/>
        </w:rPr>
        <w:t xml:space="preserve"> </w:t>
      </w:r>
      <w:r>
        <w:rPr>
          <w:bCs/>
        </w:rPr>
        <w:t xml:space="preserve">           </w:t>
      </w:r>
      <w:r w:rsidRPr="004B5F97">
        <w:rPr>
          <w:bCs/>
        </w:rPr>
        <w:t xml:space="preserve">      </w:t>
      </w:r>
      <w:r w:rsidRPr="00FE60C6">
        <w:rPr>
          <w:bCs/>
        </w:rPr>
        <w:t>Таблица 7</w:t>
      </w:r>
    </w:p>
    <w:tbl>
      <w:tblPr>
        <w:tblW w:w="15707" w:type="dxa"/>
        <w:tblInd w:w="-431" w:type="dxa"/>
        <w:tblLayout w:type="fixed"/>
        <w:tblLook w:val="04A0" w:firstRow="1" w:lastRow="0" w:firstColumn="1" w:lastColumn="0" w:noHBand="0" w:noVBand="1"/>
      </w:tblPr>
      <w:tblGrid>
        <w:gridCol w:w="504"/>
        <w:gridCol w:w="2135"/>
        <w:gridCol w:w="701"/>
        <w:gridCol w:w="716"/>
        <w:gridCol w:w="717"/>
        <w:gridCol w:w="709"/>
        <w:gridCol w:w="708"/>
        <w:gridCol w:w="709"/>
        <w:gridCol w:w="709"/>
        <w:gridCol w:w="709"/>
        <w:gridCol w:w="708"/>
        <w:gridCol w:w="709"/>
        <w:gridCol w:w="728"/>
        <w:gridCol w:w="719"/>
        <w:gridCol w:w="698"/>
        <w:gridCol w:w="852"/>
        <w:gridCol w:w="22"/>
        <w:gridCol w:w="687"/>
        <w:gridCol w:w="711"/>
        <w:gridCol w:w="22"/>
        <w:gridCol w:w="16"/>
        <w:gridCol w:w="671"/>
        <w:gridCol w:w="847"/>
      </w:tblGrid>
      <w:tr w:rsidR="004B5F97" w:rsidRPr="000F2534" w14:paraId="1E4F5AA1" w14:textId="77777777" w:rsidTr="004729B7">
        <w:trPr>
          <w:trHeight w:val="404"/>
        </w:trPr>
        <w:tc>
          <w:tcPr>
            <w:tcW w:w="5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9B560"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FDAF3"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Виды подготовки и иные мероприятия</w:t>
            </w:r>
          </w:p>
        </w:tc>
        <w:tc>
          <w:tcPr>
            <w:tcW w:w="42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5AF632A" w14:textId="77777777" w:rsidR="004B5F97" w:rsidRPr="008500E3" w:rsidRDefault="004B5F97" w:rsidP="00B1282E">
            <w:pPr>
              <w:jc w:val="center"/>
              <w:rPr>
                <w:rFonts w:ascii="Times New Roman" w:eastAsia="Times New Roman" w:hAnsi="Times New Roman" w:cs="Times New Roman"/>
                <w:b/>
                <w:color w:val="000000"/>
                <w:sz w:val="24"/>
                <w:szCs w:val="24"/>
                <w:lang w:eastAsia="ru-RU"/>
              </w:rPr>
            </w:pPr>
            <w:r w:rsidRPr="008500E3">
              <w:rPr>
                <w:rFonts w:ascii="Times New Roman" w:eastAsia="Times New Roman" w:hAnsi="Times New Roman" w:cs="Times New Roman"/>
                <w:b/>
                <w:color w:val="000000"/>
                <w:sz w:val="24"/>
                <w:szCs w:val="24"/>
                <w:lang w:eastAsia="ru-RU"/>
              </w:rPr>
              <w:t>Этап начальной подготовки</w:t>
            </w:r>
          </w:p>
        </w:tc>
        <w:tc>
          <w:tcPr>
            <w:tcW w:w="585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47BFACC" w14:textId="77777777" w:rsidR="004B5F97" w:rsidRPr="008500E3" w:rsidRDefault="004B5F97" w:rsidP="00B1282E">
            <w:pPr>
              <w:jc w:val="center"/>
              <w:rPr>
                <w:rFonts w:ascii="Times New Roman" w:eastAsia="Times New Roman" w:hAnsi="Times New Roman" w:cs="Times New Roman"/>
                <w:b/>
                <w:color w:val="000000"/>
                <w:sz w:val="24"/>
                <w:szCs w:val="24"/>
                <w:lang w:eastAsia="ru-RU"/>
              </w:rPr>
            </w:pPr>
            <w:r w:rsidRPr="008500E3">
              <w:rPr>
                <w:rFonts w:ascii="Times New Roman" w:eastAsia="Times New Roman" w:hAnsi="Times New Roman" w:cs="Times New Roman"/>
                <w:b/>
                <w:color w:val="000000"/>
                <w:sz w:val="24"/>
                <w:szCs w:val="24"/>
                <w:lang w:eastAsia="ru-RU"/>
              </w:rPr>
              <w:t>Учебно-тренировочный этап (этап спортивной специализации)</w:t>
            </w:r>
          </w:p>
        </w:tc>
        <w:tc>
          <w:tcPr>
            <w:tcW w:w="14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51063E" w14:textId="77777777" w:rsidR="004B5F97" w:rsidRPr="008500E3" w:rsidRDefault="004B5F97" w:rsidP="00B1282E">
            <w:pPr>
              <w:jc w:val="center"/>
              <w:rPr>
                <w:rFonts w:ascii="Times New Roman" w:eastAsia="Times New Roman" w:hAnsi="Times New Roman" w:cs="Times New Roman"/>
                <w:b/>
                <w:color w:val="000000"/>
                <w:sz w:val="24"/>
                <w:szCs w:val="24"/>
                <w:lang w:eastAsia="ru-RU"/>
              </w:rPr>
            </w:pPr>
            <w:r w:rsidRPr="008500E3">
              <w:rPr>
                <w:rFonts w:ascii="Times New Roman" w:eastAsia="Times New Roman" w:hAnsi="Times New Roman" w:cs="Times New Roman"/>
                <w:b/>
                <w:color w:val="000000"/>
                <w:sz w:val="24"/>
                <w:szCs w:val="24"/>
                <w:lang w:eastAsia="ru-RU"/>
              </w:rPr>
              <w:t>Этап ССМ</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69351A" w14:textId="77777777" w:rsidR="004B5F97" w:rsidRPr="008500E3" w:rsidRDefault="004B5F97" w:rsidP="00B1282E">
            <w:pPr>
              <w:jc w:val="center"/>
              <w:rPr>
                <w:rFonts w:ascii="Times New Roman" w:eastAsia="Times New Roman" w:hAnsi="Times New Roman" w:cs="Times New Roman"/>
                <w:b/>
                <w:color w:val="000000"/>
                <w:sz w:val="24"/>
                <w:szCs w:val="24"/>
                <w:lang w:eastAsia="ru-RU"/>
              </w:rPr>
            </w:pPr>
            <w:r w:rsidRPr="008500E3">
              <w:rPr>
                <w:rFonts w:ascii="Times New Roman" w:eastAsia="Times New Roman" w:hAnsi="Times New Roman" w:cs="Times New Roman"/>
                <w:b/>
                <w:color w:val="000000"/>
                <w:sz w:val="24"/>
                <w:szCs w:val="24"/>
                <w:lang w:eastAsia="ru-RU"/>
              </w:rPr>
              <w:t xml:space="preserve">Этап </w:t>
            </w:r>
          </w:p>
          <w:p w14:paraId="3D270DF6" w14:textId="77777777" w:rsidR="004B5F97" w:rsidRPr="008500E3" w:rsidRDefault="004B5F97" w:rsidP="00B1282E">
            <w:pPr>
              <w:jc w:val="center"/>
              <w:rPr>
                <w:rFonts w:ascii="Times New Roman" w:eastAsia="Times New Roman" w:hAnsi="Times New Roman" w:cs="Times New Roman"/>
                <w:b/>
                <w:color w:val="000000"/>
                <w:sz w:val="24"/>
                <w:szCs w:val="24"/>
                <w:lang w:eastAsia="ru-RU"/>
              </w:rPr>
            </w:pPr>
            <w:r w:rsidRPr="008500E3">
              <w:rPr>
                <w:rFonts w:ascii="Times New Roman" w:eastAsia="Times New Roman" w:hAnsi="Times New Roman" w:cs="Times New Roman"/>
                <w:b/>
                <w:color w:val="000000"/>
                <w:sz w:val="24"/>
                <w:szCs w:val="24"/>
                <w:lang w:eastAsia="ru-RU"/>
              </w:rPr>
              <w:t>ВСМ</w:t>
            </w:r>
          </w:p>
        </w:tc>
      </w:tr>
      <w:tr w:rsidR="004B5F97" w:rsidRPr="000F2534" w14:paraId="51C8D5A8" w14:textId="77777777" w:rsidTr="004729B7">
        <w:trPr>
          <w:trHeight w:val="284"/>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6554982B"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795EA6F9"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89A3D" w14:textId="77777777" w:rsidR="004B5F97" w:rsidRPr="002B37F8" w:rsidRDefault="004B5F97" w:rsidP="00B1282E">
            <w:pPr>
              <w:jc w:val="center"/>
              <w:rPr>
                <w:rFonts w:ascii="Times New Roman" w:eastAsia="Times New Roman" w:hAnsi="Times New Roman" w:cs="Times New Roman"/>
                <w:b/>
                <w:bCs/>
                <w:color w:val="000000"/>
                <w:sz w:val="24"/>
                <w:szCs w:val="24"/>
                <w:lang w:eastAsia="ru-RU"/>
              </w:rPr>
            </w:pPr>
            <w:r w:rsidRPr="002B37F8">
              <w:rPr>
                <w:rFonts w:ascii="Times New Roman" w:eastAsia="Times New Roman" w:hAnsi="Times New Roman" w:cs="Times New Roman"/>
                <w:b/>
                <w:color w:val="000000"/>
                <w:sz w:val="24"/>
                <w:szCs w:val="24"/>
                <w:lang w:eastAsia="ru-RU"/>
              </w:rPr>
              <w:t>1</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1F2B2" w14:textId="77777777" w:rsidR="004B5F97" w:rsidRPr="008500E3" w:rsidRDefault="004B5F97" w:rsidP="00B1282E">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87D05" w14:textId="77777777" w:rsidR="004B5F97" w:rsidRPr="008500E3" w:rsidRDefault="004B5F97" w:rsidP="00B1282E">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0E117" w14:textId="77777777" w:rsidR="004B5F97" w:rsidRPr="008500E3" w:rsidRDefault="004B5F97" w:rsidP="00B1282E">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7F2A3" w14:textId="77777777" w:rsidR="004B5F97" w:rsidRPr="008500E3" w:rsidRDefault="004B5F97" w:rsidP="00B1282E">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2</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45BC3" w14:textId="77777777" w:rsidR="004B5F97" w:rsidRPr="008500E3" w:rsidRDefault="004B5F97" w:rsidP="00B1282E">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3</w:t>
            </w:r>
          </w:p>
        </w:tc>
        <w:tc>
          <w:tcPr>
            <w:tcW w:w="15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E12E1F" w14:textId="77777777" w:rsidR="004B5F97" w:rsidRPr="008500E3" w:rsidRDefault="004B5F97" w:rsidP="00B1282E">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4</w:t>
            </w:r>
          </w:p>
        </w:tc>
        <w:tc>
          <w:tcPr>
            <w:tcW w:w="1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B30C6B" w14:textId="77777777" w:rsidR="004B5F97" w:rsidRPr="008500E3" w:rsidRDefault="004B5F97" w:rsidP="00B1282E">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бессрочно</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01E57" w14:textId="77777777" w:rsidR="004B5F97" w:rsidRPr="008500E3" w:rsidRDefault="004B5F97" w:rsidP="00B1282E">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бессрочно</w:t>
            </w:r>
          </w:p>
        </w:tc>
      </w:tr>
      <w:tr w:rsidR="004B5F97" w:rsidRPr="000F2534" w14:paraId="048F6453" w14:textId="77777777" w:rsidTr="004729B7">
        <w:trPr>
          <w:trHeight w:val="225"/>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20B97728"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061D0D4E"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p>
        </w:tc>
        <w:tc>
          <w:tcPr>
            <w:tcW w:w="13068"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14:paraId="23941FA9"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Недельная нагрузка в часах</w:t>
            </w:r>
          </w:p>
        </w:tc>
      </w:tr>
      <w:tr w:rsidR="004B5F97" w:rsidRPr="000F2534" w14:paraId="3F94B118" w14:textId="77777777" w:rsidTr="004729B7">
        <w:trPr>
          <w:trHeight w:val="225"/>
        </w:trPr>
        <w:tc>
          <w:tcPr>
            <w:tcW w:w="504" w:type="dxa"/>
            <w:vMerge/>
            <w:tcBorders>
              <w:top w:val="single" w:sz="4" w:space="0" w:color="auto"/>
              <w:left w:val="single" w:sz="4" w:space="0" w:color="auto"/>
              <w:bottom w:val="single" w:sz="4" w:space="0" w:color="auto"/>
              <w:right w:val="single" w:sz="4" w:space="0" w:color="auto"/>
            </w:tcBorders>
            <w:vAlign w:val="center"/>
          </w:tcPr>
          <w:p w14:paraId="0C087409"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p>
        </w:tc>
        <w:tc>
          <w:tcPr>
            <w:tcW w:w="2135" w:type="dxa"/>
            <w:vMerge/>
            <w:tcBorders>
              <w:top w:val="single" w:sz="4" w:space="0" w:color="auto"/>
              <w:left w:val="single" w:sz="4" w:space="0" w:color="auto"/>
              <w:bottom w:val="single" w:sz="4" w:space="0" w:color="auto"/>
              <w:right w:val="single" w:sz="4" w:space="0" w:color="auto"/>
            </w:tcBorders>
            <w:vAlign w:val="center"/>
          </w:tcPr>
          <w:p w14:paraId="3B58335E"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B77C88" w14:textId="77777777" w:rsidR="004B5F97" w:rsidRPr="00EE6129" w:rsidRDefault="004B5F97" w:rsidP="00B1282E">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6</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315003" w14:textId="77777777" w:rsidR="004B5F97" w:rsidRPr="00EE6129" w:rsidRDefault="004B5F97" w:rsidP="00B1282E">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D75E6D" w14:textId="77777777" w:rsidR="004B5F97" w:rsidRPr="00EE6129" w:rsidRDefault="004B5F97" w:rsidP="00B1282E">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4E658C" w14:textId="77777777" w:rsidR="004B5F97" w:rsidRPr="00EE6129" w:rsidRDefault="004B5F97" w:rsidP="00B1282E">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10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9A7FB5" w14:textId="77777777" w:rsidR="004B5F97" w:rsidRPr="00EE6129" w:rsidRDefault="004B5F97" w:rsidP="00B1282E">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12</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22000B" w14:textId="77777777" w:rsidR="004B5F97" w:rsidRPr="00EE6129" w:rsidRDefault="004B5F97" w:rsidP="00B1282E">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14</w:t>
            </w:r>
          </w:p>
        </w:tc>
        <w:tc>
          <w:tcPr>
            <w:tcW w:w="15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568962B" w14:textId="77777777" w:rsidR="004B5F97" w:rsidRPr="00EE6129" w:rsidRDefault="004B5F97" w:rsidP="00B1282E">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18</w:t>
            </w:r>
          </w:p>
        </w:tc>
        <w:tc>
          <w:tcPr>
            <w:tcW w:w="1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559FF4" w14:textId="77777777" w:rsidR="004B5F97" w:rsidRPr="00EE6129" w:rsidRDefault="004B5F97" w:rsidP="00B1282E">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24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60D30" w14:textId="77777777" w:rsidR="004B5F97" w:rsidRPr="00EE6129" w:rsidRDefault="004B5F97" w:rsidP="00B1282E">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32</w:t>
            </w:r>
          </w:p>
        </w:tc>
      </w:tr>
      <w:tr w:rsidR="004B5F97" w:rsidRPr="000F2534" w14:paraId="1749BF34" w14:textId="77777777" w:rsidTr="004729B7">
        <w:trPr>
          <w:trHeight w:val="225"/>
        </w:trPr>
        <w:tc>
          <w:tcPr>
            <w:tcW w:w="504" w:type="dxa"/>
            <w:vMerge/>
            <w:tcBorders>
              <w:top w:val="single" w:sz="4" w:space="0" w:color="auto"/>
              <w:left w:val="single" w:sz="4" w:space="0" w:color="auto"/>
              <w:bottom w:val="single" w:sz="4" w:space="0" w:color="auto"/>
              <w:right w:val="single" w:sz="4" w:space="0" w:color="auto"/>
            </w:tcBorders>
            <w:vAlign w:val="center"/>
          </w:tcPr>
          <w:p w14:paraId="465ACA92"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p>
        </w:tc>
        <w:tc>
          <w:tcPr>
            <w:tcW w:w="2135" w:type="dxa"/>
            <w:vMerge/>
            <w:tcBorders>
              <w:top w:val="single" w:sz="4" w:space="0" w:color="auto"/>
              <w:left w:val="single" w:sz="4" w:space="0" w:color="auto"/>
              <w:bottom w:val="single" w:sz="4" w:space="0" w:color="auto"/>
              <w:right w:val="single" w:sz="4" w:space="0" w:color="auto"/>
            </w:tcBorders>
            <w:vAlign w:val="center"/>
          </w:tcPr>
          <w:p w14:paraId="241A2F9D"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p>
        </w:tc>
        <w:tc>
          <w:tcPr>
            <w:tcW w:w="13068"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14:paraId="1BA15515"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Максимальная продолжительность одного учебно-тренировочного занятия в часах</w:t>
            </w:r>
          </w:p>
        </w:tc>
      </w:tr>
      <w:tr w:rsidR="004B5F97" w:rsidRPr="000F2534" w14:paraId="5E4E929C" w14:textId="77777777" w:rsidTr="004729B7">
        <w:trPr>
          <w:trHeight w:val="225"/>
        </w:trPr>
        <w:tc>
          <w:tcPr>
            <w:tcW w:w="504" w:type="dxa"/>
            <w:vMerge/>
            <w:tcBorders>
              <w:top w:val="single" w:sz="4" w:space="0" w:color="auto"/>
              <w:left w:val="single" w:sz="4" w:space="0" w:color="auto"/>
              <w:bottom w:val="single" w:sz="4" w:space="0" w:color="auto"/>
              <w:right w:val="single" w:sz="4" w:space="0" w:color="auto"/>
            </w:tcBorders>
            <w:vAlign w:val="center"/>
          </w:tcPr>
          <w:p w14:paraId="0338E6B1"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p>
        </w:tc>
        <w:tc>
          <w:tcPr>
            <w:tcW w:w="2135" w:type="dxa"/>
            <w:vMerge/>
            <w:tcBorders>
              <w:top w:val="single" w:sz="4" w:space="0" w:color="auto"/>
              <w:left w:val="single" w:sz="4" w:space="0" w:color="auto"/>
              <w:bottom w:val="single" w:sz="4" w:space="0" w:color="auto"/>
              <w:right w:val="single" w:sz="4" w:space="0" w:color="auto"/>
            </w:tcBorders>
            <w:vAlign w:val="center"/>
          </w:tcPr>
          <w:p w14:paraId="38F6BBA4"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8943EA"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FF67D5"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3F5216"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3CEB8F"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25B76D"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FA886C"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0505713"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294474"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3D3BC"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4B5F97" w:rsidRPr="000F2534" w14:paraId="19AEECA6" w14:textId="77777777" w:rsidTr="004729B7">
        <w:trPr>
          <w:trHeight w:val="225"/>
        </w:trPr>
        <w:tc>
          <w:tcPr>
            <w:tcW w:w="504" w:type="dxa"/>
            <w:vMerge/>
            <w:tcBorders>
              <w:top w:val="single" w:sz="4" w:space="0" w:color="auto"/>
              <w:left w:val="single" w:sz="4" w:space="0" w:color="auto"/>
              <w:bottom w:val="single" w:sz="4" w:space="0" w:color="auto"/>
              <w:right w:val="single" w:sz="4" w:space="0" w:color="auto"/>
            </w:tcBorders>
            <w:vAlign w:val="center"/>
          </w:tcPr>
          <w:p w14:paraId="075B572C"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p>
        </w:tc>
        <w:tc>
          <w:tcPr>
            <w:tcW w:w="2135" w:type="dxa"/>
            <w:vMerge/>
            <w:tcBorders>
              <w:top w:val="single" w:sz="4" w:space="0" w:color="auto"/>
              <w:left w:val="single" w:sz="4" w:space="0" w:color="auto"/>
              <w:bottom w:val="single" w:sz="4" w:space="0" w:color="auto"/>
              <w:right w:val="single" w:sz="4" w:space="0" w:color="auto"/>
            </w:tcBorders>
            <w:vAlign w:val="center"/>
          </w:tcPr>
          <w:p w14:paraId="562BE70F"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p>
        </w:tc>
        <w:tc>
          <w:tcPr>
            <w:tcW w:w="13068"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14:paraId="6D4C0D81"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Наполняемость групп (человек)</w:t>
            </w:r>
          </w:p>
        </w:tc>
      </w:tr>
      <w:tr w:rsidR="004B5F97" w:rsidRPr="000F2534" w14:paraId="6E8387F9" w14:textId="77777777" w:rsidTr="004729B7">
        <w:trPr>
          <w:trHeight w:val="251"/>
        </w:trPr>
        <w:tc>
          <w:tcPr>
            <w:tcW w:w="504" w:type="dxa"/>
            <w:vMerge/>
            <w:tcBorders>
              <w:top w:val="single" w:sz="4" w:space="0" w:color="auto"/>
              <w:left w:val="single" w:sz="4" w:space="0" w:color="auto"/>
              <w:bottom w:val="single" w:sz="4" w:space="0" w:color="auto"/>
              <w:right w:val="single" w:sz="4" w:space="0" w:color="auto"/>
            </w:tcBorders>
            <w:vAlign w:val="center"/>
          </w:tcPr>
          <w:p w14:paraId="66B96D9A"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p>
        </w:tc>
        <w:tc>
          <w:tcPr>
            <w:tcW w:w="2135" w:type="dxa"/>
            <w:vMerge/>
            <w:tcBorders>
              <w:top w:val="single" w:sz="4" w:space="0" w:color="auto"/>
              <w:left w:val="single" w:sz="4" w:space="0" w:color="auto"/>
              <w:bottom w:val="single" w:sz="4" w:space="0" w:color="auto"/>
              <w:right w:val="single" w:sz="4" w:space="0" w:color="auto"/>
            </w:tcBorders>
            <w:vAlign w:val="center"/>
          </w:tcPr>
          <w:p w14:paraId="72AE89DB"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EB7964" w14:textId="77777777" w:rsidR="004B5F97" w:rsidRPr="00EE6129" w:rsidRDefault="004B5F97" w:rsidP="00B1282E">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12-24</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9CBB48" w14:textId="77777777" w:rsidR="004B5F97" w:rsidRPr="00EE6129" w:rsidRDefault="004B5F97" w:rsidP="00B1282E">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12-24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C99DB5" w14:textId="77777777" w:rsidR="004B5F97" w:rsidRPr="00EE6129" w:rsidRDefault="004B5F97" w:rsidP="00B1282E">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12-24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B41FD2" w14:textId="3B6851C2" w:rsidR="004B5F97" w:rsidRPr="00EE6129" w:rsidRDefault="00350937" w:rsidP="00B1282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10-20</w:t>
            </w:r>
            <w:r w:rsidR="004B5F97" w:rsidRPr="00EE6129">
              <w:rPr>
                <w:rFonts w:ascii="Times New Roman" w:eastAsia="Times New Roman" w:hAnsi="Times New Roman" w:cs="Times New Roman"/>
                <w:color w:val="000000"/>
                <w:sz w:val="24"/>
                <w:szCs w:val="24"/>
                <w:lang w:eastAsia="ru-RU"/>
              </w:rPr>
              <w:t xml:space="preserve">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356087" w14:textId="6E17CD3A" w:rsidR="004B5F97" w:rsidRPr="00EE6129" w:rsidRDefault="00350937" w:rsidP="00B1282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10-20</w:t>
            </w:r>
            <w:r w:rsidR="004B5F97" w:rsidRPr="00EE6129">
              <w:rPr>
                <w:rFonts w:ascii="Times New Roman" w:eastAsia="Times New Roman" w:hAnsi="Times New Roman" w:cs="Times New Roman"/>
                <w:color w:val="000000"/>
                <w:sz w:val="24"/>
                <w:szCs w:val="24"/>
                <w:lang w:eastAsia="ru-RU"/>
              </w:rPr>
              <w:t xml:space="preserve">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C4FF73" w14:textId="33BB62A6" w:rsidR="004B5F97" w:rsidRPr="00EE6129" w:rsidRDefault="00350937" w:rsidP="00B1282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10-20</w:t>
            </w:r>
          </w:p>
        </w:tc>
        <w:tc>
          <w:tcPr>
            <w:tcW w:w="15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F88A189" w14:textId="18F38A8B" w:rsidR="004B5F97" w:rsidRPr="00EE6129" w:rsidRDefault="00F0274B" w:rsidP="00B1282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10-20</w:t>
            </w:r>
          </w:p>
        </w:tc>
        <w:tc>
          <w:tcPr>
            <w:tcW w:w="1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A9FEE7" w14:textId="77777777" w:rsidR="004B5F97" w:rsidRPr="00EE6129" w:rsidRDefault="004B5F97" w:rsidP="00B1282E">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3-6</w:t>
            </w:r>
          </w:p>
        </w:tc>
        <w:tc>
          <w:tcPr>
            <w:tcW w:w="15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A4C0C0" w14:textId="77777777" w:rsidR="004B5F97" w:rsidRPr="00EE6129" w:rsidRDefault="004B5F97" w:rsidP="00B1282E">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2-4</w:t>
            </w:r>
          </w:p>
        </w:tc>
      </w:tr>
      <w:tr w:rsidR="004B5F97" w:rsidRPr="000F2534" w14:paraId="230F9EEC" w14:textId="77777777" w:rsidTr="004729B7">
        <w:trPr>
          <w:trHeight w:val="330"/>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47044FF8"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0B7CC852"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DA27E"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F982A" w14:textId="77777777" w:rsidR="004B5F97" w:rsidRPr="002B37F8" w:rsidRDefault="004B5F97" w:rsidP="00B1282E">
            <w:pPr>
              <w:jc w:val="center"/>
              <w:rPr>
                <w:rFonts w:ascii="Times New Roman" w:eastAsia="Times New Roman" w:hAnsi="Times New Roman" w:cs="Times New Roman"/>
                <w:color w:val="000000"/>
                <w:sz w:val="24"/>
                <w:szCs w:val="24"/>
                <w:lang w:eastAsia="ru-RU"/>
              </w:rPr>
            </w:pPr>
            <w:r w:rsidRPr="002B37F8">
              <w:rPr>
                <w:rFonts w:ascii="Times New Roman" w:eastAsia="Times New Roman" w:hAnsi="Times New Roman" w:cs="Times New Roman"/>
                <w:color w:val="000000"/>
                <w:sz w:val="24"/>
                <w:szCs w:val="24"/>
                <w:lang w:eastAsia="ru-RU"/>
              </w:rPr>
              <w:t>%</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D354F"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2FE6C"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776A3"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F195E"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CEFEE"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D73EB"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50552"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9D383"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40F52"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CA89C"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D511F"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DF40B"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82568"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FF7B2"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E5DAD"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C92FC"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r>
      <w:tr w:rsidR="004729B7" w:rsidRPr="000F2534" w14:paraId="7E0C4188" w14:textId="77777777" w:rsidTr="004729B7">
        <w:trPr>
          <w:trHeight w:val="356"/>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08141" w14:textId="77777777" w:rsidR="004729B7" w:rsidRPr="000F2534" w:rsidRDefault="004729B7" w:rsidP="004729B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B52F6" w14:textId="77777777" w:rsidR="004729B7" w:rsidRPr="006707E7" w:rsidRDefault="004729B7" w:rsidP="004729B7">
            <w:pPr>
              <w:rPr>
                <w:rFonts w:ascii="Times New Roman" w:hAnsi="Times New Roman" w:cs="Times New Roman"/>
                <w:color w:val="000000"/>
              </w:rPr>
            </w:pPr>
            <w:r w:rsidRPr="006707E7">
              <w:rPr>
                <w:rFonts w:ascii="Times New Roman" w:hAnsi="Times New Roman" w:cs="Times New Roman"/>
                <w:color w:val="000000"/>
              </w:rPr>
              <w:t>ОФП</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A719E" w14:textId="5CA1ED6A" w:rsidR="004729B7" w:rsidRPr="00383E7B" w:rsidRDefault="004729B7" w:rsidP="004729B7">
            <w:pPr>
              <w:jc w:val="center"/>
              <w:rPr>
                <w:rFonts w:ascii="Times New Roman" w:hAnsi="Times New Roman" w:cs="Times New Roman"/>
                <w:bCs/>
                <w:color w:val="000000"/>
                <w:sz w:val="24"/>
                <w:szCs w:val="24"/>
              </w:rPr>
            </w:pPr>
            <w:r w:rsidRPr="00383E7B">
              <w:rPr>
                <w:rFonts w:ascii="Times New Roman" w:hAnsi="Times New Roman" w:cs="Times New Roman"/>
                <w:bCs/>
                <w:color w:val="000000"/>
                <w:sz w:val="24"/>
                <w:szCs w:val="24"/>
              </w:rPr>
              <w:t>104</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5BAD4" w14:textId="1AB7CE38" w:rsidR="004729B7" w:rsidRPr="00383E7B" w:rsidRDefault="004729B7" w:rsidP="004729B7">
            <w:pPr>
              <w:jc w:val="center"/>
              <w:rPr>
                <w:rFonts w:ascii="Times New Roman" w:hAnsi="Times New Roman" w:cs="Times New Roman"/>
                <w:color w:val="000000"/>
                <w:sz w:val="20"/>
                <w:szCs w:val="20"/>
              </w:rPr>
            </w:pPr>
            <w:r w:rsidRPr="00383E7B">
              <w:rPr>
                <w:rFonts w:ascii="Times New Roman" w:hAnsi="Times New Roman" w:cs="Times New Roman"/>
                <w:color w:val="000000"/>
                <w:sz w:val="20"/>
                <w:szCs w:val="20"/>
              </w:rPr>
              <w:t>33,33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D173B" w14:textId="03A4AB7C" w:rsidR="004729B7" w:rsidRPr="00383E7B" w:rsidRDefault="004729B7" w:rsidP="004729B7">
            <w:pPr>
              <w:jc w:val="center"/>
              <w:rPr>
                <w:rFonts w:ascii="Times New Roman" w:hAnsi="Times New Roman" w:cs="Times New Roman"/>
                <w:bCs/>
                <w:color w:val="000000"/>
                <w:sz w:val="24"/>
                <w:szCs w:val="24"/>
              </w:rPr>
            </w:pPr>
            <w:r w:rsidRPr="00383E7B">
              <w:rPr>
                <w:rFonts w:ascii="Times New Roman" w:hAnsi="Times New Roman" w:cs="Times New Roman"/>
                <w:bCs/>
                <w:color w:val="000000"/>
                <w:sz w:val="24"/>
                <w:szCs w:val="24"/>
              </w:rPr>
              <w:t>132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0FF75" w14:textId="7BBB0ED9" w:rsidR="004729B7" w:rsidRPr="00383E7B" w:rsidRDefault="004729B7" w:rsidP="004729B7">
            <w:pPr>
              <w:jc w:val="center"/>
              <w:rPr>
                <w:rFonts w:ascii="Times New Roman" w:hAnsi="Times New Roman" w:cs="Times New Roman"/>
                <w:color w:val="000000"/>
                <w:sz w:val="20"/>
                <w:szCs w:val="20"/>
              </w:rPr>
            </w:pPr>
            <w:r w:rsidRPr="00383E7B">
              <w:rPr>
                <w:rFonts w:ascii="Times New Roman" w:hAnsi="Times New Roman" w:cs="Times New Roman"/>
                <w:color w:val="000000"/>
                <w:sz w:val="20"/>
                <w:szCs w:val="20"/>
              </w:rPr>
              <w:t>31,73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52137" w14:textId="7D57879A" w:rsidR="004729B7" w:rsidRPr="00383E7B" w:rsidRDefault="004729B7" w:rsidP="004729B7">
            <w:pPr>
              <w:jc w:val="center"/>
              <w:rPr>
                <w:rFonts w:ascii="Times New Roman" w:hAnsi="Times New Roman" w:cs="Times New Roman"/>
                <w:bCs/>
                <w:color w:val="000000"/>
                <w:sz w:val="24"/>
                <w:szCs w:val="24"/>
              </w:rPr>
            </w:pPr>
            <w:r w:rsidRPr="00383E7B">
              <w:rPr>
                <w:rFonts w:ascii="Times New Roman" w:hAnsi="Times New Roman" w:cs="Times New Roman"/>
                <w:bCs/>
                <w:color w:val="000000"/>
                <w:sz w:val="24"/>
                <w:szCs w:val="24"/>
              </w:rPr>
              <w:t>132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82289" w14:textId="318F00EF" w:rsidR="004729B7" w:rsidRPr="00383E7B" w:rsidRDefault="004729B7" w:rsidP="004729B7">
            <w:pPr>
              <w:jc w:val="center"/>
              <w:rPr>
                <w:rFonts w:ascii="Times New Roman" w:hAnsi="Times New Roman" w:cs="Times New Roman"/>
                <w:color w:val="000000"/>
                <w:sz w:val="20"/>
                <w:szCs w:val="20"/>
              </w:rPr>
            </w:pPr>
            <w:r w:rsidRPr="00383E7B">
              <w:rPr>
                <w:rFonts w:ascii="Times New Roman" w:hAnsi="Times New Roman" w:cs="Times New Roman"/>
                <w:color w:val="000000"/>
                <w:sz w:val="20"/>
                <w:szCs w:val="20"/>
              </w:rPr>
              <w:t>31,73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19673" w14:textId="34DCBA99" w:rsidR="004729B7" w:rsidRPr="00383E7B" w:rsidRDefault="004729B7" w:rsidP="004729B7">
            <w:pPr>
              <w:jc w:val="center"/>
              <w:rPr>
                <w:rFonts w:ascii="Times New Roman" w:hAnsi="Times New Roman" w:cs="Times New Roman"/>
                <w:bCs/>
                <w:color w:val="000000"/>
                <w:sz w:val="24"/>
                <w:szCs w:val="24"/>
              </w:rPr>
            </w:pPr>
            <w:r w:rsidRPr="00383E7B">
              <w:rPr>
                <w:rFonts w:ascii="Times New Roman" w:hAnsi="Times New Roman" w:cs="Times New Roman"/>
                <w:bCs/>
                <w:color w:val="000000"/>
                <w:sz w:val="24"/>
                <w:szCs w:val="24"/>
              </w:rPr>
              <w:t>128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5617D" w14:textId="24AC076E" w:rsidR="004729B7" w:rsidRPr="00383E7B" w:rsidRDefault="004729B7" w:rsidP="004729B7">
            <w:pPr>
              <w:jc w:val="center"/>
              <w:rPr>
                <w:rFonts w:ascii="Times New Roman" w:hAnsi="Times New Roman" w:cs="Times New Roman"/>
                <w:color w:val="000000"/>
                <w:sz w:val="20"/>
                <w:szCs w:val="20"/>
              </w:rPr>
            </w:pPr>
            <w:r w:rsidRPr="00383E7B">
              <w:rPr>
                <w:rFonts w:ascii="Times New Roman" w:hAnsi="Times New Roman" w:cs="Times New Roman"/>
                <w:color w:val="000000"/>
                <w:sz w:val="20"/>
                <w:szCs w:val="20"/>
              </w:rPr>
              <w:t>24,62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9DC96" w14:textId="3958A6F9" w:rsidR="004729B7" w:rsidRPr="00383E7B" w:rsidRDefault="004729B7" w:rsidP="004729B7">
            <w:pPr>
              <w:jc w:val="center"/>
              <w:rPr>
                <w:rFonts w:ascii="Times New Roman" w:hAnsi="Times New Roman" w:cs="Times New Roman"/>
                <w:bCs/>
                <w:color w:val="000000"/>
                <w:sz w:val="24"/>
                <w:szCs w:val="24"/>
              </w:rPr>
            </w:pPr>
            <w:r w:rsidRPr="00383E7B">
              <w:rPr>
                <w:rFonts w:ascii="Times New Roman" w:hAnsi="Times New Roman" w:cs="Times New Roman"/>
                <w:bCs/>
                <w:color w:val="000000"/>
                <w:sz w:val="24"/>
                <w:szCs w:val="24"/>
              </w:rPr>
              <w:t>146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06126" w14:textId="27FA6247" w:rsidR="004729B7" w:rsidRPr="00383E7B" w:rsidRDefault="004729B7" w:rsidP="004729B7">
            <w:pPr>
              <w:jc w:val="center"/>
              <w:rPr>
                <w:rFonts w:ascii="Times New Roman" w:hAnsi="Times New Roman" w:cs="Times New Roman"/>
                <w:color w:val="000000"/>
                <w:sz w:val="20"/>
                <w:szCs w:val="20"/>
              </w:rPr>
            </w:pPr>
            <w:r w:rsidRPr="00383E7B">
              <w:rPr>
                <w:rFonts w:ascii="Times New Roman" w:hAnsi="Times New Roman" w:cs="Times New Roman"/>
                <w:color w:val="000000"/>
                <w:sz w:val="20"/>
                <w:szCs w:val="20"/>
              </w:rPr>
              <w:t>23,40</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BD5FB" w14:textId="7DC49B5D" w:rsidR="004729B7" w:rsidRPr="00383E7B" w:rsidRDefault="004729B7" w:rsidP="004729B7">
            <w:pPr>
              <w:jc w:val="center"/>
              <w:rPr>
                <w:rFonts w:ascii="Times New Roman" w:hAnsi="Times New Roman" w:cs="Times New Roman"/>
                <w:bCs/>
                <w:color w:val="000000"/>
                <w:sz w:val="24"/>
                <w:szCs w:val="24"/>
              </w:rPr>
            </w:pPr>
            <w:r w:rsidRPr="00DE0F48">
              <w:rPr>
                <w:rFonts w:ascii="Times New Roman" w:hAnsi="Times New Roman" w:cs="Times New Roman"/>
                <w:bCs/>
                <w:color w:val="000000"/>
              </w:rPr>
              <w:t>168</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CDCAB" w14:textId="7DDDA61B" w:rsidR="004729B7" w:rsidRPr="00383E7B" w:rsidRDefault="004729B7" w:rsidP="004729B7">
            <w:pPr>
              <w:jc w:val="center"/>
              <w:rPr>
                <w:rFonts w:ascii="Times New Roman" w:hAnsi="Times New Roman" w:cs="Times New Roman"/>
                <w:color w:val="000000"/>
                <w:sz w:val="20"/>
                <w:szCs w:val="20"/>
              </w:rPr>
            </w:pPr>
            <w:r w:rsidRPr="00DE0F48">
              <w:rPr>
                <w:rFonts w:ascii="Times New Roman" w:hAnsi="Times New Roman" w:cs="Times New Roman"/>
                <w:color w:val="000000"/>
              </w:rPr>
              <w:t>23,08</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A67D5" w14:textId="472C0764" w:rsidR="004729B7" w:rsidRPr="00383E7B" w:rsidRDefault="004729B7" w:rsidP="004729B7">
            <w:pPr>
              <w:jc w:val="center"/>
              <w:rPr>
                <w:rFonts w:ascii="Times New Roman" w:hAnsi="Times New Roman" w:cs="Times New Roman"/>
                <w:bCs/>
                <w:color w:val="000000"/>
                <w:sz w:val="24"/>
                <w:szCs w:val="24"/>
              </w:rPr>
            </w:pPr>
            <w:r w:rsidRPr="001D589F">
              <w:rPr>
                <w:rFonts w:ascii="Times New Roman" w:hAnsi="Times New Roman" w:cs="Times New Roman"/>
                <w:bCs/>
                <w:color w:val="000000"/>
              </w:rPr>
              <w:t>198</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E3CCE" w14:textId="313AA599" w:rsidR="004729B7" w:rsidRPr="00383E7B" w:rsidRDefault="004729B7" w:rsidP="004729B7">
            <w:pPr>
              <w:jc w:val="center"/>
              <w:rPr>
                <w:rFonts w:ascii="Times New Roman" w:hAnsi="Times New Roman" w:cs="Times New Roman"/>
                <w:color w:val="000000"/>
                <w:sz w:val="20"/>
                <w:szCs w:val="20"/>
              </w:rPr>
            </w:pPr>
            <w:r w:rsidRPr="001D589F">
              <w:rPr>
                <w:rFonts w:ascii="Times New Roman" w:hAnsi="Times New Roman" w:cs="Times New Roman"/>
                <w:color w:val="000000"/>
              </w:rPr>
              <w:t>21,15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9F904A" w14:textId="5107C0FF" w:rsidR="004729B7" w:rsidRPr="00383E7B" w:rsidRDefault="004729B7" w:rsidP="004729B7">
            <w:pPr>
              <w:jc w:val="center"/>
              <w:rPr>
                <w:rFonts w:ascii="Times New Roman" w:hAnsi="Times New Roman" w:cs="Times New Roman"/>
                <w:bCs/>
                <w:color w:val="000000"/>
                <w:sz w:val="24"/>
                <w:szCs w:val="24"/>
              </w:rPr>
            </w:pPr>
            <w:r w:rsidRPr="00EB384B">
              <w:rPr>
                <w:rFonts w:ascii="Times New Roman" w:hAnsi="Times New Roman" w:cs="Times New Roman"/>
                <w:bCs/>
                <w:color w:val="000000"/>
              </w:rPr>
              <w:t>206</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F3EA0" w14:textId="2A8B16DB" w:rsidR="004729B7" w:rsidRPr="00383E7B" w:rsidRDefault="004729B7" w:rsidP="004729B7">
            <w:pPr>
              <w:jc w:val="center"/>
              <w:rPr>
                <w:rFonts w:ascii="Times New Roman" w:hAnsi="Times New Roman" w:cs="Times New Roman"/>
                <w:color w:val="000000"/>
                <w:sz w:val="20"/>
                <w:szCs w:val="20"/>
              </w:rPr>
            </w:pPr>
            <w:r w:rsidRPr="00EB384B">
              <w:rPr>
                <w:rFonts w:ascii="Times New Roman" w:hAnsi="Times New Roman" w:cs="Times New Roman"/>
                <w:color w:val="000000"/>
              </w:rPr>
              <w:t>16,51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1C24E80" w14:textId="3D4BFBFE" w:rsidR="004729B7" w:rsidRPr="00FE60C6" w:rsidRDefault="004729B7" w:rsidP="004729B7">
            <w:pPr>
              <w:jc w:val="center"/>
              <w:rPr>
                <w:rFonts w:ascii="Times New Roman" w:hAnsi="Times New Roman" w:cs="Times New Roman"/>
                <w:bCs/>
                <w:color w:val="000000"/>
                <w:sz w:val="24"/>
                <w:szCs w:val="24"/>
              </w:rPr>
            </w:pPr>
            <w:r w:rsidRPr="00FE60C6">
              <w:rPr>
                <w:rFonts w:ascii="Times New Roman" w:hAnsi="Times New Roman" w:cs="Times New Roman"/>
                <w:bCs/>
                <w:color w:val="000000"/>
              </w:rPr>
              <w:t>268</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A5E30" w14:textId="0ADB5163" w:rsidR="004729B7" w:rsidRPr="00FE60C6" w:rsidRDefault="004729B7" w:rsidP="004729B7">
            <w:pPr>
              <w:jc w:val="center"/>
              <w:rPr>
                <w:rFonts w:ascii="Times New Roman" w:hAnsi="Times New Roman" w:cs="Times New Roman"/>
                <w:color w:val="000000"/>
                <w:sz w:val="20"/>
                <w:szCs w:val="20"/>
              </w:rPr>
            </w:pPr>
            <w:r w:rsidRPr="00FE60C6">
              <w:rPr>
                <w:rFonts w:ascii="Times New Roman" w:hAnsi="Times New Roman" w:cs="Times New Roman"/>
                <w:color w:val="000000"/>
                <w:sz w:val="20"/>
                <w:szCs w:val="20"/>
              </w:rPr>
              <w:t>16,11</w:t>
            </w:r>
          </w:p>
        </w:tc>
      </w:tr>
      <w:tr w:rsidR="004729B7" w:rsidRPr="000F2534" w14:paraId="4FC05885" w14:textId="77777777" w:rsidTr="004729B7">
        <w:trPr>
          <w:trHeight w:val="321"/>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B0667" w14:textId="77777777" w:rsidR="004729B7" w:rsidRPr="000F2534" w:rsidRDefault="004729B7" w:rsidP="004729B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16AF7" w14:textId="77777777" w:rsidR="004729B7" w:rsidRPr="006707E7" w:rsidRDefault="004729B7" w:rsidP="004729B7">
            <w:pPr>
              <w:rPr>
                <w:rFonts w:ascii="Times New Roman" w:hAnsi="Times New Roman" w:cs="Times New Roman"/>
                <w:color w:val="000000"/>
              </w:rPr>
            </w:pPr>
            <w:r w:rsidRPr="006707E7">
              <w:rPr>
                <w:rFonts w:ascii="Times New Roman" w:hAnsi="Times New Roman" w:cs="Times New Roman"/>
                <w:color w:val="000000"/>
              </w:rPr>
              <w:t>СФП</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185DC" w14:textId="6B9671A9"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913C6" w14:textId="3CB1844B"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16,03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87E60" w14:textId="333E9FEC"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514FF" w14:textId="4D9732CA"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16,35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35898" w14:textId="4DEBD6D2"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AB6E1" w14:textId="6B9D08EF"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16,35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6B2A7" w14:textId="2E8A35FC"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06D22" w14:textId="2633D160"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18,08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7A198" w14:textId="57BF7597"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F21F4" w14:textId="73D4541A"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18,59</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67078" w14:textId="270F1AEA" w:rsidR="004729B7" w:rsidRPr="00383E7B" w:rsidRDefault="004729B7" w:rsidP="004729B7">
            <w:pPr>
              <w:jc w:val="center"/>
              <w:rPr>
                <w:rFonts w:ascii="Times New Roman" w:hAnsi="Times New Roman" w:cs="Times New Roman"/>
                <w:bCs/>
                <w:color w:val="000000"/>
                <w:sz w:val="24"/>
                <w:szCs w:val="24"/>
              </w:rPr>
            </w:pPr>
            <w:r w:rsidRPr="00DE0F48">
              <w:rPr>
                <w:rFonts w:ascii="Times New Roman" w:hAnsi="Times New Roman" w:cs="Times New Roman"/>
                <w:bCs/>
                <w:color w:val="000000"/>
              </w:rPr>
              <w:t>136</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59BD7" w14:textId="09883C1B" w:rsidR="004729B7" w:rsidRPr="00383E7B" w:rsidRDefault="004729B7" w:rsidP="004729B7">
            <w:pPr>
              <w:jc w:val="center"/>
              <w:rPr>
                <w:rFonts w:ascii="Times New Roman" w:hAnsi="Times New Roman" w:cs="Times New Roman"/>
                <w:color w:val="000000"/>
                <w:sz w:val="20"/>
                <w:szCs w:val="20"/>
              </w:rPr>
            </w:pPr>
            <w:r w:rsidRPr="00DE0F48">
              <w:rPr>
                <w:rFonts w:ascii="Times New Roman" w:hAnsi="Times New Roman" w:cs="Times New Roman"/>
                <w:color w:val="000000"/>
              </w:rPr>
              <w:t>18,68</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83E54" w14:textId="4A769B05" w:rsidR="004729B7" w:rsidRPr="00383E7B" w:rsidRDefault="004729B7" w:rsidP="004729B7">
            <w:pPr>
              <w:jc w:val="center"/>
              <w:rPr>
                <w:rFonts w:ascii="Times New Roman" w:hAnsi="Times New Roman" w:cs="Times New Roman"/>
                <w:bCs/>
                <w:color w:val="000000"/>
                <w:sz w:val="24"/>
                <w:szCs w:val="24"/>
              </w:rPr>
            </w:pPr>
            <w:r w:rsidRPr="001D589F">
              <w:rPr>
                <w:rFonts w:ascii="Times New Roman" w:hAnsi="Times New Roman" w:cs="Times New Roman"/>
                <w:bCs/>
                <w:color w:val="000000"/>
              </w:rPr>
              <w:t>178</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BF155" w14:textId="4325E608" w:rsidR="004729B7" w:rsidRPr="00383E7B" w:rsidRDefault="004729B7" w:rsidP="004729B7">
            <w:pPr>
              <w:jc w:val="center"/>
              <w:rPr>
                <w:rFonts w:ascii="Times New Roman" w:hAnsi="Times New Roman" w:cs="Times New Roman"/>
                <w:color w:val="000000"/>
                <w:sz w:val="20"/>
                <w:szCs w:val="20"/>
              </w:rPr>
            </w:pPr>
            <w:r w:rsidRPr="001D589F">
              <w:rPr>
                <w:rFonts w:ascii="Times New Roman" w:hAnsi="Times New Roman" w:cs="Times New Roman"/>
                <w:color w:val="000000"/>
              </w:rPr>
              <w:t>19,02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863B66" w14:textId="1FF6AB3B" w:rsidR="004729B7" w:rsidRPr="00383E7B" w:rsidRDefault="004729B7" w:rsidP="004729B7">
            <w:pPr>
              <w:jc w:val="center"/>
              <w:rPr>
                <w:rFonts w:ascii="Times New Roman" w:hAnsi="Times New Roman" w:cs="Times New Roman"/>
                <w:bCs/>
                <w:color w:val="000000"/>
                <w:sz w:val="24"/>
                <w:szCs w:val="24"/>
              </w:rPr>
            </w:pPr>
            <w:r w:rsidRPr="00EB384B">
              <w:rPr>
                <w:rFonts w:ascii="Times New Roman" w:hAnsi="Times New Roman" w:cs="Times New Roman"/>
                <w:bCs/>
                <w:color w:val="000000"/>
              </w:rPr>
              <w:t>204</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172A7" w14:textId="5513C69B" w:rsidR="004729B7" w:rsidRPr="00383E7B" w:rsidRDefault="004729B7" w:rsidP="004729B7">
            <w:pPr>
              <w:jc w:val="center"/>
              <w:rPr>
                <w:rFonts w:ascii="Times New Roman" w:hAnsi="Times New Roman" w:cs="Times New Roman"/>
                <w:color w:val="000000"/>
                <w:sz w:val="20"/>
                <w:szCs w:val="20"/>
              </w:rPr>
            </w:pPr>
            <w:r w:rsidRPr="00EB384B">
              <w:rPr>
                <w:rFonts w:ascii="Times New Roman" w:hAnsi="Times New Roman" w:cs="Times New Roman"/>
                <w:color w:val="000000"/>
              </w:rPr>
              <w:t>16,35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CB825CA" w14:textId="72B70FC8" w:rsidR="004729B7" w:rsidRPr="00FE60C6" w:rsidRDefault="004729B7" w:rsidP="004729B7">
            <w:pPr>
              <w:jc w:val="center"/>
              <w:rPr>
                <w:rFonts w:ascii="Times New Roman" w:hAnsi="Times New Roman" w:cs="Times New Roman"/>
                <w:bCs/>
                <w:color w:val="000000"/>
                <w:sz w:val="24"/>
                <w:szCs w:val="24"/>
              </w:rPr>
            </w:pPr>
            <w:r w:rsidRPr="00FE60C6">
              <w:rPr>
                <w:rFonts w:ascii="Times New Roman" w:hAnsi="Times New Roman" w:cs="Times New Roman"/>
                <w:bCs/>
                <w:color w:val="000000"/>
              </w:rPr>
              <w:t>268</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EAE44" w14:textId="26B86CB3" w:rsidR="004729B7" w:rsidRPr="00FE60C6" w:rsidRDefault="004729B7" w:rsidP="004729B7">
            <w:pPr>
              <w:jc w:val="center"/>
              <w:rPr>
                <w:rFonts w:ascii="Times New Roman" w:hAnsi="Times New Roman" w:cs="Times New Roman"/>
                <w:color w:val="000000"/>
                <w:sz w:val="20"/>
                <w:szCs w:val="20"/>
              </w:rPr>
            </w:pPr>
            <w:r w:rsidRPr="00FE60C6">
              <w:rPr>
                <w:rFonts w:ascii="Times New Roman" w:hAnsi="Times New Roman" w:cs="Times New Roman"/>
                <w:color w:val="000000"/>
                <w:sz w:val="20"/>
                <w:szCs w:val="20"/>
              </w:rPr>
              <w:t>16,11</w:t>
            </w:r>
          </w:p>
        </w:tc>
      </w:tr>
      <w:tr w:rsidR="004729B7" w:rsidRPr="000F2534" w14:paraId="475456A7" w14:textId="77777777" w:rsidTr="004729B7">
        <w:trPr>
          <w:trHeight w:val="5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0BCDC" w14:textId="77777777" w:rsidR="004729B7" w:rsidRPr="000F2534" w:rsidRDefault="004729B7" w:rsidP="004729B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A15E5" w14:textId="77777777" w:rsidR="004729B7" w:rsidRPr="006707E7" w:rsidRDefault="004729B7" w:rsidP="004729B7">
            <w:pPr>
              <w:rPr>
                <w:rFonts w:ascii="Times New Roman" w:hAnsi="Times New Roman" w:cs="Times New Roman"/>
                <w:color w:val="000000"/>
              </w:rPr>
            </w:pPr>
            <w:r w:rsidRPr="006707E7">
              <w:rPr>
                <w:rFonts w:ascii="Times New Roman" w:hAnsi="Times New Roman" w:cs="Times New Roman"/>
                <w:color w:val="000000"/>
              </w:rPr>
              <w:t>Техническая подготовка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6C117" w14:textId="1CBCAFF7"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120</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A7376" w14:textId="7F907B84"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38,46</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C431F" w14:textId="38DE8DE0"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7BA28" w14:textId="28D415AF"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38,46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D455C" w14:textId="1C45DE6F"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A9012" w14:textId="3F730086"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38,46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5DE7A" w14:textId="1A16512B"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198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4C34A" w14:textId="783355DB"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38,08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4C6F9" w14:textId="43918EA9"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2172D" w14:textId="0B13F936"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38,14</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FCF39" w14:textId="73E565F0" w:rsidR="004729B7" w:rsidRPr="00383E7B" w:rsidRDefault="004729B7" w:rsidP="004729B7">
            <w:pPr>
              <w:jc w:val="center"/>
              <w:rPr>
                <w:rFonts w:ascii="Times New Roman" w:hAnsi="Times New Roman" w:cs="Times New Roman"/>
                <w:bCs/>
                <w:color w:val="000000"/>
                <w:sz w:val="24"/>
                <w:szCs w:val="24"/>
              </w:rPr>
            </w:pPr>
            <w:r w:rsidRPr="00DE0F48">
              <w:rPr>
                <w:rFonts w:ascii="Times New Roman" w:hAnsi="Times New Roman" w:cs="Times New Roman"/>
                <w:bCs/>
                <w:color w:val="000000"/>
              </w:rPr>
              <w:t>278</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D8830" w14:textId="428492D0" w:rsidR="004729B7" w:rsidRPr="00383E7B" w:rsidRDefault="004729B7" w:rsidP="004729B7">
            <w:pPr>
              <w:jc w:val="center"/>
              <w:rPr>
                <w:rFonts w:ascii="Times New Roman" w:hAnsi="Times New Roman" w:cs="Times New Roman"/>
                <w:color w:val="000000"/>
                <w:sz w:val="20"/>
                <w:szCs w:val="20"/>
              </w:rPr>
            </w:pPr>
            <w:r w:rsidRPr="00DE0F48">
              <w:rPr>
                <w:rFonts w:ascii="Times New Roman" w:hAnsi="Times New Roman" w:cs="Times New Roman"/>
                <w:color w:val="000000"/>
              </w:rPr>
              <w:t>38,19</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E620B" w14:textId="7300FB51" w:rsidR="004729B7" w:rsidRPr="00383E7B" w:rsidRDefault="004729B7" w:rsidP="004729B7">
            <w:pPr>
              <w:jc w:val="center"/>
              <w:rPr>
                <w:rFonts w:ascii="Times New Roman" w:hAnsi="Times New Roman" w:cs="Times New Roman"/>
                <w:bCs/>
                <w:color w:val="000000"/>
                <w:sz w:val="24"/>
                <w:szCs w:val="24"/>
              </w:rPr>
            </w:pPr>
            <w:r w:rsidRPr="001D589F">
              <w:rPr>
                <w:rFonts w:ascii="Times New Roman" w:hAnsi="Times New Roman" w:cs="Times New Roman"/>
                <w:bCs/>
                <w:color w:val="000000"/>
              </w:rPr>
              <w:t>358</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41A36" w14:textId="07B656C1" w:rsidR="004729B7" w:rsidRPr="00383E7B" w:rsidRDefault="004729B7" w:rsidP="004729B7">
            <w:pPr>
              <w:jc w:val="center"/>
              <w:rPr>
                <w:rFonts w:ascii="Times New Roman" w:hAnsi="Times New Roman" w:cs="Times New Roman"/>
                <w:color w:val="000000"/>
                <w:sz w:val="20"/>
                <w:szCs w:val="20"/>
              </w:rPr>
            </w:pPr>
            <w:r w:rsidRPr="001D589F">
              <w:rPr>
                <w:rFonts w:ascii="Times New Roman" w:hAnsi="Times New Roman" w:cs="Times New Roman"/>
                <w:color w:val="000000"/>
              </w:rPr>
              <w:t>38,25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2E57C5" w14:textId="792AD532" w:rsidR="004729B7" w:rsidRPr="00383E7B" w:rsidRDefault="004729B7" w:rsidP="004729B7">
            <w:pPr>
              <w:jc w:val="center"/>
              <w:rPr>
                <w:rFonts w:ascii="Times New Roman" w:hAnsi="Times New Roman" w:cs="Times New Roman"/>
                <w:bCs/>
                <w:color w:val="000000"/>
                <w:sz w:val="24"/>
                <w:szCs w:val="24"/>
              </w:rPr>
            </w:pPr>
            <w:r w:rsidRPr="00EB384B">
              <w:rPr>
                <w:rFonts w:ascii="Times New Roman" w:hAnsi="Times New Roman" w:cs="Times New Roman"/>
                <w:bCs/>
                <w:color w:val="000000"/>
              </w:rPr>
              <w:t>488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9E55A" w14:textId="5C906ECA" w:rsidR="004729B7" w:rsidRPr="00383E7B" w:rsidRDefault="004729B7" w:rsidP="004729B7">
            <w:pPr>
              <w:jc w:val="center"/>
              <w:rPr>
                <w:rFonts w:ascii="Times New Roman" w:hAnsi="Times New Roman" w:cs="Times New Roman"/>
                <w:color w:val="000000"/>
                <w:sz w:val="20"/>
                <w:szCs w:val="20"/>
              </w:rPr>
            </w:pPr>
            <w:r w:rsidRPr="00EB384B">
              <w:rPr>
                <w:rFonts w:ascii="Times New Roman" w:hAnsi="Times New Roman" w:cs="Times New Roman"/>
                <w:color w:val="000000"/>
              </w:rPr>
              <w:t>39,</w:t>
            </w:r>
            <w:r>
              <w:rPr>
                <w:rFonts w:ascii="Times New Roman" w:hAnsi="Times New Roman" w:cs="Times New Roman"/>
                <w:color w:val="000000"/>
              </w:rPr>
              <w:t>09</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107DCB" w14:textId="3997B417" w:rsidR="004729B7" w:rsidRPr="00FE60C6" w:rsidRDefault="004729B7" w:rsidP="004729B7">
            <w:pPr>
              <w:jc w:val="center"/>
              <w:rPr>
                <w:rFonts w:ascii="Times New Roman" w:hAnsi="Times New Roman" w:cs="Times New Roman"/>
                <w:bCs/>
                <w:color w:val="000000"/>
                <w:sz w:val="24"/>
                <w:szCs w:val="24"/>
              </w:rPr>
            </w:pPr>
            <w:r w:rsidRPr="00FE60C6">
              <w:rPr>
                <w:rFonts w:ascii="Times New Roman" w:hAnsi="Times New Roman" w:cs="Times New Roman"/>
                <w:bCs/>
                <w:color w:val="000000"/>
              </w:rPr>
              <w:t>592</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6B541" w14:textId="613BB865" w:rsidR="004729B7" w:rsidRPr="00FE60C6" w:rsidRDefault="004729B7" w:rsidP="004729B7">
            <w:pPr>
              <w:jc w:val="center"/>
              <w:rPr>
                <w:rFonts w:ascii="Times New Roman" w:hAnsi="Times New Roman" w:cs="Times New Roman"/>
                <w:color w:val="000000"/>
                <w:sz w:val="20"/>
                <w:szCs w:val="20"/>
              </w:rPr>
            </w:pPr>
            <w:r w:rsidRPr="00FE60C6">
              <w:rPr>
                <w:rFonts w:ascii="Times New Roman" w:hAnsi="Times New Roman" w:cs="Times New Roman"/>
                <w:color w:val="000000"/>
                <w:sz w:val="20"/>
                <w:szCs w:val="20"/>
              </w:rPr>
              <w:t>35,57</w:t>
            </w:r>
          </w:p>
        </w:tc>
      </w:tr>
      <w:tr w:rsidR="004729B7" w:rsidRPr="000F2534" w14:paraId="0391682B" w14:textId="77777777" w:rsidTr="004729B7">
        <w:trPr>
          <w:trHeight w:val="567"/>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D2EEC" w14:textId="77777777" w:rsidR="004729B7" w:rsidRPr="000F2534" w:rsidRDefault="004729B7" w:rsidP="004729B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DB694" w14:textId="77777777" w:rsidR="004729B7" w:rsidRPr="006707E7" w:rsidRDefault="004729B7" w:rsidP="004729B7">
            <w:pPr>
              <w:rPr>
                <w:rFonts w:ascii="Times New Roman" w:hAnsi="Times New Roman" w:cs="Times New Roman"/>
                <w:color w:val="000000"/>
              </w:rPr>
            </w:pPr>
            <w:r w:rsidRPr="006707E7">
              <w:rPr>
                <w:rFonts w:ascii="Times New Roman" w:hAnsi="Times New Roman" w:cs="Times New Roman"/>
                <w:color w:val="000000"/>
              </w:rPr>
              <w:t>Тактическая</w:t>
            </w:r>
            <w:r>
              <w:rPr>
                <w:rFonts w:ascii="Times New Roman" w:hAnsi="Times New Roman" w:cs="Times New Roman"/>
                <w:color w:val="000000"/>
              </w:rPr>
              <w:t>,</w:t>
            </w:r>
            <w:r w:rsidRPr="006707E7">
              <w:rPr>
                <w:rFonts w:ascii="Times New Roman" w:hAnsi="Times New Roman" w:cs="Times New Roman"/>
                <w:color w:val="000000"/>
              </w:rPr>
              <w:t xml:space="preserve"> </w:t>
            </w:r>
            <w:r>
              <w:rPr>
                <w:rFonts w:ascii="Times New Roman" w:hAnsi="Times New Roman" w:cs="Times New Roman"/>
                <w:color w:val="000000"/>
              </w:rPr>
              <w:t>т</w:t>
            </w:r>
            <w:r w:rsidRPr="006707E7">
              <w:rPr>
                <w:rFonts w:ascii="Times New Roman" w:hAnsi="Times New Roman" w:cs="Times New Roman"/>
                <w:color w:val="000000"/>
              </w:rPr>
              <w:t>еоретическая</w:t>
            </w:r>
            <w:r>
              <w:rPr>
                <w:rFonts w:ascii="Times New Roman" w:hAnsi="Times New Roman" w:cs="Times New Roman"/>
                <w:color w:val="000000"/>
              </w:rPr>
              <w:t>,</w:t>
            </w:r>
            <w:r w:rsidRPr="006707E7">
              <w:rPr>
                <w:rFonts w:ascii="Times New Roman" w:hAnsi="Times New Roman" w:cs="Times New Roman"/>
                <w:color w:val="000000"/>
              </w:rPr>
              <w:t xml:space="preserve"> </w:t>
            </w:r>
            <w:r>
              <w:rPr>
                <w:rFonts w:ascii="Times New Roman" w:hAnsi="Times New Roman" w:cs="Times New Roman"/>
                <w:color w:val="000000"/>
              </w:rPr>
              <w:t>п</w:t>
            </w:r>
            <w:r w:rsidRPr="006707E7">
              <w:rPr>
                <w:rFonts w:ascii="Times New Roman" w:hAnsi="Times New Roman" w:cs="Times New Roman"/>
                <w:color w:val="000000"/>
              </w:rPr>
              <w:t>сихологическая подготовка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21100" w14:textId="4CAF1907"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32</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3008B" w14:textId="042C3EE1"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10,26</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8C2A5" w14:textId="057051C1"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FE7DF" w14:textId="7697472B"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11,54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F04C3" w14:textId="39E7E800"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6BA3A" w14:textId="10BC213E"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11,54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339FC" w14:textId="2F6ABD03"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43636" w14:textId="18BB312D"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9,62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0A244" w14:textId="192DB60C"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DCCDD" w14:textId="03DCD793"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9,94</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92309" w14:textId="773930A7" w:rsidR="004729B7" w:rsidRPr="00383E7B" w:rsidRDefault="004729B7" w:rsidP="004729B7">
            <w:pPr>
              <w:jc w:val="center"/>
              <w:rPr>
                <w:rFonts w:ascii="Times New Roman" w:hAnsi="Times New Roman" w:cs="Times New Roman"/>
                <w:bCs/>
                <w:color w:val="000000"/>
                <w:sz w:val="24"/>
                <w:szCs w:val="24"/>
              </w:rPr>
            </w:pPr>
            <w:r w:rsidRPr="00DE0F48">
              <w:rPr>
                <w:rFonts w:ascii="Times New Roman" w:hAnsi="Times New Roman" w:cs="Times New Roman"/>
                <w:bCs/>
                <w:color w:val="000000"/>
              </w:rPr>
              <w:t>74</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1E7B6" w14:textId="680C724C" w:rsidR="004729B7" w:rsidRPr="00383E7B" w:rsidRDefault="004729B7" w:rsidP="004729B7">
            <w:pPr>
              <w:jc w:val="center"/>
              <w:rPr>
                <w:rFonts w:ascii="Times New Roman" w:hAnsi="Times New Roman" w:cs="Times New Roman"/>
                <w:color w:val="000000"/>
                <w:sz w:val="20"/>
                <w:szCs w:val="20"/>
              </w:rPr>
            </w:pPr>
            <w:r w:rsidRPr="00DE0F48">
              <w:rPr>
                <w:rFonts w:ascii="Times New Roman" w:hAnsi="Times New Roman" w:cs="Times New Roman"/>
                <w:color w:val="000000"/>
              </w:rPr>
              <w:t>10,16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309FC" w14:textId="4089C2B9" w:rsidR="004729B7" w:rsidRPr="00383E7B" w:rsidRDefault="004729B7" w:rsidP="004729B7">
            <w:pPr>
              <w:jc w:val="center"/>
              <w:rPr>
                <w:rFonts w:ascii="Times New Roman" w:hAnsi="Times New Roman" w:cs="Times New Roman"/>
                <w:bCs/>
                <w:color w:val="000000"/>
                <w:sz w:val="24"/>
                <w:szCs w:val="24"/>
              </w:rPr>
            </w:pPr>
            <w:r w:rsidRPr="001D589F">
              <w:rPr>
                <w:rFonts w:ascii="Times New Roman" w:hAnsi="Times New Roman" w:cs="Times New Roman"/>
                <w:bCs/>
                <w:color w:val="000000"/>
              </w:rPr>
              <w:t>86</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2CC5C" w14:textId="00000961" w:rsidR="004729B7" w:rsidRPr="00383E7B" w:rsidRDefault="004729B7" w:rsidP="004729B7">
            <w:pPr>
              <w:jc w:val="center"/>
              <w:rPr>
                <w:rFonts w:ascii="Times New Roman" w:hAnsi="Times New Roman" w:cs="Times New Roman"/>
                <w:color w:val="000000"/>
                <w:sz w:val="20"/>
                <w:szCs w:val="20"/>
              </w:rPr>
            </w:pPr>
            <w:r w:rsidRPr="001D589F">
              <w:rPr>
                <w:rFonts w:ascii="Times New Roman" w:hAnsi="Times New Roman" w:cs="Times New Roman"/>
                <w:color w:val="000000"/>
              </w:rPr>
              <w:t>9,19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D6A7A9" w14:textId="1C747D5F" w:rsidR="004729B7" w:rsidRPr="00383E7B" w:rsidRDefault="004729B7" w:rsidP="004729B7">
            <w:pPr>
              <w:jc w:val="center"/>
              <w:rPr>
                <w:rFonts w:ascii="Times New Roman" w:hAnsi="Times New Roman" w:cs="Times New Roman"/>
                <w:bCs/>
                <w:color w:val="000000"/>
                <w:sz w:val="24"/>
                <w:szCs w:val="24"/>
              </w:rPr>
            </w:pPr>
            <w:r w:rsidRPr="00EB384B">
              <w:rPr>
                <w:rFonts w:ascii="Times New Roman" w:hAnsi="Times New Roman" w:cs="Times New Roman"/>
                <w:bCs/>
                <w:color w:val="000000"/>
              </w:rPr>
              <w:t>130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AC7C0" w14:textId="3BFA62A8" w:rsidR="004729B7" w:rsidRPr="00383E7B" w:rsidRDefault="004729B7" w:rsidP="004729B7">
            <w:pPr>
              <w:jc w:val="center"/>
              <w:rPr>
                <w:rFonts w:ascii="Times New Roman" w:hAnsi="Times New Roman" w:cs="Times New Roman"/>
                <w:color w:val="000000"/>
                <w:sz w:val="20"/>
                <w:szCs w:val="20"/>
              </w:rPr>
            </w:pPr>
            <w:r w:rsidRPr="00EB384B">
              <w:rPr>
                <w:rFonts w:ascii="Times New Roman" w:hAnsi="Times New Roman" w:cs="Times New Roman"/>
                <w:color w:val="000000"/>
              </w:rPr>
              <w:t>10,42</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FDE3EB" w14:textId="0FA790B0" w:rsidR="004729B7" w:rsidRPr="00FE60C6" w:rsidRDefault="004729B7" w:rsidP="004729B7">
            <w:pPr>
              <w:jc w:val="center"/>
              <w:rPr>
                <w:rFonts w:ascii="Times New Roman" w:hAnsi="Times New Roman" w:cs="Times New Roman"/>
                <w:bCs/>
                <w:color w:val="000000"/>
                <w:sz w:val="24"/>
                <w:szCs w:val="24"/>
              </w:rPr>
            </w:pPr>
            <w:r w:rsidRPr="00FE60C6">
              <w:rPr>
                <w:rFonts w:ascii="Times New Roman" w:hAnsi="Times New Roman" w:cs="Times New Roman"/>
                <w:bCs/>
                <w:color w:val="000000"/>
              </w:rPr>
              <w:t>168</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DA009" w14:textId="370F80D4" w:rsidR="004729B7" w:rsidRPr="00FE60C6" w:rsidRDefault="004729B7" w:rsidP="004729B7">
            <w:pPr>
              <w:jc w:val="center"/>
              <w:rPr>
                <w:rFonts w:ascii="Times New Roman" w:hAnsi="Times New Roman" w:cs="Times New Roman"/>
                <w:color w:val="000000"/>
                <w:sz w:val="20"/>
                <w:szCs w:val="20"/>
              </w:rPr>
            </w:pPr>
            <w:r w:rsidRPr="00FE60C6">
              <w:rPr>
                <w:rFonts w:ascii="Times New Roman" w:hAnsi="Times New Roman" w:cs="Times New Roman"/>
                <w:color w:val="000000"/>
                <w:sz w:val="20"/>
                <w:szCs w:val="20"/>
              </w:rPr>
              <w:t>10,</w:t>
            </w:r>
            <w:r w:rsidR="00FE60C6" w:rsidRPr="00FE60C6">
              <w:rPr>
                <w:rFonts w:ascii="Times New Roman" w:hAnsi="Times New Roman" w:cs="Times New Roman"/>
                <w:color w:val="000000"/>
                <w:sz w:val="20"/>
                <w:szCs w:val="20"/>
              </w:rPr>
              <w:t>09</w:t>
            </w:r>
          </w:p>
        </w:tc>
      </w:tr>
      <w:tr w:rsidR="004729B7" w:rsidRPr="000F2534" w14:paraId="5D512B0F" w14:textId="77777777" w:rsidTr="004729B7">
        <w:trPr>
          <w:trHeight w:val="567"/>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5E680" w14:textId="77777777" w:rsidR="004729B7" w:rsidRPr="000F2534" w:rsidRDefault="004729B7" w:rsidP="004729B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8B523" w14:textId="77777777" w:rsidR="004729B7" w:rsidRPr="006707E7" w:rsidRDefault="004729B7" w:rsidP="004729B7">
            <w:pPr>
              <w:rPr>
                <w:rFonts w:ascii="Times New Roman" w:hAnsi="Times New Roman" w:cs="Times New Roman"/>
                <w:color w:val="000000"/>
              </w:rPr>
            </w:pPr>
            <w:r w:rsidRPr="006707E7">
              <w:rPr>
                <w:rFonts w:ascii="Times New Roman" w:hAnsi="Times New Roman" w:cs="Times New Roman"/>
                <w:color w:val="000000"/>
              </w:rPr>
              <w:t>Инструкторская</w:t>
            </w:r>
            <w:r>
              <w:rPr>
                <w:rFonts w:ascii="Times New Roman" w:hAnsi="Times New Roman" w:cs="Times New Roman"/>
                <w:color w:val="000000"/>
              </w:rPr>
              <w:t xml:space="preserve"> и </w:t>
            </w:r>
            <w:r w:rsidRPr="006707E7">
              <w:rPr>
                <w:rFonts w:ascii="Times New Roman" w:hAnsi="Times New Roman" w:cs="Times New Roman"/>
                <w:color w:val="000000"/>
              </w:rPr>
              <w:t xml:space="preserve"> судейская практика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9C446" w14:textId="745FFF6D"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B92FC" w14:textId="3074F70F"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2BA6B" w14:textId="40FD00FA"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671CA" w14:textId="249220BA"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820D4" w14:textId="1C5407D0"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06C09" w14:textId="5EBC8A8E"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D7B66" w14:textId="2CE1DA5B"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3C1A2" w14:textId="27B6154E"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1,53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84BEE" w14:textId="6689B585"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5A867" w14:textId="7CF34136"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1,92</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A4112" w14:textId="2A66789F" w:rsidR="004729B7" w:rsidRPr="00383E7B" w:rsidRDefault="004729B7" w:rsidP="004729B7">
            <w:pPr>
              <w:jc w:val="center"/>
              <w:rPr>
                <w:rFonts w:ascii="Times New Roman" w:hAnsi="Times New Roman" w:cs="Times New Roman"/>
                <w:bCs/>
                <w:color w:val="000000"/>
                <w:sz w:val="24"/>
                <w:szCs w:val="24"/>
              </w:rPr>
            </w:pPr>
            <w:r w:rsidRPr="00DE0F48">
              <w:rPr>
                <w:rFonts w:ascii="Times New Roman" w:hAnsi="Times New Roman" w:cs="Times New Roman"/>
                <w:bCs/>
                <w:color w:val="000000"/>
              </w:rPr>
              <w:t>14</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F3E96" w14:textId="382E2695" w:rsidR="004729B7" w:rsidRPr="00383E7B" w:rsidRDefault="004729B7" w:rsidP="004729B7">
            <w:pPr>
              <w:jc w:val="center"/>
              <w:rPr>
                <w:rFonts w:ascii="Times New Roman" w:hAnsi="Times New Roman" w:cs="Times New Roman"/>
                <w:color w:val="000000"/>
                <w:sz w:val="20"/>
                <w:szCs w:val="20"/>
              </w:rPr>
            </w:pPr>
            <w:r w:rsidRPr="00DE0F48">
              <w:rPr>
                <w:rFonts w:ascii="Times New Roman" w:hAnsi="Times New Roman" w:cs="Times New Roman"/>
                <w:color w:val="000000"/>
              </w:rPr>
              <w:t>1,92</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0BB76" w14:textId="5D8AEC28" w:rsidR="004729B7" w:rsidRPr="00383E7B" w:rsidRDefault="004729B7" w:rsidP="004729B7">
            <w:pPr>
              <w:jc w:val="center"/>
              <w:rPr>
                <w:rFonts w:ascii="Times New Roman" w:hAnsi="Times New Roman" w:cs="Times New Roman"/>
                <w:bCs/>
                <w:color w:val="000000"/>
                <w:sz w:val="24"/>
                <w:szCs w:val="24"/>
              </w:rPr>
            </w:pPr>
            <w:r w:rsidRPr="001D589F">
              <w:rPr>
                <w:rFonts w:ascii="Times New Roman" w:hAnsi="Times New Roman" w:cs="Times New Roman"/>
                <w:bCs/>
                <w:color w:val="000000"/>
              </w:rPr>
              <w:t>30</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475D6" w14:textId="3592A60E" w:rsidR="004729B7" w:rsidRPr="00383E7B" w:rsidRDefault="004729B7" w:rsidP="004729B7">
            <w:pPr>
              <w:jc w:val="center"/>
              <w:rPr>
                <w:rFonts w:ascii="Times New Roman" w:hAnsi="Times New Roman" w:cs="Times New Roman"/>
                <w:color w:val="000000"/>
                <w:sz w:val="20"/>
                <w:szCs w:val="20"/>
              </w:rPr>
            </w:pPr>
            <w:r w:rsidRPr="001D589F">
              <w:rPr>
                <w:rFonts w:ascii="Times New Roman" w:hAnsi="Times New Roman" w:cs="Times New Roman"/>
                <w:color w:val="000000"/>
              </w:rPr>
              <w:t>3,21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094FA8" w14:textId="55F933A9" w:rsidR="004729B7" w:rsidRPr="00383E7B" w:rsidRDefault="004729B7" w:rsidP="004729B7">
            <w:pPr>
              <w:jc w:val="center"/>
              <w:rPr>
                <w:rFonts w:ascii="Times New Roman" w:hAnsi="Times New Roman" w:cs="Times New Roman"/>
                <w:bCs/>
                <w:color w:val="000000"/>
                <w:sz w:val="24"/>
                <w:szCs w:val="24"/>
              </w:rPr>
            </w:pPr>
            <w:r w:rsidRPr="00EB384B">
              <w:rPr>
                <w:rFonts w:ascii="Times New Roman" w:hAnsi="Times New Roman" w:cs="Times New Roman"/>
                <w:bCs/>
                <w:color w:val="000000"/>
              </w:rPr>
              <w:t>60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1D3B9" w14:textId="543FCCA9" w:rsidR="004729B7" w:rsidRPr="00383E7B" w:rsidRDefault="004729B7" w:rsidP="004729B7">
            <w:pPr>
              <w:jc w:val="center"/>
              <w:rPr>
                <w:rFonts w:ascii="Times New Roman" w:hAnsi="Times New Roman" w:cs="Times New Roman"/>
                <w:color w:val="000000"/>
                <w:sz w:val="20"/>
                <w:szCs w:val="20"/>
              </w:rPr>
            </w:pPr>
            <w:r w:rsidRPr="00EB384B">
              <w:rPr>
                <w:rFonts w:ascii="Times New Roman" w:hAnsi="Times New Roman" w:cs="Times New Roman"/>
                <w:color w:val="000000"/>
              </w:rPr>
              <w:t>4,81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C642510" w14:textId="2E9B494F" w:rsidR="004729B7" w:rsidRPr="00FE60C6" w:rsidRDefault="004729B7" w:rsidP="004729B7">
            <w:pPr>
              <w:jc w:val="center"/>
              <w:rPr>
                <w:rFonts w:ascii="Times New Roman" w:hAnsi="Times New Roman" w:cs="Times New Roman"/>
                <w:bCs/>
                <w:color w:val="000000"/>
                <w:sz w:val="24"/>
                <w:szCs w:val="24"/>
              </w:rPr>
            </w:pPr>
            <w:r w:rsidRPr="00FE60C6">
              <w:rPr>
                <w:rFonts w:ascii="Times New Roman" w:hAnsi="Times New Roman" w:cs="Times New Roman"/>
                <w:bCs/>
                <w:color w:val="000000"/>
              </w:rPr>
              <w:t>68</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ED43E" w14:textId="65DD6FF9" w:rsidR="004729B7" w:rsidRPr="00FE60C6" w:rsidRDefault="004729B7" w:rsidP="004729B7">
            <w:pPr>
              <w:jc w:val="center"/>
              <w:rPr>
                <w:rFonts w:ascii="Times New Roman" w:hAnsi="Times New Roman" w:cs="Times New Roman"/>
                <w:color w:val="000000"/>
                <w:sz w:val="20"/>
                <w:szCs w:val="20"/>
              </w:rPr>
            </w:pPr>
            <w:r w:rsidRPr="00FE60C6">
              <w:rPr>
                <w:rFonts w:ascii="Times New Roman" w:hAnsi="Times New Roman" w:cs="Times New Roman"/>
                <w:color w:val="000000"/>
                <w:sz w:val="20"/>
                <w:szCs w:val="20"/>
              </w:rPr>
              <w:t>4,09</w:t>
            </w:r>
          </w:p>
        </w:tc>
      </w:tr>
      <w:tr w:rsidR="004729B7" w:rsidRPr="000F2534" w14:paraId="0D71AC7F" w14:textId="77777777" w:rsidTr="004729B7">
        <w:trPr>
          <w:trHeight w:val="567"/>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DC4CE" w14:textId="77777777" w:rsidR="004729B7" w:rsidRPr="000F2534" w:rsidRDefault="004729B7" w:rsidP="004729B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3CAF4" w14:textId="77777777" w:rsidR="004729B7" w:rsidRPr="006707E7" w:rsidRDefault="004729B7" w:rsidP="004729B7">
            <w:pPr>
              <w:rPr>
                <w:rFonts w:ascii="Times New Roman" w:hAnsi="Times New Roman" w:cs="Times New Roman"/>
                <w:color w:val="000000"/>
              </w:rPr>
            </w:pPr>
            <w:r w:rsidRPr="006707E7">
              <w:rPr>
                <w:rFonts w:ascii="Times New Roman" w:hAnsi="Times New Roman" w:cs="Times New Roman"/>
                <w:color w:val="000000"/>
              </w:rPr>
              <w:t xml:space="preserve">Медицинские, </w:t>
            </w:r>
            <w:r>
              <w:rPr>
                <w:rFonts w:ascii="Times New Roman" w:hAnsi="Times New Roman" w:cs="Times New Roman"/>
                <w:color w:val="000000"/>
              </w:rPr>
              <w:t xml:space="preserve">      </w:t>
            </w:r>
            <w:r w:rsidRPr="006707E7">
              <w:rPr>
                <w:rFonts w:ascii="Times New Roman" w:hAnsi="Times New Roman" w:cs="Times New Roman"/>
                <w:color w:val="000000"/>
              </w:rPr>
              <w:t>медико-биологически</w:t>
            </w:r>
            <w:r>
              <w:rPr>
                <w:rFonts w:ascii="Times New Roman" w:hAnsi="Times New Roman" w:cs="Times New Roman"/>
                <w:color w:val="000000"/>
              </w:rPr>
              <w:t>е</w:t>
            </w:r>
            <w:r w:rsidRPr="006707E7">
              <w:rPr>
                <w:rFonts w:ascii="Times New Roman" w:hAnsi="Times New Roman" w:cs="Times New Roman"/>
                <w:color w:val="000000"/>
              </w:rPr>
              <w:t xml:space="preserve">, восстановительные мероприятия, тестирование и контроль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DF4B8" w14:textId="21D6E94B"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1F6E8" w14:textId="2C3BFC62"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1,92</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A07BD" w14:textId="451B4293"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78EE4" w14:textId="687560A9"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1,92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18145" w14:textId="021C5B2E"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8EFA2" w14:textId="14E2B547"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E0334" w14:textId="032922FB"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DA434" w14:textId="5B9949BD"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3,84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12F37" w14:textId="1105F4AC"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D2007" w14:textId="5E9034DC"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3,84</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29E96" w14:textId="16583458" w:rsidR="004729B7" w:rsidRPr="00383E7B" w:rsidRDefault="004729B7" w:rsidP="004729B7">
            <w:pPr>
              <w:jc w:val="center"/>
              <w:rPr>
                <w:rFonts w:ascii="Times New Roman" w:hAnsi="Times New Roman" w:cs="Times New Roman"/>
                <w:bCs/>
                <w:color w:val="000000"/>
                <w:sz w:val="24"/>
                <w:szCs w:val="24"/>
              </w:rPr>
            </w:pPr>
            <w:r w:rsidRPr="00DE0F48">
              <w:rPr>
                <w:rFonts w:ascii="Times New Roman" w:hAnsi="Times New Roman" w:cs="Times New Roman"/>
                <w:bCs/>
                <w:color w:val="000000"/>
              </w:rPr>
              <w:t>28</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AA5A7" w14:textId="50DCC2E0" w:rsidR="004729B7" w:rsidRPr="00383E7B" w:rsidRDefault="004729B7" w:rsidP="004729B7">
            <w:pPr>
              <w:jc w:val="center"/>
              <w:rPr>
                <w:rFonts w:ascii="Times New Roman" w:hAnsi="Times New Roman" w:cs="Times New Roman"/>
                <w:color w:val="000000"/>
                <w:sz w:val="20"/>
                <w:szCs w:val="20"/>
              </w:rPr>
            </w:pPr>
            <w:r w:rsidRPr="00DE0F48">
              <w:rPr>
                <w:rFonts w:ascii="Times New Roman" w:hAnsi="Times New Roman" w:cs="Times New Roman"/>
                <w:color w:val="000000"/>
              </w:rPr>
              <w:t>3,85</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1C43E" w14:textId="402CD9FA" w:rsidR="004729B7" w:rsidRPr="00383E7B" w:rsidRDefault="004729B7" w:rsidP="004729B7">
            <w:pPr>
              <w:jc w:val="center"/>
              <w:rPr>
                <w:rFonts w:ascii="Times New Roman" w:hAnsi="Times New Roman" w:cs="Times New Roman"/>
                <w:bCs/>
                <w:color w:val="000000"/>
                <w:sz w:val="24"/>
                <w:szCs w:val="24"/>
              </w:rPr>
            </w:pPr>
            <w:r w:rsidRPr="001D589F">
              <w:rPr>
                <w:rFonts w:ascii="Times New Roman" w:hAnsi="Times New Roman" w:cs="Times New Roman"/>
                <w:bCs/>
                <w:color w:val="000000"/>
              </w:rPr>
              <w:t>28</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270CB" w14:textId="0D8FFD1D" w:rsidR="004729B7" w:rsidRPr="00383E7B" w:rsidRDefault="004729B7" w:rsidP="004729B7">
            <w:pPr>
              <w:jc w:val="center"/>
              <w:rPr>
                <w:rFonts w:ascii="Times New Roman" w:hAnsi="Times New Roman" w:cs="Times New Roman"/>
                <w:color w:val="000000"/>
                <w:sz w:val="20"/>
                <w:szCs w:val="20"/>
              </w:rPr>
            </w:pPr>
            <w:r w:rsidRPr="001D589F">
              <w:rPr>
                <w:rFonts w:ascii="Times New Roman" w:hAnsi="Times New Roman" w:cs="Times New Roman"/>
                <w:color w:val="000000"/>
              </w:rPr>
              <w:t>2,9</w:t>
            </w:r>
            <w:r>
              <w:rPr>
                <w:rFonts w:ascii="Times New Roman" w:hAnsi="Times New Roman" w:cs="Times New Roman"/>
                <w:color w:val="000000"/>
              </w:rPr>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FDCF4B" w14:textId="58151475" w:rsidR="004729B7" w:rsidRPr="00383E7B" w:rsidRDefault="004729B7" w:rsidP="004729B7">
            <w:pPr>
              <w:jc w:val="center"/>
              <w:rPr>
                <w:rFonts w:ascii="Times New Roman" w:hAnsi="Times New Roman" w:cs="Times New Roman"/>
                <w:bCs/>
                <w:color w:val="000000"/>
                <w:sz w:val="24"/>
                <w:szCs w:val="24"/>
              </w:rPr>
            </w:pPr>
            <w:r w:rsidRPr="00EB384B">
              <w:rPr>
                <w:rFonts w:ascii="Times New Roman" w:hAnsi="Times New Roman" w:cs="Times New Roman"/>
                <w:bCs/>
                <w:color w:val="000000"/>
              </w:rPr>
              <w:t>60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66F40" w14:textId="3BBEAF43" w:rsidR="004729B7" w:rsidRPr="00383E7B" w:rsidRDefault="004729B7" w:rsidP="004729B7">
            <w:pPr>
              <w:jc w:val="center"/>
              <w:rPr>
                <w:rFonts w:ascii="Times New Roman" w:hAnsi="Times New Roman" w:cs="Times New Roman"/>
                <w:color w:val="000000"/>
                <w:sz w:val="20"/>
                <w:szCs w:val="20"/>
              </w:rPr>
            </w:pPr>
            <w:r w:rsidRPr="00EB384B">
              <w:rPr>
                <w:rFonts w:ascii="Times New Roman" w:hAnsi="Times New Roman" w:cs="Times New Roman"/>
                <w:color w:val="000000"/>
              </w:rPr>
              <w:t>4,81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E6BF98" w14:textId="1D566041" w:rsidR="004729B7" w:rsidRPr="00FE60C6" w:rsidRDefault="004729B7" w:rsidP="004729B7">
            <w:pPr>
              <w:jc w:val="center"/>
              <w:rPr>
                <w:rFonts w:ascii="Times New Roman" w:hAnsi="Times New Roman" w:cs="Times New Roman"/>
                <w:bCs/>
                <w:color w:val="000000"/>
                <w:sz w:val="24"/>
                <w:szCs w:val="24"/>
              </w:rPr>
            </w:pPr>
            <w:r w:rsidRPr="00FE60C6">
              <w:rPr>
                <w:rFonts w:ascii="Times New Roman" w:hAnsi="Times New Roman" w:cs="Times New Roman"/>
                <w:bCs/>
                <w:color w:val="000000"/>
              </w:rPr>
              <w:t>100</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0FFCA" w14:textId="6B09AA36" w:rsidR="004729B7" w:rsidRPr="00FE60C6" w:rsidRDefault="004729B7" w:rsidP="004729B7">
            <w:pPr>
              <w:jc w:val="center"/>
              <w:rPr>
                <w:rFonts w:ascii="Times New Roman" w:hAnsi="Times New Roman" w:cs="Times New Roman"/>
                <w:color w:val="000000"/>
                <w:sz w:val="20"/>
                <w:szCs w:val="20"/>
              </w:rPr>
            </w:pPr>
            <w:r w:rsidRPr="00FE60C6">
              <w:rPr>
                <w:rFonts w:ascii="Times New Roman" w:hAnsi="Times New Roman" w:cs="Times New Roman"/>
                <w:color w:val="000000"/>
                <w:sz w:val="20"/>
                <w:szCs w:val="20"/>
              </w:rPr>
              <w:t>6,01</w:t>
            </w:r>
          </w:p>
        </w:tc>
      </w:tr>
      <w:tr w:rsidR="004729B7" w:rsidRPr="000F2534" w14:paraId="785D4337" w14:textId="77777777" w:rsidTr="004729B7">
        <w:trPr>
          <w:trHeight w:val="567"/>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22868" w14:textId="2CE883E0" w:rsidR="004729B7" w:rsidRPr="000F2534" w:rsidRDefault="004729B7" w:rsidP="004729B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4CAE4" w14:textId="087F6C93" w:rsidR="004729B7" w:rsidRPr="006707E7" w:rsidRDefault="004729B7" w:rsidP="004729B7">
            <w:pPr>
              <w:rPr>
                <w:rFonts w:ascii="Times New Roman" w:hAnsi="Times New Roman" w:cs="Times New Roman"/>
                <w:color w:val="000000"/>
              </w:rPr>
            </w:pPr>
            <w:r w:rsidRPr="00383E7B">
              <w:rPr>
                <w:rFonts w:ascii="Times New Roman" w:hAnsi="Times New Roman" w:cs="Times New Roman"/>
                <w:color w:val="000000"/>
              </w:rPr>
              <w:t>Участие в соревнованиях</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84DA5" w14:textId="4CC09CEA"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7767E" w14:textId="144E0BA1"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97CCE" w14:textId="41D5CD61"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5AF6F" w14:textId="7A0A165F"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81E2E" w14:textId="585115CC"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A8A07" w14:textId="39BE1C02"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DF4AE" w14:textId="2C4E2016"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06B49" w14:textId="37E3404B"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4,23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0B293" w14:textId="7F287E8F"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F9031" w14:textId="6CFD898E"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4,17</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B52A9" w14:textId="15B758F6" w:rsidR="004729B7" w:rsidRPr="00383E7B" w:rsidRDefault="004729B7" w:rsidP="004729B7">
            <w:pPr>
              <w:jc w:val="center"/>
              <w:rPr>
                <w:rFonts w:ascii="Times New Roman" w:hAnsi="Times New Roman" w:cs="Times New Roman"/>
                <w:bCs/>
                <w:color w:val="000000"/>
                <w:sz w:val="24"/>
                <w:szCs w:val="24"/>
              </w:rPr>
            </w:pPr>
            <w:r w:rsidRPr="00DE0F48">
              <w:rPr>
                <w:rFonts w:ascii="Times New Roman" w:hAnsi="Times New Roman" w:cs="Times New Roman"/>
                <w:bCs/>
                <w:color w:val="000000"/>
              </w:rPr>
              <w:t>30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EF357" w14:textId="35DC8373" w:rsidR="004729B7" w:rsidRPr="00383E7B" w:rsidRDefault="004729B7" w:rsidP="004729B7">
            <w:pPr>
              <w:jc w:val="center"/>
              <w:rPr>
                <w:rFonts w:ascii="Times New Roman" w:hAnsi="Times New Roman" w:cs="Times New Roman"/>
                <w:color w:val="000000"/>
                <w:sz w:val="20"/>
                <w:szCs w:val="20"/>
              </w:rPr>
            </w:pPr>
            <w:r w:rsidRPr="00DE0F48">
              <w:rPr>
                <w:rFonts w:ascii="Times New Roman" w:hAnsi="Times New Roman" w:cs="Times New Roman"/>
                <w:color w:val="000000"/>
              </w:rPr>
              <w:t>4,12</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A1132" w14:textId="67ABA173" w:rsidR="004729B7" w:rsidRPr="00383E7B" w:rsidRDefault="004729B7" w:rsidP="004729B7">
            <w:pPr>
              <w:jc w:val="center"/>
              <w:rPr>
                <w:rFonts w:ascii="Times New Roman" w:hAnsi="Times New Roman" w:cs="Times New Roman"/>
                <w:bCs/>
                <w:color w:val="000000"/>
                <w:sz w:val="24"/>
                <w:szCs w:val="24"/>
              </w:rPr>
            </w:pPr>
            <w:r w:rsidRPr="001D589F">
              <w:rPr>
                <w:rFonts w:ascii="Times New Roman" w:hAnsi="Times New Roman" w:cs="Times New Roman"/>
                <w:bCs/>
                <w:color w:val="000000"/>
              </w:rPr>
              <w:t>58</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274AC" w14:textId="3E5DAE57" w:rsidR="004729B7" w:rsidRPr="00383E7B" w:rsidRDefault="004729B7" w:rsidP="004729B7">
            <w:pPr>
              <w:jc w:val="center"/>
              <w:rPr>
                <w:rFonts w:ascii="Times New Roman" w:hAnsi="Times New Roman" w:cs="Times New Roman"/>
                <w:color w:val="000000"/>
                <w:sz w:val="20"/>
                <w:szCs w:val="20"/>
              </w:rPr>
            </w:pPr>
            <w:r w:rsidRPr="001D589F">
              <w:rPr>
                <w:rFonts w:ascii="Times New Roman" w:hAnsi="Times New Roman" w:cs="Times New Roman"/>
                <w:color w:val="000000"/>
              </w:rPr>
              <w:t>6,20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62A53A" w14:textId="2AF61939" w:rsidR="004729B7" w:rsidRPr="00383E7B" w:rsidRDefault="004729B7" w:rsidP="004729B7">
            <w:pPr>
              <w:jc w:val="center"/>
              <w:rPr>
                <w:rFonts w:ascii="Times New Roman" w:hAnsi="Times New Roman" w:cs="Times New Roman"/>
                <w:bCs/>
                <w:color w:val="000000"/>
                <w:sz w:val="24"/>
                <w:szCs w:val="24"/>
              </w:rPr>
            </w:pPr>
            <w:r w:rsidRPr="00EB384B">
              <w:rPr>
                <w:rFonts w:ascii="Times New Roman" w:hAnsi="Times New Roman" w:cs="Times New Roman"/>
                <w:bCs/>
                <w:color w:val="000000"/>
              </w:rPr>
              <w:t>100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98B7F" w14:textId="3E325C79" w:rsidR="004729B7" w:rsidRPr="00383E7B" w:rsidRDefault="004729B7" w:rsidP="004729B7">
            <w:pPr>
              <w:jc w:val="center"/>
              <w:rPr>
                <w:rFonts w:ascii="Times New Roman" w:hAnsi="Times New Roman" w:cs="Times New Roman"/>
                <w:color w:val="000000"/>
                <w:sz w:val="20"/>
                <w:szCs w:val="20"/>
              </w:rPr>
            </w:pPr>
            <w:r w:rsidRPr="00EB384B">
              <w:rPr>
                <w:rFonts w:ascii="Times New Roman" w:hAnsi="Times New Roman" w:cs="Times New Roman"/>
                <w:color w:val="000000"/>
              </w:rPr>
              <w:t>8,01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A19507F" w14:textId="2D1273B6" w:rsidR="004729B7" w:rsidRPr="00FE60C6" w:rsidRDefault="004729B7" w:rsidP="004729B7">
            <w:pPr>
              <w:jc w:val="center"/>
              <w:rPr>
                <w:rFonts w:ascii="Times New Roman" w:hAnsi="Times New Roman" w:cs="Times New Roman"/>
                <w:bCs/>
                <w:color w:val="000000"/>
                <w:sz w:val="24"/>
                <w:szCs w:val="24"/>
              </w:rPr>
            </w:pPr>
            <w:r w:rsidRPr="00FE60C6">
              <w:rPr>
                <w:rFonts w:ascii="Times New Roman" w:hAnsi="Times New Roman" w:cs="Times New Roman"/>
                <w:bCs/>
                <w:color w:val="000000"/>
              </w:rPr>
              <w:t>200</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1C4F3" w14:textId="3B449752" w:rsidR="004729B7" w:rsidRPr="00FE60C6" w:rsidRDefault="004729B7" w:rsidP="004729B7">
            <w:pPr>
              <w:jc w:val="center"/>
              <w:rPr>
                <w:rFonts w:ascii="Times New Roman" w:hAnsi="Times New Roman" w:cs="Times New Roman"/>
                <w:color w:val="000000"/>
                <w:sz w:val="20"/>
                <w:szCs w:val="20"/>
              </w:rPr>
            </w:pPr>
            <w:r w:rsidRPr="00FE60C6">
              <w:rPr>
                <w:rFonts w:ascii="Times New Roman" w:hAnsi="Times New Roman" w:cs="Times New Roman"/>
                <w:color w:val="000000"/>
                <w:sz w:val="20"/>
                <w:szCs w:val="20"/>
              </w:rPr>
              <w:t>12,02</w:t>
            </w:r>
          </w:p>
        </w:tc>
      </w:tr>
      <w:tr w:rsidR="004B5F97" w:rsidRPr="000F2534" w14:paraId="2283F59C" w14:textId="77777777" w:rsidTr="004729B7">
        <w:trPr>
          <w:trHeight w:val="341"/>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4D560" w14:textId="77777777" w:rsidR="004B5F97" w:rsidRPr="000F2534" w:rsidRDefault="004B5F97" w:rsidP="00B1282E">
            <w:pPr>
              <w:jc w:val="center"/>
              <w:rPr>
                <w:rFonts w:ascii="Times New Roman" w:eastAsia="Times New Roman" w:hAnsi="Times New Roman" w:cs="Times New Roman"/>
                <w:color w:val="000000"/>
                <w:sz w:val="24"/>
                <w:szCs w:val="24"/>
                <w:lang w:eastAsia="ru-RU"/>
              </w:rPr>
            </w:pP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A94B9" w14:textId="77777777" w:rsidR="004B5F97" w:rsidRPr="000F2534" w:rsidRDefault="004B5F97" w:rsidP="00B1282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Общее количество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856AC" w14:textId="77777777" w:rsidR="004B5F97" w:rsidRPr="00B911BC" w:rsidRDefault="004B5F97" w:rsidP="00B1282E">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312</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1D9AE" w14:textId="77777777" w:rsidR="004B5F97" w:rsidRPr="00B911BC" w:rsidRDefault="004B5F97" w:rsidP="00B1282E">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8AFD8" w14:textId="77777777" w:rsidR="004B5F97" w:rsidRPr="00B911BC" w:rsidRDefault="004B5F97" w:rsidP="00B1282E">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416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EBDD1" w14:textId="77777777" w:rsidR="004B5F97" w:rsidRPr="00B911BC" w:rsidRDefault="004B5F97" w:rsidP="00B1282E">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4FEA6" w14:textId="77777777" w:rsidR="004B5F97" w:rsidRPr="00B911BC" w:rsidRDefault="004B5F97" w:rsidP="00B1282E">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416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A0CBB" w14:textId="77777777" w:rsidR="004B5F97" w:rsidRPr="00B911BC" w:rsidRDefault="004B5F97" w:rsidP="00B1282E">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74763" w14:textId="77777777" w:rsidR="004B5F97" w:rsidRPr="00B911BC" w:rsidRDefault="004B5F97" w:rsidP="00B1282E">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520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A788F" w14:textId="77777777" w:rsidR="004B5F97" w:rsidRPr="00B911BC" w:rsidRDefault="004B5F97" w:rsidP="00B1282E">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FC664" w14:textId="77777777" w:rsidR="004B5F97" w:rsidRPr="00B911BC" w:rsidRDefault="004B5F97" w:rsidP="00B1282E">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624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AA5E5" w14:textId="77777777" w:rsidR="004B5F97" w:rsidRPr="00B911BC" w:rsidRDefault="004B5F97" w:rsidP="00B1282E">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B2B8B" w14:textId="77777777" w:rsidR="004B5F97" w:rsidRPr="00B911BC" w:rsidRDefault="004B5F97" w:rsidP="00B1282E">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728</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235CF" w14:textId="77777777" w:rsidR="004B5F97" w:rsidRPr="00B911BC" w:rsidRDefault="004B5F97" w:rsidP="00B1282E">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71687" w14:textId="77777777" w:rsidR="004B5F97" w:rsidRPr="00B911BC" w:rsidRDefault="004B5F97" w:rsidP="00B1282E">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936</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7E1BB" w14:textId="77777777" w:rsidR="004B5F97" w:rsidRPr="00B911BC" w:rsidRDefault="004B5F97" w:rsidP="00B1282E">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AB8E9C" w14:textId="77777777" w:rsidR="004B5F97" w:rsidRPr="00B911BC" w:rsidRDefault="004B5F97" w:rsidP="00B1282E">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1248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AE20B" w14:textId="77777777" w:rsidR="004B5F97" w:rsidRPr="00B911BC" w:rsidRDefault="004B5F97" w:rsidP="00B1282E">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60EA500" w14:textId="77777777" w:rsidR="004B5F97" w:rsidRPr="00B911BC" w:rsidRDefault="004B5F97" w:rsidP="00B1282E">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1664</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CC526" w14:textId="77777777" w:rsidR="004B5F97" w:rsidRPr="00B911BC" w:rsidRDefault="004B5F97" w:rsidP="00B1282E">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r>
    </w:tbl>
    <w:p w14:paraId="3ACB5E83" w14:textId="77777777" w:rsidR="004B5F97" w:rsidRPr="00C30BC3" w:rsidRDefault="004B5F97" w:rsidP="00C74F1A">
      <w:pPr>
        <w:pStyle w:val="a8"/>
        <w:tabs>
          <w:tab w:val="left" w:pos="0"/>
          <w:tab w:val="left" w:pos="1134"/>
        </w:tabs>
        <w:ind w:left="709" w:firstLine="0"/>
        <w:jc w:val="both"/>
        <w:rPr>
          <w:rFonts w:ascii="Times New Roman" w:hAnsi="Times New Roman" w:cs="Times New Roman"/>
          <w:sz w:val="24"/>
          <w:szCs w:val="24"/>
        </w:rPr>
        <w:sectPr w:rsidR="004B5F97" w:rsidRPr="00C30BC3" w:rsidSect="004B5F97">
          <w:pgSz w:w="16838" w:h="11906" w:orient="landscape"/>
          <w:pgMar w:top="1701" w:right="536" w:bottom="567" w:left="1134" w:header="709" w:footer="709" w:gutter="0"/>
          <w:cols w:space="720"/>
          <w:titlePg/>
          <w:docGrid w:linePitch="299"/>
        </w:sectPr>
      </w:pPr>
    </w:p>
    <w:p w14:paraId="06C6B10D" w14:textId="44C9F600" w:rsidR="0082783E" w:rsidRPr="00C30BC3" w:rsidRDefault="005925F2" w:rsidP="00F640BD">
      <w:pPr>
        <w:pStyle w:val="a8"/>
        <w:numPr>
          <w:ilvl w:val="1"/>
          <w:numId w:val="59"/>
        </w:numPr>
        <w:tabs>
          <w:tab w:val="left" w:pos="0"/>
          <w:tab w:val="left" w:pos="1134"/>
        </w:tabs>
        <w:ind w:left="0" w:firstLine="709"/>
        <w:jc w:val="both"/>
        <w:rPr>
          <w:rFonts w:ascii="Times New Roman" w:hAnsi="Times New Roman" w:cs="Times New Roman"/>
          <w:b/>
          <w:bCs/>
          <w:sz w:val="24"/>
          <w:szCs w:val="24"/>
        </w:rPr>
      </w:pPr>
      <w:r w:rsidRPr="00C30BC3">
        <w:rPr>
          <w:rFonts w:ascii="Times New Roman" w:hAnsi="Times New Roman" w:cs="Times New Roman"/>
          <w:b/>
          <w:bCs/>
          <w:sz w:val="24"/>
          <w:szCs w:val="24"/>
        </w:rPr>
        <w:lastRenderedPageBreak/>
        <w:t xml:space="preserve">Календарный план воспитательной работы. </w:t>
      </w:r>
    </w:p>
    <w:p w14:paraId="7CDE14EC" w14:textId="4B9D28B4" w:rsidR="00124DF0" w:rsidRPr="00C30BC3" w:rsidRDefault="00124DF0" w:rsidP="00572A78">
      <w:pPr>
        <w:pStyle w:val="a8"/>
        <w:tabs>
          <w:tab w:val="left" w:pos="0"/>
          <w:tab w:val="left" w:pos="1134"/>
          <w:tab w:val="left" w:pos="1276"/>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 а также воспитание высоко моральных и нравственных качеств, чувства патриотизма, волевых качеств обучающихся.</w:t>
      </w:r>
    </w:p>
    <w:p w14:paraId="12EF3718" w14:textId="6B946E6F" w:rsidR="00124DF0" w:rsidRPr="00572A78" w:rsidRDefault="00124DF0" w:rsidP="00124DF0">
      <w:pPr>
        <w:pStyle w:val="a8"/>
        <w:tabs>
          <w:tab w:val="left" w:pos="0"/>
          <w:tab w:val="left" w:pos="1134"/>
        </w:tabs>
        <w:jc w:val="right"/>
        <w:rPr>
          <w:rFonts w:ascii="Times New Roman" w:hAnsi="Times New Roman" w:cs="Times New Roman"/>
          <w:i/>
          <w:sz w:val="24"/>
          <w:szCs w:val="24"/>
        </w:rPr>
      </w:pPr>
      <w:r w:rsidRPr="00572A78">
        <w:rPr>
          <w:rFonts w:ascii="Times New Roman" w:hAnsi="Times New Roman" w:cs="Times New Roman"/>
          <w:i/>
          <w:sz w:val="24"/>
          <w:szCs w:val="24"/>
        </w:rPr>
        <w:t xml:space="preserve">Таблица </w:t>
      </w:r>
      <w:r w:rsidR="00FE60C6">
        <w:rPr>
          <w:rFonts w:ascii="Times New Roman" w:hAnsi="Times New Roman" w:cs="Times New Roman"/>
          <w:i/>
          <w:sz w:val="24"/>
          <w:szCs w:val="24"/>
        </w:rPr>
        <w:t>8</w:t>
      </w:r>
    </w:p>
    <w:tbl>
      <w:tblPr>
        <w:tblStyle w:val="TableNormal"/>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552"/>
        <w:gridCol w:w="4678"/>
        <w:gridCol w:w="1559"/>
      </w:tblGrid>
      <w:tr w:rsidR="00A5761F" w:rsidRPr="00C30BC3" w14:paraId="67C9FFED" w14:textId="77777777" w:rsidTr="001A3C61">
        <w:trPr>
          <w:trHeight w:val="275"/>
        </w:trPr>
        <w:tc>
          <w:tcPr>
            <w:tcW w:w="714" w:type="dxa"/>
            <w:tcBorders>
              <w:top w:val="single" w:sz="4" w:space="0" w:color="000000"/>
              <w:left w:val="single" w:sz="4" w:space="0" w:color="000000"/>
              <w:bottom w:val="single" w:sz="4" w:space="0" w:color="000000"/>
              <w:right w:val="single" w:sz="4" w:space="0" w:color="auto"/>
            </w:tcBorders>
            <w:vAlign w:val="center"/>
            <w:hideMark/>
          </w:tcPr>
          <w:p w14:paraId="141275FF" w14:textId="1FC25029" w:rsidR="000329C5" w:rsidRPr="00C30BC3" w:rsidRDefault="000329C5" w:rsidP="000329C5">
            <w:pPr>
              <w:pStyle w:val="TableParagraph"/>
              <w:tabs>
                <w:tab w:val="left" w:pos="1134"/>
                <w:tab w:val="left" w:pos="5812"/>
              </w:tabs>
              <w:ind w:left="147" w:right="142" w:firstLine="0"/>
              <w:contextualSpacing/>
              <w:jc w:val="center"/>
              <w:rPr>
                <w:bCs/>
                <w:sz w:val="24"/>
                <w:szCs w:val="24"/>
                <w:lang w:val="ru-RU"/>
              </w:rPr>
            </w:pPr>
            <w:r w:rsidRPr="00C30BC3">
              <w:rPr>
                <w:bCs/>
                <w:sz w:val="24"/>
                <w:szCs w:val="24"/>
              </w:rPr>
              <w:t>№</w:t>
            </w:r>
          </w:p>
          <w:p w14:paraId="23458364"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rPr>
            </w:pPr>
            <w:r w:rsidRPr="00C30BC3">
              <w:rPr>
                <w:bCs/>
                <w:sz w:val="24"/>
                <w:szCs w:val="24"/>
              </w:rPr>
              <w:t>п/п</w:t>
            </w:r>
          </w:p>
        </w:tc>
        <w:tc>
          <w:tcPr>
            <w:tcW w:w="2552" w:type="dxa"/>
            <w:tcBorders>
              <w:top w:val="single" w:sz="4" w:space="0" w:color="000000"/>
              <w:left w:val="single" w:sz="4" w:space="0" w:color="auto"/>
              <w:bottom w:val="single" w:sz="4" w:space="0" w:color="000000"/>
              <w:right w:val="single" w:sz="4" w:space="0" w:color="000000"/>
            </w:tcBorders>
            <w:vAlign w:val="center"/>
            <w:hideMark/>
          </w:tcPr>
          <w:p w14:paraId="3CCE5F4E"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rPr>
            </w:pPr>
            <w:r w:rsidRPr="00C30BC3">
              <w:rPr>
                <w:bCs/>
                <w:sz w:val="24"/>
                <w:szCs w:val="24"/>
              </w:rPr>
              <w:t>Направление работы</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542B1438"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rPr>
            </w:pPr>
            <w:r w:rsidRPr="00C30BC3">
              <w:rPr>
                <w:bCs/>
                <w:sz w:val="24"/>
                <w:szCs w:val="24"/>
              </w:rPr>
              <w:t>Мероприятия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3B37CDE"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rPr>
            </w:pPr>
            <w:r w:rsidRPr="00C30BC3">
              <w:rPr>
                <w:bCs/>
                <w:sz w:val="24"/>
                <w:szCs w:val="24"/>
              </w:rPr>
              <w:t>Сроки проведения</w:t>
            </w:r>
          </w:p>
        </w:tc>
      </w:tr>
      <w:tr w:rsidR="00A5761F" w:rsidRPr="00C30BC3" w14:paraId="5E06C4DE" w14:textId="77777777" w:rsidTr="001A3C61">
        <w:trPr>
          <w:trHeight w:val="275"/>
        </w:trPr>
        <w:tc>
          <w:tcPr>
            <w:tcW w:w="714" w:type="dxa"/>
            <w:tcBorders>
              <w:top w:val="single" w:sz="4" w:space="0" w:color="000000"/>
              <w:left w:val="single" w:sz="4" w:space="0" w:color="000000"/>
              <w:bottom w:val="single" w:sz="4" w:space="0" w:color="000000"/>
              <w:right w:val="single" w:sz="4" w:space="0" w:color="auto"/>
            </w:tcBorders>
            <w:hideMark/>
          </w:tcPr>
          <w:p w14:paraId="4B6C188A"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rPr>
            </w:pPr>
            <w:r w:rsidRPr="00C30BC3">
              <w:rPr>
                <w:bCs/>
                <w:sz w:val="24"/>
                <w:szCs w:val="24"/>
              </w:rPr>
              <w:t>1.</w:t>
            </w:r>
          </w:p>
        </w:tc>
        <w:tc>
          <w:tcPr>
            <w:tcW w:w="8789" w:type="dxa"/>
            <w:gridSpan w:val="3"/>
            <w:tcBorders>
              <w:top w:val="single" w:sz="4" w:space="0" w:color="000000"/>
              <w:left w:val="single" w:sz="4" w:space="0" w:color="auto"/>
              <w:bottom w:val="single" w:sz="4" w:space="0" w:color="000000"/>
              <w:right w:val="single" w:sz="4" w:space="0" w:color="000000"/>
            </w:tcBorders>
            <w:hideMark/>
          </w:tcPr>
          <w:p w14:paraId="0CF64020" w14:textId="77777777" w:rsidR="000329C5" w:rsidRPr="00C30BC3" w:rsidRDefault="000329C5" w:rsidP="003A0881">
            <w:pPr>
              <w:pStyle w:val="TableParagraph"/>
              <w:tabs>
                <w:tab w:val="left" w:pos="1134"/>
                <w:tab w:val="left" w:pos="5812"/>
              </w:tabs>
              <w:ind w:left="147" w:right="142" w:firstLine="0"/>
              <w:contextualSpacing/>
              <w:rPr>
                <w:bCs/>
                <w:sz w:val="24"/>
                <w:szCs w:val="24"/>
              </w:rPr>
            </w:pPr>
            <w:r w:rsidRPr="00C30BC3">
              <w:rPr>
                <w:bCs/>
                <w:sz w:val="24"/>
                <w:szCs w:val="24"/>
              </w:rPr>
              <w:t>Профориентационная деятельность</w:t>
            </w:r>
          </w:p>
        </w:tc>
      </w:tr>
      <w:tr w:rsidR="00A5761F" w:rsidRPr="00C30BC3" w14:paraId="3352D737" w14:textId="77777777" w:rsidTr="001A3C61">
        <w:trPr>
          <w:trHeight w:val="275"/>
        </w:trPr>
        <w:tc>
          <w:tcPr>
            <w:tcW w:w="714" w:type="dxa"/>
            <w:tcBorders>
              <w:top w:val="single" w:sz="4" w:space="0" w:color="000000"/>
              <w:left w:val="single" w:sz="4" w:space="0" w:color="000000"/>
              <w:bottom w:val="single" w:sz="4" w:space="0" w:color="000000"/>
              <w:right w:val="single" w:sz="4" w:space="0" w:color="auto"/>
            </w:tcBorders>
            <w:hideMark/>
          </w:tcPr>
          <w:p w14:paraId="44BB7029" w14:textId="77777777" w:rsidR="000329C5" w:rsidRPr="00C30BC3" w:rsidRDefault="000329C5" w:rsidP="000329C5">
            <w:pPr>
              <w:pStyle w:val="TableParagraph"/>
              <w:tabs>
                <w:tab w:val="left" w:pos="1134"/>
                <w:tab w:val="left" w:pos="3113"/>
                <w:tab w:val="left" w:pos="5812"/>
              </w:tabs>
              <w:ind w:left="147" w:right="142" w:firstLine="0"/>
              <w:contextualSpacing/>
              <w:jc w:val="center"/>
              <w:rPr>
                <w:bCs/>
                <w:sz w:val="24"/>
                <w:szCs w:val="24"/>
              </w:rPr>
            </w:pPr>
            <w:r w:rsidRPr="00C30BC3">
              <w:rPr>
                <w:bCs/>
                <w:sz w:val="24"/>
                <w:szCs w:val="24"/>
              </w:rPr>
              <w:t>1.1.</w:t>
            </w:r>
          </w:p>
        </w:tc>
        <w:tc>
          <w:tcPr>
            <w:tcW w:w="2552" w:type="dxa"/>
            <w:tcBorders>
              <w:top w:val="single" w:sz="4" w:space="0" w:color="000000"/>
              <w:left w:val="single" w:sz="4" w:space="0" w:color="auto"/>
              <w:bottom w:val="single" w:sz="4" w:space="0" w:color="000000"/>
              <w:right w:val="single" w:sz="4" w:space="0" w:color="000000"/>
            </w:tcBorders>
            <w:hideMark/>
          </w:tcPr>
          <w:p w14:paraId="65CAA3DE" w14:textId="77777777" w:rsidR="000329C5" w:rsidRPr="00C30BC3" w:rsidRDefault="000329C5" w:rsidP="003A0881">
            <w:pPr>
              <w:pStyle w:val="TableParagraph"/>
              <w:tabs>
                <w:tab w:val="left" w:pos="1134"/>
                <w:tab w:val="left" w:pos="5812"/>
              </w:tabs>
              <w:ind w:left="147" w:right="142" w:firstLine="0"/>
              <w:contextualSpacing/>
              <w:rPr>
                <w:bCs/>
                <w:sz w:val="24"/>
                <w:szCs w:val="24"/>
              </w:rPr>
            </w:pPr>
            <w:r w:rsidRPr="00C30BC3">
              <w:rPr>
                <w:bCs/>
                <w:sz w:val="24"/>
                <w:szCs w:val="24"/>
              </w:rPr>
              <w:t>Судейская практика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29FD66B9" w14:textId="77777777" w:rsidR="000329C5" w:rsidRPr="00C30BC3" w:rsidRDefault="000329C5" w:rsidP="003A0881">
            <w:pPr>
              <w:pStyle w:val="TableParagraph"/>
              <w:tabs>
                <w:tab w:val="left" w:pos="1134"/>
                <w:tab w:val="left" w:pos="5812"/>
              </w:tabs>
              <w:ind w:left="147" w:right="142" w:firstLine="0"/>
              <w:contextualSpacing/>
              <w:jc w:val="both"/>
              <w:rPr>
                <w:bCs/>
                <w:sz w:val="24"/>
                <w:szCs w:val="24"/>
                <w:lang w:val="ru-RU"/>
              </w:rPr>
            </w:pPr>
            <w:r w:rsidRPr="00C30BC3">
              <w:rPr>
                <w:bCs/>
                <w:sz w:val="24"/>
                <w:szCs w:val="24"/>
                <w:lang w:val="ru-RU"/>
              </w:rPr>
              <w:t>Участие в спортивных соревнованиях различного уровня, в рамках которых предусмотрено:</w:t>
            </w:r>
          </w:p>
          <w:p w14:paraId="795A9055" w14:textId="1FBB6267" w:rsidR="000329C5" w:rsidRPr="00C30BC3" w:rsidRDefault="000329C5" w:rsidP="00F640BD">
            <w:pPr>
              <w:pStyle w:val="TableParagraph"/>
              <w:numPr>
                <w:ilvl w:val="0"/>
                <w:numId w:val="6"/>
              </w:numPr>
              <w:tabs>
                <w:tab w:val="left" w:pos="417"/>
                <w:tab w:val="left" w:pos="1134"/>
                <w:tab w:val="left" w:pos="5812"/>
              </w:tabs>
              <w:ind w:left="155" w:right="142" w:firstLine="0"/>
              <w:contextualSpacing/>
              <w:jc w:val="both"/>
              <w:rPr>
                <w:bCs/>
                <w:sz w:val="24"/>
                <w:szCs w:val="24"/>
                <w:lang w:val="ru-RU"/>
              </w:rPr>
            </w:pPr>
            <w:r w:rsidRPr="00C30BC3">
              <w:rPr>
                <w:bCs/>
                <w:sz w:val="24"/>
                <w:szCs w:val="24"/>
                <w:lang w:val="ru-RU"/>
              </w:rPr>
              <w:t>практическое и теоретическое изучение и применение правил вида спорта и терминологии, принятой в виде спорта;</w:t>
            </w:r>
          </w:p>
          <w:p w14:paraId="226017DF" w14:textId="0293FBDB" w:rsidR="000329C5" w:rsidRPr="00C30BC3" w:rsidRDefault="000329C5" w:rsidP="00F640BD">
            <w:pPr>
              <w:pStyle w:val="TableParagraph"/>
              <w:numPr>
                <w:ilvl w:val="0"/>
                <w:numId w:val="6"/>
              </w:numPr>
              <w:tabs>
                <w:tab w:val="left" w:pos="417"/>
                <w:tab w:val="left" w:pos="1134"/>
                <w:tab w:val="left" w:pos="5812"/>
              </w:tabs>
              <w:ind w:left="155" w:right="142" w:firstLine="0"/>
              <w:contextualSpacing/>
              <w:jc w:val="both"/>
              <w:rPr>
                <w:bCs/>
                <w:sz w:val="24"/>
                <w:szCs w:val="24"/>
                <w:lang w:val="ru-RU"/>
              </w:rPr>
            </w:pPr>
            <w:r w:rsidRPr="00C30BC3">
              <w:rPr>
                <w:bCs/>
                <w:sz w:val="24"/>
                <w:szCs w:val="24"/>
                <w:lang w:val="ru-RU"/>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5B809DC0" w14:textId="48F9C1C1" w:rsidR="000329C5" w:rsidRPr="00C30BC3" w:rsidRDefault="000329C5" w:rsidP="00F640BD">
            <w:pPr>
              <w:pStyle w:val="TableParagraph"/>
              <w:numPr>
                <w:ilvl w:val="0"/>
                <w:numId w:val="6"/>
              </w:numPr>
              <w:tabs>
                <w:tab w:val="left" w:pos="417"/>
                <w:tab w:val="left" w:pos="1134"/>
                <w:tab w:val="left" w:pos="5812"/>
              </w:tabs>
              <w:ind w:left="155" w:right="142" w:firstLine="0"/>
              <w:contextualSpacing/>
              <w:jc w:val="both"/>
              <w:rPr>
                <w:bCs/>
                <w:sz w:val="24"/>
                <w:szCs w:val="24"/>
                <w:lang w:val="ru-RU"/>
              </w:rPr>
            </w:pPr>
            <w:r w:rsidRPr="00C30BC3">
              <w:rPr>
                <w:bCs/>
                <w:sz w:val="24"/>
                <w:szCs w:val="24"/>
                <w:lang w:val="ru-RU"/>
              </w:rPr>
              <w:t>приобретение навыков самостоятельного судейства спортивных соревнований;</w:t>
            </w:r>
          </w:p>
          <w:p w14:paraId="19C86C1A" w14:textId="292F4F04" w:rsidR="000329C5" w:rsidRPr="00C30BC3" w:rsidRDefault="000329C5" w:rsidP="00F640BD">
            <w:pPr>
              <w:pStyle w:val="TableParagraph"/>
              <w:numPr>
                <w:ilvl w:val="0"/>
                <w:numId w:val="6"/>
              </w:numPr>
              <w:tabs>
                <w:tab w:val="left" w:pos="417"/>
                <w:tab w:val="left" w:pos="1134"/>
                <w:tab w:val="left" w:pos="5812"/>
              </w:tabs>
              <w:ind w:left="155" w:right="142" w:firstLine="0"/>
              <w:contextualSpacing/>
              <w:jc w:val="both"/>
              <w:rPr>
                <w:bCs/>
                <w:sz w:val="24"/>
                <w:szCs w:val="24"/>
                <w:lang w:val="ru-RU"/>
              </w:rPr>
            </w:pPr>
            <w:r w:rsidRPr="00C30BC3">
              <w:rPr>
                <w:bCs/>
                <w:sz w:val="24"/>
                <w:szCs w:val="24"/>
                <w:lang w:val="ru-RU"/>
              </w:rPr>
              <w:t>формирование уважительного отношения к решениям спортивных судей</w:t>
            </w:r>
            <w:r w:rsidR="003A0881" w:rsidRPr="00C30BC3">
              <w:rPr>
                <w:bCs/>
                <w:sz w:val="24"/>
                <w:szCs w:val="24"/>
                <w:lang w:val="ru-RU"/>
              </w:rPr>
              <w:t>.</w:t>
            </w:r>
          </w:p>
        </w:tc>
        <w:tc>
          <w:tcPr>
            <w:tcW w:w="1559" w:type="dxa"/>
            <w:tcBorders>
              <w:top w:val="single" w:sz="4" w:space="0" w:color="000000"/>
              <w:left w:val="single" w:sz="4" w:space="0" w:color="000000"/>
              <w:bottom w:val="single" w:sz="4" w:space="0" w:color="000000"/>
              <w:right w:val="single" w:sz="4" w:space="0" w:color="000000"/>
            </w:tcBorders>
          </w:tcPr>
          <w:p w14:paraId="38E7E542"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lang w:val="ru-RU"/>
              </w:rPr>
            </w:pPr>
            <w:r w:rsidRPr="00C30BC3">
              <w:rPr>
                <w:bCs/>
                <w:sz w:val="24"/>
                <w:szCs w:val="24"/>
                <w:lang w:val="ru-RU"/>
              </w:rPr>
              <w:t>В течение года</w:t>
            </w:r>
          </w:p>
        </w:tc>
      </w:tr>
      <w:tr w:rsidR="00A5761F" w:rsidRPr="00C30BC3" w14:paraId="1455DCC8" w14:textId="77777777" w:rsidTr="001A3C61">
        <w:trPr>
          <w:trHeight w:val="275"/>
        </w:trPr>
        <w:tc>
          <w:tcPr>
            <w:tcW w:w="714" w:type="dxa"/>
            <w:tcBorders>
              <w:top w:val="single" w:sz="4" w:space="0" w:color="000000"/>
              <w:left w:val="single" w:sz="4" w:space="0" w:color="000000"/>
              <w:bottom w:val="single" w:sz="4" w:space="0" w:color="000000"/>
              <w:right w:val="single" w:sz="4" w:space="0" w:color="auto"/>
            </w:tcBorders>
            <w:hideMark/>
          </w:tcPr>
          <w:p w14:paraId="0C172257"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rPr>
            </w:pPr>
            <w:r w:rsidRPr="00C30BC3">
              <w:rPr>
                <w:bCs/>
                <w:sz w:val="24"/>
                <w:szCs w:val="24"/>
              </w:rPr>
              <w:t>1.2.</w:t>
            </w:r>
          </w:p>
        </w:tc>
        <w:tc>
          <w:tcPr>
            <w:tcW w:w="2552" w:type="dxa"/>
            <w:tcBorders>
              <w:top w:val="single" w:sz="4" w:space="0" w:color="000000"/>
              <w:left w:val="single" w:sz="4" w:space="0" w:color="auto"/>
              <w:bottom w:val="single" w:sz="4" w:space="0" w:color="000000"/>
              <w:right w:val="single" w:sz="4" w:space="0" w:color="000000"/>
            </w:tcBorders>
            <w:hideMark/>
          </w:tcPr>
          <w:p w14:paraId="6E8D1069" w14:textId="77777777" w:rsidR="000329C5" w:rsidRPr="00C30BC3" w:rsidRDefault="000329C5" w:rsidP="003A0881">
            <w:pPr>
              <w:pStyle w:val="TableParagraph"/>
              <w:tabs>
                <w:tab w:val="left" w:pos="1134"/>
                <w:tab w:val="left" w:pos="5812"/>
              </w:tabs>
              <w:ind w:left="147" w:right="142" w:firstLine="0"/>
              <w:contextualSpacing/>
              <w:rPr>
                <w:bCs/>
                <w:sz w:val="24"/>
                <w:szCs w:val="24"/>
              </w:rPr>
            </w:pPr>
            <w:r w:rsidRPr="00C30BC3">
              <w:rPr>
                <w:bCs/>
                <w:sz w:val="24"/>
                <w:szCs w:val="24"/>
              </w:rPr>
              <w:t>Инструкторская практика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34BB7DD0" w14:textId="77777777" w:rsidR="000329C5" w:rsidRPr="00C30BC3" w:rsidRDefault="000329C5" w:rsidP="003A0881">
            <w:pPr>
              <w:pStyle w:val="TableParagraph"/>
              <w:tabs>
                <w:tab w:val="left" w:pos="1134"/>
                <w:tab w:val="left" w:pos="5812"/>
              </w:tabs>
              <w:ind w:left="147" w:right="142" w:firstLine="0"/>
              <w:contextualSpacing/>
              <w:jc w:val="both"/>
              <w:rPr>
                <w:bCs/>
                <w:sz w:val="24"/>
                <w:szCs w:val="24"/>
                <w:lang w:val="ru-RU"/>
              </w:rPr>
            </w:pPr>
            <w:r w:rsidRPr="00C30BC3">
              <w:rPr>
                <w:bCs/>
                <w:sz w:val="24"/>
                <w:szCs w:val="24"/>
                <w:lang w:val="ru-RU"/>
              </w:rPr>
              <w:t>Учебно-тренировочные занятия, в рамках которых предусмотрено:</w:t>
            </w:r>
          </w:p>
          <w:p w14:paraId="17D65D2C" w14:textId="4845973E" w:rsidR="000329C5" w:rsidRPr="00C30BC3" w:rsidRDefault="000329C5" w:rsidP="00F640BD">
            <w:pPr>
              <w:pStyle w:val="TableParagraph"/>
              <w:numPr>
                <w:ilvl w:val="0"/>
                <w:numId w:val="11"/>
              </w:numPr>
              <w:tabs>
                <w:tab w:val="left" w:pos="457"/>
                <w:tab w:val="left" w:pos="1134"/>
                <w:tab w:val="left" w:pos="5812"/>
              </w:tabs>
              <w:ind w:left="142" w:right="142" w:firstLine="0"/>
              <w:contextualSpacing/>
              <w:jc w:val="both"/>
              <w:rPr>
                <w:bCs/>
                <w:sz w:val="24"/>
                <w:szCs w:val="24"/>
                <w:lang w:val="ru-RU"/>
              </w:rPr>
            </w:pPr>
            <w:r w:rsidRPr="00C30BC3">
              <w:rPr>
                <w:bCs/>
                <w:sz w:val="24"/>
                <w:szCs w:val="24"/>
                <w:lang w:val="ru-RU"/>
              </w:rPr>
              <w:t>освоение навыков организации и проведения учебно-тренировочных занятий в качестве помощника тренера-преподавателя, инструктора;</w:t>
            </w:r>
          </w:p>
          <w:p w14:paraId="15C114D6" w14:textId="01633E11" w:rsidR="000329C5" w:rsidRPr="00C30BC3" w:rsidRDefault="000329C5" w:rsidP="00F640BD">
            <w:pPr>
              <w:pStyle w:val="TableParagraph"/>
              <w:numPr>
                <w:ilvl w:val="0"/>
                <w:numId w:val="11"/>
              </w:numPr>
              <w:tabs>
                <w:tab w:val="left" w:pos="457"/>
                <w:tab w:val="left" w:pos="1134"/>
                <w:tab w:val="left" w:pos="5812"/>
              </w:tabs>
              <w:ind w:left="142" w:right="142" w:firstLine="0"/>
              <w:contextualSpacing/>
              <w:jc w:val="both"/>
              <w:rPr>
                <w:bCs/>
                <w:sz w:val="24"/>
                <w:szCs w:val="24"/>
                <w:lang w:val="ru-RU"/>
              </w:rPr>
            </w:pPr>
            <w:r w:rsidRPr="00C30BC3">
              <w:rPr>
                <w:bCs/>
                <w:sz w:val="24"/>
                <w:szCs w:val="24"/>
                <w:lang w:val="ru-RU"/>
              </w:rPr>
              <w:t>составление конспекта учебно-тренировочного занятия в соответствии с поставленной задачей;</w:t>
            </w:r>
          </w:p>
          <w:p w14:paraId="1E36EC92" w14:textId="77777777" w:rsidR="003A0881" w:rsidRPr="00C30BC3" w:rsidRDefault="000329C5" w:rsidP="00F640BD">
            <w:pPr>
              <w:pStyle w:val="TableParagraph"/>
              <w:numPr>
                <w:ilvl w:val="0"/>
                <w:numId w:val="11"/>
              </w:numPr>
              <w:tabs>
                <w:tab w:val="left" w:pos="457"/>
                <w:tab w:val="left" w:pos="1134"/>
                <w:tab w:val="left" w:pos="5812"/>
              </w:tabs>
              <w:ind w:left="142" w:right="142" w:firstLine="0"/>
              <w:contextualSpacing/>
              <w:jc w:val="both"/>
              <w:rPr>
                <w:bCs/>
                <w:sz w:val="24"/>
                <w:szCs w:val="24"/>
                <w:lang w:val="ru-RU"/>
              </w:rPr>
            </w:pPr>
            <w:r w:rsidRPr="00C30BC3">
              <w:rPr>
                <w:bCs/>
                <w:sz w:val="24"/>
                <w:szCs w:val="24"/>
                <w:lang w:val="ru-RU"/>
              </w:rPr>
              <w:t>формирование навыков наставничества;</w:t>
            </w:r>
          </w:p>
          <w:p w14:paraId="2B4923E5" w14:textId="13416A38" w:rsidR="000329C5" w:rsidRPr="00C30BC3" w:rsidRDefault="000329C5" w:rsidP="00F640BD">
            <w:pPr>
              <w:pStyle w:val="TableParagraph"/>
              <w:numPr>
                <w:ilvl w:val="0"/>
                <w:numId w:val="11"/>
              </w:numPr>
              <w:tabs>
                <w:tab w:val="left" w:pos="457"/>
                <w:tab w:val="left" w:pos="1134"/>
                <w:tab w:val="left" w:pos="5812"/>
              </w:tabs>
              <w:ind w:left="142" w:right="142" w:firstLine="0"/>
              <w:contextualSpacing/>
              <w:jc w:val="both"/>
              <w:rPr>
                <w:bCs/>
                <w:sz w:val="24"/>
                <w:szCs w:val="24"/>
                <w:lang w:val="ru-RU"/>
              </w:rPr>
            </w:pPr>
            <w:r w:rsidRPr="00C30BC3">
              <w:rPr>
                <w:bCs/>
                <w:sz w:val="24"/>
                <w:szCs w:val="24"/>
                <w:lang w:val="ru-RU"/>
              </w:rPr>
              <w:t>формирование сознательного отношения к учебно-тренировочному и соревновательному процессам;</w:t>
            </w:r>
          </w:p>
          <w:p w14:paraId="10AE62EC" w14:textId="7B0365B3" w:rsidR="000329C5" w:rsidRPr="00C30BC3" w:rsidRDefault="000329C5" w:rsidP="00F640BD">
            <w:pPr>
              <w:pStyle w:val="TableParagraph"/>
              <w:numPr>
                <w:ilvl w:val="0"/>
                <w:numId w:val="11"/>
              </w:numPr>
              <w:tabs>
                <w:tab w:val="left" w:pos="457"/>
                <w:tab w:val="left" w:pos="1134"/>
                <w:tab w:val="left" w:pos="5812"/>
              </w:tabs>
              <w:ind w:left="142" w:right="142" w:firstLine="0"/>
              <w:contextualSpacing/>
              <w:jc w:val="both"/>
              <w:rPr>
                <w:bCs/>
                <w:sz w:val="24"/>
                <w:szCs w:val="24"/>
                <w:lang w:val="ru-RU"/>
              </w:rPr>
            </w:pPr>
            <w:r w:rsidRPr="00C30BC3">
              <w:rPr>
                <w:bCs/>
                <w:sz w:val="24"/>
                <w:szCs w:val="24"/>
                <w:lang w:val="ru-RU"/>
              </w:rPr>
              <w:t>формирование склонности к педагогической работе</w:t>
            </w:r>
            <w:r w:rsidR="003A0881" w:rsidRPr="00C30BC3">
              <w:rPr>
                <w:bCs/>
                <w:sz w:val="24"/>
                <w:szCs w:val="24"/>
                <w:lang w:val="ru-RU"/>
              </w:rPr>
              <w:t>.</w:t>
            </w:r>
          </w:p>
        </w:tc>
        <w:tc>
          <w:tcPr>
            <w:tcW w:w="1559" w:type="dxa"/>
            <w:tcBorders>
              <w:top w:val="single" w:sz="4" w:space="0" w:color="000000"/>
              <w:left w:val="single" w:sz="4" w:space="0" w:color="000000"/>
              <w:bottom w:val="single" w:sz="4" w:space="0" w:color="000000"/>
              <w:right w:val="single" w:sz="4" w:space="0" w:color="000000"/>
            </w:tcBorders>
          </w:tcPr>
          <w:p w14:paraId="0D15B1E2"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rPr>
            </w:pPr>
            <w:r w:rsidRPr="00C30BC3">
              <w:rPr>
                <w:bCs/>
                <w:sz w:val="24"/>
                <w:szCs w:val="24"/>
                <w:lang w:val="ru-RU"/>
              </w:rPr>
              <w:t>В течение года</w:t>
            </w:r>
          </w:p>
        </w:tc>
      </w:tr>
      <w:tr w:rsidR="00A5761F" w:rsidRPr="00C30BC3" w14:paraId="3097145B" w14:textId="77777777" w:rsidTr="001A3C61">
        <w:trPr>
          <w:trHeight w:val="275"/>
        </w:trPr>
        <w:tc>
          <w:tcPr>
            <w:tcW w:w="714" w:type="dxa"/>
            <w:tcBorders>
              <w:top w:val="single" w:sz="4" w:space="0" w:color="000000"/>
              <w:left w:val="single" w:sz="4" w:space="0" w:color="000000"/>
              <w:bottom w:val="single" w:sz="4" w:space="0" w:color="000000"/>
              <w:right w:val="single" w:sz="4" w:space="0" w:color="auto"/>
            </w:tcBorders>
            <w:hideMark/>
          </w:tcPr>
          <w:p w14:paraId="760000FD"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rPr>
            </w:pPr>
            <w:r w:rsidRPr="00C30BC3">
              <w:rPr>
                <w:bCs/>
                <w:sz w:val="24"/>
                <w:szCs w:val="24"/>
              </w:rPr>
              <w:t>2.</w:t>
            </w:r>
          </w:p>
        </w:tc>
        <w:tc>
          <w:tcPr>
            <w:tcW w:w="8789" w:type="dxa"/>
            <w:gridSpan w:val="3"/>
            <w:tcBorders>
              <w:top w:val="single" w:sz="4" w:space="0" w:color="000000"/>
              <w:left w:val="single" w:sz="4" w:space="0" w:color="auto"/>
              <w:bottom w:val="single" w:sz="4" w:space="0" w:color="000000"/>
              <w:right w:val="single" w:sz="4" w:space="0" w:color="000000"/>
            </w:tcBorders>
            <w:vAlign w:val="center"/>
            <w:hideMark/>
          </w:tcPr>
          <w:p w14:paraId="7932E564" w14:textId="45EC4B3F" w:rsidR="000329C5" w:rsidRPr="00C30BC3" w:rsidRDefault="000329C5" w:rsidP="003A0881">
            <w:pPr>
              <w:pStyle w:val="TableParagraph"/>
              <w:tabs>
                <w:tab w:val="left" w:pos="1134"/>
                <w:tab w:val="left" w:pos="5812"/>
              </w:tabs>
              <w:ind w:left="147" w:right="142" w:firstLine="0"/>
              <w:contextualSpacing/>
              <w:rPr>
                <w:bCs/>
                <w:sz w:val="24"/>
                <w:szCs w:val="24"/>
              </w:rPr>
            </w:pPr>
            <w:r w:rsidRPr="00C30BC3">
              <w:rPr>
                <w:bCs/>
                <w:sz w:val="24"/>
                <w:szCs w:val="24"/>
              </w:rPr>
              <w:t>Здоровьесбережение</w:t>
            </w:r>
          </w:p>
        </w:tc>
      </w:tr>
      <w:tr w:rsidR="00A5761F" w:rsidRPr="00C30BC3" w14:paraId="53C69438" w14:textId="77777777" w:rsidTr="001A3C61">
        <w:trPr>
          <w:trHeight w:val="556"/>
        </w:trPr>
        <w:tc>
          <w:tcPr>
            <w:tcW w:w="714" w:type="dxa"/>
            <w:tcBorders>
              <w:top w:val="single" w:sz="4" w:space="0" w:color="000000"/>
              <w:left w:val="single" w:sz="4" w:space="0" w:color="000000"/>
              <w:bottom w:val="single" w:sz="4" w:space="0" w:color="000000"/>
              <w:right w:val="single" w:sz="4" w:space="0" w:color="auto"/>
            </w:tcBorders>
            <w:hideMark/>
          </w:tcPr>
          <w:p w14:paraId="2EF4B79C"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lang w:val="ru-RU"/>
              </w:rPr>
            </w:pPr>
            <w:r w:rsidRPr="00C30BC3">
              <w:rPr>
                <w:bCs/>
                <w:sz w:val="24"/>
                <w:szCs w:val="24"/>
              </w:rPr>
              <w:t>2.</w:t>
            </w:r>
            <w:r w:rsidRPr="00C30BC3">
              <w:rPr>
                <w:bCs/>
                <w:sz w:val="24"/>
                <w:szCs w:val="24"/>
                <w:lang w:val="ru-RU"/>
              </w:rPr>
              <w:t>1.</w:t>
            </w:r>
          </w:p>
        </w:tc>
        <w:tc>
          <w:tcPr>
            <w:tcW w:w="2552" w:type="dxa"/>
            <w:tcBorders>
              <w:top w:val="single" w:sz="4" w:space="0" w:color="000000"/>
              <w:left w:val="single" w:sz="4" w:space="0" w:color="auto"/>
              <w:bottom w:val="single" w:sz="4" w:space="0" w:color="000000"/>
              <w:right w:val="single" w:sz="4" w:space="0" w:color="000000"/>
            </w:tcBorders>
          </w:tcPr>
          <w:p w14:paraId="7D349942" w14:textId="77777777" w:rsidR="000329C5" w:rsidRPr="00C30BC3" w:rsidRDefault="000329C5" w:rsidP="001A3C61">
            <w:pPr>
              <w:pStyle w:val="TableParagraph"/>
              <w:tabs>
                <w:tab w:val="left" w:pos="1134"/>
                <w:tab w:val="left" w:pos="5812"/>
              </w:tabs>
              <w:ind w:left="147" w:right="142" w:firstLine="0"/>
              <w:contextualSpacing/>
              <w:rPr>
                <w:bCs/>
                <w:sz w:val="24"/>
                <w:szCs w:val="24"/>
                <w:lang w:val="ru-RU"/>
              </w:rPr>
            </w:pPr>
            <w:r w:rsidRPr="00C30BC3">
              <w:rPr>
                <w:bCs/>
                <w:sz w:val="24"/>
                <w:szCs w:val="24"/>
                <w:lang w:val="ru-RU"/>
              </w:rPr>
              <w:t>Организация и проведение мероприятий, направленных на формирование здорового образа жизни</w:t>
            </w:r>
          </w:p>
          <w:p w14:paraId="72AD736C" w14:textId="77777777" w:rsidR="000329C5" w:rsidRPr="00C30BC3" w:rsidRDefault="000329C5" w:rsidP="001A3C61">
            <w:pPr>
              <w:pStyle w:val="TableParagraph"/>
              <w:tabs>
                <w:tab w:val="left" w:pos="1134"/>
                <w:tab w:val="left" w:pos="5812"/>
              </w:tabs>
              <w:ind w:left="147" w:right="142" w:firstLine="0"/>
              <w:contextualSpacing/>
              <w:rPr>
                <w:bCs/>
                <w:sz w:val="24"/>
                <w:szCs w:val="24"/>
                <w:lang w:val="ru-RU"/>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0331FBC3" w14:textId="77777777" w:rsidR="000329C5" w:rsidRPr="00C30BC3" w:rsidRDefault="000329C5" w:rsidP="003A0881">
            <w:pPr>
              <w:tabs>
                <w:tab w:val="left" w:pos="1134"/>
                <w:tab w:val="left" w:pos="5812"/>
              </w:tabs>
              <w:ind w:left="147" w:right="142" w:firstLine="0"/>
              <w:contextualSpacing/>
              <w:jc w:val="both"/>
              <w:rPr>
                <w:rFonts w:ascii="Times New Roman" w:hAnsi="Times New Roman" w:cs="Times New Roman"/>
                <w:bCs/>
                <w:sz w:val="24"/>
                <w:szCs w:val="24"/>
                <w:lang w:val="ru-RU"/>
              </w:rPr>
            </w:pPr>
            <w:r w:rsidRPr="00C30BC3">
              <w:rPr>
                <w:rFonts w:ascii="Times New Roman" w:hAnsi="Times New Roman" w:cs="Times New Roman"/>
                <w:bCs/>
                <w:sz w:val="24"/>
                <w:szCs w:val="24"/>
                <w:lang w:val="ru-RU"/>
              </w:rPr>
              <w:lastRenderedPageBreak/>
              <w:t>Дни здоровья и спорта, в рамках которых предусмотрено:</w:t>
            </w:r>
          </w:p>
          <w:p w14:paraId="2F940F54" w14:textId="7B461B79" w:rsidR="000329C5" w:rsidRPr="00C30BC3" w:rsidRDefault="000329C5" w:rsidP="00F640BD">
            <w:pPr>
              <w:pStyle w:val="a4"/>
              <w:numPr>
                <w:ilvl w:val="0"/>
                <w:numId w:val="12"/>
              </w:numPr>
              <w:tabs>
                <w:tab w:val="left" w:pos="457"/>
                <w:tab w:val="left" w:pos="1134"/>
                <w:tab w:val="left" w:pos="5812"/>
              </w:tabs>
              <w:ind w:left="142" w:right="142" w:firstLine="0"/>
              <w:jc w:val="both"/>
              <w:rPr>
                <w:rFonts w:ascii="Times New Roman" w:hAnsi="Times New Roman" w:cs="Times New Roman"/>
                <w:bCs/>
                <w:sz w:val="24"/>
                <w:szCs w:val="24"/>
                <w:lang w:val="ru-RU"/>
              </w:rPr>
            </w:pPr>
            <w:r w:rsidRPr="00C30BC3">
              <w:rPr>
                <w:rFonts w:ascii="Times New Roman" w:hAnsi="Times New Roman" w:cs="Times New Roman"/>
                <w:bCs/>
                <w:sz w:val="24"/>
                <w:szCs w:val="24"/>
                <w:lang w:val="ru-RU"/>
              </w:rPr>
              <w:t xml:space="preserve">формирование знаний и умений </w:t>
            </w:r>
            <w:r w:rsidRPr="00C30BC3">
              <w:rPr>
                <w:rFonts w:ascii="Times New Roman" w:hAnsi="Times New Roman" w:cs="Times New Roman"/>
                <w:bCs/>
                <w:sz w:val="24"/>
                <w:szCs w:val="24"/>
                <w:lang w:val="ru-RU"/>
              </w:rPr>
              <w:br/>
              <w:t xml:space="preserve">в проведении дней здоровья и спорта, спортивных фестивалей (написание положений, требований, регламентов к организации и проведению мероприятий, </w:t>
            </w:r>
            <w:r w:rsidRPr="00C30BC3">
              <w:rPr>
                <w:rFonts w:ascii="Times New Roman" w:hAnsi="Times New Roman" w:cs="Times New Roman"/>
                <w:bCs/>
                <w:sz w:val="24"/>
                <w:szCs w:val="24"/>
                <w:lang w:val="ru-RU"/>
              </w:rPr>
              <w:lastRenderedPageBreak/>
              <w:t>ведение протоколов);</w:t>
            </w:r>
          </w:p>
          <w:p w14:paraId="13B5B4F9" w14:textId="7CB4BC46" w:rsidR="000329C5" w:rsidRPr="00C30BC3" w:rsidRDefault="000329C5" w:rsidP="00F640BD">
            <w:pPr>
              <w:pStyle w:val="a4"/>
              <w:numPr>
                <w:ilvl w:val="0"/>
                <w:numId w:val="12"/>
              </w:numPr>
              <w:tabs>
                <w:tab w:val="left" w:pos="457"/>
                <w:tab w:val="left" w:pos="1134"/>
                <w:tab w:val="left" w:pos="5812"/>
              </w:tabs>
              <w:ind w:left="142" w:right="142" w:firstLine="0"/>
              <w:jc w:val="both"/>
              <w:rPr>
                <w:rFonts w:ascii="Times New Roman" w:hAnsi="Times New Roman" w:cs="Times New Roman"/>
                <w:bCs/>
                <w:sz w:val="24"/>
                <w:szCs w:val="24"/>
                <w:lang w:val="ru-RU"/>
              </w:rPr>
            </w:pPr>
            <w:r w:rsidRPr="00C30BC3">
              <w:rPr>
                <w:rFonts w:ascii="Times New Roman" w:hAnsi="Times New Roman" w:cs="Times New Roman"/>
                <w:bCs/>
                <w:sz w:val="24"/>
                <w:szCs w:val="24"/>
                <w:lang w:val="ru-RU"/>
              </w:rPr>
              <w:t>подготовка пропагандистских акций по формированию здорового образа жизни средствами различных видов спорта</w:t>
            </w:r>
            <w:r w:rsidR="003A0881" w:rsidRPr="00C30BC3">
              <w:rPr>
                <w:rFonts w:ascii="Times New Roman" w:hAnsi="Times New Roman" w:cs="Times New Roman"/>
                <w:bCs/>
                <w:sz w:val="24"/>
                <w:szCs w:val="24"/>
                <w:lang w:val="ru-RU"/>
              </w:rPr>
              <w:t>.</w:t>
            </w:r>
          </w:p>
        </w:tc>
        <w:tc>
          <w:tcPr>
            <w:tcW w:w="1559" w:type="dxa"/>
            <w:tcBorders>
              <w:top w:val="single" w:sz="4" w:space="0" w:color="000000"/>
              <w:left w:val="single" w:sz="4" w:space="0" w:color="000000"/>
              <w:bottom w:val="single" w:sz="4" w:space="0" w:color="000000"/>
              <w:right w:val="single" w:sz="4" w:space="0" w:color="000000"/>
            </w:tcBorders>
          </w:tcPr>
          <w:p w14:paraId="3CEC6409"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lang w:val="ru-RU"/>
              </w:rPr>
            </w:pPr>
            <w:r w:rsidRPr="00C30BC3">
              <w:rPr>
                <w:bCs/>
                <w:sz w:val="24"/>
                <w:szCs w:val="24"/>
                <w:lang w:val="ru-RU"/>
              </w:rPr>
              <w:lastRenderedPageBreak/>
              <w:t>В течение года</w:t>
            </w:r>
          </w:p>
        </w:tc>
      </w:tr>
      <w:tr w:rsidR="00A5761F" w:rsidRPr="00C30BC3" w14:paraId="3331CFE6" w14:textId="77777777" w:rsidTr="001A3C61">
        <w:trPr>
          <w:trHeight w:val="275"/>
        </w:trPr>
        <w:tc>
          <w:tcPr>
            <w:tcW w:w="714" w:type="dxa"/>
            <w:tcBorders>
              <w:top w:val="single" w:sz="4" w:space="0" w:color="000000"/>
              <w:left w:val="single" w:sz="4" w:space="0" w:color="000000"/>
              <w:bottom w:val="single" w:sz="4" w:space="0" w:color="000000"/>
              <w:right w:val="single" w:sz="4" w:space="0" w:color="auto"/>
            </w:tcBorders>
            <w:hideMark/>
          </w:tcPr>
          <w:p w14:paraId="04311837"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rPr>
            </w:pPr>
            <w:r w:rsidRPr="00C30BC3">
              <w:rPr>
                <w:bCs/>
                <w:sz w:val="24"/>
                <w:szCs w:val="24"/>
              </w:rPr>
              <w:t>2.</w:t>
            </w:r>
            <w:r w:rsidRPr="00C30BC3">
              <w:rPr>
                <w:bCs/>
                <w:sz w:val="24"/>
                <w:szCs w:val="24"/>
                <w:lang w:val="ru-RU"/>
              </w:rPr>
              <w:t>2</w:t>
            </w:r>
            <w:r w:rsidRPr="00C30BC3">
              <w:rPr>
                <w:bCs/>
                <w:sz w:val="24"/>
                <w:szCs w:val="24"/>
              </w:rPr>
              <w:t>.</w:t>
            </w:r>
          </w:p>
        </w:tc>
        <w:tc>
          <w:tcPr>
            <w:tcW w:w="2552" w:type="dxa"/>
            <w:tcBorders>
              <w:top w:val="single" w:sz="4" w:space="0" w:color="000000"/>
              <w:left w:val="single" w:sz="4" w:space="0" w:color="auto"/>
              <w:bottom w:val="single" w:sz="4" w:space="0" w:color="000000"/>
              <w:right w:val="single" w:sz="4" w:space="0" w:color="000000"/>
            </w:tcBorders>
            <w:hideMark/>
          </w:tcPr>
          <w:p w14:paraId="6A7AB0B9" w14:textId="77777777" w:rsidR="000329C5" w:rsidRPr="00C30BC3" w:rsidRDefault="000329C5" w:rsidP="003A0881">
            <w:pPr>
              <w:pStyle w:val="TableParagraph"/>
              <w:tabs>
                <w:tab w:val="left" w:pos="1134"/>
                <w:tab w:val="left" w:pos="5812"/>
              </w:tabs>
              <w:ind w:left="147" w:right="142" w:firstLine="0"/>
              <w:contextualSpacing/>
              <w:rPr>
                <w:bCs/>
                <w:sz w:val="24"/>
                <w:szCs w:val="24"/>
              </w:rPr>
            </w:pPr>
            <w:r w:rsidRPr="00C30BC3">
              <w:rPr>
                <w:bCs/>
                <w:sz w:val="24"/>
                <w:szCs w:val="24"/>
              </w:rPr>
              <w:t>Режим питания и отдыха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264F56B5" w14:textId="519873CD" w:rsidR="000329C5" w:rsidRPr="00C30BC3" w:rsidRDefault="000329C5" w:rsidP="001A3C61">
            <w:pPr>
              <w:pStyle w:val="TableParagraph"/>
              <w:tabs>
                <w:tab w:val="left" w:pos="1134"/>
                <w:tab w:val="left" w:pos="5812"/>
              </w:tabs>
              <w:ind w:left="147" w:right="142" w:firstLine="0"/>
              <w:contextualSpacing/>
              <w:jc w:val="both"/>
              <w:rPr>
                <w:bCs/>
                <w:sz w:val="24"/>
                <w:szCs w:val="24"/>
                <w:lang w:val="ru-RU"/>
              </w:rPr>
            </w:pPr>
            <w:r w:rsidRPr="00C30BC3">
              <w:rPr>
                <w:bCs/>
                <w:sz w:val="24"/>
                <w:szCs w:val="24"/>
                <w:lang w:val="ru-RU"/>
              </w:rPr>
              <w:t>Практическая деятельность и восстановительные процессы обучающихся</w:t>
            </w:r>
            <w:r w:rsidR="001A3C61" w:rsidRPr="00C30BC3">
              <w:rPr>
                <w:bCs/>
                <w:sz w:val="24"/>
                <w:szCs w:val="24"/>
                <w:lang w:val="ru-RU"/>
              </w:rPr>
              <w:t xml:space="preserve">, </w:t>
            </w:r>
            <w:r w:rsidRPr="00C30BC3">
              <w:rPr>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r w:rsidR="001A3C61" w:rsidRPr="00C30BC3">
              <w:rPr>
                <w:bCs/>
                <w:sz w:val="24"/>
                <w:szCs w:val="24"/>
                <w:lang w:val="ru-RU"/>
              </w:rPr>
              <w:t>.</w:t>
            </w:r>
          </w:p>
        </w:tc>
        <w:tc>
          <w:tcPr>
            <w:tcW w:w="1559" w:type="dxa"/>
            <w:tcBorders>
              <w:top w:val="single" w:sz="4" w:space="0" w:color="000000"/>
              <w:left w:val="single" w:sz="4" w:space="0" w:color="000000"/>
              <w:bottom w:val="single" w:sz="4" w:space="0" w:color="000000"/>
              <w:right w:val="single" w:sz="4" w:space="0" w:color="000000"/>
            </w:tcBorders>
          </w:tcPr>
          <w:p w14:paraId="4CBE14D3"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lang w:val="ru-RU"/>
              </w:rPr>
            </w:pPr>
            <w:r w:rsidRPr="00C30BC3">
              <w:rPr>
                <w:bCs/>
                <w:sz w:val="24"/>
                <w:szCs w:val="24"/>
                <w:lang w:val="ru-RU"/>
              </w:rPr>
              <w:t>В течение года</w:t>
            </w:r>
          </w:p>
        </w:tc>
      </w:tr>
      <w:tr w:rsidR="00A5761F" w:rsidRPr="00C30BC3" w14:paraId="23EDAE6C" w14:textId="77777777" w:rsidTr="003E65D1">
        <w:trPr>
          <w:trHeight w:val="275"/>
        </w:trPr>
        <w:tc>
          <w:tcPr>
            <w:tcW w:w="714" w:type="dxa"/>
            <w:tcBorders>
              <w:top w:val="single" w:sz="4" w:space="0" w:color="000000"/>
              <w:left w:val="single" w:sz="4" w:space="0" w:color="000000"/>
              <w:bottom w:val="single" w:sz="4" w:space="0" w:color="000000"/>
              <w:right w:val="single" w:sz="4" w:space="0" w:color="auto"/>
            </w:tcBorders>
          </w:tcPr>
          <w:p w14:paraId="19017DF4" w14:textId="77777777" w:rsidR="003E65D1" w:rsidRPr="00C30BC3" w:rsidRDefault="003E65D1" w:rsidP="003E65D1">
            <w:pPr>
              <w:pStyle w:val="TableParagraph"/>
              <w:tabs>
                <w:tab w:val="left" w:pos="1134"/>
                <w:tab w:val="left" w:pos="5812"/>
              </w:tabs>
              <w:ind w:left="147" w:right="142" w:firstLine="0"/>
              <w:contextualSpacing/>
              <w:jc w:val="center"/>
              <w:rPr>
                <w:bCs/>
                <w:sz w:val="24"/>
                <w:szCs w:val="24"/>
                <w:lang w:val="ru-RU"/>
              </w:rPr>
            </w:pPr>
            <w:r w:rsidRPr="00C30BC3">
              <w:rPr>
                <w:bCs/>
                <w:sz w:val="24"/>
                <w:szCs w:val="24"/>
                <w:lang w:val="ru-RU"/>
              </w:rPr>
              <w:t>2.3</w:t>
            </w:r>
          </w:p>
        </w:tc>
        <w:tc>
          <w:tcPr>
            <w:tcW w:w="2552" w:type="dxa"/>
            <w:tcBorders>
              <w:top w:val="single" w:sz="4" w:space="0" w:color="000000"/>
              <w:left w:val="single" w:sz="4" w:space="0" w:color="auto"/>
              <w:bottom w:val="single" w:sz="4" w:space="0" w:color="000000"/>
              <w:right w:val="single" w:sz="4" w:space="0" w:color="000000"/>
            </w:tcBorders>
          </w:tcPr>
          <w:p w14:paraId="6949B37C" w14:textId="0AFDA877" w:rsidR="003E65D1" w:rsidRPr="00C30BC3" w:rsidRDefault="003E65D1" w:rsidP="003E65D1">
            <w:pPr>
              <w:pStyle w:val="TableParagraph"/>
              <w:tabs>
                <w:tab w:val="left" w:pos="1134"/>
                <w:tab w:val="left" w:pos="5812"/>
              </w:tabs>
              <w:ind w:left="147" w:right="142" w:firstLine="0"/>
              <w:contextualSpacing/>
              <w:rPr>
                <w:bCs/>
                <w:sz w:val="24"/>
                <w:szCs w:val="24"/>
                <w:lang w:val="ru-RU"/>
              </w:rPr>
            </w:pPr>
            <w:r w:rsidRPr="00C30BC3">
              <w:rPr>
                <w:bCs/>
                <w:sz w:val="24"/>
                <w:szCs w:val="24"/>
                <w:lang w:val="ru-RU"/>
              </w:rPr>
              <w:t>Техника безопасности</w:t>
            </w:r>
          </w:p>
        </w:tc>
        <w:tc>
          <w:tcPr>
            <w:tcW w:w="4678" w:type="dxa"/>
            <w:tcBorders>
              <w:top w:val="single" w:sz="4" w:space="0" w:color="000000"/>
              <w:left w:val="single" w:sz="4" w:space="0" w:color="000000"/>
              <w:bottom w:val="single" w:sz="4" w:space="0" w:color="000000"/>
              <w:right w:val="single" w:sz="4" w:space="0" w:color="000000"/>
            </w:tcBorders>
          </w:tcPr>
          <w:p w14:paraId="4B777E94" w14:textId="0A4F0EED" w:rsidR="003E65D1" w:rsidRPr="00C30BC3" w:rsidRDefault="003E65D1" w:rsidP="003E65D1">
            <w:pPr>
              <w:pStyle w:val="TableParagraph"/>
              <w:tabs>
                <w:tab w:val="left" w:pos="1134"/>
                <w:tab w:val="left" w:pos="5812"/>
              </w:tabs>
              <w:ind w:left="147" w:right="142" w:firstLine="0"/>
              <w:contextualSpacing/>
              <w:jc w:val="both"/>
              <w:rPr>
                <w:bCs/>
                <w:sz w:val="24"/>
                <w:szCs w:val="24"/>
                <w:lang w:val="ru-RU"/>
              </w:rPr>
            </w:pPr>
            <w:r w:rsidRPr="00C30BC3">
              <w:rPr>
                <w:bCs/>
                <w:sz w:val="24"/>
                <w:szCs w:val="24"/>
                <w:lang w:val="ru-RU"/>
              </w:rPr>
              <w:t>Формирование знаний и навыков, связанных с соблюдением требования техники безопасности при занятиях избранным спортом</w:t>
            </w:r>
          </w:p>
        </w:tc>
        <w:tc>
          <w:tcPr>
            <w:tcW w:w="1559" w:type="dxa"/>
            <w:tcBorders>
              <w:top w:val="single" w:sz="4" w:space="0" w:color="000000"/>
              <w:left w:val="single" w:sz="4" w:space="0" w:color="000000"/>
              <w:bottom w:val="single" w:sz="4" w:space="0" w:color="000000"/>
              <w:right w:val="single" w:sz="4" w:space="0" w:color="000000"/>
            </w:tcBorders>
          </w:tcPr>
          <w:p w14:paraId="423FC823" w14:textId="7F6D5CE8" w:rsidR="003E65D1" w:rsidRPr="00C30BC3" w:rsidRDefault="00EB5293" w:rsidP="003E65D1">
            <w:pPr>
              <w:pStyle w:val="TableParagraph"/>
              <w:tabs>
                <w:tab w:val="left" w:pos="1134"/>
                <w:tab w:val="left" w:pos="5812"/>
              </w:tabs>
              <w:ind w:left="147" w:right="142" w:firstLine="0"/>
              <w:contextualSpacing/>
              <w:jc w:val="center"/>
              <w:rPr>
                <w:bCs/>
                <w:sz w:val="24"/>
                <w:szCs w:val="24"/>
                <w:lang w:val="ru-RU"/>
              </w:rPr>
            </w:pPr>
            <w:r w:rsidRPr="00C30BC3">
              <w:rPr>
                <w:bCs/>
                <w:sz w:val="24"/>
                <w:szCs w:val="24"/>
                <w:lang w:val="ru-RU"/>
              </w:rPr>
              <w:t>В течение года</w:t>
            </w:r>
          </w:p>
        </w:tc>
      </w:tr>
      <w:tr w:rsidR="00A5761F" w:rsidRPr="00C30BC3" w14:paraId="07271D62" w14:textId="77777777" w:rsidTr="001A3C61">
        <w:trPr>
          <w:trHeight w:val="275"/>
        </w:trPr>
        <w:tc>
          <w:tcPr>
            <w:tcW w:w="714" w:type="dxa"/>
            <w:tcBorders>
              <w:top w:val="single" w:sz="4" w:space="0" w:color="000000"/>
              <w:left w:val="single" w:sz="4" w:space="0" w:color="000000"/>
              <w:bottom w:val="single" w:sz="4" w:space="0" w:color="000000"/>
              <w:right w:val="single" w:sz="4" w:space="0" w:color="auto"/>
            </w:tcBorders>
            <w:hideMark/>
          </w:tcPr>
          <w:p w14:paraId="7049388D" w14:textId="77777777" w:rsidR="003E65D1" w:rsidRPr="00C30BC3" w:rsidRDefault="003E65D1" w:rsidP="003E65D1">
            <w:pPr>
              <w:pStyle w:val="TableParagraph"/>
              <w:tabs>
                <w:tab w:val="left" w:pos="1134"/>
                <w:tab w:val="left" w:pos="5812"/>
              </w:tabs>
              <w:ind w:left="147" w:right="142" w:firstLine="0"/>
              <w:contextualSpacing/>
              <w:jc w:val="center"/>
              <w:rPr>
                <w:bCs/>
                <w:sz w:val="24"/>
                <w:szCs w:val="24"/>
              </w:rPr>
            </w:pPr>
            <w:r w:rsidRPr="00C30BC3">
              <w:rPr>
                <w:bCs/>
                <w:sz w:val="24"/>
                <w:szCs w:val="24"/>
              </w:rPr>
              <w:t>3.</w:t>
            </w:r>
          </w:p>
        </w:tc>
        <w:tc>
          <w:tcPr>
            <w:tcW w:w="8789" w:type="dxa"/>
            <w:gridSpan w:val="3"/>
            <w:tcBorders>
              <w:top w:val="single" w:sz="4" w:space="0" w:color="000000"/>
              <w:left w:val="single" w:sz="4" w:space="0" w:color="auto"/>
              <w:bottom w:val="single" w:sz="4" w:space="0" w:color="000000"/>
              <w:right w:val="single" w:sz="4" w:space="0" w:color="000000"/>
            </w:tcBorders>
            <w:vAlign w:val="center"/>
            <w:hideMark/>
          </w:tcPr>
          <w:p w14:paraId="440B78D3" w14:textId="486825C8" w:rsidR="003E65D1" w:rsidRPr="00C30BC3" w:rsidRDefault="003E65D1" w:rsidP="003E65D1">
            <w:pPr>
              <w:pStyle w:val="TableParagraph"/>
              <w:tabs>
                <w:tab w:val="left" w:pos="1134"/>
                <w:tab w:val="left" w:pos="5812"/>
              </w:tabs>
              <w:ind w:left="147" w:right="142" w:firstLine="0"/>
              <w:contextualSpacing/>
              <w:rPr>
                <w:bCs/>
                <w:sz w:val="24"/>
                <w:szCs w:val="24"/>
              </w:rPr>
            </w:pPr>
            <w:r w:rsidRPr="00C30BC3">
              <w:rPr>
                <w:bCs/>
                <w:sz w:val="24"/>
                <w:szCs w:val="24"/>
              </w:rPr>
              <w:t>Патриотическое</w:t>
            </w:r>
            <w:r w:rsidRPr="00C30BC3">
              <w:rPr>
                <w:bCs/>
                <w:sz w:val="24"/>
                <w:szCs w:val="24"/>
                <w:lang w:val="ru-RU"/>
              </w:rPr>
              <w:t xml:space="preserve"> </w:t>
            </w:r>
            <w:r w:rsidRPr="00C30BC3">
              <w:rPr>
                <w:bCs/>
                <w:sz w:val="24"/>
                <w:szCs w:val="24"/>
              </w:rPr>
              <w:t>воспитание</w:t>
            </w:r>
            <w:r w:rsidRPr="00C30BC3">
              <w:rPr>
                <w:bCs/>
                <w:sz w:val="24"/>
                <w:szCs w:val="24"/>
                <w:lang w:val="ru-RU"/>
              </w:rPr>
              <w:t xml:space="preserve">  </w:t>
            </w:r>
            <w:r w:rsidRPr="00C30BC3">
              <w:rPr>
                <w:bCs/>
                <w:sz w:val="24"/>
                <w:szCs w:val="24"/>
              </w:rPr>
              <w:t>обучающихся</w:t>
            </w:r>
          </w:p>
        </w:tc>
      </w:tr>
      <w:tr w:rsidR="00A5761F" w:rsidRPr="00C30BC3" w14:paraId="32A11F2D" w14:textId="77777777" w:rsidTr="001A3C61">
        <w:trPr>
          <w:trHeight w:val="275"/>
        </w:trPr>
        <w:tc>
          <w:tcPr>
            <w:tcW w:w="714" w:type="dxa"/>
            <w:tcBorders>
              <w:top w:val="single" w:sz="4" w:space="0" w:color="000000"/>
              <w:left w:val="single" w:sz="4" w:space="0" w:color="000000"/>
              <w:bottom w:val="single" w:sz="4" w:space="0" w:color="000000"/>
              <w:right w:val="single" w:sz="4" w:space="0" w:color="auto"/>
            </w:tcBorders>
            <w:hideMark/>
          </w:tcPr>
          <w:p w14:paraId="029EED35" w14:textId="77777777" w:rsidR="003E65D1" w:rsidRPr="00C30BC3" w:rsidRDefault="003E65D1" w:rsidP="003E65D1">
            <w:pPr>
              <w:pStyle w:val="TableParagraph"/>
              <w:tabs>
                <w:tab w:val="left" w:pos="1134"/>
                <w:tab w:val="left" w:pos="5812"/>
              </w:tabs>
              <w:ind w:left="147" w:right="142" w:firstLine="0"/>
              <w:contextualSpacing/>
              <w:jc w:val="center"/>
              <w:rPr>
                <w:bCs/>
                <w:sz w:val="24"/>
                <w:szCs w:val="24"/>
              </w:rPr>
            </w:pPr>
            <w:r w:rsidRPr="00C30BC3">
              <w:rPr>
                <w:bCs/>
                <w:sz w:val="24"/>
                <w:szCs w:val="24"/>
              </w:rPr>
              <w:t>3.1.</w:t>
            </w:r>
          </w:p>
        </w:tc>
        <w:tc>
          <w:tcPr>
            <w:tcW w:w="2552" w:type="dxa"/>
            <w:tcBorders>
              <w:top w:val="single" w:sz="4" w:space="0" w:color="000000"/>
              <w:left w:val="single" w:sz="4" w:space="0" w:color="auto"/>
              <w:bottom w:val="single" w:sz="4" w:space="0" w:color="000000"/>
              <w:right w:val="single" w:sz="4" w:space="0" w:color="000000"/>
            </w:tcBorders>
            <w:vAlign w:val="center"/>
          </w:tcPr>
          <w:p w14:paraId="35F2E0F1" w14:textId="19B0DA83" w:rsidR="003E65D1" w:rsidRPr="00C30BC3" w:rsidRDefault="003E65D1" w:rsidP="003E65D1">
            <w:pPr>
              <w:pStyle w:val="TableParagraph"/>
              <w:tabs>
                <w:tab w:val="left" w:pos="1134"/>
                <w:tab w:val="left" w:pos="5812"/>
              </w:tabs>
              <w:ind w:left="147" w:right="142" w:firstLine="0"/>
              <w:contextualSpacing/>
              <w:rPr>
                <w:bCs/>
                <w:lang w:val="ru-RU"/>
              </w:rPr>
            </w:pPr>
            <w:r w:rsidRPr="00C30BC3">
              <w:rPr>
                <w:bCs/>
                <w:sz w:val="24"/>
                <w:szCs w:val="24"/>
                <w:lang w:val="ru-RU"/>
              </w:rPr>
              <w:t xml:space="preserve">Воспитание патриотизма, чувства ответственности перед Родиной, гордости за свой край, свою Родину,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w:t>
            </w:r>
          </w:p>
        </w:tc>
        <w:tc>
          <w:tcPr>
            <w:tcW w:w="4678" w:type="dxa"/>
            <w:tcBorders>
              <w:top w:val="single" w:sz="4" w:space="0" w:color="000000"/>
              <w:left w:val="single" w:sz="4" w:space="0" w:color="000000"/>
              <w:bottom w:val="single" w:sz="4" w:space="0" w:color="000000"/>
              <w:right w:val="single" w:sz="4" w:space="0" w:color="000000"/>
            </w:tcBorders>
          </w:tcPr>
          <w:p w14:paraId="086E2DDD" w14:textId="6DBDFAE6" w:rsidR="003E65D1" w:rsidRPr="00C30BC3" w:rsidRDefault="003E65D1" w:rsidP="003E65D1">
            <w:pPr>
              <w:pStyle w:val="TableParagraph"/>
              <w:tabs>
                <w:tab w:val="left" w:pos="1134"/>
                <w:tab w:val="left" w:pos="5812"/>
              </w:tabs>
              <w:ind w:left="147" w:right="142" w:firstLine="0"/>
              <w:contextualSpacing/>
              <w:jc w:val="both"/>
              <w:rPr>
                <w:bCs/>
                <w:sz w:val="24"/>
                <w:szCs w:val="24"/>
                <w:lang w:val="ru-RU"/>
              </w:rPr>
            </w:pPr>
            <w:r w:rsidRPr="00C30BC3">
              <w:rPr>
                <w:bCs/>
                <w:sz w:val="24"/>
                <w:szCs w:val="24"/>
                <w:lang w:val="ru-RU"/>
              </w:rPr>
              <w:t xml:space="preserve">Беседы, встречи, диспуты, другие мероприятия с приглашением именитых спортсменов, тренеров и ветеранов спорта с обучающимися и иные мероприятия </w:t>
            </w:r>
          </w:p>
          <w:p w14:paraId="05E21B8E" w14:textId="77777777" w:rsidR="003E65D1" w:rsidRPr="00C30BC3" w:rsidRDefault="003E65D1" w:rsidP="003E65D1">
            <w:pPr>
              <w:pStyle w:val="TableParagraph"/>
              <w:tabs>
                <w:tab w:val="left" w:pos="1134"/>
                <w:tab w:val="left" w:pos="5812"/>
              </w:tabs>
              <w:ind w:left="147" w:right="142" w:firstLine="0"/>
              <w:contextualSpacing/>
              <w:jc w:val="both"/>
              <w:rPr>
                <w:bCs/>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tcPr>
          <w:p w14:paraId="4E47C6C4" w14:textId="77777777" w:rsidR="003E65D1" w:rsidRPr="00C30BC3" w:rsidRDefault="003E65D1" w:rsidP="003E65D1">
            <w:pPr>
              <w:pStyle w:val="TableParagraph"/>
              <w:tabs>
                <w:tab w:val="left" w:pos="1134"/>
                <w:tab w:val="left" w:pos="5812"/>
              </w:tabs>
              <w:ind w:left="147" w:right="142" w:firstLine="0"/>
              <w:contextualSpacing/>
              <w:jc w:val="center"/>
              <w:rPr>
                <w:bCs/>
                <w:sz w:val="24"/>
                <w:szCs w:val="24"/>
                <w:lang w:val="ru-RU"/>
              </w:rPr>
            </w:pPr>
            <w:r w:rsidRPr="00C30BC3">
              <w:rPr>
                <w:bCs/>
                <w:sz w:val="24"/>
                <w:szCs w:val="24"/>
                <w:lang w:val="ru-RU"/>
              </w:rPr>
              <w:t>В течение года</w:t>
            </w:r>
          </w:p>
        </w:tc>
      </w:tr>
      <w:tr w:rsidR="00A5761F" w:rsidRPr="00C30BC3" w14:paraId="498F0F21" w14:textId="77777777" w:rsidTr="003E65D1">
        <w:trPr>
          <w:trHeight w:val="275"/>
        </w:trPr>
        <w:tc>
          <w:tcPr>
            <w:tcW w:w="714" w:type="dxa"/>
            <w:tcBorders>
              <w:top w:val="single" w:sz="4" w:space="0" w:color="000000"/>
              <w:left w:val="single" w:sz="4" w:space="0" w:color="000000"/>
              <w:bottom w:val="single" w:sz="4" w:space="0" w:color="000000"/>
              <w:right w:val="single" w:sz="4" w:space="0" w:color="auto"/>
            </w:tcBorders>
          </w:tcPr>
          <w:p w14:paraId="6A35D03F" w14:textId="77777777" w:rsidR="003E65D1" w:rsidRPr="00C30BC3" w:rsidRDefault="003E65D1" w:rsidP="003E65D1">
            <w:pPr>
              <w:pStyle w:val="TableParagraph"/>
              <w:tabs>
                <w:tab w:val="left" w:pos="1134"/>
                <w:tab w:val="left" w:pos="5812"/>
              </w:tabs>
              <w:ind w:left="147" w:right="142" w:firstLine="0"/>
              <w:contextualSpacing/>
              <w:jc w:val="center"/>
              <w:rPr>
                <w:bCs/>
                <w:sz w:val="24"/>
                <w:szCs w:val="24"/>
                <w:lang w:val="ru-RU"/>
              </w:rPr>
            </w:pPr>
            <w:r w:rsidRPr="00C30BC3">
              <w:rPr>
                <w:bCs/>
                <w:sz w:val="24"/>
                <w:szCs w:val="24"/>
                <w:lang w:val="ru-RU"/>
              </w:rPr>
              <w:t>3.2.</w:t>
            </w:r>
          </w:p>
        </w:tc>
        <w:tc>
          <w:tcPr>
            <w:tcW w:w="2552" w:type="dxa"/>
            <w:tcBorders>
              <w:top w:val="single" w:sz="4" w:space="0" w:color="000000"/>
              <w:left w:val="single" w:sz="4" w:space="0" w:color="auto"/>
              <w:bottom w:val="single" w:sz="4" w:space="0" w:color="000000"/>
              <w:right w:val="single" w:sz="4" w:space="0" w:color="000000"/>
            </w:tcBorders>
          </w:tcPr>
          <w:p w14:paraId="1197B187" w14:textId="27AEEC87" w:rsidR="003E65D1" w:rsidRPr="00C30BC3" w:rsidRDefault="003E65D1" w:rsidP="003E65D1">
            <w:pPr>
              <w:pStyle w:val="TableParagraph"/>
              <w:tabs>
                <w:tab w:val="left" w:pos="1134"/>
                <w:tab w:val="left" w:pos="5812"/>
              </w:tabs>
              <w:ind w:left="147" w:right="142" w:firstLine="0"/>
              <w:contextualSpacing/>
              <w:rPr>
                <w:bCs/>
                <w:sz w:val="24"/>
                <w:szCs w:val="24"/>
                <w:lang w:val="ru-RU"/>
              </w:rPr>
            </w:pPr>
            <w:r w:rsidRPr="00C30BC3">
              <w:rPr>
                <w:bCs/>
                <w:sz w:val="24"/>
                <w:szCs w:val="24"/>
                <w:lang w:val="ru-RU"/>
              </w:rPr>
              <w:t xml:space="preserve">Формирование чувства гордости за достижения нашей страны в мировом и отечественном спорте, уважение государственных символов (герб, флаг, гимн), культура поведения болельщиков и спортсменов на </w:t>
            </w:r>
            <w:r w:rsidRPr="00C30BC3">
              <w:rPr>
                <w:bCs/>
                <w:sz w:val="24"/>
                <w:szCs w:val="24"/>
                <w:lang w:val="ru-RU"/>
              </w:rPr>
              <w:lastRenderedPageBreak/>
              <w:t>соревнованиях</w:t>
            </w:r>
          </w:p>
        </w:tc>
        <w:tc>
          <w:tcPr>
            <w:tcW w:w="4678" w:type="dxa"/>
            <w:tcBorders>
              <w:top w:val="single" w:sz="4" w:space="0" w:color="000000"/>
              <w:left w:val="single" w:sz="4" w:space="0" w:color="000000"/>
              <w:bottom w:val="single" w:sz="4" w:space="0" w:color="000000"/>
              <w:right w:val="single" w:sz="4" w:space="0" w:color="000000"/>
            </w:tcBorders>
          </w:tcPr>
          <w:p w14:paraId="038245F0" w14:textId="77777777" w:rsidR="003E65D1" w:rsidRPr="00C30BC3" w:rsidRDefault="003E65D1" w:rsidP="003E65D1">
            <w:pPr>
              <w:pStyle w:val="TableParagraph"/>
              <w:tabs>
                <w:tab w:val="left" w:pos="1134"/>
                <w:tab w:val="left" w:pos="5812"/>
              </w:tabs>
              <w:ind w:left="147" w:right="142" w:firstLine="0"/>
              <w:contextualSpacing/>
              <w:rPr>
                <w:bCs/>
                <w:sz w:val="24"/>
                <w:szCs w:val="24"/>
                <w:lang w:val="ru-RU"/>
              </w:rPr>
            </w:pPr>
            <w:r w:rsidRPr="00C30BC3">
              <w:rPr>
                <w:bCs/>
                <w:sz w:val="24"/>
                <w:szCs w:val="24"/>
                <w:lang w:val="ru-RU"/>
              </w:rPr>
              <w:lastRenderedPageBreak/>
              <w:t>Участие в:</w:t>
            </w:r>
          </w:p>
          <w:p w14:paraId="37C1BD03" w14:textId="512C9386" w:rsidR="003E65D1" w:rsidRPr="00C30BC3" w:rsidRDefault="003E65D1" w:rsidP="00F640BD">
            <w:pPr>
              <w:pStyle w:val="TableParagraph"/>
              <w:numPr>
                <w:ilvl w:val="0"/>
                <w:numId w:val="13"/>
              </w:numPr>
              <w:tabs>
                <w:tab w:val="left" w:pos="459"/>
                <w:tab w:val="left" w:pos="1134"/>
                <w:tab w:val="left" w:pos="5812"/>
              </w:tabs>
              <w:ind w:left="141" w:right="142" w:firstLine="0"/>
              <w:contextualSpacing/>
              <w:rPr>
                <w:bCs/>
                <w:sz w:val="24"/>
                <w:szCs w:val="24"/>
                <w:lang w:val="ru-RU"/>
              </w:rPr>
            </w:pPr>
            <w:r w:rsidRPr="00C30BC3">
              <w:rPr>
                <w:bCs/>
                <w:sz w:val="24"/>
                <w:szCs w:val="24"/>
                <w:lang w:val="ru-RU"/>
              </w:rPr>
              <w:t>физкультурных и спортивно-массовых мероприятиях, спортивных соревнованиях, в том числе в парадах, церемониях открытия (закрытия), награждения;</w:t>
            </w:r>
          </w:p>
          <w:p w14:paraId="3B46D962" w14:textId="1DA76A84" w:rsidR="003E65D1" w:rsidRPr="00C30BC3" w:rsidRDefault="003E65D1" w:rsidP="00F640BD">
            <w:pPr>
              <w:pStyle w:val="TableParagraph"/>
              <w:numPr>
                <w:ilvl w:val="0"/>
                <w:numId w:val="13"/>
              </w:numPr>
              <w:tabs>
                <w:tab w:val="left" w:pos="459"/>
                <w:tab w:val="left" w:pos="1134"/>
                <w:tab w:val="left" w:pos="5812"/>
              </w:tabs>
              <w:ind w:left="141" w:right="142" w:firstLine="0"/>
              <w:contextualSpacing/>
              <w:rPr>
                <w:bCs/>
                <w:sz w:val="24"/>
                <w:szCs w:val="24"/>
                <w:lang w:val="ru-RU"/>
              </w:rPr>
            </w:pPr>
            <w:r w:rsidRPr="00C30BC3">
              <w:rPr>
                <w:bCs/>
                <w:sz w:val="24"/>
                <w:szCs w:val="24"/>
                <w:shd w:val="clear" w:color="auto" w:fill="FFFFFF"/>
                <w:lang w:val="ru-RU"/>
              </w:rPr>
              <w:t>тематических физкультурно-спортивных праздниках, организуемых учреждением.</w:t>
            </w:r>
          </w:p>
        </w:tc>
        <w:tc>
          <w:tcPr>
            <w:tcW w:w="1559" w:type="dxa"/>
            <w:tcBorders>
              <w:top w:val="single" w:sz="4" w:space="0" w:color="000000"/>
              <w:left w:val="single" w:sz="4" w:space="0" w:color="000000"/>
              <w:bottom w:val="single" w:sz="4" w:space="0" w:color="000000"/>
              <w:right w:val="single" w:sz="4" w:space="0" w:color="000000"/>
            </w:tcBorders>
          </w:tcPr>
          <w:p w14:paraId="280E5992" w14:textId="77777777" w:rsidR="003E65D1" w:rsidRPr="00C30BC3" w:rsidRDefault="003E65D1" w:rsidP="003E65D1">
            <w:pPr>
              <w:pStyle w:val="TableParagraph"/>
              <w:tabs>
                <w:tab w:val="left" w:pos="1134"/>
                <w:tab w:val="left" w:pos="5812"/>
              </w:tabs>
              <w:ind w:left="147" w:right="142" w:firstLine="0"/>
              <w:contextualSpacing/>
              <w:jc w:val="center"/>
              <w:rPr>
                <w:bCs/>
                <w:sz w:val="24"/>
                <w:szCs w:val="24"/>
                <w:lang w:val="ru-RU"/>
              </w:rPr>
            </w:pPr>
            <w:r w:rsidRPr="00C30BC3">
              <w:rPr>
                <w:bCs/>
                <w:sz w:val="24"/>
                <w:szCs w:val="24"/>
                <w:lang w:val="ru-RU"/>
              </w:rPr>
              <w:t>В течение года</w:t>
            </w:r>
          </w:p>
        </w:tc>
      </w:tr>
      <w:tr w:rsidR="00A5761F" w:rsidRPr="00C30BC3" w14:paraId="37019EF3" w14:textId="77777777" w:rsidTr="001A3C61">
        <w:trPr>
          <w:trHeight w:val="275"/>
        </w:trPr>
        <w:tc>
          <w:tcPr>
            <w:tcW w:w="714" w:type="dxa"/>
            <w:tcBorders>
              <w:top w:val="single" w:sz="4" w:space="0" w:color="000000"/>
              <w:left w:val="single" w:sz="4" w:space="0" w:color="000000"/>
              <w:bottom w:val="single" w:sz="4" w:space="0" w:color="000000"/>
              <w:right w:val="single" w:sz="4" w:space="0" w:color="auto"/>
            </w:tcBorders>
            <w:hideMark/>
          </w:tcPr>
          <w:p w14:paraId="54C7E3AC" w14:textId="77777777" w:rsidR="003E65D1" w:rsidRPr="00C30BC3" w:rsidRDefault="003E65D1" w:rsidP="003E65D1">
            <w:pPr>
              <w:pStyle w:val="TableParagraph"/>
              <w:tabs>
                <w:tab w:val="left" w:pos="1134"/>
                <w:tab w:val="left" w:pos="5812"/>
              </w:tabs>
              <w:ind w:left="147" w:right="142" w:firstLine="0"/>
              <w:contextualSpacing/>
              <w:jc w:val="center"/>
              <w:rPr>
                <w:bCs/>
                <w:sz w:val="24"/>
                <w:szCs w:val="24"/>
              </w:rPr>
            </w:pPr>
            <w:r w:rsidRPr="00C30BC3">
              <w:rPr>
                <w:bCs/>
                <w:sz w:val="24"/>
                <w:szCs w:val="24"/>
              </w:rPr>
              <w:t>4.</w:t>
            </w:r>
          </w:p>
        </w:tc>
        <w:tc>
          <w:tcPr>
            <w:tcW w:w="8789" w:type="dxa"/>
            <w:gridSpan w:val="3"/>
            <w:tcBorders>
              <w:top w:val="single" w:sz="4" w:space="0" w:color="000000"/>
              <w:left w:val="single" w:sz="4" w:space="0" w:color="auto"/>
              <w:bottom w:val="single" w:sz="4" w:space="0" w:color="000000"/>
              <w:right w:val="single" w:sz="4" w:space="0" w:color="000000"/>
            </w:tcBorders>
            <w:vAlign w:val="center"/>
            <w:hideMark/>
          </w:tcPr>
          <w:p w14:paraId="137628A3" w14:textId="77777777" w:rsidR="003E65D1" w:rsidRPr="00C30BC3" w:rsidRDefault="003E65D1" w:rsidP="003E65D1">
            <w:pPr>
              <w:pStyle w:val="TableParagraph"/>
              <w:tabs>
                <w:tab w:val="left" w:pos="1134"/>
                <w:tab w:val="left" w:pos="5812"/>
              </w:tabs>
              <w:ind w:left="147" w:right="142" w:firstLine="0"/>
              <w:contextualSpacing/>
              <w:rPr>
                <w:bCs/>
                <w:sz w:val="24"/>
                <w:szCs w:val="24"/>
              </w:rPr>
            </w:pPr>
            <w:r w:rsidRPr="00C30BC3">
              <w:rPr>
                <w:bCs/>
                <w:sz w:val="24"/>
                <w:szCs w:val="24"/>
              </w:rPr>
              <w:t>Развитие творческого мышления</w:t>
            </w:r>
          </w:p>
        </w:tc>
      </w:tr>
      <w:tr w:rsidR="00A5761F" w:rsidRPr="00C30BC3" w14:paraId="47792B82" w14:textId="77777777" w:rsidTr="001A3C61">
        <w:trPr>
          <w:trHeight w:val="275"/>
        </w:trPr>
        <w:tc>
          <w:tcPr>
            <w:tcW w:w="714" w:type="dxa"/>
            <w:tcBorders>
              <w:top w:val="single" w:sz="4" w:space="0" w:color="000000"/>
              <w:left w:val="single" w:sz="4" w:space="0" w:color="000000"/>
              <w:bottom w:val="single" w:sz="4" w:space="0" w:color="000000"/>
              <w:right w:val="single" w:sz="4" w:space="0" w:color="auto"/>
            </w:tcBorders>
            <w:hideMark/>
          </w:tcPr>
          <w:p w14:paraId="543BB0C9" w14:textId="77777777" w:rsidR="003E65D1" w:rsidRPr="00C30BC3" w:rsidRDefault="003E65D1" w:rsidP="003E65D1">
            <w:pPr>
              <w:pStyle w:val="TableParagraph"/>
              <w:tabs>
                <w:tab w:val="left" w:pos="1134"/>
                <w:tab w:val="left" w:pos="5812"/>
              </w:tabs>
              <w:ind w:left="147" w:right="142" w:firstLine="0"/>
              <w:contextualSpacing/>
              <w:jc w:val="center"/>
              <w:rPr>
                <w:bCs/>
                <w:sz w:val="24"/>
                <w:szCs w:val="24"/>
              </w:rPr>
            </w:pPr>
            <w:r w:rsidRPr="00C30BC3">
              <w:rPr>
                <w:bCs/>
                <w:sz w:val="24"/>
                <w:szCs w:val="24"/>
              </w:rPr>
              <w:t>4.1.</w:t>
            </w:r>
          </w:p>
        </w:tc>
        <w:tc>
          <w:tcPr>
            <w:tcW w:w="2552" w:type="dxa"/>
            <w:tcBorders>
              <w:top w:val="single" w:sz="4" w:space="0" w:color="000000"/>
              <w:left w:val="single" w:sz="4" w:space="0" w:color="auto"/>
              <w:bottom w:val="single" w:sz="4" w:space="0" w:color="000000"/>
              <w:right w:val="single" w:sz="4" w:space="0" w:color="000000"/>
            </w:tcBorders>
            <w:vAlign w:val="center"/>
            <w:hideMark/>
          </w:tcPr>
          <w:p w14:paraId="10F9E710" w14:textId="5EB61430" w:rsidR="003E65D1" w:rsidRPr="00C30BC3" w:rsidRDefault="00EB5293" w:rsidP="003E65D1">
            <w:pPr>
              <w:pStyle w:val="TableParagraph"/>
              <w:tabs>
                <w:tab w:val="left" w:pos="1134"/>
                <w:tab w:val="left" w:pos="5812"/>
              </w:tabs>
              <w:ind w:left="147" w:right="142" w:firstLine="0"/>
              <w:contextualSpacing/>
              <w:rPr>
                <w:bCs/>
                <w:sz w:val="24"/>
                <w:szCs w:val="24"/>
                <w:lang w:val="ru-RU"/>
              </w:rPr>
            </w:pPr>
            <w:r w:rsidRPr="00C30BC3">
              <w:rPr>
                <w:bCs/>
                <w:sz w:val="24"/>
                <w:szCs w:val="24"/>
                <w:lang w:val="ru-RU"/>
              </w:rPr>
              <w:t>Ф</w:t>
            </w:r>
            <w:r w:rsidR="003E65D1" w:rsidRPr="00C30BC3">
              <w:rPr>
                <w:bCs/>
                <w:sz w:val="24"/>
                <w:szCs w:val="24"/>
                <w:lang w:val="ru-RU"/>
              </w:rPr>
              <w:t>ормирование умений и навыков, способствующих достижению спортивных результатов)</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5E2214B2" w14:textId="675A9258" w:rsidR="003E65D1" w:rsidRPr="00C30BC3" w:rsidRDefault="003E65D1" w:rsidP="00EB5293">
            <w:pPr>
              <w:pStyle w:val="TableParagraph"/>
              <w:tabs>
                <w:tab w:val="left" w:pos="1134"/>
                <w:tab w:val="left" w:pos="5812"/>
              </w:tabs>
              <w:ind w:left="147" w:right="142" w:firstLine="0"/>
              <w:contextualSpacing/>
              <w:jc w:val="both"/>
              <w:rPr>
                <w:bCs/>
                <w:sz w:val="24"/>
                <w:szCs w:val="24"/>
                <w:lang w:val="ru-RU"/>
              </w:rPr>
            </w:pPr>
            <w:r w:rsidRPr="00C30BC3">
              <w:rPr>
                <w:bCs/>
                <w:sz w:val="24"/>
                <w:szCs w:val="24"/>
                <w:lang w:val="ru-RU"/>
              </w:rPr>
              <w:t>Семинары, мастер-классы, показательные выступления для обучающихся, направленные на</w:t>
            </w:r>
            <w:r w:rsidR="00EB5293" w:rsidRPr="00C30BC3">
              <w:rPr>
                <w:bCs/>
                <w:sz w:val="24"/>
                <w:szCs w:val="24"/>
                <w:lang w:val="ru-RU"/>
              </w:rPr>
              <w:t xml:space="preserve"> развитие</w:t>
            </w:r>
            <w:r w:rsidRPr="00C30BC3">
              <w:rPr>
                <w:bCs/>
                <w:sz w:val="24"/>
                <w:szCs w:val="24"/>
                <w:lang w:val="ru-RU"/>
              </w:rPr>
              <w:t>:</w:t>
            </w:r>
          </w:p>
          <w:p w14:paraId="7950EFC6" w14:textId="452797FA" w:rsidR="003E65D1" w:rsidRPr="00C30BC3" w:rsidRDefault="00EB5293" w:rsidP="00F640BD">
            <w:pPr>
              <w:pStyle w:val="TableParagraph"/>
              <w:numPr>
                <w:ilvl w:val="0"/>
                <w:numId w:val="14"/>
              </w:numPr>
              <w:tabs>
                <w:tab w:val="left" w:pos="459"/>
                <w:tab w:val="left" w:pos="1134"/>
                <w:tab w:val="left" w:pos="5812"/>
              </w:tabs>
              <w:ind w:left="141" w:right="142" w:firstLine="0"/>
              <w:contextualSpacing/>
              <w:jc w:val="both"/>
              <w:rPr>
                <w:bCs/>
                <w:sz w:val="24"/>
                <w:szCs w:val="24"/>
                <w:lang w:val="ru-RU"/>
              </w:rPr>
            </w:pPr>
            <w:r w:rsidRPr="00C30BC3">
              <w:rPr>
                <w:bCs/>
                <w:sz w:val="24"/>
                <w:szCs w:val="24"/>
                <w:lang w:val="ru-RU"/>
              </w:rPr>
              <w:t>изобретательности и логического мышления,</w:t>
            </w:r>
          </w:p>
          <w:p w14:paraId="1CC9DD0C" w14:textId="78E84A24" w:rsidR="00EB5293" w:rsidRPr="00C30BC3" w:rsidRDefault="00EB5293" w:rsidP="00F640BD">
            <w:pPr>
              <w:pStyle w:val="TableParagraph"/>
              <w:numPr>
                <w:ilvl w:val="0"/>
                <w:numId w:val="14"/>
              </w:numPr>
              <w:tabs>
                <w:tab w:val="left" w:pos="459"/>
                <w:tab w:val="left" w:pos="1134"/>
                <w:tab w:val="left" w:pos="5812"/>
              </w:tabs>
              <w:ind w:left="141" w:right="142" w:firstLine="0"/>
              <w:contextualSpacing/>
              <w:jc w:val="both"/>
              <w:rPr>
                <w:bCs/>
                <w:sz w:val="24"/>
                <w:szCs w:val="24"/>
                <w:lang w:val="ru-RU"/>
              </w:rPr>
            </w:pPr>
            <w:r w:rsidRPr="00C30BC3">
              <w:rPr>
                <w:bCs/>
                <w:sz w:val="24"/>
                <w:szCs w:val="24"/>
                <w:lang w:val="ru-RU"/>
              </w:rPr>
              <w:t>умения сравнивать, выявлять и устанавливать закономерности, связи и отношения, самостоятельно решать и объяснять ход решения поставленной задачи,</w:t>
            </w:r>
          </w:p>
          <w:p w14:paraId="21C78206" w14:textId="5D391334" w:rsidR="00EB5293" w:rsidRPr="00C30BC3" w:rsidRDefault="00EB5293" w:rsidP="00F640BD">
            <w:pPr>
              <w:pStyle w:val="TableParagraph"/>
              <w:numPr>
                <w:ilvl w:val="0"/>
                <w:numId w:val="14"/>
              </w:numPr>
              <w:tabs>
                <w:tab w:val="left" w:pos="459"/>
                <w:tab w:val="left" w:pos="1134"/>
                <w:tab w:val="left" w:pos="5812"/>
              </w:tabs>
              <w:ind w:left="141" w:right="142" w:firstLine="0"/>
              <w:contextualSpacing/>
              <w:jc w:val="both"/>
              <w:rPr>
                <w:bCs/>
                <w:sz w:val="24"/>
                <w:szCs w:val="24"/>
                <w:lang w:val="ru-RU"/>
              </w:rPr>
            </w:pPr>
            <w:r w:rsidRPr="00C30BC3">
              <w:rPr>
                <w:bCs/>
                <w:sz w:val="24"/>
                <w:szCs w:val="24"/>
                <w:lang w:val="ru-RU"/>
              </w:rPr>
              <w:t xml:space="preserve">умения концентрировать внимание, находиться в готовности совершать двигательные действия в период проведения </w:t>
            </w:r>
            <w:r w:rsidR="005B78EA">
              <w:rPr>
                <w:bCs/>
                <w:sz w:val="24"/>
                <w:szCs w:val="24"/>
                <w:lang w:val="ru-RU"/>
              </w:rPr>
              <w:t>учебно-</w:t>
            </w:r>
            <w:r w:rsidRPr="00C30BC3">
              <w:rPr>
                <w:bCs/>
                <w:sz w:val="24"/>
                <w:szCs w:val="24"/>
                <w:lang w:val="ru-RU"/>
              </w:rPr>
              <w:t>тренировочных занятий (в том числе в спортивных соревнованиях).</w:t>
            </w:r>
          </w:p>
        </w:tc>
        <w:tc>
          <w:tcPr>
            <w:tcW w:w="1559" w:type="dxa"/>
            <w:tcBorders>
              <w:top w:val="single" w:sz="4" w:space="0" w:color="000000"/>
              <w:left w:val="single" w:sz="4" w:space="0" w:color="000000"/>
              <w:bottom w:val="single" w:sz="4" w:space="0" w:color="000000"/>
              <w:right w:val="single" w:sz="4" w:space="0" w:color="000000"/>
            </w:tcBorders>
          </w:tcPr>
          <w:p w14:paraId="7DD3F55F" w14:textId="77777777" w:rsidR="003E65D1" w:rsidRPr="00C30BC3" w:rsidRDefault="003E65D1" w:rsidP="003E65D1">
            <w:pPr>
              <w:pStyle w:val="TableParagraph"/>
              <w:tabs>
                <w:tab w:val="left" w:pos="1134"/>
                <w:tab w:val="left" w:pos="5812"/>
              </w:tabs>
              <w:ind w:left="147" w:right="142" w:firstLine="0"/>
              <w:contextualSpacing/>
              <w:jc w:val="center"/>
              <w:rPr>
                <w:bCs/>
                <w:sz w:val="24"/>
                <w:szCs w:val="24"/>
                <w:lang w:val="ru-RU"/>
              </w:rPr>
            </w:pPr>
            <w:r w:rsidRPr="00C30BC3">
              <w:rPr>
                <w:bCs/>
                <w:sz w:val="24"/>
                <w:szCs w:val="24"/>
                <w:lang w:val="ru-RU"/>
              </w:rPr>
              <w:t>В течение года</w:t>
            </w:r>
          </w:p>
        </w:tc>
      </w:tr>
      <w:tr w:rsidR="00A5761F" w:rsidRPr="00C30BC3" w14:paraId="423CF928" w14:textId="77777777" w:rsidTr="00EB5293">
        <w:trPr>
          <w:trHeight w:val="275"/>
        </w:trPr>
        <w:tc>
          <w:tcPr>
            <w:tcW w:w="714" w:type="dxa"/>
            <w:tcBorders>
              <w:top w:val="single" w:sz="4" w:space="0" w:color="000000"/>
              <w:left w:val="single" w:sz="4" w:space="0" w:color="000000"/>
              <w:bottom w:val="single" w:sz="4" w:space="0" w:color="000000"/>
              <w:right w:val="single" w:sz="4" w:space="0" w:color="auto"/>
            </w:tcBorders>
          </w:tcPr>
          <w:p w14:paraId="0E86E695" w14:textId="1F34D96C" w:rsidR="00EB5293" w:rsidRPr="00C30BC3" w:rsidRDefault="00EB5293" w:rsidP="003E65D1">
            <w:pPr>
              <w:pStyle w:val="TableParagraph"/>
              <w:tabs>
                <w:tab w:val="left" w:pos="1134"/>
                <w:tab w:val="left" w:pos="5812"/>
              </w:tabs>
              <w:ind w:left="147" w:right="142" w:firstLine="0"/>
              <w:contextualSpacing/>
              <w:jc w:val="center"/>
              <w:rPr>
                <w:bCs/>
                <w:sz w:val="24"/>
                <w:szCs w:val="24"/>
                <w:lang w:val="ru-RU"/>
              </w:rPr>
            </w:pPr>
            <w:r w:rsidRPr="00C30BC3">
              <w:rPr>
                <w:bCs/>
                <w:sz w:val="24"/>
                <w:szCs w:val="24"/>
                <w:lang w:val="ru-RU"/>
              </w:rPr>
              <w:t>5.</w:t>
            </w:r>
          </w:p>
        </w:tc>
        <w:tc>
          <w:tcPr>
            <w:tcW w:w="8789" w:type="dxa"/>
            <w:gridSpan w:val="3"/>
            <w:tcBorders>
              <w:top w:val="single" w:sz="4" w:space="0" w:color="000000"/>
              <w:left w:val="single" w:sz="4" w:space="0" w:color="auto"/>
              <w:bottom w:val="single" w:sz="4" w:space="0" w:color="000000"/>
              <w:right w:val="single" w:sz="4" w:space="0" w:color="000000"/>
            </w:tcBorders>
          </w:tcPr>
          <w:p w14:paraId="31D7E36F" w14:textId="603C8D60" w:rsidR="00EB5293" w:rsidRPr="00C30BC3" w:rsidRDefault="00EB5293" w:rsidP="00EB5293">
            <w:pPr>
              <w:pStyle w:val="TableParagraph"/>
              <w:tabs>
                <w:tab w:val="left" w:pos="1134"/>
                <w:tab w:val="left" w:pos="5812"/>
              </w:tabs>
              <w:ind w:left="147" w:right="142" w:firstLine="0"/>
              <w:contextualSpacing/>
              <w:rPr>
                <w:bCs/>
                <w:sz w:val="24"/>
                <w:szCs w:val="24"/>
                <w:lang w:val="ru-RU"/>
              </w:rPr>
            </w:pPr>
            <w:r w:rsidRPr="00C30BC3">
              <w:rPr>
                <w:bCs/>
                <w:sz w:val="24"/>
                <w:szCs w:val="24"/>
              </w:rPr>
              <w:t>Нравственное</w:t>
            </w:r>
            <w:r w:rsidRPr="00C30BC3">
              <w:rPr>
                <w:bCs/>
                <w:sz w:val="24"/>
                <w:szCs w:val="24"/>
                <w:lang w:val="ru-RU"/>
              </w:rPr>
              <w:t xml:space="preserve"> </w:t>
            </w:r>
            <w:r w:rsidRPr="00C30BC3">
              <w:rPr>
                <w:bCs/>
                <w:sz w:val="24"/>
                <w:szCs w:val="24"/>
              </w:rPr>
              <w:t>воспитание</w:t>
            </w:r>
          </w:p>
        </w:tc>
      </w:tr>
      <w:tr w:rsidR="003E65D1" w:rsidRPr="00C30BC3" w14:paraId="02DCD368" w14:textId="77777777" w:rsidTr="00EB5293">
        <w:trPr>
          <w:trHeight w:val="275"/>
        </w:trPr>
        <w:tc>
          <w:tcPr>
            <w:tcW w:w="714" w:type="dxa"/>
            <w:tcBorders>
              <w:top w:val="single" w:sz="4" w:space="0" w:color="000000"/>
              <w:left w:val="single" w:sz="4" w:space="0" w:color="000000"/>
              <w:bottom w:val="single" w:sz="4" w:space="0" w:color="000000"/>
              <w:right w:val="single" w:sz="4" w:space="0" w:color="auto"/>
            </w:tcBorders>
          </w:tcPr>
          <w:p w14:paraId="382F5996" w14:textId="42B7F385" w:rsidR="003E65D1" w:rsidRPr="00C30BC3" w:rsidRDefault="003E65D1" w:rsidP="003E65D1">
            <w:pPr>
              <w:pStyle w:val="TableParagraph"/>
              <w:tabs>
                <w:tab w:val="left" w:pos="1134"/>
                <w:tab w:val="left" w:pos="5812"/>
              </w:tabs>
              <w:ind w:left="147" w:right="142" w:firstLine="0"/>
              <w:contextualSpacing/>
              <w:jc w:val="center"/>
              <w:rPr>
                <w:bCs/>
                <w:sz w:val="24"/>
                <w:szCs w:val="24"/>
              </w:rPr>
            </w:pPr>
            <w:r w:rsidRPr="00C30BC3">
              <w:rPr>
                <w:bCs/>
                <w:sz w:val="24"/>
                <w:szCs w:val="24"/>
                <w:lang w:val="ru-RU"/>
              </w:rPr>
              <w:t>5.</w:t>
            </w:r>
            <w:r w:rsidR="00EB5293" w:rsidRPr="00C30BC3">
              <w:rPr>
                <w:bCs/>
                <w:sz w:val="24"/>
                <w:szCs w:val="24"/>
                <w:lang w:val="ru-RU"/>
              </w:rPr>
              <w:t>1.</w:t>
            </w:r>
          </w:p>
        </w:tc>
        <w:tc>
          <w:tcPr>
            <w:tcW w:w="2552" w:type="dxa"/>
            <w:tcBorders>
              <w:top w:val="single" w:sz="4" w:space="0" w:color="000000"/>
              <w:left w:val="single" w:sz="4" w:space="0" w:color="auto"/>
              <w:bottom w:val="single" w:sz="4" w:space="0" w:color="000000"/>
              <w:right w:val="single" w:sz="4" w:space="0" w:color="000000"/>
            </w:tcBorders>
            <w:vAlign w:val="center"/>
          </w:tcPr>
          <w:p w14:paraId="0B8C921B" w14:textId="66C3A9C4" w:rsidR="003E65D1" w:rsidRPr="00C30BC3" w:rsidRDefault="00EB5293" w:rsidP="00EB5293">
            <w:pPr>
              <w:pStyle w:val="TableParagraph"/>
              <w:tabs>
                <w:tab w:val="left" w:pos="1134"/>
                <w:tab w:val="left" w:pos="5812"/>
              </w:tabs>
              <w:ind w:left="147" w:right="142" w:firstLine="0"/>
              <w:contextualSpacing/>
              <w:rPr>
                <w:bCs/>
                <w:sz w:val="24"/>
                <w:szCs w:val="24"/>
                <w:lang w:val="ru-RU"/>
              </w:rPr>
            </w:pPr>
            <w:r w:rsidRPr="00C30BC3">
              <w:rPr>
                <w:bCs/>
                <w:sz w:val="24"/>
                <w:szCs w:val="24"/>
                <w:lang w:val="ru-RU"/>
              </w:rPr>
              <w:t xml:space="preserve">Воспитание коллективизма, чувства товарищества, готовности к взаимовыручке, честности, справедливости, ответственности, настойчивости, воли, дисциплинированности </w:t>
            </w:r>
          </w:p>
        </w:tc>
        <w:tc>
          <w:tcPr>
            <w:tcW w:w="4678" w:type="dxa"/>
            <w:tcBorders>
              <w:top w:val="single" w:sz="4" w:space="0" w:color="000000"/>
              <w:left w:val="single" w:sz="4" w:space="0" w:color="000000"/>
              <w:bottom w:val="single" w:sz="4" w:space="0" w:color="000000"/>
              <w:right w:val="single" w:sz="4" w:space="0" w:color="000000"/>
            </w:tcBorders>
          </w:tcPr>
          <w:p w14:paraId="2ACDDBA5" w14:textId="2FA0C6A6" w:rsidR="003E65D1" w:rsidRPr="00C30BC3" w:rsidRDefault="00EB5293" w:rsidP="00EB5293">
            <w:pPr>
              <w:pStyle w:val="TableParagraph"/>
              <w:tabs>
                <w:tab w:val="left" w:pos="1134"/>
                <w:tab w:val="left" w:pos="5812"/>
              </w:tabs>
              <w:ind w:left="147" w:right="142" w:firstLine="0"/>
              <w:contextualSpacing/>
              <w:rPr>
                <w:bCs/>
                <w:sz w:val="24"/>
                <w:szCs w:val="24"/>
                <w:lang w:val="ru-RU"/>
              </w:rPr>
            </w:pPr>
            <w:r w:rsidRPr="00C30BC3">
              <w:rPr>
                <w:bCs/>
                <w:sz w:val="24"/>
                <w:szCs w:val="24"/>
                <w:lang w:val="ru-RU"/>
              </w:rPr>
              <w:t>Проведение бесед с обучающимися, направленных на соблюдение этических норм поведения в спорте</w:t>
            </w:r>
          </w:p>
        </w:tc>
        <w:tc>
          <w:tcPr>
            <w:tcW w:w="1559" w:type="dxa"/>
            <w:tcBorders>
              <w:top w:val="single" w:sz="4" w:space="0" w:color="000000"/>
              <w:left w:val="single" w:sz="4" w:space="0" w:color="000000"/>
              <w:bottom w:val="single" w:sz="4" w:space="0" w:color="000000"/>
              <w:right w:val="single" w:sz="4" w:space="0" w:color="000000"/>
            </w:tcBorders>
          </w:tcPr>
          <w:p w14:paraId="36700782" w14:textId="233398F6" w:rsidR="003E65D1" w:rsidRPr="00C30BC3" w:rsidRDefault="00EB5293" w:rsidP="003E65D1">
            <w:pPr>
              <w:pStyle w:val="TableParagraph"/>
              <w:tabs>
                <w:tab w:val="left" w:pos="1134"/>
                <w:tab w:val="left" w:pos="5812"/>
              </w:tabs>
              <w:ind w:left="147" w:right="142" w:firstLine="0"/>
              <w:contextualSpacing/>
              <w:jc w:val="center"/>
              <w:rPr>
                <w:bCs/>
                <w:sz w:val="24"/>
                <w:szCs w:val="24"/>
              </w:rPr>
            </w:pPr>
            <w:r w:rsidRPr="00C30BC3">
              <w:rPr>
                <w:bCs/>
                <w:sz w:val="24"/>
                <w:szCs w:val="24"/>
                <w:lang w:val="ru-RU"/>
              </w:rPr>
              <w:t>В течение года</w:t>
            </w:r>
          </w:p>
        </w:tc>
      </w:tr>
    </w:tbl>
    <w:p w14:paraId="58D699EC" w14:textId="77777777" w:rsidR="00B9086D" w:rsidRPr="00C30BC3" w:rsidRDefault="00B9086D" w:rsidP="001C0AAA">
      <w:pPr>
        <w:pStyle w:val="a8"/>
        <w:tabs>
          <w:tab w:val="left" w:pos="0"/>
          <w:tab w:val="left" w:pos="1134"/>
          <w:tab w:val="left" w:pos="1276"/>
        </w:tabs>
        <w:ind w:left="0" w:firstLine="709"/>
        <w:jc w:val="both"/>
        <w:rPr>
          <w:rFonts w:ascii="Times New Roman" w:hAnsi="Times New Roman" w:cs="Times New Roman"/>
          <w:bCs/>
          <w:sz w:val="24"/>
          <w:szCs w:val="24"/>
        </w:rPr>
      </w:pPr>
    </w:p>
    <w:p w14:paraId="7B54B2A5" w14:textId="4B700179" w:rsidR="00EB5293" w:rsidRPr="00C30BC3" w:rsidRDefault="005925F2" w:rsidP="00F640BD">
      <w:pPr>
        <w:pStyle w:val="a8"/>
        <w:numPr>
          <w:ilvl w:val="1"/>
          <w:numId w:val="59"/>
        </w:numPr>
        <w:tabs>
          <w:tab w:val="left" w:pos="0"/>
          <w:tab w:val="left" w:pos="1134"/>
        </w:tabs>
        <w:ind w:left="0" w:firstLine="709"/>
        <w:jc w:val="both"/>
        <w:rPr>
          <w:rFonts w:ascii="Times New Roman" w:hAnsi="Times New Roman" w:cs="Times New Roman"/>
          <w:b/>
          <w:sz w:val="24"/>
          <w:szCs w:val="24"/>
        </w:rPr>
      </w:pPr>
      <w:r w:rsidRPr="00C30BC3">
        <w:rPr>
          <w:rFonts w:ascii="Times New Roman" w:hAnsi="Times New Roman" w:cs="Times New Roman"/>
          <w:b/>
          <w:sz w:val="24"/>
          <w:szCs w:val="24"/>
        </w:rPr>
        <w:t xml:space="preserve">План мероприятий, направленный на предотвращение допинга в спорте </w:t>
      </w:r>
      <w:r w:rsidRPr="00C30BC3">
        <w:rPr>
          <w:rFonts w:ascii="Times New Roman" w:hAnsi="Times New Roman" w:cs="Times New Roman"/>
          <w:b/>
          <w:sz w:val="24"/>
          <w:szCs w:val="24"/>
        </w:rPr>
        <w:br/>
        <w:t>и борьбу с ним</w:t>
      </w:r>
      <w:r w:rsidR="005C663E" w:rsidRPr="00C30BC3">
        <w:rPr>
          <w:rFonts w:ascii="Times New Roman" w:hAnsi="Times New Roman" w:cs="Times New Roman"/>
          <w:b/>
          <w:sz w:val="24"/>
          <w:szCs w:val="24"/>
        </w:rPr>
        <w:t>.</w:t>
      </w:r>
    </w:p>
    <w:p w14:paraId="5D4C9A0B" w14:textId="77777777" w:rsidR="000E6A61" w:rsidRPr="00462F50" w:rsidRDefault="000E6A61" w:rsidP="000E6A61">
      <w:pPr>
        <w:pStyle w:val="a6"/>
        <w:tabs>
          <w:tab w:val="left" w:pos="1134"/>
        </w:tabs>
        <w:spacing w:before="11"/>
        <w:ind w:left="0" w:firstLine="0"/>
        <w:jc w:val="both"/>
        <w:rPr>
          <w:rFonts w:eastAsiaTheme="minorHAnsi"/>
          <w:highlight w:val="yellow"/>
        </w:rPr>
      </w:pPr>
      <w:r w:rsidRPr="00462F50">
        <w:rPr>
          <w:rFonts w:eastAsiaTheme="minorHAnsi"/>
          <w:highlight w:val="yellow"/>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14:paraId="5EBE7D99" w14:textId="77777777" w:rsidR="000E6A61" w:rsidRPr="00462F50" w:rsidRDefault="000E6A61" w:rsidP="000E6A61">
      <w:pPr>
        <w:pStyle w:val="a6"/>
        <w:tabs>
          <w:tab w:val="left" w:pos="1134"/>
        </w:tabs>
        <w:spacing w:before="11"/>
        <w:ind w:left="0" w:firstLine="0"/>
        <w:jc w:val="both"/>
        <w:rPr>
          <w:rFonts w:eastAsiaTheme="minorHAnsi"/>
          <w:highlight w:val="yellow"/>
        </w:rPr>
      </w:pPr>
      <w:r w:rsidRPr="00462F50">
        <w:rPr>
          <w:rFonts w:eastAsiaTheme="minorHAnsi"/>
          <w:highlight w:val="yellow"/>
        </w:rPr>
        <w:t>Меры, направленные на предотвращение применения допинга в спорте и борьбе с ним, включают следующие мероприятия:</w:t>
      </w:r>
    </w:p>
    <w:p w14:paraId="4CE53C1C" w14:textId="77777777" w:rsidR="000E6A61" w:rsidRPr="00462F50" w:rsidRDefault="000E6A61" w:rsidP="000E6A61">
      <w:pPr>
        <w:pStyle w:val="a6"/>
        <w:tabs>
          <w:tab w:val="left" w:pos="1134"/>
        </w:tabs>
        <w:spacing w:before="11"/>
        <w:ind w:left="0" w:firstLine="0"/>
        <w:jc w:val="both"/>
        <w:rPr>
          <w:rFonts w:eastAsiaTheme="minorHAnsi"/>
          <w:highlight w:val="yellow"/>
        </w:rPr>
      </w:pPr>
      <w:r w:rsidRPr="00462F50">
        <w:rPr>
          <w:rFonts w:eastAsiaTheme="minorHAnsi"/>
          <w:highlight w:val="yellow"/>
        </w:rPr>
        <w:t>- проведение ежегодных семинаров/лекций/уроков/викторин для обучающихся и персонала обучающихся, а также родительских собраний;</w:t>
      </w:r>
    </w:p>
    <w:p w14:paraId="113FDCBC" w14:textId="77777777" w:rsidR="000E6A61" w:rsidRPr="00462F50" w:rsidRDefault="000E6A61" w:rsidP="000E6A61">
      <w:pPr>
        <w:pStyle w:val="a6"/>
        <w:tabs>
          <w:tab w:val="left" w:pos="1134"/>
        </w:tabs>
        <w:spacing w:before="11"/>
        <w:ind w:left="0" w:firstLine="0"/>
        <w:jc w:val="both"/>
        <w:rPr>
          <w:rFonts w:eastAsiaTheme="minorHAnsi"/>
          <w:highlight w:val="yellow"/>
        </w:rPr>
      </w:pPr>
      <w:r w:rsidRPr="00462F50">
        <w:rPr>
          <w:rFonts w:eastAsiaTheme="minorHAnsi"/>
          <w:highlight w:val="yellow"/>
        </w:rPr>
        <w:t>- ежегодное обучение ответственных за антидопинговое обучение в организациях, осуществляющих спортивную подготовку;</w:t>
      </w:r>
    </w:p>
    <w:p w14:paraId="5A03D49D" w14:textId="77777777" w:rsidR="000E6A61" w:rsidRPr="00462F50" w:rsidRDefault="000E6A61" w:rsidP="000E6A61">
      <w:pPr>
        <w:pStyle w:val="a6"/>
        <w:tabs>
          <w:tab w:val="left" w:pos="1134"/>
        </w:tabs>
        <w:spacing w:before="11"/>
        <w:ind w:left="0" w:firstLine="0"/>
        <w:jc w:val="both"/>
        <w:rPr>
          <w:rFonts w:eastAsiaTheme="minorHAnsi"/>
          <w:highlight w:val="yellow"/>
        </w:rPr>
      </w:pPr>
      <w:r w:rsidRPr="00462F50">
        <w:rPr>
          <w:rFonts w:eastAsiaTheme="minorHAnsi"/>
          <w:highlight w:val="yellow"/>
        </w:rPr>
        <w:t>- ежегодная оценка уровня знаний.</w:t>
      </w:r>
    </w:p>
    <w:p w14:paraId="60006D57" w14:textId="77777777" w:rsidR="000E6A61" w:rsidRPr="00462F50" w:rsidRDefault="000E6A61" w:rsidP="000E6A61">
      <w:pPr>
        <w:pStyle w:val="a6"/>
        <w:tabs>
          <w:tab w:val="left" w:pos="1134"/>
        </w:tabs>
        <w:spacing w:before="11"/>
        <w:ind w:left="0" w:firstLine="0"/>
        <w:jc w:val="both"/>
        <w:rPr>
          <w:rFonts w:eastAsiaTheme="minorHAnsi"/>
          <w:highlight w:val="yellow"/>
        </w:rPr>
      </w:pPr>
      <w:r w:rsidRPr="00462F50">
        <w:rPr>
          <w:rFonts w:eastAsiaTheme="minorHAnsi"/>
          <w:highlight w:val="yellow"/>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w:t>
      </w:r>
      <w:r w:rsidRPr="00462F50">
        <w:rPr>
          <w:rFonts w:eastAsiaTheme="minorHAnsi"/>
          <w:highlight w:val="yellow"/>
        </w:rPr>
        <w:lastRenderedPageBreak/>
        <w:t>правила, как и правила соревнований, являются спортивными правилами, по которым проводятся соревнования. Обучающиеся принимают эти правила как условие участия в соревнованиях и обязаны их соблюдать.</w:t>
      </w:r>
    </w:p>
    <w:p w14:paraId="0B6F8870" w14:textId="77777777" w:rsidR="000E6A61" w:rsidRPr="00462F50" w:rsidRDefault="000E6A61" w:rsidP="000E6A61">
      <w:pPr>
        <w:pStyle w:val="a6"/>
        <w:tabs>
          <w:tab w:val="left" w:pos="1134"/>
        </w:tabs>
        <w:spacing w:before="11"/>
        <w:ind w:left="0" w:firstLine="0"/>
        <w:jc w:val="both"/>
        <w:rPr>
          <w:rFonts w:eastAsiaTheme="minorHAnsi"/>
          <w:highlight w:val="yellow"/>
        </w:rPr>
      </w:pPr>
      <w:r w:rsidRPr="00462F50">
        <w:rPr>
          <w:rFonts w:eastAsiaTheme="minorHAnsi"/>
          <w:highlight w:val="yellow"/>
        </w:rPr>
        <w:t>Допинг определяется как совершение одного или нескольких нарушений антидопинговых правил. К нарушениям антидопинговых правил относятся:</w:t>
      </w:r>
    </w:p>
    <w:p w14:paraId="50D1DE65" w14:textId="38F50C86" w:rsidR="000E6A61" w:rsidRPr="00462F50" w:rsidRDefault="000E6A61" w:rsidP="000E6A61">
      <w:pPr>
        <w:pStyle w:val="a6"/>
        <w:tabs>
          <w:tab w:val="left" w:pos="1134"/>
        </w:tabs>
        <w:spacing w:before="11"/>
        <w:jc w:val="both"/>
        <w:rPr>
          <w:rFonts w:eastAsiaTheme="minorHAnsi"/>
          <w:highlight w:val="yellow"/>
        </w:rPr>
      </w:pPr>
      <w:r w:rsidRPr="00462F50">
        <w:rPr>
          <w:rFonts w:eastAsiaTheme="minorHAnsi"/>
          <w:highlight w:val="yellow"/>
        </w:rPr>
        <w:t>1.Наличие запрещенной субстанции, или ее метаболитов, или маркеров в пробе, взятой у спортсмена.</w:t>
      </w:r>
    </w:p>
    <w:p w14:paraId="1E4D9AE4" w14:textId="6F4346C5" w:rsidR="000E6A61" w:rsidRPr="00462F50" w:rsidRDefault="000E6A61" w:rsidP="000E6A61">
      <w:pPr>
        <w:pStyle w:val="a6"/>
        <w:tabs>
          <w:tab w:val="left" w:pos="1134"/>
        </w:tabs>
        <w:spacing w:before="11"/>
        <w:ind w:left="0" w:firstLine="0"/>
        <w:jc w:val="both"/>
        <w:rPr>
          <w:rFonts w:eastAsiaTheme="minorHAnsi"/>
          <w:highlight w:val="yellow"/>
        </w:rPr>
      </w:pPr>
      <w:r w:rsidRPr="00462F50">
        <w:rPr>
          <w:rFonts w:eastAsiaTheme="minorHAnsi"/>
          <w:highlight w:val="yellow"/>
        </w:rPr>
        <w:t>2.Использование или попытка использования спортсменом запрещенной субстанции или запрещенного метода.</w:t>
      </w:r>
    </w:p>
    <w:p w14:paraId="223BDA45" w14:textId="73BB87A0" w:rsidR="000E6A61" w:rsidRPr="00462F50" w:rsidRDefault="000E6A61" w:rsidP="000E6A61">
      <w:pPr>
        <w:pStyle w:val="a6"/>
        <w:tabs>
          <w:tab w:val="left" w:pos="1134"/>
        </w:tabs>
        <w:spacing w:before="11"/>
        <w:ind w:left="0" w:firstLine="0"/>
        <w:jc w:val="both"/>
        <w:rPr>
          <w:rFonts w:eastAsiaTheme="minorHAnsi"/>
          <w:highlight w:val="yellow"/>
        </w:rPr>
      </w:pPr>
      <w:r w:rsidRPr="00462F50">
        <w:rPr>
          <w:rFonts w:eastAsiaTheme="minorHAnsi"/>
          <w:highlight w:val="yellow"/>
        </w:rPr>
        <w:t>3. Уклонение, отказ или неявка спортсмена на процедуру сдачи проб.</w:t>
      </w:r>
    </w:p>
    <w:p w14:paraId="6D3160CE" w14:textId="391D997B" w:rsidR="000E6A61" w:rsidRPr="00462F50" w:rsidRDefault="000E6A61" w:rsidP="000E6A61">
      <w:pPr>
        <w:pStyle w:val="a6"/>
        <w:tabs>
          <w:tab w:val="left" w:pos="1134"/>
        </w:tabs>
        <w:spacing w:before="11"/>
        <w:ind w:left="0" w:firstLine="0"/>
        <w:jc w:val="both"/>
        <w:rPr>
          <w:rFonts w:eastAsiaTheme="minorHAnsi"/>
          <w:highlight w:val="yellow"/>
        </w:rPr>
      </w:pPr>
      <w:r w:rsidRPr="00462F50">
        <w:rPr>
          <w:rFonts w:eastAsiaTheme="minorHAnsi"/>
          <w:highlight w:val="yellow"/>
        </w:rPr>
        <w:t>4. Нарушение спортсменом порядка предоставления информации о местонахождении.</w:t>
      </w:r>
    </w:p>
    <w:p w14:paraId="1A5BB394" w14:textId="2134E6D4" w:rsidR="000E6A61" w:rsidRPr="00462F50" w:rsidRDefault="000E6A61" w:rsidP="000E6A61">
      <w:pPr>
        <w:pStyle w:val="a6"/>
        <w:tabs>
          <w:tab w:val="left" w:pos="1134"/>
        </w:tabs>
        <w:spacing w:before="11"/>
        <w:ind w:left="0" w:firstLine="0"/>
        <w:jc w:val="both"/>
        <w:rPr>
          <w:rFonts w:eastAsiaTheme="minorHAnsi"/>
          <w:highlight w:val="yellow"/>
        </w:rPr>
      </w:pPr>
      <w:r w:rsidRPr="00462F50">
        <w:rPr>
          <w:rFonts w:eastAsiaTheme="minorHAnsi"/>
          <w:highlight w:val="yellow"/>
        </w:rPr>
        <w:t>5. Фальсификация или попытка фальсификации любой составляющей допинг- контроля со стороны спортсмена или иного лица.</w:t>
      </w:r>
    </w:p>
    <w:p w14:paraId="4B04E83E" w14:textId="627BC565" w:rsidR="000E6A61" w:rsidRPr="00462F50" w:rsidRDefault="000E6A61" w:rsidP="000E6A61">
      <w:pPr>
        <w:pStyle w:val="a6"/>
        <w:tabs>
          <w:tab w:val="left" w:pos="1134"/>
        </w:tabs>
        <w:spacing w:before="11"/>
        <w:ind w:left="0" w:firstLine="0"/>
        <w:jc w:val="both"/>
        <w:rPr>
          <w:rFonts w:eastAsiaTheme="minorHAnsi"/>
          <w:highlight w:val="yellow"/>
        </w:rPr>
      </w:pPr>
      <w:r w:rsidRPr="00462F50">
        <w:rPr>
          <w:rFonts w:eastAsiaTheme="minorHAnsi"/>
          <w:highlight w:val="yellow"/>
        </w:rPr>
        <w:t>6. Обладание запрещенной субстанцией или запрещенным методом со стороны спортсмена или персонала спортсмена.</w:t>
      </w:r>
    </w:p>
    <w:p w14:paraId="164E6433" w14:textId="77777777" w:rsidR="000E6A61" w:rsidRPr="00462F50" w:rsidRDefault="000E6A61" w:rsidP="000E6A61">
      <w:pPr>
        <w:pStyle w:val="a6"/>
        <w:tabs>
          <w:tab w:val="left" w:pos="1134"/>
        </w:tabs>
        <w:spacing w:before="11"/>
        <w:ind w:left="0" w:firstLine="0"/>
        <w:jc w:val="both"/>
        <w:rPr>
          <w:rFonts w:eastAsiaTheme="minorHAnsi"/>
          <w:highlight w:val="yellow"/>
        </w:rPr>
      </w:pPr>
      <w:r w:rsidRPr="00462F50">
        <w:rPr>
          <w:rFonts w:eastAsiaTheme="minorHAnsi"/>
          <w:highlight w:val="yellow"/>
        </w:rPr>
        <w:t>7.  Распространение</w:t>
      </w:r>
      <w:r w:rsidRPr="00462F50">
        <w:rPr>
          <w:rFonts w:eastAsiaTheme="minorHAnsi"/>
          <w:highlight w:val="yellow"/>
        </w:rPr>
        <w:tab/>
        <w:t>или</w:t>
      </w:r>
      <w:r w:rsidRPr="00462F50">
        <w:rPr>
          <w:rFonts w:eastAsiaTheme="minorHAnsi"/>
          <w:highlight w:val="yellow"/>
        </w:rPr>
        <w:tab/>
        <w:t>попытка</w:t>
      </w:r>
      <w:r w:rsidRPr="00462F50">
        <w:rPr>
          <w:rFonts w:eastAsiaTheme="minorHAnsi"/>
          <w:highlight w:val="yellow"/>
        </w:rPr>
        <w:tab/>
        <w:t>распространения</w:t>
      </w:r>
      <w:r w:rsidRPr="00462F50">
        <w:rPr>
          <w:rFonts w:eastAsiaTheme="minorHAnsi"/>
          <w:highlight w:val="yellow"/>
        </w:rPr>
        <w:tab/>
        <w:t>любой запрещенной субстанции или запрещенного метода спортсменом или иным лицом.</w:t>
      </w:r>
    </w:p>
    <w:p w14:paraId="5866AB8D" w14:textId="77777777" w:rsidR="000E6A61" w:rsidRPr="00462F50" w:rsidRDefault="000E6A61" w:rsidP="000E6A61">
      <w:pPr>
        <w:pStyle w:val="a6"/>
        <w:tabs>
          <w:tab w:val="left" w:pos="1134"/>
        </w:tabs>
        <w:spacing w:before="11"/>
        <w:ind w:left="0" w:firstLine="0"/>
        <w:jc w:val="both"/>
        <w:rPr>
          <w:rFonts w:eastAsiaTheme="minorHAnsi"/>
          <w:highlight w:val="yellow"/>
        </w:rPr>
      </w:pPr>
      <w:r w:rsidRPr="00462F50">
        <w:rPr>
          <w:rFonts w:eastAsiaTheme="minorHAnsi"/>
          <w:highlight w:val="yellow"/>
        </w:rPr>
        <w:t>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14:paraId="75D034CF" w14:textId="77777777" w:rsidR="000E6A61" w:rsidRPr="00462F50" w:rsidRDefault="000E6A61" w:rsidP="000E6A61">
      <w:pPr>
        <w:pStyle w:val="a6"/>
        <w:tabs>
          <w:tab w:val="left" w:pos="1134"/>
        </w:tabs>
        <w:spacing w:before="11"/>
        <w:ind w:left="0" w:firstLine="0"/>
        <w:jc w:val="both"/>
        <w:rPr>
          <w:rFonts w:eastAsiaTheme="minorHAnsi"/>
          <w:highlight w:val="yellow"/>
        </w:rPr>
      </w:pPr>
      <w:r w:rsidRPr="00462F50">
        <w:rPr>
          <w:rFonts w:eastAsiaTheme="minorHAnsi"/>
          <w:highlight w:val="yellow"/>
        </w:rPr>
        <w:t>9. Соучастие или попытка соучастия со стороны спортсмена или иного лица.</w:t>
      </w:r>
    </w:p>
    <w:p w14:paraId="4F86DB50" w14:textId="77777777" w:rsidR="000E6A61" w:rsidRPr="00462F50" w:rsidRDefault="000E6A61" w:rsidP="000E6A61">
      <w:pPr>
        <w:pStyle w:val="a6"/>
        <w:tabs>
          <w:tab w:val="left" w:pos="1134"/>
        </w:tabs>
        <w:spacing w:before="11"/>
        <w:ind w:left="0" w:firstLine="0"/>
        <w:jc w:val="both"/>
        <w:rPr>
          <w:rFonts w:eastAsiaTheme="minorHAnsi"/>
          <w:highlight w:val="yellow"/>
        </w:rPr>
      </w:pPr>
      <w:r w:rsidRPr="00462F50">
        <w:rPr>
          <w:rFonts w:eastAsiaTheme="minorHAnsi"/>
          <w:highlight w:val="yellow"/>
        </w:rPr>
        <w:t>10. Запрещенное сотрудничество со стороны спортсмена или иного лица.</w:t>
      </w:r>
    </w:p>
    <w:p w14:paraId="03987E7B" w14:textId="77777777" w:rsidR="000E6A61" w:rsidRPr="00462F50" w:rsidRDefault="000E6A61" w:rsidP="000E6A61">
      <w:pPr>
        <w:pStyle w:val="a6"/>
        <w:tabs>
          <w:tab w:val="left" w:pos="1134"/>
        </w:tabs>
        <w:spacing w:before="11"/>
        <w:ind w:left="0" w:firstLine="0"/>
        <w:jc w:val="both"/>
        <w:rPr>
          <w:rFonts w:eastAsiaTheme="minorHAnsi"/>
          <w:highlight w:val="yellow"/>
        </w:rPr>
      </w:pPr>
      <w:r w:rsidRPr="00462F50">
        <w:rPr>
          <w:rFonts w:eastAsiaTheme="minorHAnsi"/>
          <w:highlight w:val="yellow"/>
        </w:rPr>
        <w:t>11. Действия спортсмена или иного лица, направленные на воспрепятствование или преследование за предоставление информации   уполномоченным органам.</w:t>
      </w:r>
    </w:p>
    <w:p w14:paraId="0C38F62D" w14:textId="77777777" w:rsidR="000E6A61" w:rsidRPr="00462F50" w:rsidRDefault="000E6A61" w:rsidP="000E6A61">
      <w:pPr>
        <w:pStyle w:val="a6"/>
        <w:tabs>
          <w:tab w:val="left" w:pos="1134"/>
        </w:tabs>
        <w:spacing w:before="11"/>
        <w:ind w:left="0" w:firstLine="0"/>
        <w:jc w:val="both"/>
        <w:rPr>
          <w:rFonts w:eastAsiaTheme="minorHAnsi"/>
          <w:highlight w:val="yellow"/>
        </w:rPr>
      </w:pPr>
      <w:r w:rsidRPr="00462F50">
        <w:rPr>
          <w:rFonts w:eastAsiaTheme="minorHAnsi"/>
          <w:highlight w:val="yellow"/>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14:paraId="0048C663" w14:textId="77777777" w:rsidR="000E6A61" w:rsidRPr="00462F50" w:rsidRDefault="000E6A61" w:rsidP="000E6A61">
      <w:pPr>
        <w:pStyle w:val="a6"/>
        <w:tabs>
          <w:tab w:val="left" w:pos="1134"/>
        </w:tabs>
        <w:spacing w:before="11"/>
        <w:ind w:left="0" w:firstLine="0"/>
        <w:jc w:val="both"/>
        <w:rPr>
          <w:rFonts w:eastAsiaTheme="minorHAnsi"/>
          <w:highlight w:val="yellow"/>
        </w:rPr>
      </w:pPr>
      <w:r w:rsidRPr="00462F50">
        <w:rPr>
          <w:rFonts w:eastAsiaTheme="minorHAnsi"/>
          <w:highlight w:val="yellow"/>
        </w:rP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14:paraId="62F1C857" w14:textId="77777777" w:rsidR="00B80642" w:rsidRPr="00462F50" w:rsidRDefault="00B80642" w:rsidP="000E6A61">
      <w:pPr>
        <w:pStyle w:val="a6"/>
        <w:tabs>
          <w:tab w:val="left" w:pos="1134"/>
        </w:tabs>
        <w:spacing w:before="11"/>
        <w:ind w:left="0" w:firstLine="0"/>
        <w:jc w:val="both"/>
        <w:rPr>
          <w:highlight w:val="yellow"/>
        </w:rPr>
      </w:pPr>
    </w:p>
    <w:p w14:paraId="7712EB87" w14:textId="3445559A" w:rsidR="002B08E4" w:rsidRPr="00462F50" w:rsidRDefault="002B08E4" w:rsidP="00A7239D">
      <w:pPr>
        <w:pStyle w:val="a6"/>
        <w:tabs>
          <w:tab w:val="left" w:pos="1134"/>
        </w:tabs>
        <w:spacing w:before="11"/>
        <w:ind w:left="0" w:firstLine="0"/>
        <w:jc w:val="center"/>
        <w:rPr>
          <w:b/>
          <w:bCs/>
          <w:highlight w:val="yellow"/>
        </w:rPr>
      </w:pPr>
      <w:r w:rsidRPr="00462F50">
        <w:rPr>
          <w:b/>
          <w:bCs/>
          <w:highlight w:val="yellow"/>
        </w:rPr>
        <w:t>План</w:t>
      </w:r>
      <w:r w:rsidRPr="00462F50">
        <w:rPr>
          <w:b/>
          <w:bCs/>
          <w:spacing w:val="-7"/>
          <w:highlight w:val="yellow"/>
        </w:rPr>
        <w:t xml:space="preserve"> </w:t>
      </w:r>
      <w:r w:rsidRPr="00462F50">
        <w:rPr>
          <w:b/>
          <w:bCs/>
          <w:highlight w:val="yellow"/>
        </w:rPr>
        <w:t>антидопинговых</w:t>
      </w:r>
      <w:r w:rsidRPr="00462F50">
        <w:rPr>
          <w:b/>
          <w:bCs/>
          <w:spacing w:val="-1"/>
          <w:highlight w:val="yellow"/>
        </w:rPr>
        <w:t xml:space="preserve"> </w:t>
      </w:r>
      <w:r w:rsidRPr="00462F50">
        <w:rPr>
          <w:b/>
          <w:bCs/>
          <w:highlight w:val="yellow"/>
        </w:rPr>
        <w:t>мероприятий</w:t>
      </w:r>
      <w:r w:rsidR="005C663E" w:rsidRPr="00462F50">
        <w:rPr>
          <w:b/>
          <w:bCs/>
          <w:highlight w:val="yellow"/>
        </w:rPr>
        <w:t>.</w:t>
      </w:r>
    </w:p>
    <w:p w14:paraId="15F501AE" w14:textId="74E5DBEF" w:rsidR="00A7239D" w:rsidRPr="00462F50" w:rsidRDefault="00A7239D" w:rsidP="00A7239D">
      <w:pPr>
        <w:pStyle w:val="a6"/>
        <w:tabs>
          <w:tab w:val="left" w:pos="1134"/>
        </w:tabs>
        <w:spacing w:before="11"/>
        <w:ind w:left="709" w:firstLine="0"/>
        <w:jc w:val="right"/>
        <w:rPr>
          <w:i/>
          <w:highlight w:val="yellow"/>
        </w:rPr>
      </w:pPr>
      <w:r w:rsidRPr="00462F50">
        <w:rPr>
          <w:i/>
          <w:highlight w:val="yellow"/>
        </w:rPr>
        <w:t xml:space="preserve">Таблица </w:t>
      </w:r>
      <w:r w:rsidR="00FE60C6" w:rsidRPr="00462F50">
        <w:rPr>
          <w:i/>
          <w:highlight w:val="yellow"/>
        </w:rPr>
        <w:t>9</w:t>
      </w:r>
    </w:p>
    <w:tbl>
      <w:tblPr>
        <w:tblW w:w="1063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701"/>
        <w:gridCol w:w="1701"/>
        <w:gridCol w:w="1842"/>
        <w:gridCol w:w="1134"/>
        <w:gridCol w:w="2410"/>
      </w:tblGrid>
      <w:tr w:rsidR="000E6A61" w:rsidRPr="00462F50" w14:paraId="40B05087" w14:textId="77777777" w:rsidTr="000E6A61">
        <w:trPr>
          <w:trHeight w:val="1380"/>
        </w:trPr>
        <w:tc>
          <w:tcPr>
            <w:tcW w:w="1844" w:type="dxa"/>
            <w:shd w:val="clear" w:color="auto" w:fill="auto"/>
            <w:vAlign w:val="center"/>
          </w:tcPr>
          <w:p w14:paraId="73107C0B" w14:textId="77777777" w:rsidR="000E6A61" w:rsidRPr="00462F50" w:rsidRDefault="000E6A61" w:rsidP="000E6A61">
            <w:pPr>
              <w:widowControl w:val="0"/>
              <w:autoSpaceDE w:val="0"/>
              <w:autoSpaceDN w:val="0"/>
              <w:spacing w:line="259" w:lineRule="auto"/>
              <w:ind w:left="74"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Этап спортивной подготовки</w:t>
            </w:r>
          </w:p>
        </w:tc>
        <w:tc>
          <w:tcPr>
            <w:tcW w:w="1701" w:type="dxa"/>
            <w:shd w:val="clear" w:color="auto" w:fill="auto"/>
            <w:vAlign w:val="center"/>
          </w:tcPr>
          <w:p w14:paraId="5A73B45F" w14:textId="77777777" w:rsidR="000E6A61" w:rsidRPr="00462F50" w:rsidRDefault="000E6A61" w:rsidP="000E6A61">
            <w:pPr>
              <w:widowControl w:val="0"/>
              <w:autoSpaceDE w:val="0"/>
              <w:autoSpaceDN w:val="0"/>
              <w:spacing w:before="10" w:line="259" w:lineRule="auto"/>
              <w:ind w:left="0" w:firstLine="0"/>
              <w:jc w:val="center"/>
              <w:rPr>
                <w:rFonts w:ascii="Times New Roman" w:eastAsia="Calibri" w:hAnsi="Times New Roman" w:cs="Times New Roman"/>
                <w:i/>
                <w:highlight w:val="yellow"/>
              </w:rPr>
            </w:pPr>
          </w:p>
          <w:p w14:paraId="23DB7C73" w14:textId="77777777" w:rsidR="000E6A61" w:rsidRPr="00462F50" w:rsidRDefault="000E6A61" w:rsidP="000E6A61">
            <w:pPr>
              <w:widowControl w:val="0"/>
              <w:autoSpaceDE w:val="0"/>
              <w:autoSpaceDN w:val="0"/>
              <w:spacing w:line="259" w:lineRule="auto"/>
              <w:ind w:left="142" w:right="174" w:firstLine="0"/>
              <w:jc w:val="center"/>
              <w:rPr>
                <w:rFonts w:ascii="Times New Roman" w:eastAsia="Calibri" w:hAnsi="Times New Roman" w:cs="Times New Roman"/>
                <w:spacing w:val="1"/>
                <w:highlight w:val="yellow"/>
              </w:rPr>
            </w:pPr>
            <w:r w:rsidRPr="00462F50">
              <w:rPr>
                <w:rFonts w:ascii="Times New Roman" w:eastAsia="Calibri" w:hAnsi="Times New Roman" w:cs="Times New Roman"/>
                <w:highlight w:val="yellow"/>
              </w:rPr>
              <w:t>Вид</w:t>
            </w:r>
          </w:p>
          <w:p w14:paraId="36421CBF" w14:textId="77777777" w:rsidR="000E6A61" w:rsidRPr="00462F50" w:rsidRDefault="000E6A61" w:rsidP="000E6A61">
            <w:pPr>
              <w:widowControl w:val="0"/>
              <w:autoSpaceDE w:val="0"/>
              <w:autoSpaceDN w:val="0"/>
              <w:spacing w:line="259" w:lineRule="auto"/>
              <w:ind w:left="142" w:right="174"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программ</w:t>
            </w:r>
            <w:r w:rsidRPr="00462F50">
              <w:rPr>
                <w:rFonts w:ascii="Times New Roman" w:eastAsia="Calibri" w:hAnsi="Times New Roman" w:cs="Times New Roman"/>
                <w:spacing w:val="-57"/>
                <w:highlight w:val="yellow"/>
              </w:rPr>
              <w:t xml:space="preserve"> </w:t>
            </w:r>
            <w:r w:rsidRPr="00462F50">
              <w:rPr>
                <w:rFonts w:ascii="Times New Roman" w:eastAsia="Calibri" w:hAnsi="Times New Roman" w:cs="Times New Roman"/>
                <w:highlight w:val="yellow"/>
              </w:rPr>
              <w:t>ы</w:t>
            </w:r>
          </w:p>
        </w:tc>
        <w:tc>
          <w:tcPr>
            <w:tcW w:w="1701" w:type="dxa"/>
            <w:shd w:val="clear" w:color="auto" w:fill="auto"/>
            <w:vAlign w:val="center"/>
          </w:tcPr>
          <w:p w14:paraId="2155A47B"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Тема</w:t>
            </w:r>
          </w:p>
        </w:tc>
        <w:tc>
          <w:tcPr>
            <w:tcW w:w="1842" w:type="dxa"/>
            <w:shd w:val="clear" w:color="auto" w:fill="auto"/>
            <w:vAlign w:val="center"/>
          </w:tcPr>
          <w:p w14:paraId="6D93B508" w14:textId="77777777" w:rsidR="000E6A61" w:rsidRPr="00462F50" w:rsidRDefault="000E6A61" w:rsidP="000E6A61">
            <w:pPr>
              <w:widowControl w:val="0"/>
              <w:autoSpaceDE w:val="0"/>
              <w:autoSpaceDN w:val="0"/>
              <w:spacing w:line="259" w:lineRule="auto"/>
              <w:ind w:left="0" w:hanging="5"/>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Ответственный за</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проведение</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мероприятия</w:t>
            </w:r>
          </w:p>
        </w:tc>
        <w:tc>
          <w:tcPr>
            <w:tcW w:w="1134" w:type="dxa"/>
            <w:shd w:val="clear" w:color="auto" w:fill="auto"/>
            <w:vAlign w:val="center"/>
          </w:tcPr>
          <w:p w14:paraId="5694F681" w14:textId="77777777" w:rsidR="000E6A61" w:rsidRPr="00462F50" w:rsidRDefault="000E6A61" w:rsidP="000E6A61">
            <w:pPr>
              <w:widowControl w:val="0"/>
              <w:autoSpaceDE w:val="0"/>
              <w:autoSpaceDN w:val="0"/>
              <w:spacing w:before="10" w:line="259" w:lineRule="auto"/>
              <w:ind w:left="0" w:firstLine="0"/>
              <w:jc w:val="center"/>
              <w:rPr>
                <w:rFonts w:ascii="Times New Roman" w:eastAsia="Calibri" w:hAnsi="Times New Roman" w:cs="Times New Roman"/>
                <w:i/>
                <w:highlight w:val="yellow"/>
              </w:rPr>
            </w:pPr>
          </w:p>
          <w:p w14:paraId="2BC1A3C8" w14:textId="77777777" w:rsidR="000E6A61" w:rsidRPr="00462F50" w:rsidRDefault="000E6A61" w:rsidP="000E6A61">
            <w:pPr>
              <w:widowControl w:val="0"/>
              <w:autoSpaceDE w:val="0"/>
              <w:autoSpaceDN w:val="0"/>
              <w:spacing w:line="259" w:lineRule="auto"/>
              <w:ind w:left="172" w:right="167" w:hanging="4"/>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Сроки</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проведе</w:t>
            </w:r>
            <w:r w:rsidRPr="00462F50">
              <w:rPr>
                <w:rFonts w:ascii="Times New Roman" w:eastAsia="Calibri" w:hAnsi="Times New Roman" w:cs="Times New Roman"/>
                <w:spacing w:val="-57"/>
                <w:highlight w:val="yellow"/>
              </w:rPr>
              <w:t xml:space="preserve"> </w:t>
            </w:r>
            <w:r w:rsidRPr="00462F50">
              <w:rPr>
                <w:rFonts w:ascii="Times New Roman" w:eastAsia="Calibri" w:hAnsi="Times New Roman" w:cs="Times New Roman"/>
                <w:highlight w:val="yellow"/>
              </w:rPr>
              <w:t>ния</w:t>
            </w:r>
          </w:p>
        </w:tc>
        <w:tc>
          <w:tcPr>
            <w:tcW w:w="2410" w:type="dxa"/>
            <w:shd w:val="clear" w:color="auto" w:fill="auto"/>
            <w:vAlign w:val="center"/>
          </w:tcPr>
          <w:p w14:paraId="3EB4FF3B" w14:textId="77777777" w:rsidR="000E6A61" w:rsidRPr="00462F50" w:rsidRDefault="000E6A61" w:rsidP="000E6A61">
            <w:pPr>
              <w:widowControl w:val="0"/>
              <w:autoSpaceDE w:val="0"/>
              <w:autoSpaceDN w:val="0"/>
              <w:spacing w:line="259" w:lineRule="auto"/>
              <w:ind w:left="20" w:right="23"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Примечания</w:t>
            </w:r>
          </w:p>
        </w:tc>
      </w:tr>
      <w:tr w:rsidR="000E6A61" w:rsidRPr="00462F50" w14:paraId="031F32FC" w14:textId="77777777" w:rsidTr="000E6A61">
        <w:trPr>
          <w:trHeight w:val="1380"/>
        </w:trPr>
        <w:tc>
          <w:tcPr>
            <w:tcW w:w="1844" w:type="dxa"/>
            <w:vMerge w:val="restart"/>
            <w:shd w:val="clear" w:color="auto" w:fill="auto"/>
            <w:vAlign w:val="center"/>
          </w:tcPr>
          <w:p w14:paraId="470E1991" w14:textId="4F707654" w:rsidR="000E6A61" w:rsidRPr="00462F50" w:rsidRDefault="000E6A61" w:rsidP="000E6A61">
            <w:pPr>
              <w:widowControl w:val="0"/>
              <w:autoSpaceDE w:val="0"/>
              <w:autoSpaceDN w:val="0"/>
              <w:spacing w:line="259" w:lineRule="auto"/>
              <w:ind w:left="74"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Этап начальной подготовки</w:t>
            </w:r>
          </w:p>
        </w:tc>
        <w:tc>
          <w:tcPr>
            <w:tcW w:w="1701" w:type="dxa"/>
            <w:shd w:val="clear" w:color="auto" w:fill="auto"/>
            <w:vAlign w:val="center"/>
          </w:tcPr>
          <w:p w14:paraId="02F7B74E" w14:textId="2D81E6C7" w:rsidR="000E6A61" w:rsidRPr="00462F50" w:rsidRDefault="000E6A61" w:rsidP="000E6A61">
            <w:pPr>
              <w:pStyle w:val="a4"/>
              <w:widowControl w:val="0"/>
              <w:numPr>
                <w:ilvl w:val="0"/>
                <w:numId w:val="90"/>
              </w:numPr>
              <w:autoSpaceDE w:val="0"/>
              <w:autoSpaceDN w:val="0"/>
              <w:spacing w:before="10" w:line="259" w:lineRule="auto"/>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 xml:space="preserve">Веселые </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старты</w:t>
            </w:r>
          </w:p>
        </w:tc>
        <w:tc>
          <w:tcPr>
            <w:tcW w:w="1701" w:type="dxa"/>
            <w:shd w:val="clear" w:color="auto" w:fill="auto"/>
            <w:vAlign w:val="center"/>
          </w:tcPr>
          <w:p w14:paraId="743FE6D3"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 xml:space="preserve">«Честная </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игра»</w:t>
            </w:r>
          </w:p>
        </w:tc>
        <w:tc>
          <w:tcPr>
            <w:tcW w:w="1842" w:type="dxa"/>
            <w:shd w:val="clear" w:color="auto" w:fill="auto"/>
            <w:vAlign w:val="center"/>
          </w:tcPr>
          <w:p w14:paraId="52873566"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Тренер</w:t>
            </w:r>
          </w:p>
        </w:tc>
        <w:tc>
          <w:tcPr>
            <w:tcW w:w="1134" w:type="dxa"/>
            <w:shd w:val="clear" w:color="auto" w:fill="auto"/>
            <w:vAlign w:val="center"/>
          </w:tcPr>
          <w:p w14:paraId="2818677E" w14:textId="77777777" w:rsidR="000E6A61" w:rsidRPr="00462F50" w:rsidRDefault="000E6A61" w:rsidP="000E6A61">
            <w:pPr>
              <w:widowControl w:val="0"/>
              <w:autoSpaceDE w:val="0"/>
              <w:autoSpaceDN w:val="0"/>
              <w:spacing w:before="10" w:line="259" w:lineRule="auto"/>
              <w:ind w:left="0" w:firstLine="0"/>
              <w:jc w:val="center"/>
              <w:rPr>
                <w:rFonts w:ascii="Times New Roman" w:eastAsia="Calibri" w:hAnsi="Times New Roman" w:cs="Times New Roman"/>
                <w:i/>
                <w:highlight w:val="yellow"/>
              </w:rPr>
            </w:pPr>
            <w:r w:rsidRPr="00462F50">
              <w:rPr>
                <w:rFonts w:ascii="Times New Roman" w:eastAsia="Calibri" w:hAnsi="Times New Roman" w:cs="Times New Roman"/>
                <w:highlight w:val="yellow"/>
              </w:rPr>
              <w:t xml:space="preserve">1-2 раза в </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год</w:t>
            </w:r>
          </w:p>
        </w:tc>
        <w:tc>
          <w:tcPr>
            <w:tcW w:w="2410" w:type="dxa"/>
            <w:shd w:val="clear" w:color="auto" w:fill="auto"/>
            <w:vAlign w:val="center"/>
          </w:tcPr>
          <w:p w14:paraId="4B4713A8" w14:textId="77777777" w:rsidR="000E6A61" w:rsidRPr="00462F50" w:rsidRDefault="000E6A61" w:rsidP="000E6A61">
            <w:pPr>
              <w:widowControl w:val="0"/>
              <w:autoSpaceDE w:val="0"/>
              <w:autoSpaceDN w:val="0"/>
              <w:spacing w:before="155" w:line="259" w:lineRule="auto"/>
              <w:ind w:left="21" w:right="23"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Обязательное</w:t>
            </w:r>
          </w:p>
          <w:p w14:paraId="00C9E76E" w14:textId="77777777" w:rsidR="000E6A61" w:rsidRPr="00462F50" w:rsidRDefault="000E6A61" w:rsidP="000E6A61">
            <w:pPr>
              <w:widowControl w:val="0"/>
              <w:autoSpaceDE w:val="0"/>
              <w:autoSpaceDN w:val="0"/>
              <w:spacing w:before="1" w:line="259" w:lineRule="auto"/>
              <w:ind w:left="20" w:right="23"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составление</w:t>
            </w:r>
            <w:r w:rsidRPr="00462F50">
              <w:rPr>
                <w:rFonts w:ascii="Times New Roman" w:eastAsia="Calibri" w:hAnsi="Times New Roman" w:cs="Times New Roman"/>
                <w:spacing w:val="-9"/>
                <w:highlight w:val="yellow"/>
              </w:rPr>
              <w:t xml:space="preserve"> </w:t>
            </w:r>
            <w:r w:rsidRPr="00462F50">
              <w:rPr>
                <w:rFonts w:ascii="Times New Roman" w:eastAsia="Calibri" w:hAnsi="Times New Roman" w:cs="Times New Roman"/>
                <w:highlight w:val="yellow"/>
              </w:rPr>
              <w:t>отчета</w:t>
            </w:r>
            <w:r w:rsidRPr="00462F50">
              <w:rPr>
                <w:rFonts w:ascii="Times New Roman" w:eastAsia="Calibri" w:hAnsi="Times New Roman" w:cs="Times New Roman"/>
                <w:spacing w:val="-9"/>
                <w:highlight w:val="yellow"/>
              </w:rPr>
              <w:t xml:space="preserve"> </w:t>
            </w:r>
            <w:r w:rsidRPr="00462F50">
              <w:rPr>
                <w:rFonts w:ascii="Times New Roman" w:eastAsia="Calibri" w:hAnsi="Times New Roman" w:cs="Times New Roman"/>
                <w:highlight w:val="yellow"/>
              </w:rPr>
              <w:t>о</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проведении</w:t>
            </w:r>
          </w:p>
          <w:p w14:paraId="5CC020CE" w14:textId="77777777" w:rsidR="000E6A61" w:rsidRPr="00462F50" w:rsidRDefault="000E6A61" w:rsidP="000E6A61">
            <w:pPr>
              <w:widowControl w:val="0"/>
              <w:autoSpaceDE w:val="0"/>
              <w:autoSpaceDN w:val="0"/>
              <w:spacing w:before="1" w:line="259" w:lineRule="auto"/>
              <w:ind w:left="22" w:right="23"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мероприятия:</w:t>
            </w:r>
          </w:p>
          <w:p w14:paraId="51B7615E" w14:textId="77777777" w:rsidR="000E6A61" w:rsidRPr="00462F50" w:rsidRDefault="000E6A61" w:rsidP="000E6A61">
            <w:pPr>
              <w:widowControl w:val="0"/>
              <w:autoSpaceDE w:val="0"/>
              <w:autoSpaceDN w:val="0"/>
              <w:spacing w:line="259" w:lineRule="auto"/>
              <w:ind w:left="20" w:right="23" w:firstLine="0"/>
              <w:jc w:val="center"/>
              <w:rPr>
                <w:rFonts w:ascii="Times New Roman" w:eastAsia="Calibri" w:hAnsi="Times New Roman" w:cs="Times New Roman"/>
                <w:highlight w:val="yellow"/>
              </w:rPr>
            </w:pPr>
            <w:r w:rsidRPr="00462F50">
              <w:rPr>
                <w:rFonts w:ascii="Times New Roman" w:eastAsia="Calibri" w:hAnsi="Times New Roman" w:cs="Times New Roman"/>
                <w:w w:val="95"/>
                <w:highlight w:val="yellow"/>
              </w:rPr>
              <w:t>сценарий/программа,</w:t>
            </w:r>
            <w:r w:rsidRPr="00462F50">
              <w:rPr>
                <w:rFonts w:ascii="Times New Roman" w:eastAsia="Calibri" w:hAnsi="Times New Roman" w:cs="Times New Roman"/>
                <w:spacing w:val="1"/>
                <w:w w:val="95"/>
                <w:highlight w:val="yellow"/>
              </w:rPr>
              <w:t xml:space="preserve"> </w:t>
            </w:r>
            <w:r w:rsidRPr="00462F50">
              <w:rPr>
                <w:rFonts w:ascii="Times New Roman" w:eastAsia="Calibri" w:hAnsi="Times New Roman" w:cs="Times New Roman"/>
                <w:highlight w:val="yellow"/>
              </w:rPr>
              <w:lastRenderedPageBreak/>
              <w:t>фото/видео</w:t>
            </w:r>
          </w:p>
        </w:tc>
      </w:tr>
      <w:tr w:rsidR="000E6A61" w:rsidRPr="00462F50" w14:paraId="2312483C" w14:textId="77777777" w:rsidTr="000E6A61">
        <w:trPr>
          <w:trHeight w:val="1380"/>
        </w:trPr>
        <w:tc>
          <w:tcPr>
            <w:tcW w:w="1844" w:type="dxa"/>
            <w:vMerge/>
            <w:shd w:val="clear" w:color="auto" w:fill="auto"/>
            <w:vAlign w:val="center"/>
          </w:tcPr>
          <w:p w14:paraId="5EF3AD3C" w14:textId="77777777" w:rsidR="000E6A61" w:rsidRPr="00462F50" w:rsidRDefault="000E6A61" w:rsidP="000E6A61">
            <w:pPr>
              <w:widowControl w:val="0"/>
              <w:autoSpaceDE w:val="0"/>
              <w:autoSpaceDN w:val="0"/>
              <w:spacing w:line="259" w:lineRule="auto"/>
              <w:ind w:left="74" w:firstLine="0"/>
              <w:jc w:val="center"/>
              <w:rPr>
                <w:rFonts w:ascii="Times New Roman" w:eastAsia="Calibri" w:hAnsi="Times New Roman" w:cs="Times New Roman"/>
                <w:highlight w:val="yellow"/>
              </w:rPr>
            </w:pPr>
          </w:p>
        </w:tc>
        <w:tc>
          <w:tcPr>
            <w:tcW w:w="1701" w:type="dxa"/>
            <w:shd w:val="clear" w:color="auto" w:fill="auto"/>
            <w:vAlign w:val="center"/>
          </w:tcPr>
          <w:p w14:paraId="4549BFC6" w14:textId="77777777" w:rsidR="000E6A61" w:rsidRPr="00462F50" w:rsidRDefault="000E6A61" w:rsidP="000E6A61">
            <w:pPr>
              <w:widowControl w:val="0"/>
              <w:autoSpaceDE w:val="0"/>
              <w:autoSpaceDN w:val="0"/>
              <w:spacing w:before="3" w:line="259" w:lineRule="auto"/>
              <w:ind w:left="0" w:firstLine="0"/>
              <w:rPr>
                <w:rFonts w:ascii="Times New Roman" w:eastAsia="Calibri" w:hAnsi="Times New Roman" w:cs="Times New Roman"/>
                <w:i/>
                <w:highlight w:val="yellow"/>
              </w:rPr>
            </w:pPr>
          </w:p>
          <w:p w14:paraId="394EEBC4" w14:textId="77777777" w:rsidR="000E6A61" w:rsidRPr="00462F50" w:rsidRDefault="000E6A61" w:rsidP="000E6A61">
            <w:pPr>
              <w:widowControl w:val="0"/>
              <w:autoSpaceDE w:val="0"/>
              <w:autoSpaceDN w:val="0"/>
              <w:spacing w:before="10" w:line="259" w:lineRule="auto"/>
              <w:ind w:left="0" w:firstLine="0"/>
              <w:rPr>
                <w:rFonts w:ascii="Times New Roman" w:eastAsia="Calibri" w:hAnsi="Times New Roman" w:cs="Times New Roman"/>
                <w:i/>
                <w:highlight w:val="yellow"/>
              </w:rPr>
            </w:pPr>
            <w:r w:rsidRPr="00462F50">
              <w:rPr>
                <w:rFonts w:ascii="Times New Roman" w:eastAsia="Calibri" w:hAnsi="Times New Roman" w:cs="Times New Roman"/>
                <w:highlight w:val="yellow"/>
              </w:rPr>
              <w:t xml:space="preserve">2. </w:t>
            </w:r>
            <w:r w:rsidRPr="00462F50">
              <w:rPr>
                <w:rFonts w:ascii="Times New Roman" w:eastAsia="Calibri" w:hAnsi="Times New Roman" w:cs="Times New Roman"/>
                <w:spacing w:val="-1"/>
                <w:highlight w:val="yellow"/>
              </w:rPr>
              <w:t xml:space="preserve">Теоретическое </w:t>
            </w:r>
            <w:r w:rsidRPr="00462F50">
              <w:rPr>
                <w:rFonts w:ascii="Times New Roman" w:eastAsia="Calibri" w:hAnsi="Times New Roman" w:cs="Times New Roman"/>
                <w:highlight w:val="yellow"/>
              </w:rPr>
              <w:t>занятие</w:t>
            </w:r>
          </w:p>
        </w:tc>
        <w:tc>
          <w:tcPr>
            <w:tcW w:w="1701" w:type="dxa"/>
            <w:shd w:val="clear" w:color="auto" w:fill="auto"/>
            <w:vAlign w:val="center"/>
          </w:tcPr>
          <w:p w14:paraId="23B79A11" w14:textId="77777777" w:rsidR="000E6A61" w:rsidRPr="00462F50" w:rsidRDefault="000E6A61" w:rsidP="000E6A61">
            <w:pPr>
              <w:widowControl w:val="0"/>
              <w:autoSpaceDE w:val="0"/>
              <w:autoSpaceDN w:val="0"/>
              <w:spacing w:before="130" w:line="259" w:lineRule="auto"/>
              <w:ind w:left="123" w:right="116" w:firstLine="0"/>
              <w:jc w:val="center"/>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«Ценности</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спорта.</w:t>
            </w:r>
          </w:p>
          <w:p w14:paraId="559E4C2D"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 xml:space="preserve">Честная </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игра»</w:t>
            </w:r>
          </w:p>
        </w:tc>
        <w:tc>
          <w:tcPr>
            <w:tcW w:w="1842" w:type="dxa"/>
            <w:shd w:val="clear" w:color="auto" w:fill="auto"/>
            <w:vAlign w:val="center"/>
          </w:tcPr>
          <w:p w14:paraId="34DD378F" w14:textId="77777777" w:rsidR="000E6A61" w:rsidRPr="00462F50" w:rsidRDefault="000E6A61" w:rsidP="000E6A61">
            <w:pPr>
              <w:widowControl w:val="0"/>
              <w:autoSpaceDE w:val="0"/>
              <w:autoSpaceDN w:val="0"/>
              <w:spacing w:line="224" w:lineRule="exact"/>
              <w:ind w:left="0" w:right="105" w:firstLine="0"/>
              <w:rPr>
                <w:rFonts w:ascii="Times New Roman" w:eastAsia="Calibri" w:hAnsi="Times New Roman" w:cs="Times New Roman"/>
                <w:b/>
                <w:highlight w:val="yellow"/>
              </w:rPr>
            </w:pPr>
          </w:p>
          <w:p w14:paraId="25A9414B" w14:textId="77777777" w:rsidR="000E6A61" w:rsidRPr="00462F50" w:rsidRDefault="000E6A61" w:rsidP="000E6A61">
            <w:pPr>
              <w:widowControl w:val="0"/>
              <w:autoSpaceDE w:val="0"/>
              <w:autoSpaceDN w:val="0"/>
              <w:spacing w:line="259" w:lineRule="auto"/>
              <w:ind w:left="0" w:hanging="5"/>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Тренер</w:t>
            </w:r>
          </w:p>
        </w:tc>
        <w:tc>
          <w:tcPr>
            <w:tcW w:w="1134" w:type="dxa"/>
            <w:shd w:val="clear" w:color="auto" w:fill="auto"/>
            <w:vAlign w:val="center"/>
          </w:tcPr>
          <w:p w14:paraId="693A93A4"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i/>
                <w:highlight w:val="yellow"/>
              </w:rPr>
            </w:pPr>
          </w:p>
          <w:p w14:paraId="073ED9AA" w14:textId="77777777" w:rsidR="000E6A61" w:rsidRPr="00462F50" w:rsidRDefault="000E6A61" w:rsidP="000E6A61">
            <w:pPr>
              <w:widowControl w:val="0"/>
              <w:autoSpaceDE w:val="0"/>
              <w:autoSpaceDN w:val="0"/>
              <w:spacing w:before="10" w:line="259" w:lineRule="auto"/>
              <w:ind w:left="0" w:firstLine="0"/>
              <w:jc w:val="center"/>
              <w:rPr>
                <w:rFonts w:ascii="Times New Roman" w:eastAsia="Calibri" w:hAnsi="Times New Roman" w:cs="Times New Roman"/>
                <w:i/>
                <w:highlight w:val="yellow"/>
              </w:rPr>
            </w:pPr>
            <w:r w:rsidRPr="00462F50">
              <w:rPr>
                <w:rFonts w:ascii="Times New Roman" w:eastAsia="Calibri" w:hAnsi="Times New Roman" w:cs="Times New Roman"/>
                <w:highlight w:val="yellow"/>
              </w:rPr>
              <w:t>1 раз в</w:t>
            </w:r>
            <w:r w:rsidRPr="00462F50">
              <w:rPr>
                <w:rFonts w:ascii="Times New Roman" w:eastAsia="Calibri" w:hAnsi="Times New Roman" w:cs="Times New Roman"/>
                <w:spacing w:val="-2"/>
                <w:highlight w:val="yellow"/>
              </w:rPr>
              <w:t xml:space="preserve"> </w:t>
            </w:r>
            <w:r w:rsidRPr="00462F50">
              <w:rPr>
                <w:rFonts w:ascii="Times New Roman" w:eastAsia="Calibri" w:hAnsi="Times New Roman" w:cs="Times New Roman"/>
                <w:highlight w:val="yellow"/>
              </w:rPr>
              <w:t>год</w:t>
            </w:r>
          </w:p>
        </w:tc>
        <w:tc>
          <w:tcPr>
            <w:tcW w:w="2410" w:type="dxa"/>
            <w:shd w:val="clear" w:color="auto" w:fill="auto"/>
            <w:vAlign w:val="center"/>
          </w:tcPr>
          <w:p w14:paraId="1131157E" w14:textId="77777777" w:rsidR="000E6A61" w:rsidRPr="00462F50" w:rsidRDefault="000E6A61" w:rsidP="000E6A61">
            <w:pPr>
              <w:widowControl w:val="0"/>
              <w:autoSpaceDE w:val="0"/>
              <w:autoSpaceDN w:val="0"/>
              <w:spacing w:line="259" w:lineRule="auto"/>
              <w:ind w:left="20" w:right="23" w:firstLine="0"/>
              <w:jc w:val="center"/>
              <w:rPr>
                <w:rFonts w:ascii="Times New Roman" w:eastAsia="Calibri" w:hAnsi="Times New Roman" w:cs="Times New Roman"/>
                <w:highlight w:val="yellow"/>
              </w:rPr>
            </w:pPr>
          </w:p>
        </w:tc>
      </w:tr>
      <w:tr w:rsidR="000E6A61" w:rsidRPr="00462F50" w14:paraId="5AB65927" w14:textId="77777777" w:rsidTr="000E6A61">
        <w:trPr>
          <w:trHeight w:val="1380"/>
        </w:trPr>
        <w:tc>
          <w:tcPr>
            <w:tcW w:w="1844" w:type="dxa"/>
            <w:vMerge/>
            <w:shd w:val="clear" w:color="auto" w:fill="auto"/>
            <w:vAlign w:val="center"/>
          </w:tcPr>
          <w:p w14:paraId="0F69E7E3" w14:textId="77777777" w:rsidR="000E6A61" w:rsidRPr="00462F50" w:rsidRDefault="000E6A61" w:rsidP="000E6A61">
            <w:pPr>
              <w:widowControl w:val="0"/>
              <w:autoSpaceDE w:val="0"/>
              <w:autoSpaceDN w:val="0"/>
              <w:spacing w:line="259" w:lineRule="auto"/>
              <w:ind w:left="74" w:firstLine="0"/>
              <w:jc w:val="center"/>
              <w:rPr>
                <w:rFonts w:ascii="Times New Roman" w:eastAsia="Calibri" w:hAnsi="Times New Roman" w:cs="Times New Roman"/>
                <w:highlight w:val="yellow"/>
              </w:rPr>
            </w:pPr>
          </w:p>
        </w:tc>
        <w:tc>
          <w:tcPr>
            <w:tcW w:w="1701" w:type="dxa"/>
            <w:shd w:val="clear" w:color="auto" w:fill="auto"/>
            <w:vAlign w:val="center"/>
          </w:tcPr>
          <w:p w14:paraId="346DE7CD"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77627990" w14:textId="77777777" w:rsidR="000E6A61" w:rsidRPr="00462F50" w:rsidRDefault="000E6A61" w:rsidP="000E6A61">
            <w:pPr>
              <w:widowControl w:val="0"/>
              <w:autoSpaceDE w:val="0"/>
              <w:autoSpaceDN w:val="0"/>
              <w:spacing w:before="176" w:line="259" w:lineRule="auto"/>
              <w:ind w:left="0" w:firstLine="0"/>
              <w:rPr>
                <w:rFonts w:ascii="Times New Roman" w:eastAsia="Calibri" w:hAnsi="Times New Roman" w:cs="Times New Roman"/>
                <w:highlight w:val="yellow"/>
              </w:rPr>
            </w:pPr>
            <w:r w:rsidRPr="00462F50">
              <w:rPr>
                <w:rFonts w:ascii="Times New Roman" w:eastAsia="Calibri" w:hAnsi="Times New Roman" w:cs="Times New Roman"/>
                <w:highlight w:val="yellow"/>
              </w:rPr>
              <w:t>3.</w:t>
            </w:r>
            <w:r w:rsidRPr="00462F50">
              <w:rPr>
                <w:rFonts w:ascii="Times New Roman" w:eastAsia="Calibri" w:hAnsi="Times New Roman" w:cs="Times New Roman"/>
                <w:spacing w:val="-3"/>
                <w:highlight w:val="yellow"/>
              </w:rPr>
              <w:t xml:space="preserve"> </w:t>
            </w:r>
            <w:r w:rsidRPr="00462F50">
              <w:rPr>
                <w:rFonts w:ascii="Times New Roman" w:eastAsia="Calibri" w:hAnsi="Times New Roman" w:cs="Times New Roman"/>
                <w:highlight w:val="yellow"/>
              </w:rPr>
              <w:t>Проверка</w:t>
            </w:r>
          </w:p>
          <w:p w14:paraId="17DE7E34" w14:textId="77777777" w:rsidR="000E6A61" w:rsidRPr="00462F50" w:rsidRDefault="000E6A61" w:rsidP="000E6A61">
            <w:pPr>
              <w:widowControl w:val="0"/>
              <w:autoSpaceDE w:val="0"/>
              <w:autoSpaceDN w:val="0"/>
              <w:spacing w:line="259" w:lineRule="auto"/>
              <w:ind w:left="0" w:right="33" w:firstLine="0"/>
              <w:rPr>
                <w:rFonts w:ascii="Times New Roman" w:eastAsia="Calibri" w:hAnsi="Times New Roman" w:cs="Times New Roman"/>
                <w:highlight w:val="yellow"/>
              </w:rPr>
            </w:pPr>
            <w:r w:rsidRPr="00462F50">
              <w:rPr>
                <w:rFonts w:ascii="Times New Roman" w:eastAsia="Calibri" w:hAnsi="Times New Roman" w:cs="Times New Roman"/>
                <w:highlight w:val="yellow"/>
              </w:rPr>
              <w:t xml:space="preserve">лекарственных </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препаратов</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(знакомство с</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spacing w:val="-1"/>
                <w:highlight w:val="yellow"/>
              </w:rPr>
              <w:t>международны</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м</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стандартом</w:t>
            </w:r>
          </w:p>
          <w:p w14:paraId="4D9C5227" w14:textId="77777777" w:rsidR="000E6A61" w:rsidRPr="00462F50" w:rsidRDefault="000E6A61" w:rsidP="000E6A61">
            <w:pPr>
              <w:widowControl w:val="0"/>
              <w:autoSpaceDE w:val="0"/>
              <w:autoSpaceDN w:val="0"/>
              <w:spacing w:before="10" w:line="259" w:lineRule="auto"/>
              <w:ind w:left="0" w:firstLine="0"/>
              <w:rPr>
                <w:rFonts w:ascii="Times New Roman" w:eastAsia="Calibri" w:hAnsi="Times New Roman" w:cs="Times New Roman"/>
                <w:i/>
                <w:highlight w:val="yellow"/>
              </w:rPr>
            </w:pPr>
            <w:r w:rsidRPr="00462F50">
              <w:rPr>
                <w:rFonts w:ascii="Times New Roman" w:eastAsia="Calibri" w:hAnsi="Times New Roman" w:cs="Times New Roman"/>
                <w:spacing w:val="-1"/>
                <w:highlight w:val="yellow"/>
              </w:rPr>
              <w:t>«Запрещенный</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список»)</w:t>
            </w:r>
          </w:p>
        </w:tc>
        <w:tc>
          <w:tcPr>
            <w:tcW w:w="1701" w:type="dxa"/>
            <w:shd w:val="clear" w:color="auto" w:fill="auto"/>
            <w:vAlign w:val="center"/>
          </w:tcPr>
          <w:p w14:paraId="01088407"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highlight w:val="yellow"/>
              </w:rPr>
            </w:pPr>
          </w:p>
        </w:tc>
        <w:tc>
          <w:tcPr>
            <w:tcW w:w="1842" w:type="dxa"/>
            <w:shd w:val="clear" w:color="auto" w:fill="auto"/>
            <w:vAlign w:val="center"/>
          </w:tcPr>
          <w:p w14:paraId="0BA67ABD" w14:textId="77777777" w:rsidR="000E6A61" w:rsidRPr="00462F50" w:rsidRDefault="000E6A61" w:rsidP="000E6A61">
            <w:pPr>
              <w:widowControl w:val="0"/>
              <w:autoSpaceDE w:val="0"/>
              <w:autoSpaceDN w:val="0"/>
              <w:spacing w:before="5" w:line="259" w:lineRule="auto"/>
              <w:ind w:left="0" w:firstLine="0"/>
              <w:rPr>
                <w:rFonts w:ascii="Times New Roman" w:eastAsia="Calibri" w:hAnsi="Times New Roman" w:cs="Times New Roman"/>
                <w:i/>
                <w:highlight w:val="yellow"/>
              </w:rPr>
            </w:pPr>
          </w:p>
          <w:p w14:paraId="0CBF6028" w14:textId="77777777" w:rsidR="000E6A61" w:rsidRPr="00462F50" w:rsidRDefault="000E6A61" w:rsidP="000E6A61">
            <w:pPr>
              <w:widowControl w:val="0"/>
              <w:autoSpaceDE w:val="0"/>
              <w:autoSpaceDN w:val="0"/>
              <w:spacing w:line="259" w:lineRule="auto"/>
              <w:ind w:left="0" w:hanging="5"/>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Тренер</w:t>
            </w:r>
          </w:p>
        </w:tc>
        <w:tc>
          <w:tcPr>
            <w:tcW w:w="1134" w:type="dxa"/>
            <w:shd w:val="clear" w:color="auto" w:fill="auto"/>
            <w:vAlign w:val="center"/>
          </w:tcPr>
          <w:p w14:paraId="24D89A8D"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i/>
                <w:highlight w:val="yellow"/>
              </w:rPr>
            </w:pPr>
          </w:p>
          <w:p w14:paraId="24ADD9A8"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i/>
                <w:highlight w:val="yellow"/>
              </w:rPr>
            </w:pPr>
          </w:p>
          <w:p w14:paraId="3C83D1FB"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i/>
                <w:highlight w:val="yellow"/>
              </w:rPr>
            </w:pPr>
          </w:p>
          <w:p w14:paraId="281B5CC2"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i/>
                <w:highlight w:val="yellow"/>
              </w:rPr>
            </w:pPr>
          </w:p>
          <w:p w14:paraId="3CC23866"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i/>
                <w:highlight w:val="yellow"/>
              </w:rPr>
            </w:pPr>
          </w:p>
          <w:p w14:paraId="01FA6432"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i/>
                <w:highlight w:val="yellow"/>
              </w:rPr>
            </w:pPr>
          </w:p>
          <w:p w14:paraId="7DE27C0C" w14:textId="77777777" w:rsidR="000E6A61" w:rsidRPr="00462F50" w:rsidRDefault="000E6A61" w:rsidP="000E6A61">
            <w:pPr>
              <w:widowControl w:val="0"/>
              <w:autoSpaceDE w:val="0"/>
              <w:autoSpaceDN w:val="0"/>
              <w:spacing w:before="5" w:line="259" w:lineRule="auto"/>
              <w:ind w:left="0" w:firstLine="0"/>
              <w:jc w:val="center"/>
              <w:rPr>
                <w:rFonts w:ascii="Times New Roman" w:eastAsia="Calibri" w:hAnsi="Times New Roman" w:cs="Times New Roman"/>
                <w:i/>
                <w:highlight w:val="yellow"/>
              </w:rPr>
            </w:pPr>
          </w:p>
          <w:p w14:paraId="74BDC6CE" w14:textId="77777777" w:rsidR="000E6A61" w:rsidRPr="00462F50" w:rsidRDefault="000E6A61" w:rsidP="000E6A61">
            <w:pPr>
              <w:widowControl w:val="0"/>
              <w:autoSpaceDE w:val="0"/>
              <w:autoSpaceDN w:val="0"/>
              <w:spacing w:before="10" w:line="259" w:lineRule="auto"/>
              <w:ind w:left="0" w:firstLine="0"/>
              <w:jc w:val="center"/>
              <w:rPr>
                <w:rFonts w:ascii="Times New Roman" w:eastAsia="Calibri" w:hAnsi="Times New Roman" w:cs="Times New Roman"/>
                <w:i/>
                <w:highlight w:val="yellow"/>
              </w:rPr>
            </w:pPr>
            <w:r w:rsidRPr="00462F50">
              <w:rPr>
                <w:rFonts w:ascii="Times New Roman" w:eastAsia="Calibri" w:hAnsi="Times New Roman" w:cs="Times New Roman"/>
                <w:highlight w:val="yellow"/>
              </w:rPr>
              <w:t>1 раз в</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месяц</w:t>
            </w:r>
          </w:p>
        </w:tc>
        <w:tc>
          <w:tcPr>
            <w:tcW w:w="2410" w:type="dxa"/>
            <w:shd w:val="clear" w:color="auto" w:fill="auto"/>
            <w:vAlign w:val="center"/>
          </w:tcPr>
          <w:p w14:paraId="2F80B3B7" w14:textId="77777777" w:rsidR="000E6A61" w:rsidRPr="00462F50" w:rsidRDefault="000E6A61" w:rsidP="000E6A61">
            <w:pPr>
              <w:widowControl w:val="0"/>
              <w:autoSpaceDE w:val="0"/>
              <w:autoSpaceDN w:val="0"/>
              <w:spacing w:before="17" w:line="229" w:lineRule="exact"/>
              <w:ind w:left="104" w:right="9"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Научить</w:t>
            </w:r>
            <w:r w:rsidRPr="00462F50">
              <w:rPr>
                <w:rFonts w:ascii="Times New Roman" w:eastAsia="Calibri" w:hAnsi="Times New Roman" w:cs="Times New Roman"/>
                <w:spacing w:val="-12"/>
                <w:highlight w:val="yellow"/>
              </w:rPr>
              <w:t xml:space="preserve"> </w:t>
            </w:r>
            <w:r w:rsidRPr="00462F50">
              <w:rPr>
                <w:rFonts w:ascii="Times New Roman" w:eastAsia="Calibri" w:hAnsi="Times New Roman" w:cs="Times New Roman"/>
                <w:highlight w:val="yellow"/>
              </w:rPr>
              <w:t>юных</w:t>
            </w:r>
          </w:p>
          <w:p w14:paraId="777B3617" w14:textId="77777777" w:rsidR="000E6A61" w:rsidRPr="00462F50" w:rsidRDefault="000E6A61" w:rsidP="000E6A61">
            <w:pPr>
              <w:widowControl w:val="0"/>
              <w:autoSpaceDE w:val="0"/>
              <w:autoSpaceDN w:val="0"/>
              <w:spacing w:line="259" w:lineRule="auto"/>
              <w:ind w:left="104" w:right="6" w:firstLine="0"/>
              <w:jc w:val="center"/>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 xml:space="preserve">спортсменов </w:t>
            </w:r>
            <w:r w:rsidRPr="00462F50">
              <w:rPr>
                <w:rFonts w:ascii="Times New Roman" w:eastAsia="Calibri" w:hAnsi="Times New Roman" w:cs="Times New Roman"/>
                <w:highlight w:val="yellow"/>
              </w:rPr>
              <w:t>проверять</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лекарственные</w:t>
            </w:r>
          </w:p>
          <w:p w14:paraId="4CD6FC8D" w14:textId="77777777" w:rsidR="000E6A61" w:rsidRPr="00462F50" w:rsidRDefault="000E6A61" w:rsidP="000E6A61">
            <w:pPr>
              <w:widowControl w:val="0"/>
              <w:autoSpaceDE w:val="0"/>
              <w:autoSpaceDN w:val="0"/>
              <w:spacing w:line="259" w:lineRule="auto"/>
              <w:ind w:left="104" w:right="6"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препараты</w:t>
            </w:r>
            <w:r w:rsidRPr="00462F50">
              <w:rPr>
                <w:rFonts w:ascii="Times New Roman" w:eastAsia="Calibri" w:hAnsi="Times New Roman" w:cs="Times New Roman"/>
                <w:spacing w:val="-3"/>
                <w:highlight w:val="yellow"/>
              </w:rPr>
              <w:t xml:space="preserve"> </w:t>
            </w:r>
            <w:r w:rsidRPr="00462F50">
              <w:rPr>
                <w:rFonts w:ascii="Times New Roman" w:eastAsia="Calibri" w:hAnsi="Times New Roman" w:cs="Times New Roman"/>
                <w:highlight w:val="yellow"/>
              </w:rPr>
              <w:t>через</w:t>
            </w:r>
          </w:p>
          <w:p w14:paraId="6EA39226" w14:textId="77777777" w:rsidR="000E6A61" w:rsidRPr="00462F50" w:rsidRDefault="000E6A61" w:rsidP="000E6A61">
            <w:pPr>
              <w:widowControl w:val="0"/>
              <w:autoSpaceDE w:val="0"/>
              <w:autoSpaceDN w:val="0"/>
              <w:spacing w:line="259" w:lineRule="auto"/>
              <w:ind w:left="104" w:right="4"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сервисы</w:t>
            </w:r>
            <w:r w:rsidRPr="00462F50">
              <w:rPr>
                <w:rFonts w:ascii="Times New Roman" w:eastAsia="Calibri" w:hAnsi="Times New Roman" w:cs="Times New Roman"/>
                <w:spacing w:val="-7"/>
                <w:highlight w:val="yellow"/>
              </w:rPr>
              <w:t xml:space="preserve"> </w:t>
            </w:r>
            <w:r w:rsidRPr="00462F50">
              <w:rPr>
                <w:rFonts w:ascii="Times New Roman" w:eastAsia="Calibri" w:hAnsi="Times New Roman" w:cs="Times New Roman"/>
                <w:highlight w:val="yellow"/>
              </w:rPr>
              <w:t>по</w:t>
            </w:r>
            <w:r w:rsidRPr="00462F50">
              <w:rPr>
                <w:rFonts w:ascii="Times New Roman" w:eastAsia="Calibri" w:hAnsi="Times New Roman" w:cs="Times New Roman"/>
                <w:spacing w:val="-5"/>
                <w:highlight w:val="yellow"/>
              </w:rPr>
              <w:t xml:space="preserve"> </w:t>
            </w:r>
            <w:r w:rsidRPr="00462F50">
              <w:rPr>
                <w:rFonts w:ascii="Times New Roman" w:eastAsia="Calibri" w:hAnsi="Times New Roman" w:cs="Times New Roman"/>
                <w:highlight w:val="yellow"/>
              </w:rPr>
              <w:t>проверке</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препаратов</w:t>
            </w:r>
            <w:r w:rsidRPr="00462F50">
              <w:rPr>
                <w:rFonts w:ascii="Times New Roman" w:eastAsia="Calibri" w:hAnsi="Times New Roman" w:cs="Times New Roman"/>
                <w:spacing w:val="-2"/>
                <w:highlight w:val="yellow"/>
              </w:rPr>
              <w:t xml:space="preserve"> </w:t>
            </w:r>
            <w:r w:rsidRPr="00462F50">
              <w:rPr>
                <w:rFonts w:ascii="Times New Roman" w:eastAsia="Calibri" w:hAnsi="Times New Roman" w:cs="Times New Roman"/>
                <w:highlight w:val="yellow"/>
              </w:rPr>
              <w:t>в</w:t>
            </w:r>
            <w:r w:rsidRPr="00462F50">
              <w:rPr>
                <w:rFonts w:ascii="Times New Roman" w:eastAsia="Calibri" w:hAnsi="Times New Roman" w:cs="Times New Roman"/>
                <w:spacing w:val="-2"/>
                <w:highlight w:val="yellow"/>
              </w:rPr>
              <w:t xml:space="preserve"> </w:t>
            </w:r>
            <w:r w:rsidRPr="00462F50">
              <w:rPr>
                <w:rFonts w:ascii="Times New Roman" w:eastAsia="Calibri" w:hAnsi="Times New Roman" w:cs="Times New Roman"/>
                <w:highlight w:val="yellow"/>
              </w:rPr>
              <w:t>виде</w:t>
            </w:r>
          </w:p>
          <w:p w14:paraId="142AAF59" w14:textId="77777777" w:rsidR="000E6A61" w:rsidRPr="00462F50" w:rsidRDefault="000E6A61" w:rsidP="000E6A61">
            <w:pPr>
              <w:widowControl w:val="0"/>
              <w:autoSpaceDE w:val="0"/>
              <w:autoSpaceDN w:val="0"/>
              <w:spacing w:before="1" w:line="259" w:lineRule="auto"/>
              <w:ind w:left="392" w:right="180" w:hanging="104"/>
              <w:jc w:val="center"/>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 xml:space="preserve">домашнего </w:t>
            </w:r>
            <w:r w:rsidRPr="00462F50">
              <w:rPr>
                <w:rFonts w:ascii="Times New Roman" w:eastAsia="Calibri" w:hAnsi="Times New Roman" w:cs="Times New Roman"/>
                <w:highlight w:val="yellow"/>
              </w:rPr>
              <w:t>задания</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(тренер называет</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спортсмену 2-3</w:t>
            </w:r>
          </w:p>
          <w:p w14:paraId="4495A068" w14:textId="77777777" w:rsidR="000E6A61" w:rsidRPr="00462F50" w:rsidRDefault="000E6A61" w:rsidP="000E6A61">
            <w:pPr>
              <w:widowControl w:val="0"/>
              <w:autoSpaceDE w:val="0"/>
              <w:autoSpaceDN w:val="0"/>
              <w:spacing w:line="259" w:lineRule="auto"/>
              <w:ind w:left="522" w:right="274" w:hanging="44"/>
              <w:jc w:val="center"/>
              <w:rPr>
                <w:rFonts w:ascii="Times New Roman" w:eastAsia="Calibri" w:hAnsi="Times New Roman" w:cs="Times New Roman"/>
                <w:highlight w:val="yellow"/>
              </w:rPr>
            </w:pPr>
            <w:r w:rsidRPr="00462F50">
              <w:rPr>
                <w:rFonts w:ascii="Times New Roman" w:eastAsia="Calibri" w:hAnsi="Times New Roman" w:cs="Times New Roman"/>
                <w:w w:val="95"/>
                <w:highlight w:val="yellow"/>
              </w:rPr>
              <w:t>лекарственных</w:t>
            </w:r>
            <w:r w:rsidRPr="00462F50">
              <w:rPr>
                <w:rFonts w:ascii="Times New Roman" w:eastAsia="Calibri" w:hAnsi="Times New Roman" w:cs="Times New Roman"/>
                <w:spacing w:val="1"/>
                <w:w w:val="95"/>
                <w:highlight w:val="yellow"/>
              </w:rPr>
              <w:t xml:space="preserve"> </w:t>
            </w:r>
            <w:r w:rsidRPr="00462F50">
              <w:rPr>
                <w:rFonts w:ascii="Times New Roman" w:eastAsia="Calibri" w:hAnsi="Times New Roman" w:cs="Times New Roman"/>
                <w:highlight w:val="yellow"/>
              </w:rPr>
              <w:t>препарата</w:t>
            </w:r>
            <w:r w:rsidRPr="00462F50">
              <w:rPr>
                <w:rFonts w:ascii="Times New Roman" w:eastAsia="Calibri" w:hAnsi="Times New Roman" w:cs="Times New Roman"/>
                <w:spacing w:val="-3"/>
                <w:highlight w:val="yellow"/>
              </w:rPr>
              <w:t xml:space="preserve"> </w:t>
            </w:r>
            <w:r w:rsidRPr="00462F50">
              <w:rPr>
                <w:rFonts w:ascii="Times New Roman" w:eastAsia="Calibri" w:hAnsi="Times New Roman" w:cs="Times New Roman"/>
                <w:highlight w:val="yellow"/>
              </w:rPr>
              <w:t>для</w:t>
            </w:r>
          </w:p>
          <w:p w14:paraId="3B377CAA" w14:textId="77777777" w:rsidR="000E6A61" w:rsidRPr="00462F50" w:rsidRDefault="000E6A61" w:rsidP="000E6A61">
            <w:pPr>
              <w:widowControl w:val="0"/>
              <w:autoSpaceDE w:val="0"/>
              <w:autoSpaceDN w:val="0"/>
              <w:spacing w:line="259" w:lineRule="auto"/>
              <w:ind w:left="430" w:right="274" w:hanging="36"/>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самостоятельной</w:t>
            </w:r>
            <w:r w:rsidRPr="00462F50">
              <w:rPr>
                <w:rFonts w:ascii="Times New Roman" w:eastAsia="Calibri" w:hAnsi="Times New Roman" w:cs="Times New Roman"/>
                <w:spacing w:val="-48"/>
                <w:highlight w:val="yellow"/>
              </w:rPr>
              <w:t xml:space="preserve"> </w:t>
            </w:r>
            <w:r w:rsidRPr="00462F50">
              <w:rPr>
                <w:rFonts w:ascii="Times New Roman" w:eastAsia="Calibri" w:hAnsi="Times New Roman" w:cs="Times New Roman"/>
                <w:highlight w:val="yellow"/>
              </w:rPr>
              <w:t>проверки</w:t>
            </w:r>
            <w:r w:rsidRPr="00462F50">
              <w:rPr>
                <w:rFonts w:ascii="Times New Roman" w:eastAsia="Calibri" w:hAnsi="Times New Roman" w:cs="Times New Roman"/>
                <w:spacing w:val="-5"/>
                <w:highlight w:val="yellow"/>
              </w:rPr>
              <w:t xml:space="preserve"> </w:t>
            </w:r>
            <w:r w:rsidRPr="00462F50">
              <w:rPr>
                <w:rFonts w:ascii="Times New Roman" w:eastAsia="Calibri" w:hAnsi="Times New Roman" w:cs="Times New Roman"/>
                <w:highlight w:val="yellow"/>
              </w:rPr>
              <w:t>дома).</w:t>
            </w:r>
          </w:p>
        </w:tc>
      </w:tr>
      <w:tr w:rsidR="000E6A61" w:rsidRPr="00462F50" w14:paraId="0F7CE1FA" w14:textId="77777777" w:rsidTr="000E6A61">
        <w:trPr>
          <w:trHeight w:val="1380"/>
        </w:trPr>
        <w:tc>
          <w:tcPr>
            <w:tcW w:w="1844" w:type="dxa"/>
            <w:vMerge/>
            <w:shd w:val="clear" w:color="auto" w:fill="auto"/>
            <w:vAlign w:val="center"/>
          </w:tcPr>
          <w:p w14:paraId="20870D61" w14:textId="77777777" w:rsidR="000E6A61" w:rsidRPr="00462F50" w:rsidRDefault="000E6A61" w:rsidP="000E6A61">
            <w:pPr>
              <w:widowControl w:val="0"/>
              <w:autoSpaceDE w:val="0"/>
              <w:autoSpaceDN w:val="0"/>
              <w:spacing w:line="259" w:lineRule="auto"/>
              <w:ind w:left="74" w:firstLine="0"/>
              <w:jc w:val="center"/>
              <w:rPr>
                <w:rFonts w:ascii="Times New Roman" w:eastAsia="Calibri" w:hAnsi="Times New Roman" w:cs="Times New Roman"/>
                <w:highlight w:val="yellow"/>
              </w:rPr>
            </w:pPr>
          </w:p>
        </w:tc>
        <w:tc>
          <w:tcPr>
            <w:tcW w:w="1701" w:type="dxa"/>
            <w:shd w:val="clear" w:color="auto" w:fill="auto"/>
            <w:vAlign w:val="center"/>
          </w:tcPr>
          <w:p w14:paraId="7818FE67"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71E4B026"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6D469006" w14:textId="77777777" w:rsidR="000E6A61" w:rsidRPr="00462F50" w:rsidRDefault="000E6A61" w:rsidP="000E6A61">
            <w:pPr>
              <w:widowControl w:val="0"/>
              <w:autoSpaceDE w:val="0"/>
              <w:autoSpaceDN w:val="0"/>
              <w:spacing w:before="10" w:line="259" w:lineRule="auto"/>
              <w:ind w:left="0" w:firstLine="0"/>
              <w:jc w:val="center"/>
              <w:rPr>
                <w:rFonts w:ascii="Times New Roman" w:eastAsia="Calibri" w:hAnsi="Times New Roman" w:cs="Times New Roman"/>
                <w:i/>
                <w:highlight w:val="yellow"/>
              </w:rPr>
            </w:pPr>
            <w:r w:rsidRPr="00462F50">
              <w:rPr>
                <w:rFonts w:ascii="Times New Roman" w:eastAsia="Calibri" w:hAnsi="Times New Roman" w:cs="Times New Roman"/>
                <w:spacing w:val="-1"/>
                <w:highlight w:val="yellow"/>
              </w:rPr>
              <w:t>4. Антидопингов</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ая</w:t>
            </w:r>
            <w:r w:rsidRPr="00462F50">
              <w:rPr>
                <w:rFonts w:ascii="Times New Roman" w:eastAsia="Calibri" w:hAnsi="Times New Roman" w:cs="Times New Roman"/>
                <w:spacing w:val="-2"/>
                <w:highlight w:val="yellow"/>
              </w:rPr>
              <w:t xml:space="preserve"> </w:t>
            </w:r>
            <w:r w:rsidRPr="00462F50">
              <w:rPr>
                <w:rFonts w:ascii="Times New Roman" w:eastAsia="Calibri" w:hAnsi="Times New Roman" w:cs="Times New Roman"/>
                <w:highlight w:val="yellow"/>
              </w:rPr>
              <w:t>викторина</w:t>
            </w:r>
          </w:p>
        </w:tc>
        <w:tc>
          <w:tcPr>
            <w:tcW w:w="1701" w:type="dxa"/>
            <w:shd w:val="clear" w:color="auto" w:fill="auto"/>
            <w:vAlign w:val="center"/>
          </w:tcPr>
          <w:p w14:paraId="47101783" w14:textId="77777777" w:rsidR="000E6A61" w:rsidRPr="00462F50" w:rsidRDefault="000E6A61" w:rsidP="000E6A61">
            <w:pPr>
              <w:widowControl w:val="0"/>
              <w:autoSpaceDE w:val="0"/>
              <w:autoSpaceDN w:val="0"/>
              <w:spacing w:line="259" w:lineRule="auto"/>
              <w:ind w:left="284" w:firstLine="0"/>
              <w:rPr>
                <w:rFonts w:ascii="Times New Roman" w:eastAsia="Calibri" w:hAnsi="Times New Roman" w:cs="Times New Roman"/>
                <w:i/>
                <w:highlight w:val="yellow"/>
              </w:rPr>
            </w:pPr>
          </w:p>
          <w:p w14:paraId="4F62D4A1" w14:textId="77777777" w:rsidR="000E6A61" w:rsidRPr="00462F50" w:rsidRDefault="000E6A61" w:rsidP="000E6A61">
            <w:pPr>
              <w:widowControl w:val="0"/>
              <w:autoSpaceDE w:val="0"/>
              <w:autoSpaceDN w:val="0"/>
              <w:spacing w:line="259" w:lineRule="auto"/>
              <w:ind w:left="284" w:firstLine="0"/>
              <w:rPr>
                <w:rFonts w:ascii="Times New Roman" w:eastAsia="Calibri" w:hAnsi="Times New Roman" w:cs="Times New Roman"/>
                <w:i/>
                <w:highlight w:val="yellow"/>
              </w:rPr>
            </w:pPr>
          </w:p>
          <w:p w14:paraId="1D840EBD"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 xml:space="preserve">«Играй </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spacing w:val="-1"/>
                <w:highlight w:val="yellow"/>
              </w:rPr>
              <w:t>честно»</w:t>
            </w:r>
          </w:p>
        </w:tc>
        <w:tc>
          <w:tcPr>
            <w:tcW w:w="1842" w:type="dxa"/>
            <w:shd w:val="clear" w:color="auto" w:fill="auto"/>
            <w:vAlign w:val="center"/>
          </w:tcPr>
          <w:p w14:paraId="6E3631DD" w14:textId="77777777" w:rsidR="000E6A61" w:rsidRPr="00462F50" w:rsidRDefault="000E6A61" w:rsidP="000E6A61">
            <w:pPr>
              <w:widowControl w:val="0"/>
              <w:autoSpaceDE w:val="0"/>
              <w:autoSpaceDN w:val="0"/>
              <w:spacing w:before="103" w:line="259" w:lineRule="auto"/>
              <w:ind w:left="106" w:right="105" w:firstLine="0"/>
              <w:jc w:val="center"/>
              <w:rPr>
                <w:rFonts w:ascii="Times New Roman" w:eastAsia="Calibri" w:hAnsi="Times New Roman" w:cs="Times New Roman"/>
                <w:highlight w:val="yellow"/>
              </w:rPr>
            </w:pPr>
          </w:p>
          <w:p w14:paraId="3023D6E2" w14:textId="77777777" w:rsidR="000E6A61" w:rsidRPr="00462F50" w:rsidRDefault="000E6A61" w:rsidP="000E6A61">
            <w:pPr>
              <w:widowControl w:val="0"/>
              <w:autoSpaceDE w:val="0"/>
              <w:autoSpaceDN w:val="0"/>
              <w:spacing w:before="103" w:line="259" w:lineRule="auto"/>
              <w:ind w:left="106" w:right="105" w:firstLine="0"/>
              <w:jc w:val="center"/>
              <w:rPr>
                <w:rFonts w:ascii="Times New Roman" w:eastAsia="Calibri" w:hAnsi="Times New Roman" w:cs="Times New Roman"/>
                <w:highlight w:val="yellow"/>
              </w:rPr>
            </w:pPr>
          </w:p>
          <w:p w14:paraId="69F76FA5" w14:textId="77777777" w:rsidR="000E6A61" w:rsidRPr="00462F50" w:rsidRDefault="000E6A61" w:rsidP="000E6A61">
            <w:pPr>
              <w:widowControl w:val="0"/>
              <w:autoSpaceDE w:val="0"/>
              <w:autoSpaceDN w:val="0"/>
              <w:spacing w:line="259" w:lineRule="auto"/>
              <w:ind w:left="0" w:hanging="5"/>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Тренер</w:t>
            </w:r>
          </w:p>
        </w:tc>
        <w:tc>
          <w:tcPr>
            <w:tcW w:w="1134" w:type="dxa"/>
            <w:shd w:val="clear" w:color="auto" w:fill="auto"/>
            <w:vAlign w:val="center"/>
          </w:tcPr>
          <w:p w14:paraId="3FE75548" w14:textId="77777777" w:rsidR="000E6A61" w:rsidRPr="00462F50" w:rsidRDefault="000E6A61" w:rsidP="000E6A61">
            <w:pPr>
              <w:widowControl w:val="0"/>
              <w:autoSpaceDE w:val="0"/>
              <w:autoSpaceDN w:val="0"/>
              <w:spacing w:before="10" w:line="259" w:lineRule="auto"/>
              <w:ind w:left="0" w:firstLine="0"/>
              <w:rPr>
                <w:rFonts w:ascii="Times New Roman" w:eastAsia="Calibri" w:hAnsi="Times New Roman" w:cs="Times New Roman"/>
                <w:i/>
                <w:highlight w:val="yellow"/>
              </w:rPr>
            </w:pPr>
          </w:p>
          <w:p w14:paraId="28BF8047" w14:textId="77777777" w:rsidR="000E6A61" w:rsidRPr="00462F50" w:rsidRDefault="000E6A61" w:rsidP="000E6A61">
            <w:pPr>
              <w:widowControl w:val="0"/>
              <w:autoSpaceDE w:val="0"/>
              <w:autoSpaceDN w:val="0"/>
              <w:spacing w:before="1" w:line="259" w:lineRule="auto"/>
              <w:ind w:left="162" w:right="162"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По</w:t>
            </w:r>
          </w:p>
          <w:p w14:paraId="55A8E475" w14:textId="77777777" w:rsidR="000E6A61" w:rsidRPr="00462F50" w:rsidRDefault="000E6A61" w:rsidP="000E6A61">
            <w:pPr>
              <w:widowControl w:val="0"/>
              <w:autoSpaceDE w:val="0"/>
              <w:autoSpaceDN w:val="0"/>
              <w:spacing w:before="10" w:line="259" w:lineRule="auto"/>
              <w:ind w:left="0" w:firstLine="0"/>
              <w:jc w:val="center"/>
              <w:rPr>
                <w:rFonts w:ascii="Times New Roman" w:eastAsia="Calibri" w:hAnsi="Times New Roman" w:cs="Times New Roman"/>
                <w:i/>
                <w:highlight w:val="yellow"/>
              </w:rPr>
            </w:pPr>
            <w:r w:rsidRPr="00462F50">
              <w:rPr>
                <w:rFonts w:ascii="Times New Roman" w:eastAsia="Calibri" w:hAnsi="Times New Roman" w:cs="Times New Roman"/>
                <w:spacing w:val="-1"/>
                <w:highlight w:val="yellow"/>
              </w:rPr>
              <w:t>назначени</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ю</w:t>
            </w:r>
          </w:p>
        </w:tc>
        <w:tc>
          <w:tcPr>
            <w:tcW w:w="2410" w:type="dxa"/>
            <w:shd w:val="clear" w:color="auto" w:fill="auto"/>
            <w:vAlign w:val="center"/>
          </w:tcPr>
          <w:p w14:paraId="4B512CFA" w14:textId="77777777" w:rsidR="000E6A61" w:rsidRPr="00462F50" w:rsidRDefault="000E6A61" w:rsidP="000E6A61">
            <w:pPr>
              <w:widowControl w:val="0"/>
              <w:autoSpaceDE w:val="0"/>
              <w:autoSpaceDN w:val="0"/>
              <w:spacing w:before="10" w:line="259" w:lineRule="auto"/>
              <w:ind w:left="0" w:firstLine="0"/>
              <w:rPr>
                <w:rFonts w:ascii="Times New Roman" w:eastAsia="Calibri" w:hAnsi="Times New Roman" w:cs="Times New Roman"/>
                <w:i/>
                <w:highlight w:val="yellow"/>
              </w:rPr>
            </w:pPr>
          </w:p>
          <w:p w14:paraId="04374FCF" w14:textId="77777777" w:rsidR="000E6A61" w:rsidRPr="00462F50" w:rsidRDefault="000E6A61" w:rsidP="000E6A61">
            <w:pPr>
              <w:widowControl w:val="0"/>
              <w:autoSpaceDE w:val="0"/>
              <w:autoSpaceDN w:val="0"/>
              <w:spacing w:line="259" w:lineRule="auto"/>
              <w:ind w:left="159" w:right="164" w:firstLine="2"/>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Проведение</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викторины</w:t>
            </w:r>
            <w:r w:rsidRPr="00462F50">
              <w:rPr>
                <w:rFonts w:ascii="Times New Roman" w:eastAsia="Calibri" w:hAnsi="Times New Roman" w:cs="Times New Roman"/>
                <w:spacing w:val="2"/>
                <w:highlight w:val="yellow"/>
              </w:rPr>
              <w:t xml:space="preserve"> во время</w:t>
            </w:r>
            <w:r w:rsidRPr="00462F50">
              <w:rPr>
                <w:rFonts w:ascii="Times New Roman" w:eastAsia="Calibri" w:hAnsi="Times New Roman" w:cs="Times New Roman"/>
                <w:spacing w:val="1"/>
                <w:highlight w:val="yellow"/>
              </w:rPr>
              <w:t xml:space="preserve"> тренировочного занятия </w:t>
            </w:r>
          </w:p>
          <w:p w14:paraId="58FD7BA2" w14:textId="77777777" w:rsidR="000E6A61" w:rsidRPr="00462F50" w:rsidRDefault="000E6A61" w:rsidP="000E6A61">
            <w:pPr>
              <w:widowControl w:val="0"/>
              <w:autoSpaceDE w:val="0"/>
              <w:autoSpaceDN w:val="0"/>
              <w:spacing w:line="259" w:lineRule="auto"/>
              <w:ind w:left="20" w:right="23" w:firstLine="0"/>
              <w:jc w:val="center"/>
              <w:rPr>
                <w:rFonts w:ascii="Times New Roman" w:eastAsia="Calibri" w:hAnsi="Times New Roman" w:cs="Times New Roman"/>
                <w:highlight w:val="yellow"/>
              </w:rPr>
            </w:pPr>
          </w:p>
        </w:tc>
      </w:tr>
      <w:tr w:rsidR="000E6A61" w:rsidRPr="00462F50" w14:paraId="4E7449F9" w14:textId="77777777" w:rsidTr="000E6A61">
        <w:trPr>
          <w:trHeight w:val="1380"/>
        </w:trPr>
        <w:tc>
          <w:tcPr>
            <w:tcW w:w="1844" w:type="dxa"/>
            <w:vMerge/>
            <w:shd w:val="clear" w:color="auto" w:fill="auto"/>
            <w:vAlign w:val="center"/>
          </w:tcPr>
          <w:p w14:paraId="44F5EB6B" w14:textId="77777777" w:rsidR="000E6A61" w:rsidRPr="00462F50" w:rsidRDefault="000E6A61" w:rsidP="000E6A61">
            <w:pPr>
              <w:widowControl w:val="0"/>
              <w:autoSpaceDE w:val="0"/>
              <w:autoSpaceDN w:val="0"/>
              <w:spacing w:line="259" w:lineRule="auto"/>
              <w:ind w:left="74" w:firstLine="0"/>
              <w:jc w:val="center"/>
              <w:rPr>
                <w:rFonts w:ascii="Times New Roman" w:eastAsia="Calibri" w:hAnsi="Times New Roman" w:cs="Times New Roman"/>
                <w:highlight w:val="yellow"/>
              </w:rPr>
            </w:pPr>
          </w:p>
        </w:tc>
        <w:tc>
          <w:tcPr>
            <w:tcW w:w="1701" w:type="dxa"/>
            <w:shd w:val="clear" w:color="auto" w:fill="auto"/>
            <w:vAlign w:val="center"/>
          </w:tcPr>
          <w:p w14:paraId="34B75B3D" w14:textId="77777777" w:rsidR="000E6A61" w:rsidRPr="00462F50" w:rsidRDefault="000E6A61" w:rsidP="000E6A61">
            <w:pPr>
              <w:widowControl w:val="0"/>
              <w:autoSpaceDE w:val="0"/>
              <w:autoSpaceDN w:val="0"/>
              <w:spacing w:before="3" w:line="259" w:lineRule="auto"/>
              <w:ind w:left="0" w:firstLine="0"/>
              <w:rPr>
                <w:rFonts w:ascii="Times New Roman" w:eastAsia="Calibri" w:hAnsi="Times New Roman" w:cs="Times New Roman"/>
                <w:i/>
                <w:highlight w:val="yellow"/>
              </w:rPr>
            </w:pPr>
          </w:p>
          <w:p w14:paraId="7933FD09" w14:textId="77777777" w:rsidR="000E6A61" w:rsidRPr="00462F50" w:rsidRDefault="000E6A61" w:rsidP="000E6A61">
            <w:pPr>
              <w:widowControl w:val="0"/>
              <w:autoSpaceDE w:val="0"/>
              <w:autoSpaceDN w:val="0"/>
              <w:spacing w:before="10" w:line="259" w:lineRule="auto"/>
              <w:ind w:left="0" w:firstLine="0"/>
              <w:jc w:val="center"/>
              <w:rPr>
                <w:rFonts w:ascii="Times New Roman" w:eastAsia="Calibri" w:hAnsi="Times New Roman" w:cs="Times New Roman"/>
                <w:i/>
                <w:highlight w:val="yellow"/>
              </w:rPr>
            </w:pPr>
            <w:r w:rsidRPr="00462F50">
              <w:rPr>
                <w:rFonts w:ascii="Times New Roman" w:eastAsia="Calibri" w:hAnsi="Times New Roman" w:cs="Times New Roman"/>
                <w:highlight w:val="yellow"/>
              </w:rPr>
              <w:t>5. Онлайн</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spacing w:val="-1"/>
                <w:highlight w:val="yellow"/>
              </w:rPr>
              <w:t xml:space="preserve">обучение </w:t>
            </w:r>
            <w:r w:rsidRPr="00462F50">
              <w:rPr>
                <w:rFonts w:ascii="Times New Roman" w:eastAsia="Calibri" w:hAnsi="Times New Roman" w:cs="Times New Roman"/>
                <w:highlight w:val="yellow"/>
              </w:rPr>
              <w:t>на</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сайте</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РУСАДА</w:t>
            </w:r>
          </w:p>
        </w:tc>
        <w:tc>
          <w:tcPr>
            <w:tcW w:w="1701" w:type="dxa"/>
            <w:shd w:val="clear" w:color="auto" w:fill="auto"/>
            <w:vAlign w:val="center"/>
          </w:tcPr>
          <w:p w14:paraId="5A7F4638"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highlight w:val="yellow"/>
              </w:rPr>
            </w:pPr>
          </w:p>
        </w:tc>
        <w:tc>
          <w:tcPr>
            <w:tcW w:w="1842" w:type="dxa"/>
            <w:shd w:val="clear" w:color="auto" w:fill="auto"/>
            <w:vAlign w:val="center"/>
          </w:tcPr>
          <w:p w14:paraId="684EA322"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2BD543B7" w14:textId="77777777" w:rsidR="000E6A61" w:rsidRPr="00462F50" w:rsidRDefault="000E6A61" w:rsidP="000E6A61">
            <w:pPr>
              <w:widowControl w:val="0"/>
              <w:autoSpaceDE w:val="0"/>
              <w:autoSpaceDN w:val="0"/>
              <w:spacing w:line="259" w:lineRule="auto"/>
              <w:ind w:left="0" w:hanging="5"/>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Спортсмен</w:t>
            </w:r>
          </w:p>
        </w:tc>
        <w:tc>
          <w:tcPr>
            <w:tcW w:w="1134" w:type="dxa"/>
            <w:shd w:val="clear" w:color="auto" w:fill="auto"/>
            <w:vAlign w:val="center"/>
          </w:tcPr>
          <w:p w14:paraId="2DF77754"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09A99840" w14:textId="77777777" w:rsidR="000E6A61" w:rsidRPr="00462F50" w:rsidRDefault="000E6A61" w:rsidP="000E6A61">
            <w:pPr>
              <w:widowControl w:val="0"/>
              <w:autoSpaceDE w:val="0"/>
              <w:autoSpaceDN w:val="0"/>
              <w:spacing w:before="10" w:line="259" w:lineRule="auto"/>
              <w:ind w:left="0" w:firstLine="0"/>
              <w:jc w:val="center"/>
              <w:rPr>
                <w:rFonts w:ascii="Times New Roman" w:eastAsia="Calibri" w:hAnsi="Times New Roman" w:cs="Times New Roman"/>
                <w:i/>
                <w:highlight w:val="yellow"/>
              </w:rPr>
            </w:pPr>
            <w:r w:rsidRPr="00462F50">
              <w:rPr>
                <w:rFonts w:ascii="Times New Roman" w:eastAsia="Calibri" w:hAnsi="Times New Roman" w:cs="Times New Roman"/>
                <w:highlight w:val="yellow"/>
              </w:rPr>
              <w:t>1 раз в</w:t>
            </w:r>
            <w:r w:rsidRPr="00462F50">
              <w:rPr>
                <w:rFonts w:ascii="Times New Roman" w:eastAsia="Calibri" w:hAnsi="Times New Roman" w:cs="Times New Roman"/>
                <w:spacing w:val="-2"/>
                <w:highlight w:val="yellow"/>
              </w:rPr>
              <w:t xml:space="preserve"> </w:t>
            </w:r>
            <w:r w:rsidRPr="00462F50">
              <w:rPr>
                <w:rFonts w:ascii="Times New Roman" w:eastAsia="Calibri" w:hAnsi="Times New Roman" w:cs="Times New Roman"/>
                <w:highlight w:val="yellow"/>
              </w:rPr>
              <w:t>год</w:t>
            </w:r>
          </w:p>
        </w:tc>
        <w:tc>
          <w:tcPr>
            <w:tcW w:w="2410" w:type="dxa"/>
            <w:shd w:val="clear" w:color="auto" w:fill="auto"/>
            <w:vAlign w:val="center"/>
          </w:tcPr>
          <w:p w14:paraId="4A4294B5" w14:textId="77777777" w:rsidR="000E6A61" w:rsidRPr="00462F50" w:rsidRDefault="000E6A61" w:rsidP="000E6A61">
            <w:pPr>
              <w:widowControl w:val="0"/>
              <w:autoSpaceDE w:val="0"/>
              <w:autoSpaceDN w:val="0"/>
              <w:spacing w:before="11" w:line="259" w:lineRule="auto"/>
              <w:ind w:left="16" w:right="23" w:firstLine="0"/>
              <w:jc w:val="center"/>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 xml:space="preserve">Прохождение </w:t>
            </w:r>
            <w:r w:rsidRPr="00462F50">
              <w:rPr>
                <w:rFonts w:ascii="Times New Roman" w:eastAsia="Calibri" w:hAnsi="Times New Roman" w:cs="Times New Roman"/>
                <w:highlight w:val="yellow"/>
              </w:rPr>
              <w:t>онлайн-</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курса –</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это</w:t>
            </w:r>
          </w:p>
          <w:p w14:paraId="774FCC33" w14:textId="77777777" w:rsidR="000E6A61" w:rsidRPr="00462F50" w:rsidRDefault="000E6A61" w:rsidP="000E6A61">
            <w:pPr>
              <w:widowControl w:val="0"/>
              <w:autoSpaceDE w:val="0"/>
              <w:autoSpaceDN w:val="0"/>
              <w:spacing w:line="259" w:lineRule="auto"/>
              <w:ind w:left="18" w:right="23" w:firstLine="0"/>
              <w:jc w:val="center"/>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 xml:space="preserve">неотъемлемая </w:t>
            </w:r>
            <w:r w:rsidRPr="00462F50">
              <w:rPr>
                <w:rFonts w:ascii="Times New Roman" w:eastAsia="Calibri" w:hAnsi="Times New Roman" w:cs="Times New Roman"/>
                <w:highlight w:val="yellow"/>
              </w:rPr>
              <w:t>часть</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системы</w:t>
            </w:r>
          </w:p>
          <w:p w14:paraId="4B59C8AC" w14:textId="77777777" w:rsidR="000E6A61" w:rsidRPr="00462F50" w:rsidRDefault="000E6A61" w:rsidP="000E6A61">
            <w:pPr>
              <w:widowControl w:val="0"/>
              <w:autoSpaceDE w:val="0"/>
              <w:autoSpaceDN w:val="0"/>
              <w:spacing w:line="259" w:lineRule="auto"/>
              <w:ind w:left="514" w:right="334" w:hanging="183"/>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антидопингового</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образования</w:t>
            </w:r>
          </w:p>
        </w:tc>
      </w:tr>
      <w:tr w:rsidR="000E6A61" w:rsidRPr="00462F50" w14:paraId="74C504F0" w14:textId="77777777" w:rsidTr="000E6A61">
        <w:trPr>
          <w:trHeight w:val="1380"/>
        </w:trPr>
        <w:tc>
          <w:tcPr>
            <w:tcW w:w="1844" w:type="dxa"/>
            <w:vMerge/>
            <w:shd w:val="clear" w:color="auto" w:fill="auto"/>
            <w:vAlign w:val="center"/>
          </w:tcPr>
          <w:p w14:paraId="5E46A6FA" w14:textId="77777777" w:rsidR="000E6A61" w:rsidRPr="00462F50" w:rsidRDefault="000E6A61" w:rsidP="000E6A61">
            <w:pPr>
              <w:widowControl w:val="0"/>
              <w:autoSpaceDE w:val="0"/>
              <w:autoSpaceDN w:val="0"/>
              <w:spacing w:line="259" w:lineRule="auto"/>
              <w:ind w:left="74" w:firstLine="0"/>
              <w:jc w:val="center"/>
              <w:rPr>
                <w:rFonts w:ascii="Times New Roman" w:eastAsia="Calibri" w:hAnsi="Times New Roman" w:cs="Times New Roman"/>
                <w:highlight w:val="yellow"/>
                <w:lang w:val="en-US"/>
              </w:rPr>
            </w:pPr>
          </w:p>
        </w:tc>
        <w:tc>
          <w:tcPr>
            <w:tcW w:w="1701" w:type="dxa"/>
            <w:shd w:val="clear" w:color="auto" w:fill="auto"/>
            <w:vAlign w:val="center"/>
          </w:tcPr>
          <w:p w14:paraId="5780B6A3"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lang w:val="en-US"/>
              </w:rPr>
            </w:pPr>
          </w:p>
          <w:p w14:paraId="7FEB61AE"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lang w:val="en-US"/>
              </w:rPr>
            </w:pPr>
          </w:p>
          <w:p w14:paraId="040F4195"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lang w:val="en-US"/>
              </w:rPr>
            </w:pPr>
          </w:p>
          <w:p w14:paraId="58539DDC"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lang w:val="en-US"/>
              </w:rPr>
            </w:pPr>
          </w:p>
          <w:p w14:paraId="1ADBEB9F"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lang w:val="en-US"/>
              </w:rPr>
            </w:pPr>
          </w:p>
          <w:p w14:paraId="01EAFF6B"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lang w:val="en-US"/>
              </w:rPr>
            </w:pPr>
          </w:p>
          <w:p w14:paraId="2F555861"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lang w:val="en-US"/>
              </w:rPr>
            </w:pPr>
          </w:p>
          <w:p w14:paraId="782C5708"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lang w:val="en-US"/>
              </w:rPr>
            </w:pPr>
          </w:p>
          <w:p w14:paraId="5813BDEC"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lang w:val="en-US"/>
              </w:rPr>
            </w:pPr>
          </w:p>
          <w:p w14:paraId="0869F5DB"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lang w:val="en-US"/>
              </w:rPr>
            </w:pPr>
          </w:p>
          <w:p w14:paraId="64099458"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lang w:val="en-US"/>
              </w:rPr>
            </w:pPr>
          </w:p>
          <w:p w14:paraId="5E8CE03D" w14:textId="46B01AB9" w:rsidR="000E6A61" w:rsidRPr="00462F50" w:rsidRDefault="000E6A61" w:rsidP="000E6A61">
            <w:pPr>
              <w:widowControl w:val="0"/>
              <w:autoSpaceDE w:val="0"/>
              <w:autoSpaceDN w:val="0"/>
              <w:spacing w:line="259" w:lineRule="auto"/>
              <w:ind w:left="107" w:firstLine="0"/>
              <w:rPr>
                <w:rFonts w:ascii="Times New Roman" w:eastAsia="Calibri" w:hAnsi="Times New Roman" w:cs="Times New Roman"/>
                <w:highlight w:val="yellow"/>
              </w:rPr>
            </w:pPr>
            <w:r w:rsidRPr="00462F50">
              <w:rPr>
                <w:rFonts w:ascii="Times New Roman" w:eastAsia="Calibri" w:hAnsi="Times New Roman" w:cs="Times New Roman"/>
                <w:highlight w:val="yellow"/>
              </w:rPr>
              <w:t xml:space="preserve">6. </w:t>
            </w:r>
            <w:r w:rsidRPr="00462F50">
              <w:rPr>
                <w:rFonts w:ascii="Times New Roman" w:eastAsia="Calibri" w:hAnsi="Times New Roman" w:cs="Times New Roman"/>
                <w:spacing w:val="-1"/>
                <w:highlight w:val="yellow"/>
              </w:rPr>
              <w:t xml:space="preserve">Родительское </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собрание</w:t>
            </w:r>
          </w:p>
        </w:tc>
        <w:tc>
          <w:tcPr>
            <w:tcW w:w="1701" w:type="dxa"/>
            <w:shd w:val="clear" w:color="auto" w:fill="auto"/>
            <w:vAlign w:val="center"/>
          </w:tcPr>
          <w:p w14:paraId="5D83700E"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i/>
                <w:highlight w:val="yellow"/>
              </w:rPr>
            </w:pPr>
          </w:p>
          <w:p w14:paraId="166EB882"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i/>
                <w:highlight w:val="yellow"/>
              </w:rPr>
            </w:pPr>
          </w:p>
          <w:p w14:paraId="30A90A86"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i/>
                <w:highlight w:val="yellow"/>
              </w:rPr>
            </w:pPr>
          </w:p>
          <w:p w14:paraId="60059277"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i/>
                <w:highlight w:val="yellow"/>
              </w:rPr>
            </w:pPr>
          </w:p>
          <w:p w14:paraId="50D0CCA0"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i/>
                <w:highlight w:val="yellow"/>
              </w:rPr>
            </w:pPr>
          </w:p>
          <w:p w14:paraId="7546F774"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i/>
                <w:highlight w:val="yellow"/>
              </w:rPr>
            </w:pPr>
          </w:p>
          <w:p w14:paraId="3E901B78"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i/>
                <w:highlight w:val="yellow"/>
              </w:rPr>
            </w:pPr>
          </w:p>
          <w:p w14:paraId="397AAE06"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i/>
                <w:highlight w:val="yellow"/>
              </w:rPr>
            </w:pPr>
          </w:p>
          <w:p w14:paraId="3272F772" w14:textId="77777777" w:rsidR="000E6A61" w:rsidRPr="00462F50" w:rsidRDefault="000E6A61" w:rsidP="000E6A61">
            <w:pPr>
              <w:widowControl w:val="0"/>
              <w:autoSpaceDE w:val="0"/>
              <w:autoSpaceDN w:val="0"/>
              <w:spacing w:before="10" w:line="259" w:lineRule="auto"/>
              <w:ind w:left="0" w:firstLine="0"/>
              <w:jc w:val="center"/>
              <w:rPr>
                <w:rFonts w:ascii="Times New Roman" w:eastAsia="Calibri" w:hAnsi="Times New Roman" w:cs="Times New Roman"/>
                <w:i/>
                <w:highlight w:val="yellow"/>
              </w:rPr>
            </w:pPr>
          </w:p>
          <w:p w14:paraId="7F8B8D07" w14:textId="77777777" w:rsidR="000E6A61" w:rsidRPr="00462F50" w:rsidRDefault="000E6A61" w:rsidP="000E6A61">
            <w:pPr>
              <w:widowControl w:val="0"/>
              <w:autoSpaceDE w:val="0"/>
              <w:autoSpaceDN w:val="0"/>
              <w:spacing w:line="259" w:lineRule="auto"/>
              <w:ind w:left="0" w:right="90"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«Роль</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spacing w:val="-1"/>
                <w:highlight w:val="yellow"/>
              </w:rPr>
              <w:t>родителей</w:t>
            </w:r>
            <w:r w:rsidRPr="00462F50">
              <w:rPr>
                <w:rFonts w:ascii="Times New Roman" w:eastAsia="Calibri" w:hAnsi="Times New Roman" w:cs="Times New Roman"/>
                <w:spacing w:val="-8"/>
                <w:highlight w:val="yellow"/>
              </w:rPr>
              <w:t xml:space="preserve"> </w:t>
            </w:r>
            <w:r w:rsidRPr="00462F50">
              <w:rPr>
                <w:rFonts w:ascii="Times New Roman" w:eastAsia="Calibri" w:hAnsi="Times New Roman" w:cs="Times New Roman"/>
                <w:highlight w:val="yellow"/>
              </w:rPr>
              <w:t>в</w:t>
            </w:r>
          </w:p>
          <w:p w14:paraId="27AE43B9" w14:textId="77777777" w:rsidR="000E6A61" w:rsidRPr="00462F50" w:rsidRDefault="000E6A61" w:rsidP="000E6A61">
            <w:pPr>
              <w:widowControl w:val="0"/>
              <w:autoSpaceDE w:val="0"/>
              <w:autoSpaceDN w:val="0"/>
              <w:spacing w:before="1" w:line="259" w:lineRule="auto"/>
              <w:ind w:left="0" w:right="12"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процессе</w:t>
            </w:r>
          </w:p>
          <w:p w14:paraId="6368E58C" w14:textId="77777777" w:rsidR="000E6A61" w:rsidRPr="00462F50" w:rsidRDefault="000E6A61" w:rsidP="000E6A61">
            <w:pPr>
              <w:widowControl w:val="0"/>
              <w:autoSpaceDE w:val="0"/>
              <w:autoSpaceDN w:val="0"/>
              <w:spacing w:before="1" w:line="259" w:lineRule="auto"/>
              <w:ind w:left="0" w:right="10" w:firstLine="0"/>
              <w:jc w:val="center"/>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формировани</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я</w:t>
            </w:r>
          </w:p>
          <w:p w14:paraId="4A3B27CA" w14:textId="77777777" w:rsidR="000E6A61" w:rsidRPr="00462F50" w:rsidRDefault="000E6A61" w:rsidP="000E6A61">
            <w:pPr>
              <w:widowControl w:val="0"/>
              <w:autoSpaceDE w:val="0"/>
              <w:autoSpaceDN w:val="0"/>
              <w:spacing w:line="259" w:lineRule="auto"/>
              <w:ind w:left="0" w:right="11" w:firstLine="0"/>
              <w:jc w:val="center"/>
              <w:rPr>
                <w:rFonts w:ascii="Times New Roman" w:eastAsia="Calibri" w:hAnsi="Times New Roman" w:cs="Times New Roman"/>
                <w:spacing w:val="-1"/>
                <w:highlight w:val="yellow"/>
              </w:rPr>
            </w:pPr>
            <w:r w:rsidRPr="00462F50">
              <w:rPr>
                <w:rFonts w:ascii="Times New Roman" w:eastAsia="Calibri" w:hAnsi="Times New Roman" w:cs="Times New Roman"/>
                <w:spacing w:val="-1"/>
                <w:highlight w:val="yellow"/>
              </w:rPr>
              <w:t>антидопингов</w:t>
            </w:r>
            <w:r w:rsidRPr="00462F50">
              <w:rPr>
                <w:rFonts w:ascii="Times New Roman" w:eastAsia="Calibri" w:hAnsi="Times New Roman" w:cs="Times New Roman"/>
                <w:highlight w:val="yellow"/>
              </w:rPr>
              <w:t>ой</w:t>
            </w:r>
            <w:r w:rsidRPr="00462F50">
              <w:rPr>
                <w:rFonts w:ascii="Times New Roman" w:eastAsia="Calibri" w:hAnsi="Times New Roman" w:cs="Times New Roman"/>
                <w:spacing w:val="-5"/>
                <w:highlight w:val="yellow"/>
              </w:rPr>
              <w:t xml:space="preserve"> </w:t>
            </w:r>
            <w:r w:rsidRPr="00462F50">
              <w:rPr>
                <w:rFonts w:ascii="Times New Roman" w:eastAsia="Calibri" w:hAnsi="Times New Roman" w:cs="Times New Roman"/>
                <w:highlight w:val="yellow"/>
              </w:rPr>
              <w:t>культуры»</w:t>
            </w:r>
          </w:p>
        </w:tc>
        <w:tc>
          <w:tcPr>
            <w:tcW w:w="1842" w:type="dxa"/>
            <w:shd w:val="clear" w:color="auto" w:fill="auto"/>
            <w:vAlign w:val="center"/>
          </w:tcPr>
          <w:p w14:paraId="5A725ADB"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701461AA"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58F3BC5B"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198DC3CE"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6E9D7A05"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2A5EF6E5"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18328A62"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65F38740"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4A987E30"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572DCC68"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13078AE0"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236765BB"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50B66CCE" w14:textId="77777777" w:rsidR="000E6A61" w:rsidRPr="00462F50" w:rsidRDefault="000E6A61" w:rsidP="000E6A61">
            <w:pPr>
              <w:widowControl w:val="0"/>
              <w:autoSpaceDE w:val="0"/>
              <w:autoSpaceDN w:val="0"/>
              <w:spacing w:line="259" w:lineRule="auto"/>
              <w:ind w:left="0" w:hanging="5"/>
              <w:jc w:val="center"/>
              <w:rPr>
                <w:rFonts w:ascii="Times New Roman" w:eastAsia="Calibri" w:hAnsi="Times New Roman" w:cs="Times New Roman"/>
                <w:highlight w:val="yellow"/>
                <w:lang w:val="en-US"/>
              </w:rPr>
            </w:pPr>
            <w:r w:rsidRPr="00462F50">
              <w:rPr>
                <w:rFonts w:ascii="Times New Roman" w:eastAsia="Calibri" w:hAnsi="Times New Roman" w:cs="Times New Roman"/>
                <w:highlight w:val="yellow"/>
              </w:rPr>
              <w:t>Тренер</w:t>
            </w:r>
          </w:p>
        </w:tc>
        <w:tc>
          <w:tcPr>
            <w:tcW w:w="1134" w:type="dxa"/>
            <w:shd w:val="clear" w:color="auto" w:fill="auto"/>
            <w:vAlign w:val="center"/>
          </w:tcPr>
          <w:p w14:paraId="01790BAF"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1BC1DAD2"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76F45E23"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17CC64BC"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17412D7B"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3A7A8F77"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0ADEA286"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1A0D9D70"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175D925A"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7BC4572A"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3650E99C"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591EC92E" w14:textId="77777777" w:rsidR="000E6A61" w:rsidRPr="00462F50" w:rsidRDefault="000E6A61" w:rsidP="000E6A61">
            <w:pPr>
              <w:widowControl w:val="0"/>
              <w:autoSpaceDE w:val="0"/>
              <w:autoSpaceDN w:val="0"/>
              <w:spacing w:before="10" w:line="259" w:lineRule="auto"/>
              <w:ind w:left="0" w:firstLine="0"/>
              <w:jc w:val="center"/>
              <w:rPr>
                <w:rFonts w:ascii="Times New Roman" w:eastAsia="Calibri" w:hAnsi="Times New Roman" w:cs="Times New Roman"/>
                <w:i/>
                <w:highlight w:val="yellow"/>
                <w:lang w:val="en-US"/>
              </w:rPr>
            </w:pPr>
            <w:r w:rsidRPr="00462F50">
              <w:rPr>
                <w:rFonts w:ascii="Times New Roman" w:eastAsia="Calibri" w:hAnsi="Times New Roman" w:cs="Times New Roman"/>
                <w:highlight w:val="yellow"/>
              </w:rPr>
              <w:t xml:space="preserve">1-2 раза в </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год</w:t>
            </w:r>
          </w:p>
        </w:tc>
        <w:tc>
          <w:tcPr>
            <w:tcW w:w="2410" w:type="dxa"/>
            <w:shd w:val="clear" w:color="auto" w:fill="auto"/>
            <w:vAlign w:val="center"/>
          </w:tcPr>
          <w:p w14:paraId="0D18DCCE" w14:textId="77777777" w:rsidR="000E6A61" w:rsidRPr="00462F50" w:rsidRDefault="000E6A61" w:rsidP="000E6A61">
            <w:pPr>
              <w:widowControl w:val="0"/>
              <w:autoSpaceDE w:val="0"/>
              <w:autoSpaceDN w:val="0"/>
              <w:spacing w:before="9" w:line="259" w:lineRule="auto"/>
              <w:ind w:left="104" w:right="110"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Включить</w:t>
            </w:r>
            <w:r w:rsidRPr="00462F50">
              <w:rPr>
                <w:rFonts w:ascii="Times New Roman" w:eastAsia="Calibri" w:hAnsi="Times New Roman" w:cs="Times New Roman"/>
                <w:spacing w:val="-6"/>
                <w:highlight w:val="yellow"/>
              </w:rPr>
              <w:t xml:space="preserve"> </w:t>
            </w:r>
            <w:r w:rsidRPr="00462F50">
              <w:rPr>
                <w:rFonts w:ascii="Times New Roman" w:eastAsia="Calibri" w:hAnsi="Times New Roman" w:cs="Times New Roman"/>
                <w:highlight w:val="yellow"/>
              </w:rPr>
              <w:t>в</w:t>
            </w:r>
            <w:r w:rsidRPr="00462F50">
              <w:rPr>
                <w:rFonts w:ascii="Times New Roman" w:eastAsia="Calibri" w:hAnsi="Times New Roman" w:cs="Times New Roman"/>
                <w:spacing w:val="-7"/>
                <w:highlight w:val="yellow"/>
              </w:rPr>
              <w:t xml:space="preserve"> </w:t>
            </w:r>
            <w:r w:rsidRPr="00462F50">
              <w:rPr>
                <w:rFonts w:ascii="Times New Roman" w:eastAsia="Calibri" w:hAnsi="Times New Roman" w:cs="Times New Roman"/>
                <w:highlight w:val="yellow"/>
              </w:rPr>
              <w:t>повестку</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дня</w:t>
            </w:r>
            <w:r w:rsidRPr="00462F50">
              <w:rPr>
                <w:rFonts w:ascii="Times New Roman" w:eastAsia="Calibri" w:hAnsi="Times New Roman" w:cs="Times New Roman"/>
                <w:spacing w:val="-3"/>
                <w:highlight w:val="yellow"/>
              </w:rPr>
              <w:t xml:space="preserve"> </w:t>
            </w:r>
            <w:r w:rsidRPr="00462F50">
              <w:rPr>
                <w:rFonts w:ascii="Times New Roman" w:eastAsia="Calibri" w:hAnsi="Times New Roman" w:cs="Times New Roman"/>
                <w:highlight w:val="yellow"/>
              </w:rPr>
              <w:t>родительского</w:t>
            </w:r>
          </w:p>
          <w:p w14:paraId="0DDB7E51" w14:textId="77777777" w:rsidR="000E6A61" w:rsidRPr="00462F50" w:rsidRDefault="000E6A61" w:rsidP="000E6A61">
            <w:pPr>
              <w:widowControl w:val="0"/>
              <w:autoSpaceDE w:val="0"/>
              <w:autoSpaceDN w:val="0"/>
              <w:spacing w:before="1" w:line="259" w:lineRule="auto"/>
              <w:ind w:left="17" w:right="23"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собрания</w:t>
            </w:r>
            <w:r w:rsidRPr="00462F50">
              <w:rPr>
                <w:rFonts w:ascii="Times New Roman" w:eastAsia="Calibri" w:hAnsi="Times New Roman" w:cs="Times New Roman"/>
                <w:spacing w:val="-5"/>
                <w:highlight w:val="yellow"/>
              </w:rPr>
              <w:t xml:space="preserve"> </w:t>
            </w:r>
            <w:r w:rsidRPr="00462F50">
              <w:rPr>
                <w:rFonts w:ascii="Times New Roman" w:eastAsia="Calibri" w:hAnsi="Times New Roman" w:cs="Times New Roman"/>
                <w:highlight w:val="yellow"/>
              </w:rPr>
              <w:t>вопрос</w:t>
            </w:r>
            <w:r w:rsidRPr="00462F50">
              <w:rPr>
                <w:rFonts w:ascii="Times New Roman" w:eastAsia="Calibri" w:hAnsi="Times New Roman" w:cs="Times New Roman"/>
                <w:spacing w:val="-4"/>
                <w:highlight w:val="yellow"/>
              </w:rPr>
              <w:t xml:space="preserve"> </w:t>
            </w:r>
            <w:r w:rsidRPr="00462F50">
              <w:rPr>
                <w:rFonts w:ascii="Times New Roman" w:eastAsia="Calibri" w:hAnsi="Times New Roman" w:cs="Times New Roman"/>
                <w:highlight w:val="yellow"/>
              </w:rPr>
              <w:t>по</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антидопингу.</w:t>
            </w:r>
          </w:p>
          <w:p w14:paraId="388994BC" w14:textId="77777777" w:rsidR="000E6A61" w:rsidRPr="00462F50" w:rsidRDefault="000E6A61" w:rsidP="000E6A61">
            <w:pPr>
              <w:widowControl w:val="0"/>
              <w:autoSpaceDE w:val="0"/>
              <w:autoSpaceDN w:val="0"/>
              <w:spacing w:line="259" w:lineRule="auto"/>
              <w:ind w:left="21" w:right="23"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Использовать</w:t>
            </w:r>
            <w:r w:rsidRPr="00462F50">
              <w:rPr>
                <w:rFonts w:ascii="Times New Roman" w:eastAsia="Calibri" w:hAnsi="Times New Roman" w:cs="Times New Roman"/>
                <w:spacing w:val="-11"/>
                <w:highlight w:val="yellow"/>
              </w:rPr>
              <w:t xml:space="preserve"> </w:t>
            </w:r>
            <w:r w:rsidRPr="00462F50">
              <w:rPr>
                <w:rFonts w:ascii="Times New Roman" w:eastAsia="Calibri" w:hAnsi="Times New Roman" w:cs="Times New Roman"/>
                <w:highlight w:val="yellow"/>
              </w:rPr>
              <w:t>памятки</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для</w:t>
            </w:r>
            <w:r w:rsidRPr="00462F50">
              <w:rPr>
                <w:rFonts w:ascii="Times New Roman" w:eastAsia="Calibri" w:hAnsi="Times New Roman" w:cs="Times New Roman"/>
                <w:spacing w:val="-2"/>
                <w:highlight w:val="yellow"/>
              </w:rPr>
              <w:t xml:space="preserve"> </w:t>
            </w:r>
            <w:r w:rsidRPr="00462F50">
              <w:rPr>
                <w:rFonts w:ascii="Times New Roman" w:eastAsia="Calibri" w:hAnsi="Times New Roman" w:cs="Times New Roman"/>
                <w:highlight w:val="yellow"/>
              </w:rPr>
              <w:t>родителей.</w:t>
            </w:r>
          </w:p>
          <w:p w14:paraId="111BC9B1" w14:textId="77777777" w:rsidR="000E6A61" w:rsidRPr="00462F50" w:rsidRDefault="000E6A61" w:rsidP="000E6A61">
            <w:pPr>
              <w:widowControl w:val="0"/>
              <w:autoSpaceDE w:val="0"/>
              <w:autoSpaceDN w:val="0"/>
              <w:spacing w:line="259" w:lineRule="auto"/>
              <w:ind w:left="19" w:right="23"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Научить</w:t>
            </w:r>
            <w:r w:rsidRPr="00462F50">
              <w:rPr>
                <w:rFonts w:ascii="Times New Roman" w:eastAsia="Calibri" w:hAnsi="Times New Roman" w:cs="Times New Roman"/>
                <w:spacing w:val="-7"/>
                <w:highlight w:val="yellow"/>
              </w:rPr>
              <w:t xml:space="preserve"> </w:t>
            </w:r>
            <w:r w:rsidRPr="00462F50">
              <w:rPr>
                <w:rFonts w:ascii="Times New Roman" w:eastAsia="Calibri" w:hAnsi="Times New Roman" w:cs="Times New Roman"/>
                <w:highlight w:val="yellow"/>
              </w:rPr>
              <w:t>родителей</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пользоваться</w:t>
            </w:r>
          </w:p>
          <w:p w14:paraId="72153329" w14:textId="77777777" w:rsidR="000E6A61" w:rsidRPr="00462F50" w:rsidRDefault="000E6A61" w:rsidP="000E6A61">
            <w:pPr>
              <w:widowControl w:val="0"/>
              <w:autoSpaceDE w:val="0"/>
              <w:autoSpaceDN w:val="0"/>
              <w:spacing w:line="259" w:lineRule="auto"/>
              <w:ind w:left="104" w:right="108"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сервисом</w:t>
            </w:r>
            <w:r w:rsidRPr="00462F50">
              <w:rPr>
                <w:rFonts w:ascii="Times New Roman" w:eastAsia="Calibri" w:hAnsi="Times New Roman" w:cs="Times New Roman"/>
                <w:spacing w:val="-5"/>
                <w:highlight w:val="yellow"/>
              </w:rPr>
              <w:t xml:space="preserve"> </w:t>
            </w:r>
            <w:r w:rsidRPr="00462F50">
              <w:rPr>
                <w:rFonts w:ascii="Times New Roman" w:eastAsia="Calibri" w:hAnsi="Times New Roman" w:cs="Times New Roman"/>
                <w:highlight w:val="yellow"/>
              </w:rPr>
              <w:t>по</w:t>
            </w:r>
            <w:r w:rsidRPr="00462F50">
              <w:rPr>
                <w:rFonts w:ascii="Times New Roman" w:eastAsia="Calibri" w:hAnsi="Times New Roman" w:cs="Times New Roman"/>
                <w:spacing w:val="-5"/>
                <w:highlight w:val="yellow"/>
              </w:rPr>
              <w:t xml:space="preserve"> </w:t>
            </w:r>
            <w:r w:rsidRPr="00462F50">
              <w:rPr>
                <w:rFonts w:ascii="Times New Roman" w:eastAsia="Calibri" w:hAnsi="Times New Roman" w:cs="Times New Roman"/>
                <w:highlight w:val="yellow"/>
              </w:rPr>
              <w:t>проверке</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препаратов на сайте</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РАА</w:t>
            </w:r>
            <w:r w:rsidRPr="00462F50">
              <w:rPr>
                <w:rFonts w:ascii="Times New Roman" w:eastAsia="Calibri" w:hAnsi="Times New Roman" w:cs="Times New Roman"/>
                <w:spacing w:val="-2"/>
                <w:highlight w:val="yellow"/>
              </w:rPr>
              <w:t xml:space="preserve"> </w:t>
            </w:r>
            <w:r w:rsidRPr="00462F50">
              <w:rPr>
                <w:rFonts w:ascii="Times New Roman" w:eastAsia="Calibri" w:hAnsi="Times New Roman" w:cs="Times New Roman"/>
                <w:highlight w:val="yellow"/>
              </w:rPr>
              <w:t>«РУСАДА»:</w:t>
            </w:r>
          </w:p>
          <w:p w14:paraId="32589E03" w14:textId="77777777" w:rsidR="000E6A61" w:rsidRPr="00462F50" w:rsidRDefault="000E6A61" w:rsidP="000E6A61">
            <w:pPr>
              <w:widowControl w:val="0"/>
              <w:autoSpaceDE w:val="0"/>
              <w:autoSpaceDN w:val="0"/>
              <w:spacing w:before="1" w:line="259" w:lineRule="auto"/>
              <w:ind w:left="21" w:right="23" w:firstLine="0"/>
              <w:jc w:val="center"/>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Обязательное</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предоставление</w:t>
            </w:r>
          </w:p>
          <w:p w14:paraId="0CB2A525" w14:textId="77777777" w:rsidR="000E6A61" w:rsidRPr="00462F50" w:rsidRDefault="000E6A61" w:rsidP="000E6A61">
            <w:pPr>
              <w:widowControl w:val="0"/>
              <w:autoSpaceDE w:val="0"/>
              <w:autoSpaceDN w:val="0"/>
              <w:spacing w:line="229" w:lineRule="exact"/>
              <w:ind w:left="18" w:right="23"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краткого описательного</w:t>
            </w:r>
            <w:r w:rsidRPr="00462F50">
              <w:rPr>
                <w:rFonts w:ascii="Times New Roman" w:eastAsia="Calibri" w:hAnsi="Times New Roman" w:cs="Times New Roman"/>
                <w:spacing w:val="-9"/>
                <w:highlight w:val="yellow"/>
              </w:rPr>
              <w:t xml:space="preserve"> </w:t>
            </w:r>
            <w:r w:rsidRPr="00462F50">
              <w:rPr>
                <w:rFonts w:ascii="Times New Roman" w:eastAsia="Calibri" w:hAnsi="Times New Roman" w:cs="Times New Roman"/>
                <w:highlight w:val="yellow"/>
              </w:rPr>
              <w:t>отчета</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(независимо от</w:t>
            </w:r>
          </w:p>
          <w:p w14:paraId="3C763DEE" w14:textId="77777777" w:rsidR="000E6A61" w:rsidRPr="00462F50" w:rsidRDefault="000E6A61" w:rsidP="000E6A61">
            <w:pPr>
              <w:widowControl w:val="0"/>
              <w:autoSpaceDE w:val="0"/>
              <w:autoSpaceDN w:val="0"/>
              <w:spacing w:before="1" w:line="259" w:lineRule="auto"/>
              <w:ind w:left="447" w:right="182" w:hanging="257"/>
              <w:jc w:val="center"/>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 xml:space="preserve">формата </w:t>
            </w:r>
            <w:r w:rsidRPr="00462F50">
              <w:rPr>
                <w:rFonts w:ascii="Times New Roman" w:eastAsia="Calibri" w:hAnsi="Times New Roman" w:cs="Times New Roman"/>
                <w:highlight w:val="yellow"/>
              </w:rPr>
              <w:t>проведения</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родительского</w:t>
            </w:r>
          </w:p>
          <w:p w14:paraId="1F32A3DC" w14:textId="77777777" w:rsidR="000E6A61" w:rsidRPr="00462F50" w:rsidRDefault="000E6A61" w:rsidP="000E6A61">
            <w:pPr>
              <w:widowControl w:val="0"/>
              <w:autoSpaceDE w:val="0"/>
              <w:autoSpaceDN w:val="0"/>
              <w:spacing w:line="259" w:lineRule="auto"/>
              <w:ind w:left="20" w:right="23"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собрания)</w:t>
            </w:r>
            <w:r w:rsidRPr="00462F50">
              <w:rPr>
                <w:rFonts w:ascii="Times New Roman" w:eastAsia="Calibri" w:hAnsi="Times New Roman" w:cs="Times New Roman"/>
                <w:spacing w:val="-2"/>
                <w:highlight w:val="yellow"/>
              </w:rPr>
              <w:t xml:space="preserve"> </w:t>
            </w:r>
            <w:r w:rsidRPr="00462F50">
              <w:rPr>
                <w:rFonts w:ascii="Times New Roman" w:eastAsia="Calibri" w:hAnsi="Times New Roman" w:cs="Times New Roman"/>
                <w:highlight w:val="yellow"/>
              </w:rPr>
              <w:t>и</w:t>
            </w:r>
            <w:r w:rsidRPr="00462F50">
              <w:rPr>
                <w:rFonts w:ascii="Times New Roman" w:eastAsia="Calibri" w:hAnsi="Times New Roman" w:cs="Times New Roman"/>
                <w:spacing w:val="-3"/>
                <w:highlight w:val="yellow"/>
              </w:rPr>
              <w:t xml:space="preserve"> </w:t>
            </w:r>
            <w:r w:rsidRPr="00462F50">
              <w:rPr>
                <w:rFonts w:ascii="Times New Roman" w:eastAsia="Calibri" w:hAnsi="Times New Roman" w:cs="Times New Roman"/>
                <w:highlight w:val="yellow"/>
              </w:rPr>
              <w:t>2-3 фото.</w:t>
            </w:r>
          </w:p>
        </w:tc>
      </w:tr>
      <w:tr w:rsidR="000E6A61" w:rsidRPr="00462F50" w14:paraId="02AD82BA" w14:textId="77777777" w:rsidTr="000E6A61">
        <w:trPr>
          <w:trHeight w:val="1380"/>
        </w:trPr>
        <w:tc>
          <w:tcPr>
            <w:tcW w:w="1844" w:type="dxa"/>
            <w:vMerge/>
            <w:shd w:val="clear" w:color="auto" w:fill="auto"/>
            <w:vAlign w:val="center"/>
          </w:tcPr>
          <w:p w14:paraId="455B591B" w14:textId="77777777" w:rsidR="000E6A61" w:rsidRPr="00462F50" w:rsidRDefault="000E6A61" w:rsidP="000E6A61">
            <w:pPr>
              <w:widowControl w:val="0"/>
              <w:autoSpaceDE w:val="0"/>
              <w:autoSpaceDN w:val="0"/>
              <w:spacing w:line="259" w:lineRule="auto"/>
              <w:ind w:left="74" w:firstLine="0"/>
              <w:jc w:val="center"/>
              <w:rPr>
                <w:rFonts w:ascii="Times New Roman" w:eastAsia="Calibri" w:hAnsi="Times New Roman" w:cs="Times New Roman"/>
                <w:highlight w:val="yellow"/>
              </w:rPr>
            </w:pPr>
          </w:p>
        </w:tc>
        <w:tc>
          <w:tcPr>
            <w:tcW w:w="1701" w:type="dxa"/>
            <w:shd w:val="clear" w:color="auto" w:fill="auto"/>
            <w:vAlign w:val="center"/>
          </w:tcPr>
          <w:p w14:paraId="5C764CA1"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4166A4F0"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19D26CF9"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38AB4182"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1CFCE2C8" w14:textId="77777777" w:rsidR="000E6A61" w:rsidRPr="00462F50" w:rsidRDefault="000E6A61" w:rsidP="000E6A61">
            <w:pPr>
              <w:widowControl w:val="0"/>
              <w:autoSpaceDE w:val="0"/>
              <w:autoSpaceDN w:val="0"/>
              <w:spacing w:before="170" w:line="259" w:lineRule="auto"/>
              <w:ind w:left="107" w:firstLine="0"/>
              <w:rPr>
                <w:rFonts w:ascii="Times New Roman" w:eastAsia="Calibri" w:hAnsi="Times New Roman" w:cs="Times New Roman"/>
                <w:highlight w:val="yellow"/>
              </w:rPr>
            </w:pPr>
            <w:r w:rsidRPr="00462F50">
              <w:rPr>
                <w:rFonts w:ascii="Times New Roman" w:eastAsia="Calibri" w:hAnsi="Times New Roman" w:cs="Times New Roman"/>
                <w:highlight w:val="yellow"/>
              </w:rPr>
              <w:t>7.</w:t>
            </w:r>
            <w:r w:rsidRPr="00462F50">
              <w:rPr>
                <w:rFonts w:ascii="Times New Roman" w:eastAsia="Calibri" w:hAnsi="Times New Roman" w:cs="Times New Roman"/>
                <w:spacing w:val="-3"/>
                <w:highlight w:val="yellow"/>
              </w:rPr>
              <w:t xml:space="preserve"> </w:t>
            </w:r>
            <w:r w:rsidRPr="00462F50">
              <w:rPr>
                <w:rFonts w:ascii="Times New Roman" w:eastAsia="Calibri" w:hAnsi="Times New Roman" w:cs="Times New Roman"/>
                <w:highlight w:val="yellow"/>
              </w:rPr>
              <w:t>Семинар</w:t>
            </w:r>
          </w:p>
          <w:p w14:paraId="2C94E23B"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lang w:val="en-US"/>
              </w:rPr>
            </w:pPr>
            <w:r w:rsidRPr="00462F50">
              <w:rPr>
                <w:rFonts w:ascii="Times New Roman" w:eastAsia="Calibri" w:hAnsi="Times New Roman" w:cs="Times New Roman"/>
                <w:highlight w:val="yellow"/>
              </w:rPr>
              <w:t>для</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тренеров</w:t>
            </w:r>
          </w:p>
        </w:tc>
        <w:tc>
          <w:tcPr>
            <w:tcW w:w="1701" w:type="dxa"/>
            <w:shd w:val="clear" w:color="auto" w:fill="auto"/>
            <w:vAlign w:val="center"/>
          </w:tcPr>
          <w:p w14:paraId="66B7C786" w14:textId="77777777" w:rsidR="000E6A61" w:rsidRPr="00462F50" w:rsidRDefault="000E6A61" w:rsidP="000E6A61">
            <w:pPr>
              <w:widowControl w:val="0"/>
              <w:autoSpaceDE w:val="0"/>
              <w:autoSpaceDN w:val="0"/>
              <w:spacing w:before="9" w:line="259" w:lineRule="auto"/>
              <w:ind w:left="239" w:firstLine="192"/>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«Виды</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w w:val="95"/>
                <w:highlight w:val="yellow"/>
              </w:rPr>
              <w:t>нарушений</w:t>
            </w:r>
          </w:p>
          <w:p w14:paraId="336E5492" w14:textId="77777777" w:rsidR="000E6A61" w:rsidRPr="00462F50" w:rsidRDefault="000E6A61" w:rsidP="000E6A61">
            <w:pPr>
              <w:widowControl w:val="0"/>
              <w:autoSpaceDE w:val="0"/>
              <w:autoSpaceDN w:val="0"/>
              <w:spacing w:before="1" w:line="259" w:lineRule="auto"/>
              <w:ind w:left="203" w:right="4" w:hanging="80"/>
              <w:jc w:val="center"/>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антидопингов</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ых</w:t>
            </w:r>
            <w:r w:rsidRPr="00462F50">
              <w:rPr>
                <w:rFonts w:ascii="Times New Roman" w:eastAsia="Calibri" w:hAnsi="Times New Roman" w:cs="Times New Roman"/>
                <w:spacing w:val="-2"/>
                <w:highlight w:val="yellow"/>
              </w:rPr>
              <w:t xml:space="preserve"> </w:t>
            </w:r>
            <w:r w:rsidRPr="00462F50">
              <w:rPr>
                <w:rFonts w:ascii="Times New Roman" w:eastAsia="Calibri" w:hAnsi="Times New Roman" w:cs="Times New Roman"/>
                <w:highlight w:val="yellow"/>
              </w:rPr>
              <w:t>правил»</w:t>
            </w:r>
          </w:p>
          <w:p w14:paraId="2AAF264E" w14:textId="77777777" w:rsidR="000E6A61" w:rsidRPr="00462F50" w:rsidRDefault="000E6A61" w:rsidP="000E6A61">
            <w:pPr>
              <w:widowControl w:val="0"/>
              <w:autoSpaceDE w:val="0"/>
              <w:autoSpaceDN w:val="0"/>
              <w:spacing w:before="9" w:line="259" w:lineRule="auto"/>
              <w:ind w:left="0" w:firstLine="0"/>
              <w:jc w:val="center"/>
              <w:rPr>
                <w:rFonts w:ascii="Times New Roman" w:eastAsia="Calibri" w:hAnsi="Times New Roman" w:cs="Times New Roman"/>
                <w:i/>
                <w:highlight w:val="yellow"/>
              </w:rPr>
            </w:pPr>
          </w:p>
          <w:p w14:paraId="1C5D39D5" w14:textId="77777777" w:rsidR="000E6A61" w:rsidRPr="00462F50" w:rsidRDefault="000E6A61" w:rsidP="000E6A61">
            <w:pPr>
              <w:widowControl w:val="0"/>
              <w:autoSpaceDE w:val="0"/>
              <w:autoSpaceDN w:val="0"/>
              <w:spacing w:before="1" w:line="259" w:lineRule="auto"/>
              <w:ind w:left="0" w:firstLine="0"/>
              <w:jc w:val="center"/>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 xml:space="preserve">«Роль </w:t>
            </w:r>
            <w:r w:rsidRPr="00462F50">
              <w:rPr>
                <w:rFonts w:ascii="Times New Roman" w:eastAsia="Calibri" w:hAnsi="Times New Roman" w:cs="Times New Roman"/>
                <w:highlight w:val="yellow"/>
              </w:rPr>
              <w:t xml:space="preserve">тренера </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и родителей в</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процессе</w:t>
            </w:r>
          </w:p>
          <w:p w14:paraId="3F805C66" w14:textId="77777777" w:rsidR="000E6A61" w:rsidRPr="00462F50" w:rsidRDefault="000E6A61" w:rsidP="000E6A61">
            <w:pPr>
              <w:widowControl w:val="0"/>
              <w:autoSpaceDE w:val="0"/>
              <w:autoSpaceDN w:val="0"/>
              <w:spacing w:before="1" w:line="259" w:lineRule="auto"/>
              <w:ind w:left="0" w:right="10" w:firstLine="0"/>
              <w:jc w:val="center"/>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формировани</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я</w:t>
            </w:r>
          </w:p>
          <w:p w14:paraId="3A657B7D"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i/>
                <w:highlight w:val="yellow"/>
              </w:rPr>
            </w:pPr>
            <w:r w:rsidRPr="00462F50">
              <w:rPr>
                <w:rFonts w:ascii="Times New Roman" w:eastAsia="Calibri" w:hAnsi="Times New Roman" w:cs="Times New Roman"/>
                <w:spacing w:val="-1"/>
                <w:highlight w:val="yellow"/>
              </w:rPr>
              <w:t>антидопингов</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ой</w:t>
            </w:r>
            <w:r w:rsidRPr="00462F50">
              <w:rPr>
                <w:rFonts w:ascii="Times New Roman" w:eastAsia="Calibri" w:hAnsi="Times New Roman" w:cs="Times New Roman"/>
                <w:spacing w:val="-5"/>
                <w:highlight w:val="yellow"/>
              </w:rPr>
              <w:t xml:space="preserve"> </w:t>
            </w:r>
            <w:r w:rsidRPr="00462F50">
              <w:rPr>
                <w:rFonts w:ascii="Times New Roman" w:eastAsia="Calibri" w:hAnsi="Times New Roman" w:cs="Times New Roman"/>
                <w:highlight w:val="yellow"/>
              </w:rPr>
              <w:t>культуры»</w:t>
            </w:r>
          </w:p>
        </w:tc>
        <w:tc>
          <w:tcPr>
            <w:tcW w:w="1842" w:type="dxa"/>
            <w:shd w:val="clear" w:color="auto" w:fill="auto"/>
            <w:vAlign w:val="center"/>
          </w:tcPr>
          <w:p w14:paraId="623F3A5B"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i/>
                <w:highlight w:val="yellow"/>
              </w:rPr>
            </w:pPr>
          </w:p>
          <w:p w14:paraId="2EAEADFF" w14:textId="77777777" w:rsidR="000E6A61" w:rsidRPr="00462F50" w:rsidRDefault="000E6A61" w:rsidP="000E6A61">
            <w:pPr>
              <w:widowControl w:val="0"/>
              <w:autoSpaceDE w:val="0"/>
              <w:autoSpaceDN w:val="0"/>
              <w:spacing w:before="10" w:line="259" w:lineRule="auto"/>
              <w:ind w:left="0" w:firstLine="0"/>
              <w:jc w:val="center"/>
              <w:rPr>
                <w:rFonts w:ascii="Times New Roman" w:eastAsia="Calibri" w:hAnsi="Times New Roman" w:cs="Times New Roman"/>
                <w:i/>
                <w:highlight w:val="yellow"/>
              </w:rPr>
            </w:pPr>
          </w:p>
          <w:p w14:paraId="7E55C98E" w14:textId="77777777" w:rsidR="000E6A61" w:rsidRPr="00462F50" w:rsidRDefault="000E6A61" w:rsidP="000E6A61">
            <w:pPr>
              <w:widowControl w:val="0"/>
              <w:autoSpaceDE w:val="0"/>
              <w:autoSpaceDN w:val="0"/>
              <w:spacing w:line="259" w:lineRule="auto"/>
              <w:ind w:left="106" w:right="105"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Ответственны</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й за</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антидопинговое обеспечение</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в</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регионе</w:t>
            </w:r>
          </w:p>
          <w:p w14:paraId="3C223616" w14:textId="77777777" w:rsidR="000E6A61" w:rsidRPr="00462F50" w:rsidRDefault="000E6A61" w:rsidP="000E6A61">
            <w:pPr>
              <w:widowControl w:val="0"/>
              <w:autoSpaceDE w:val="0"/>
              <w:autoSpaceDN w:val="0"/>
              <w:spacing w:before="11" w:line="259" w:lineRule="auto"/>
              <w:ind w:left="0" w:firstLine="0"/>
              <w:jc w:val="center"/>
              <w:rPr>
                <w:rFonts w:ascii="Times New Roman" w:eastAsia="Calibri" w:hAnsi="Times New Roman" w:cs="Times New Roman"/>
                <w:i/>
                <w:highlight w:val="yellow"/>
              </w:rPr>
            </w:pPr>
          </w:p>
          <w:p w14:paraId="0781BA3F"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i/>
                <w:highlight w:val="yellow"/>
              </w:rPr>
            </w:pPr>
            <w:r w:rsidRPr="00462F50">
              <w:rPr>
                <w:rFonts w:ascii="Times New Roman" w:eastAsia="Calibri" w:hAnsi="Times New Roman" w:cs="Times New Roman"/>
                <w:highlight w:val="yellow"/>
              </w:rPr>
              <w:t>РУСАДА</w:t>
            </w:r>
          </w:p>
        </w:tc>
        <w:tc>
          <w:tcPr>
            <w:tcW w:w="1134" w:type="dxa"/>
            <w:shd w:val="clear" w:color="auto" w:fill="auto"/>
            <w:vAlign w:val="center"/>
          </w:tcPr>
          <w:p w14:paraId="16D2A49B"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2A019E1C"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1B1B5CCF"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03C4335D"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p>
          <w:p w14:paraId="18F3392D"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i/>
                <w:highlight w:val="yellow"/>
              </w:rPr>
            </w:pPr>
            <w:r w:rsidRPr="00462F50">
              <w:rPr>
                <w:rFonts w:ascii="Times New Roman" w:eastAsia="Calibri" w:hAnsi="Times New Roman" w:cs="Times New Roman"/>
                <w:highlight w:val="yellow"/>
              </w:rPr>
              <w:t>1-2 раза в</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год</w:t>
            </w:r>
          </w:p>
        </w:tc>
        <w:tc>
          <w:tcPr>
            <w:tcW w:w="2410" w:type="dxa"/>
            <w:shd w:val="clear" w:color="auto" w:fill="auto"/>
            <w:vAlign w:val="center"/>
          </w:tcPr>
          <w:p w14:paraId="45E52447" w14:textId="77777777" w:rsidR="000E6A61" w:rsidRPr="00462F50" w:rsidRDefault="000E6A61" w:rsidP="000E6A61">
            <w:pPr>
              <w:widowControl w:val="0"/>
              <w:autoSpaceDE w:val="0"/>
              <w:autoSpaceDN w:val="0"/>
              <w:spacing w:before="9" w:line="259" w:lineRule="auto"/>
              <w:ind w:left="104" w:right="110" w:firstLine="0"/>
              <w:jc w:val="center"/>
              <w:rPr>
                <w:rFonts w:ascii="Times New Roman" w:eastAsia="Calibri" w:hAnsi="Times New Roman" w:cs="Times New Roman"/>
                <w:highlight w:val="yellow"/>
              </w:rPr>
            </w:pPr>
          </w:p>
        </w:tc>
      </w:tr>
      <w:tr w:rsidR="000E6A61" w:rsidRPr="00462F50" w14:paraId="0A9E89D7" w14:textId="77777777" w:rsidTr="000E6A61">
        <w:trPr>
          <w:trHeight w:val="338"/>
        </w:trPr>
        <w:tc>
          <w:tcPr>
            <w:tcW w:w="1844" w:type="dxa"/>
            <w:vMerge w:val="restart"/>
            <w:tcBorders>
              <w:top w:val="single" w:sz="4" w:space="0" w:color="auto"/>
              <w:left w:val="single" w:sz="4" w:space="0" w:color="auto"/>
              <w:right w:val="single" w:sz="4" w:space="0" w:color="auto"/>
            </w:tcBorders>
            <w:shd w:val="clear" w:color="auto" w:fill="auto"/>
            <w:vAlign w:val="center"/>
          </w:tcPr>
          <w:p w14:paraId="557CBF42" w14:textId="77777777" w:rsidR="000E6A61" w:rsidRPr="00462F50" w:rsidRDefault="000E6A61" w:rsidP="000E6A61">
            <w:pPr>
              <w:widowControl w:val="0"/>
              <w:autoSpaceDE w:val="0"/>
              <w:autoSpaceDN w:val="0"/>
              <w:spacing w:line="259" w:lineRule="auto"/>
              <w:ind w:left="108" w:right="144" w:firstLine="0"/>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Учебно-тренировочны</w:t>
            </w:r>
            <w:r w:rsidRPr="00462F50">
              <w:rPr>
                <w:rFonts w:ascii="Times New Roman" w:eastAsia="Calibri" w:hAnsi="Times New Roman" w:cs="Times New Roman"/>
                <w:highlight w:val="yellow"/>
              </w:rPr>
              <w:t>й</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этап (этап</w:t>
            </w:r>
          </w:p>
          <w:p w14:paraId="2DC22ED5" w14:textId="77777777" w:rsidR="000E6A61" w:rsidRPr="00462F50" w:rsidRDefault="000E6A61" w:rsidP="000E6A61">
            <w:pPr>
              <w:widowControl w:val="0"/>
              <w:autoSpaceDE w:val="0"/>
              <w:autoSpaceDN w:val="0"/>
              <w:spacing w:line="228" w:lineRule="exact"/>
              <w:ind w:left="108" w:firstLine="0"/>
              <w:rPr>
                <w:rFonts w:ascii="Times New Roman" w:eastAsia="Calibri" w:hAnsi="Times New Roman" w:cs="Times New Roman"/>
                <w:highlight w:val="yellow"/>
              </w:rPr>
            </w:pPr>
            <w:r w:rsidRPr="00462F50">
              <w:rPr>
                <w:rFonts w:ascii="Times New Roman" w:eastAsia="Calibri" w:hAnsi="Times New Roman" w:cs="Times New Roman"/>
                <w:highlight w:val="yellow"/>
              </w:rPr>
              <w:t>спортивной</w:t>
            </w:r>
          </w:p>
          <w:p w14:paraId="0D8B626C" w14:textId="77777777" w:rsidR="000E6A61" w:rsidRPr="00462F50" w:rsidRDefault="000E6A61" w:rsidP="000E6A61">
            <w:pPr>
              <w:widowControl w:val="0"/>
              <w:autoSpaceDE w:val="0"/>
              <w:autoSpaceDN w:val="0"/>
              <w:spacing w:line="259" w:lineRule="auto"/>
              <w:ind w:left="108" w:firstLine="0"/>
              <w:rPr>
                <w:rFonts w:ascii="Times New Roman" w:eastAsia="Calibri" w:hAnsi="Times New Roman" w:cs="Times New Roman"/>
                <w:highlight w:val="yellow"/>
              </w:rPr>
            </w:pPr>
            <w:r w:rsidRPr="00462F50">
              <w:rPr>
                <w:rFonts w:ascii="Times New Roman" w:eastAsia="Calibri" w:hAnsi="Times New Roman" w:cs="Times New Roman"/>
                <w:highlight w:val="yellow"/>
              </w:rPr>
              <w:t>специализации</w:t>
            </w:r>
            <w:r w:rsidRPr="00462F50">
              <w:rPr>
                <w:rFonts w:ascii="Times New Roman" w:eastAsia="Calibri" w:hAnsi="Times New Roman" w:cs="Times New Roman"/>
                <w:w w:val="99"/>
                <w:highlight w:val="yellow"/>
              </w:rPr>
              <w:t>)</w:t>
            </w:r>
          </w:p>
          <w:p w14:paraId="374B6FD3"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tc>
        <w:tc>
          <w:tcPr>
            <w:tcW w:w="1701" w:type="dxa"/>
            <w:shd w:val="clear" w:color="auto" w:fill="auto"/>
            <w:vAlign w:val="center"/>
          </w:tcPr>
          <w:p w14:paraId="640DBA08"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7DA6B093"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7ED0F847" w14:textId="77777777" w:rsidR="000E6A61" w:rsidRPr="00462F50" w:rsidRDefault="000E6A61" w:rsidP="000E6A61">
            <w:pPr>
              <w:widowControl w:val="0"/>
              <w:autoSpaceDE w:val="0"/>
              <w:autoSpaceDN w:val="0"/>
              <w:spacing w:before="11" w:line="259" w:lineRule="auto"/>
              <w:ind w:left="0" w:firstLine="0"/>
              <w:rPr>
                <w:rFonts w:ascii="Times New Roman" w:eastAsia="Calibri" w:hAnsi="Times New Roman" w:cs="Times New Roman"/>
                <w:highlight w:val="yellow"/>
              </w:rPr>
            </w:pPr>
          </w:p>
          <w:p w14:paraId="31D1A5D1" w14:textId="77777777" w:rsidR="000E6A61" w:rsidRPr="00462F50" w:rsidRDefault="000E6A61" w:rsidP="000E6A61">
            <w:pPr>
              <w:widowControl w:val="0"/>
              <w:autoSpaceDE w:val="0"/>
              <w:autoSpaceDN w:val="0"/>
              <w:spacing w:line="259" w:lineRule="auto"/>
              <w:ind w:left="107" w:right="452" w:firstLine="0"/>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1.Веселые</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старты</w:t>
            </w:r>
          </w:p>
        </w:tc>
        <w:tc>
          <w:tcPr>
            <w:tcW w:w="1701" w:type="dxa"/>
            <w:shd w:val="clear" w:color="auto" w:fill="auto"/>
            <w:vAlign w:val="center"/>
          </w:tcPr>
          <w:p w14:paraId="52D31DAA"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0825DB54"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2F5BCD74" w14:textId="77777777" w:rsidR="000E6A61" w:rsidRPr="00462F50" w:rsidRDefault="000E6A61" w:rsidP="000E6A61">
            <w:pPr>
              <w:widowControl w:val="0"/>
              <w:autoSpaceDE w:val="0"/>
              <w:autoSpaceDN w:val="0"/>
              <w:spacing w:before="11" w:line="259" w:lineRule="auto"/>
              <w:ind w:left="0" w:firstLine="0"/>
              <w:rPr>
                <w:rFonts w:ascii="Times New Roman" w:eastAsia="Calibri" w:hAnsi="Times New Roman" w:cs="Times New Roman"/>
                <w:highlight w:val="yellow"/>
              </w:rPr>
            </w:pPr>
          </w:p>
          <w:p w14:paraId="6FE5ADDC" w14:textId="77777777" w:rsidR="000E6A61" w:rsidRPr="00462F50" w:rsidRDefault="000E6A61" w:rsidP="000E6A61">
            <w:pPr>
              <w:widowControl w:val="0"/>
              <w:autoSpaceDE w:val="0"/>
              <w:autoSpaceDN w:val="0"/>
              <w:spacing w:line="259" w:lineRule="auto"/>
              <w:ind w:left="426" w:right="256" w:hanging="152"/>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«Честная</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игра»</w:t>
            </w:r>
          </w:p>
        </w:tc>
        <w:tc>
          <w:tcPr>
            <w:tcW w:w="1842" w:type="dxa"/>
            <w:shd w:val="clear" w:color="auto" w:fill="auto"/>
            <w:vAlign w:val="center"/>
          </w:tcPr>
          <w:p w14:paraId="594BBF24"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49F0A969"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309FF91D"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04248A75" w14:textId="77777777" w:rsidR="000E6A61" w:rsidRPr="00462F50" w:rsidRDefault="000E6A61" w:rsidP="000E6A61">
            <w:pPr>
              <w:widowControl w:val="0"/>
              <w:autoSpaceDE w:val="0"/>
              <w:autoSpaceDN w:val="0"/>
              <w:spacing w:before="184" w:line="259" w:lineRule="auto"/>
              <w:ind w:left="106" w:right="104"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Тренер-преподаватель</w:t>
            </w:r>
          </w:p>
        </w:tc>
        <w:tc>
          <w:tcPr>
            <w:tcW w:w="1134" w:type="dxa"/>
            <w:shd w:val="clear" w:color="auto" w:fill="auto"/>
            <w:vAlign w:val="center"/>
          </w:tcPr>
          <w:p w14:paraId="08E05178"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20A22D75"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08B69236" w14:textId="77777777" w:rsidR="000E6A61" w:rsidRPr="00462F50" w:rsidRDefault="000E6A61" w:rsidP="000E6A61">
            <w:pPr>
              <w:widowControl w:val="0"/>
              <w:autoSpaceDE w:val="0"/>
              <w:autoSpaceDN w:val="0"/>
              <w:spacing w:before="11" w:line="259" w:lineRule="auto"/>
              <w:ind w:left="0" w:firstLine="0"/>
              <w:rPr>
                <w:rFonts w:ascii="Times New Roman" w:eastAsia="Calibri" w:hAnsi="Times New Roman" w:cs="Times New Roman"/>
                <w:highlight w:val="yellow"/>
              </w:rPr>
            </w:pPr>
          </w:p>
          <w:p w14:paraId="5F13D7A4" w14:textId="77777777" w:rsidR="000E6A61" w:rsidRPr="00462F50" w:rsidRDefault="000E6A61" w:rsidP="000E6A61">
            <w:pPr>
              <w:widowControl w:val="0"/>
              <w:autoSpaceDE w:val="0"/>
              <w:autoSpaceDN w:val="0"/>
              <w:spacing w:line="259" w:lineRule="auto"/>
              <w:ind w:left="141" w:right="170"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 xml:space="preserve">1-2 раза в </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год</w:t>
            </w:r>
          </w:p>
        </w:tc>
        <w:tc>
          <w:tcPr>
            <w:tcW w:w="2410" w:type="dxa"/>
            <w:shd w:val="clear" w:color="auto" w:fill="auto"/>
            <w:vAlign w:val="center"/>
          </w:tcPr>
          <w:p w14:paraId="174486FF" w14:textId="77777777" w:rsidR="000E6A61" w:rsidRPr="00462F50" w:rsidRDefault="000E6A61" w:rsidP="000E6A61">
            <w:pPr>
              <w:widowControl w:val="0"/>
              <w:autoSpaceDE w:val="0"/>
              <w:autoSpaceDN w:val="0"/>
              <w:spacing w:line="259" w:lineRule="auto"/>
              <w:ind w:left="-2" w:right="284" w:firstLine="2"/>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Обязательное</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spacing w:val="-1"/>
                <w:highlight w:val="yellow"/>
              </w:rPr>
              <w:t>предоставление</w:t>
            </w:r>
          </w:p>
          <w:p w14:paraId="3AFBA500" w14:textId="77777777" w:rsidR="000E6A61" w:rsidRPr="00462F50" w:rsidRDefault="000E6A61" w:rsidP="000E6A61">
            <w:pPr>
              <w:widowControl w:val="0"/>
              <w:autoSpaceDE w:val="0"/>
              <w:autoSpaceDN w:val="0"/>
              <w:spacing w:line="259" w:lineRule="auto"/>
              <w:ind w:left="-2" w:right="284"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отчета</w:t>
            </w:r>
            <w:r w:rsidRPr="00462F50">
              <w:rPr>
                <w:rFonts w:ascii="Times New Roman" w:eastAsia="Calibri" w:hAnsi="Times New Roman" w:cs="Times New Roman"/>
                <w:spacing w:val="-10"/>
                <w:highlight w:val="yellow"/>
              </w:rPr>
              <w:t xml:space="preserve"> </w:t>
            </w:r>
            <w:r w:rsidRPr="00462F50">
              <w:rPr>
                <w:rFonts w:ascii="Times New Roman" w:eastAsia="Calibri" w:hAnsi="Times New Roman" w:cs="Times New Roman"/>
                <w:highlight w:val="yellow"/>
              </w:rPr>
              <w:t>о</w:t>
            </w:r>
            <w:r w:rsidRPr="00462F50">
              <w:rPr>
                <w:rFonts w:ascii="Times New Roman" w:eastAsia="Calibri" w:hAnsi="Times New Roman" w:cs="Times New Roman"/>
                <w:spacing w:val="-8"/>
                <w:highlight w:val="yellow"/>
              </w:rPr>
              <w:t xml:space="preserve"> </w:t>
            </w:r>
            <w:r w:rsidRPr="00462F50">
              <w:rPr>
                <w:rFonts w:ascii="Times New Roman" w:eastAsia="Calibri" w:hAnsi="Times New Roman" w:cs="Times New Roman"/>
                <w:highlight w:val="yellow"/>
              </w:rPr>
              <w:t>проведении</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мероприятия:</w:t>
            </w:r>
          </w:p>
          <w:p w14:paraId="62F5CBF6" w14:textId="77777777" w:rsidR="000E6A61" w:rsidRPr="00462F50" w:rsidRDefault="000E6A61" w:rsidP="000E6A61">
            <w:pPr>
              <w:widowControl w:val="0"/>
              <w:autoSpaceDE w:val="0"/>
              <w:autoSpaceDN w:val="0"/>
              <w:spacing w:line="230" w:lineRule="atLeast"/>
              <w:ind w:left="-2" w:right="284" w:firstLine="0"/>
              <w:jc w:val="center"/>
              <w:rPr>
                <w:rFonts w:ascii="Times New Roman" w:eastAsia="Calibri" w:hAnsi="Times New Roman" w:cs="Times New Roman"/>
                <w:highlight w:val="yellow"/>
              </w:rPr>
            </w:pPr>
            <w:r w:rsidRPr="00462F50">
              <w:rPr>
                <w:rFonts w:ascii="Times New Roman" w:eastAsia="Calibri" w:hAnsi="Times New Roman" w:cs="Times New Roman"/>
                <w:w w:val="95"/>
                <w:highlight w:val="yellow"/>
              </w:rPr>
              <w:t>сценарий/программа,</w:t>
            </w:r>
            <w:r w:rsidRPr="00462F50">
              <w:rPr>
                <w:rFonts w:ascii="Times New Roman" w:eastAsia="Calibri" w:hAnsi="Times New Roman" w:cs="Times New Roman"/>
                <w:spacing w:val="1"/>
                <w:w w:val="95"/>
                <w:highlight w:val="yellow"/>
              </w:rPr>
              <w:t xml:space="preserve"> </w:t>
            </w:r>
            <w:r w:rsidRPr="00462F50">
              <w:rPr>
                <w:rFonts w:ascii="Times New Roman" w:eastAsia="Calibri" w:hAnsi="Times New Roman" w:cs="Times New Roman"/>
                <w:highlight w:val="yellow"/>
              </w:rPr>
              <w:t>фото/видео.</w:t>
            </w:r>
          </w:p>
        </w:tc>
      </w:tr>
      <w:tr w:rsidR="000E6A61" w:rsidRPr="00462F50" w14:paraId="42810DE8" w14:textId="77777777" w:rsidTr="000E6A61">
        <w:trPr>
          <w:trHeight w:val="338"/>
        </w:trPr>
        <w:tc>
          <w:tcPr>
            <w:tcW w:w="1844" w:type="dxa"/>
            <w:vMerge/>
            <w:tcBorders>
              <w:left w:val="single" w:sz="4" w:space="0" w:color="auto"/>
              <w:right w:val="single" w:sz="4" w:space="0" w:color="auto"/>
            </w:tcBorders>
            <w:shd w:val="clear" w:color="auto" w:fill="auto"/>
            <w:vAlign w:val="center"/>
          </w:tcPr>
          <w:p w14:paraId="7F1ABF0A"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tc>
        <w:tc>
          <w:tcPr>
            <w:tcW w:w="1701" w:type="dxa"/>
            <w:shd w:val="clear" w:color="auto" w:fill="auto"/>
            <w:vAlign w:val="center"/>
          </w:tcPr>
          <w:p w14:paraId="401FDCD7" w14:textId="77777777" w:rsidR="000E6A61" w:rsidRPr="00462F50" w:rsidRDefault="000E6A61" w:rsidP="000E6A61">
            <w:pPr>
              <w:widowControl w:val="0"/>
              <w:autoSpaceDE w:val="0"/>
              <w:autoSpaceDN w:val="0"/>
              <w:spacing w:line="247" w:lineRule="auto"/>
              <w:ind w:left="142" w:right="285" w:firstLine="0"/>
              <w:rPr>
                <w:rFonts w:ascii="Times New Roman" w:eastAsia="Calibri" w:hAnsi="Times New Roman" w:cs="Times New Roman"/>
                <w:highlight w:val="yellow"/>
              </w:rPr>
            </w:pPr>
            <w:r w:rsidRPr="00462F50">
              <w:rPr>
                <w:rFonts w:ascii="Times New Roman" w:eastAsia="Calibri" w:hAnsi="Times New Roman" w:cs="Times New Roman"/>
                <w:highlight w:val="yellow"/>
              </w:rPr>
              <w:t>2.Онлайн</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spacing w:val="-1"/>
                <w:highlight w:val="yellow"/>
              </w:rPr>
              <w:t xml:space="preserve">обучение </w:t>
            </w:r>
            <w:r w:rsidRPr="00462F50">
              <w:rPr>
                <w:rFonts w:ascii="Times New Roman" w:eastAsia="Calibri" w:hAnsi="Times New Roman" w:cs="Times New Roman"/>
                <w:highlight w:val="yellow"/>
              </w:rPr>
              <w:t>на</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сайте</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РУСАДА</w:t>
            </w:r>
          </w:p>
        </w:tc>
        <w:tc>
          <w:tcPr>
            <w:tcW w:w="1701" w:type="dxa"/>
            <w:shd w:val="clear" w:color="auto" w:fill="auto"/>
            <w:vAlign w:val="center"/>
          </w:tcPr>
          <w:p w14:paraId="216807D6"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tc>
        <w:tc>
          <w:tcPr>
            <w:tcW w:w="1842" w:type="dxa"/>
            <w:shd w:val="clear" w:color="auto" w:fill="auto"/>
            <w:vAlign w:val="center"/>
          </w:tcPr>
          <w:p w14:paraId="2F016D84"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64D33372" w14:textId="77777777" w:rsidR="000E6A61" w:rsidRPr="00462F50" w:rsidRDefault="000E6A61" w:rsidP="000E6A61">
            <w:pPr>
              <w:widowControl w:val="0"/>
              <w:autoSpaceDE w:val="0"/>
              <w:autoSpaceDN w:val="0"/>
              <w:spacing w:before="146" w:line="259" w:lineRule="auto"/>
              <w:ind w:left="0" w:right="105" w:firstLine="0"/>
              <w:rPr>
                <w:rFonts w:ascii="Times New Roman" w:eastAsia="Calibri" w:hAnsi="Times New Roman" w:cs="Times New Roman"/>
                <w:highlight w:val="yellow"/>
              </w:rPr>
            </w:pPr>
            <w:r w:rsidRPr="00462F50">
              <w:rPr>
                <w:rFonts w:ascii="Times New Roman" w:eastAsia="Calibri" w:hAnsi="Times New Roman" w:cs="Times New Roman"/>
                <w:highlight w:val="yellow"/>
              </w:rPr>
              <w:t>Обучающийся</w:t>
            </w:r>
          </w:p>
        </w:tc>
        <w:tc>
          <w:tcPr>
            <w:tcW w:w="1134" w:type="dxa"/>
            <w:shd w:val="clear" w:color="auto" w:fill="auto"/>
            <w:vAlign w:val="center"/>
          </w:tcPr>
          <w:p w14:paraId="15699C18"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0F960BFB" w14:textId="77777777" w:rsidR="000E6A61" w:rsidRPr="00462F50" w:rsidRDefault="000E6A61" w:rsidP="000E6A61">
            <w:pPr>
              <w:widowControl w:val="0"/>
              <w:autoSpaceDE w:val="0"/>
              <w:autoSpaceDN w:val="0"/>
              <w:spacing w:before="146" w:line="259" w:lineRule="auto"/>
              <w:ind w:left="0" w:firstLine="141"/>
              <w:rPr>
                <w:rFonts w:ascii="Times New Roman" w:eastAsia="Calibri" w:hAnsi="Times New Roman" w:cs="Times New Roman"/>
                <w:highlight w:val="yellow"/>
              </w:rPr>
            </w:pPr>
            <w:r w:rsidRPr="00462F50">
              <w:rPr>
                <w:rFonts w:ascii="Times New Roman" w:eastAsia="Calibri" w:hAnsi="Times New Roman" w:cs="Times New Roman"/>
                <w:highlight w:val="yellow"/>
              </w:rPr>
              <w:t xml:space="preserve">1 раз </w:t>
            </w:r>
          </w:p>
          <w:p w14:paraId="0A5645B3" w14:textId="77777777" w:rsidR="000E6A61" w:rsidRPr="00462F50" w:rsidRDefault="000E6A61" w:rsidP="000E6A61">
            <w:pPr>
              <w:widowControl w:val="0"/>
              <w:autoSpaceDE w:val="0"/>
              <w:autoSpaceDN w:val="0"/>
              <w:spacing w:before="146" w:line="259" w:lineRule="auto"/>
              <w:ind w:left="0" w:firstLine="141"/>
              <w:rPr>
                <w:rFonts w:ascii="Times New Roman" w:eastAsia="Calibri" w:hAnsi="Times New Roman" w:cs="Times New Roman"/>
                <w:highlight w:val="yellow"/>
              </w:rPr>
            </w:pPr>
            <w:r w:rsidRPr="00462F50">
              <w:rPr>
                <w:rFonts w:ascii="Times New Roman" w:eastAsia="Calibri" w:hAnsi="Times New Roman" w:cs="Times New Roman"/>
                <w:highlight w:val="yellow"/>
              </w:rPr>
              <w:t>в</w:t>
            </w:r>
            <w:r w:rsidRPr="00462F50">
              <w:rPr>
                <w:rFonts w:ascii="Times New Roman" w:eastAsia="Calibri" w:hAnsi="Times New Roman" w:cs="Times New Roman"/>
                <w:spacing w:val="-2"/>
                <w:highlight w:val="yellow"/>
              </w:rPr>
              <w:t xml:space="preserve"> </w:t>
            </w:r>
            <w:r w:rsidRPr="00462F50">
              <w:rPr>
                <w:rFonts w:ascii="Times New Roman" w:eastAsia="Calibri" w:hAnsi="Times New Roman" w:cs="Times New Roman"/>
                <w:highlight w:val="yellow"/>
              </w:rPr>
              <w:t>год</w:t>
            </w:r>
          </w:p>
        </w:tc>
        <w:tc>
          <w:tcPr>
            <w:tcW w:w="2410" w:type="dxa"/>
            <w:shd w:val="clear" w:color="auto" w:fill="auto"/>
            <w:vAlign w:val="center"/>
          </w:tcPr>
          <w:p w14:paraId="2ABC8945" w14:textId="77777777" w:rsidR="000E6A61" w:rsidRPr="00462F50" w:rsidRDefault="000E6A61" w:rsidP="000E6A61">
            <w:pPr>
              <w:widowControl w:val="0"/>
              <w:autoSpaceDE w:val="0"/>
              <w:autoSpaceDN w:val="0"/>
              <w:spacing w:before="9" w:line="259" w:lineRule="auto"/>
              <w:ind w:left="16" w:right="23" w:firstLine="0"/>
              <w:jc w:val="center"/>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 xml:space="preserve">Прохождение </w:t>
            </w:r>
            <w:r w:rsidRPr="00462F50">
              <w:rPr>
                <w:rFonts w:ascii="Times New Roman" w:eastAsia="Calibri" w:hAnsi="Times New Roman" w:cs="Times New Roman"/>
                <w:highlight w:val="yellow"/>
              </w:rPr>
              <w:t>онлайн-</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курса –</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это</w:t>
            </w:r>
          </w:p>
          <w:p w14:paraId="1DEADA1C" w14:textId="77777777" w:rsidR="000E6A61" w:rsidRPr="00462F50" w:rsidRDefault="000E6A61" w:rsidP="000E6A61">
            <w:pPr>
              <w:widowControl w:val="0"/>
              <w:autoSpaceDE w:val="0"/>
              <w:autoSpaceDN w:val="0"/>
              <w:spacing w:before="1" w:line="259" w:lineRule="auto"/>
              <w:ind w:left="16" w:right="23" w:firstLine="0"/>
              <w:jc w:val="center"/>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 xml:space="preserve">неотъемлемая </w:t>
            </w:r>
            <w:r w:rsidRPr="00462F50">
              <w:rPr>
                <w:rFonts w:ascii="Times New Roman" w:eastAsia="Calibri" w:hAnsi="Times New Roman" w:cs="Times New Roman"/>
                <w:highlight w:val="yellow"/>
              </w:rPr>
              <w:t>часть</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системы</w:t>
            </w:r>
          </w:p>
          <w:p w14:paraId="55BE26EF" w14:textId="77777777" w:rsidR="000E6A61" w:rsidRPr="00462F50" w:rsidRDefault="000E6A61" w:rsidP="000E6A61">
            <w:pPr>
              <w:widowControl w:val="0"/>
              <w:autoSpaceDE w:val="0"/>
              <w:autoSpaceDN w:val="0"/>
              <w:spacing w:line="259" w:lineRule="auto"/>
              <w:ind w:left="16" w:right="334" w:hanging="183"/>
              <w:jc w:val="center"/>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антидопингового</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образования.</w:t>
            </w:r>
          </w:p>
          <w:p w14:paraId="7AE87297" w14:textId="77777777" w:rsidR="000E6A61" w:rsidRPr="00462F50" w:rsidRDefault="000E6A61" w:rsidP="000E6A61">
            <w:pPr>
              <w:widowControl w:val="0"/>
              <w:autoSpaceDE w:val="0"/>
              <w:autoSpaceDN w:val="0"/>
              <w:spacing w:line="259" w:lineRule="auto"/>
              <w:ind w:left="19" w:right="23" w:firstLine="0"/>
              <w:jc w:val="center"/>
              <w:rPr>
                <w:rFonts w:ascii="Times New Roman" w:eastAsia="Calibri" w:hAnsi="Times New Roman" w:cs="Times New Roman"/>
                <w:highlight w:val="yellow"/>
                <w:lang w:val="en-US"/>
              </w:rPr>
            </w:pPr>
          </w:p>
        </w:tc>
      </w:tr>
      <w:tr w:rsidR="000E6A61" w:rsidRPr="00462F50" w14:paraId="39C78495" w14:textId="77777777" w:rsidTr="000E6A61">
        <w:trPr>
          <w:trHeight w:val="338"/>
        </w:trPr>
        <w:tc>
          <w:tcPr>
            <w:tcW w:w="1844" w:type="dxa"/>
            <w:vMerge/>
            <w:tcBorders>
              <w:left w:val="single" w:sz="4" w:space="0" w:color="auto"/>
              <w:right w:val="single" w:sz="4" w:space="0" w:color="auto"/>
            </w:tcBorders>
            <w:shd w:val="clear" w:color="auto" w:fill="auto"/>
            <w:vAlign w:val="center"/>
          </w:tcPr>
          <w:p w14:paraId="6BFF4B47"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lang w:val="en-US"/>
              </w:rPr>
            </w:pPr>
          </w:p>
        </w:tc>
        <w:tc>
          <w:tcPr>
            <w:tcW w:w="1701" w:type="dxa"/>
            <w:shd w:val="clear" w:color="auto" w:fill="auto"/>
            <w:vAlign w:val="center"/>
          </w:tcPr>
          <w:p w14:paraId="3BF7E65E" w14:textId="77777777" w:rsidR="000E6A61" w:rsidRPr="00462F50" w:rsidRDefault="000E6A61" w:rsidP="000E6A61">
            <w:pPr>
              <w:widowControl w:val="0"/>
              <w:autoSpaceDE w:val="0"/>
              <w:autoSpaceDN w:val="0"/>
              <w:spacing w:line="259" w:lineRule="auto"/>
              <w:ind w:left="107" w:right="28" w:firstLine="0"/>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3.Антидопинго</w:t>
            </w:r>
            <w:r w:rsidRPr="00462F50">
              <w:rPr>
                <w:rFonts w:ascii="Times New Roman" w:eastAsia="Calibri" w:hAnsi="Times New Roman" w:cs="Times New Roman"/>
                <w:highlight w:val="yellow"/>
              </w:rPr>
              <w:t>вая</w:t>
            </w:r>
            <w:r w:rsidRPr="00462F50">
              <w:rPr>
                <w:rFonts w:ascii="Times New Roman" w:eastAsia="Calibri" w:hAnsi="Times New Roman" w:cs="Times New Roman"/>
                <w:spacing w:val="-4"/>
                <w:highlight w:val="yellow"/>
              </w:rPr>
              <w:t xml:space="preserve"> </w:t>
            </w:r>
            <w:r w:rsidRPr="00462F50">
              <w:rPr>
                <w:rFonts w:ascii="Times New Roman" w:eastAsia="Calibri" w:hAnsi="Times New Roman" w:cs="Times New Roman"/>
                <w:highlight w:val="yellow"/>
              </w:rPr>
              <w:t>викторина</w:t>
            </w:r>
          </w:p>
        </w:tc>
        <w:tc>
          <w:tcPr>
            <w:tcW w:w="1701" w:type="dxa"/>
            <w:shd w:val="clear" w:color="auto" w:fill="auto"/>
            <w:vAlign w:val="center"/>
          </w:tcPr>
          <w:p w14:paraId="304D7C7D" w14:textId="77777777" w:rsidR="000E6A61" w:rsidRPr="00462F50" w:rsidRDefault="000E6A61" w:rsidP="000E6A61">
            <w:pPr>
              <w:widowControl w:val="0"/>
              <w:autoSpaceDE w:val="0"/>
              <w:autoSpaceDN w:val="0"/>
              <w:spacing w:before="6" w:line="259" w:lineRule="auto"/>
              <w:ind w:left="0" w:firstLine="0"/>
              <w:jc w:val="center"/>
              <w:rPr>
                <w:rFonts w:ascii="Times New Roman" w:eastAsia="Calibri" w:hAnsi="Times New Roman" w:cs="Times New Roman"/>
                <w:highlight w:val="yellow"/>
              </w:rPr>
            </w:pPr>
          </w:p>
          <w:p w14:paraId="27ADA72C" w14:textId="77777777" w:rsidR="000E6A61" w:rsidRPr="00462F50" w:rsidRDefault="000E6A61" w:rsidP="000E6A61">
            <w:pPr>
              <w:widowControl w:val="0"/>
              <w:autoSpaceDE w:val="0"/>
              <w:autoSpaceDN w:val="0"/>
              <w:spacing w:line="259" w:lineRule="auto"/>
              <w:ind w:left="107" w:right="532"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«Играй</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spacing w:val="-1"/>
                <w:highlight w:val="yellow"/>
              </w:rPr>
              <w:t>честно»</w:t>
            </w:r>
          </w:p>
        </w:tc>
        <w:tc>
          <w:tcPr>
            <w:tcW w:w="1842" w:type="dxa"/>
            <w:shd w:val="clear" w:color="auto" w:fill="auto"/>
            <w:vAlign w:val="center"/>
          </w:tcPr>
          <w:p w14:paraId="4BF2FBB4" w14:textId="77777777" w:rsidR="000E6A61" w:rsidRPr="00462F50" w:rsidRDefault="000E6A61" w:rsidP="000E6A61">
            <w:pPr>
              <w:widowControl w:val="0"/>
              <w:autoSpaceDE w:val="0"/>
              <w:autoSpaceDN w:val="0"/>
              <w:spacing w:before="167" w:line="259" w:lineRule="auto"/>
              <w:ind w:left="106" w:right="105"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Ответственны</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й за</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антидопинговое обеспечение</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в</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регионе</w:t>
            </w:r>
          </w:p>
          <w:p w14:paraId="43AF157C"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2ED821DF" w14:textId="77777777" w:rsidR="000E6A61" w:rsidRPr="00462F50" w:rsidRDefault="000E6A61" w:rsidP="000E6A61">
            <w:pPr>
              <w:widowControl w:val="0"/>
              <w:autoSpaceDE w:val="0"/>
              <w:autoSpaceDN w:val="0"/>
              <w:spacing w:line="259" w:lineRule="auto"/>
              <w:ind w:left="104" w:right="105" w:firstLine="0"/>
              <w:jc w:val="center"/>
              <w:rPr>
                <w:rFonts w:ascii="Times New Roman" w:eastAsia="Calibri" w:hAnsi="Times New Roman" w:cs="Times New Roman"/>
                <w:b/>
                <w:highlight w:val="yellow"/>
              </w:rPr>
            </w:pPr>
            <w:r w:rsidRPr="00462F50">
              <w:rPr>
                <w:rFonts w:ascii="Times New Roman" w:eastAsia="Calibri" w:hAnsi="Times New Roman" w:cs="Times New Roman"/>
                <w:highlight w:val="yellow"/>
              </w:rPr>
              <w:t>РУСАДА</w:t>
            </w:r>
          </w:p>
        </w:tc>
        <w:tc>
          <w:tcPr>
            <w:tcW w:w="1134" w:type="dxa"/>
            <w:shd w:val="clear" w:color="auto" w:fill="auto"/>
            <w:vAlign w:val="center"/>
          </w:tcPr>
          <w:p w14:paraId="34982A19" w14:textId="77777777" w:rsidR="000E6A61" w:rsidRPr="00462F50" w:rsidRDefault="000E6A61" w:rsidP="000E6A61">
            <w:pPr>
              <w:widowControl w:val="0"/>
              <w:autoSpaceDE w:val="0"/>
              <w:autoSpaceDN w:val="0"/>
              <w:spacing w:before="144" w:line="259" w:lineRule="auto"/>
              <w:ind w:left="162" w:right="162"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 xml:space="preserve">По </w:t>
            </w:r>
            <w:r w:rsidRPr="00462F50">
              <w:rPr>
                <w:rFonts w:ascii="Times New Roman" w:eastAsia="Calibri" w:hAnsi="Times New Roman" w:cs="Times New Roman"/>
                <w:spacing w:val="-1"/>
                <w:highlight w:val="yellow"/>
              </w:rPr>
              <w:t>назначени</w:t>
            </w:r>
            <w:r w:rsidRPr="00462F50">
              <w:rPr>
                <w:rFonts w:ascii="Times New Roman" w:eastAsia="Calibri" w:hAnsi="Times New Roman" w:cs="Times New Roman"/>
                <w:highlight w:val="yellow"/>
              </w:rPr>
              <w:t>ю</w:t>
            </w:r>
          </w:p>
        </w:tc>
        <w:tc>
          <w:tcPr>
            <w:tcW w:w="2410" w:type="dxa"/>
            <w:shd w:val="clear" w:color="auto" w:fill="auto"/>
            <w:vAlign w:val="center"/>
          </w:tcPr>
          <w:p w14:paraId="4C93E2DD" w14:textId="77777777" w:rsidR="000E6A61" w:rsidRPr="00462F50" w:rsidRDefault="000E6A61" w:rsidP="000E6A61">
            <w:pPr>
              <w:widowControl w:val="0"/>
              <w:autoSpaceDE w:val="0"/>
              <w:autoSpaceDN w:val="0"/>
              <w:spacing w:before="166" w:line="259" w:lineRule="auto"/>
              <w:ind w:left="159" w:right="164" w:firstLine="2"/>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Проведение</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викторины</w:t>
            </w:r>
            <w:r w:rsidRPr="00462F50">
              <w:rPr>
                <w:rFonts w:ascii="Times New Roman" w:eastAsia="Calibri" w:hAnsi="Times New Roman" w:cs="Times New Roman"/>
                <w:spacing w:val="2"/>
                <w:highlight w:val="yellow"/>
              </w:rPr>
              <w:t xml:space="preserve"> </w:t>
            </w:r>
            <w:r w:rsidRPr="00462F50">
              <w:rPr>
                <w:rFonts w:ascii="Times New Roman" w:eastAsia="Calibri" w:hAnsi="Times New Roman" w:cs="Times New Roman"/>
                <w:highlight w:val="yellow"/>
              </w:rPr>
              <w:t>на</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spacing w:val="-1"/>
                <w:highlight w:val="yellow"/>
              </w:rPr>
              <w:t xml:space="preserve">крупных </w:t>
            </w:r>
            <w:r w:rsidRPr="00462F50">
              <w:rPr>
                <w:rFonts w:ascii="Times New Roman" w:eastAsia="Calibri" w:hAnsi="Times New Roman" w:cs="Times New Roman"/>
                <w:highlight w:val="yellow"/>
              </w:rPr>
              <w:t>спортивных</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мероприятиях</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в</w:t>
            </w:r>
          </w:p>
          <w:p w14:paraId="607313B2" w14:textId="77777777" w:rsidR="000E6A61" w:rsidRPr="00462F50" w:rsidRDefault="000E6A61" w:rsidP="000E6A61">
            <w:pPr>
              <w:widowControl w:val="0"/>
              <w:autoSpaceDE w:val="0"/>
              <w:autoSpaceDN w:val="0"/>
              <w:spacing w:line="229" w:lineRule="exact"/>
              <w:ind w:left="104" w:right="156"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регионе.</w:t>
            </w:r>
          </w:p>
        </w:tc>
      </w:tr>
      <w:tr w:rsidR="000E6A61" w:rsidRPr="00462F50" w14:paraId="3BBEF5F1" w14:textId="77777777" w:rsidTr="000E6A61">
        <w:trPr>
          <w:trHeight w:val="338"/>
        </w:trPr>
        <w:tc>
          <w:tcPr>
            <w:tcW w:w="1844" w:type="dxa"/>
            <w:vMerge/>
            <w:tcBorders>
              <w:left w:val="single" w:sz="4" w:space="0" w:color="auto"/>
              <w:right w:val="single" w:sz="4" w:space="0" w:color="auto"/>
            </w:tcBorders>
            <w:shd w:val="clear" w:color="auto" w:fill="auto"/>
            <w:vAlign w:val="center"/>
          </w:tcPr>
          <w:p w14:paraId="363617B4"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tc>
        <w:tc>
          <w:tcPr>
            <w:tcW w:w="1701" w:type="dxa"/>
            <w:shd w:val="clear" w:color="auto" w:fill="auto"/>
            <w:vAlign w:val="center"/>
          </w:tcPr>
          <w:p w14:paraId="54382A7B" w14:textId="77777777" w:rsidR="000E6A61" w:rsidRPr="00462F50" w:rsidRDefault="000E6A61" w:rsidP="000E6A61">
            <w:pPr>
              <w:widowControl w:val="0"/>
              <w:autoSpaceDE w:val="0"/>
              <w:autoSpaceDN w:val="0"/>
              <w:spacing w:line="259" w:lineRule="auto"/>
              <w:ind w:left="107" w:right="423" w:firstLine="0"/>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4.Семинар</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 xml:space="preserve">для </w:t>
            </w:r>
            <w:r w:rsidRPr="00462F50">
              <w:rPr>
                <w:rFonts w:ascii="Times New Roman" w:eastAsia="Calibri" w:hAnsi="Times New Roman" w:cs="Times New Roman"/>
                <w:w w:val="95"/>
                <w:highlight w:val="yellow"/>
              </w:rPr>
              <w:t>обучающихся</w:t>
            </w:r>
            <w:r w:rsidRPr="00462F50">
              <w:rPr>
                <w:rFonts w:ascii="Times New Roman" w:eastAsia="Calibri" w:hAnsi="Times New Roman" w:cs="Times New Roman"/>
                <w:spacing w:val="1"/>
                <w:w w:val="95"/>
                <w:highlight w:val="yellow"/>
              </w:rPr>
              <w:t xml:space="preserve"> </w:t>
            </w:r>
            <w:r w:rsidRPr="00462F50">
              <w:rPr>
                <w:rFonts w:ascii="Times New Roman" w:eastAsia="Calibri" w:hAnsi="Times New Roman" w:cs="Times New Roman"/>
                <w:highlight w:val="yellow"/>
              </w:rPr>
              <w:t>и</w:t>
            </w:r>
            <w:r w:rsidRPr="00462F50">
              <w:rPr>
                <w:rFonts w:ascii="Times New Roman" w:eastAsia="Calibri" w:hAnsi="Times New Roman" w:cs="Times New Roman"/>
                <w:spacing w:val="-2"/>
                <w:highlight w:val="yellow"/>
              </w:rPr>
              <w:t xml:space="preserve"> </w:t>
            </w:r>
            <w:r w:rsidRPr="00462F50">
              <w:rPr>
                <w:rFonts w:ascii="Times New Roman" w:eastAsia="Calibri" w:hAnsi="Times New Roman" w:cs="Times New Roman"/>
                <w:highlight w:val="yellow"/>
              </w:rPr>
              <w:t>тренеров-преподавателей</w:t>
            </w:r>
          </w:p>
          <w:p w14:paraId="09C2A593" w14:textId="77777777" w:rsidR="000E6A61" w:rsidRPr="00462F50" w:rsidRDefault="000E6A61" w:rsidP="000E6A61">
            <w:pPr>
              <w:widowControl w:val="0"/>
              <w:autoSpaceDE w:val="0"/>
              <w:autoSpaceDN w:val="0"/>
              <w:spacing w:before="1" w:line="259" w:lineRule="auto"/>
              <w:ind w:left="107" w:right="214" w:firstLine="0"/>
              <w:rPr>
                <w:rFonts w:ascii="Times New Roman" w:eastAsia="Calibri" w:hAnsi="Times New Roman" w:cs="Times New Roman"/>
                <w:highlight w:val="yellow"/>
              </w:rPr>
            </w:pPr>
          </w:p>
          <w:p w14:paraId="0B56B9AB" w14:textId="77777777" w:rsidR="000E6A61" w:rsidRPr="00462F50" w:rsidRDefault="000E6A61" w:rsidP="000E6A61">
            <w:pPr>
              <w:widowControl w:val="0"/>
              <w:autoSpaceDE w:val="0"/>
              <w:autoSpaceDN w:val="0"/>
              <w:spacing w:before="1" w:line="259" w:lineRule="auto"/>
              <w:ind w:left="107" w:right="214" w:firstLine="0"/>
              <w:rPr>
                <w:rFonts w:ascii="Times New Roman" w:eastAsia="Calibri" w:hAnsi="Times New Roman" w:cs="Times New Roman"/>
                <w:highlight w:val="yellow"/>
              </w:rPr>
            </w:pPr>
          </w:p>
          <w:p w14:paraId="191D909E" w14:textId="77777777" w:rsidR="000E6A61" w:rsidRPr="00462F50" w:rsidRDefault="000E6A61" w:rsidP="000E6A61">
            <w:pPr>
              <w:widowControl w:val="0"/>
              <w:autoSpaceDE w:val="0"/>
              <w:autoSpaceDN w:val="0"/>
              <w:spacing w:before="1" w:line="259" w:lineRule="auto"/>
              <w:ind w:left="0" w:right="214" w:firstLine="0"/>
              <w:rPr>
                <w:rFonts w:ascii="Times New Roman" w:eastAsia="Calibri" w:hAnsi="Times New Roman" w:cs="Times New Roman"/>
                <w:highlight w:val="yellow"/>
              </w:rPr>
            </w:pPr>
          </w:p>
        </w:tc>
        <w:tc>
          <w:tcPr>
            <w:tcW w:w="1701" w:type="dxa"/>
            <w:shd w:val="clear" w:color="auto" w:fill="auto"/>
            <w:vAlign w:val="center"/>
          </w:tcPr>
          <w:p w14:paraId="1E41B96B" w14:textId="77777777" w:rsidR="000E6A61" w:rsidRPr="00462F50" w:rsidRDefault="000E6A61" w:rsidP="000E6A61">
            <w:pPr>
              <w:widowControl w:val="0"/>
              <w:autoSpaceDE w:val="0"/>
              <w:autoSpaceDN w:val="0"/>
              <w:spacing w:before="145" w:line="259" w:lineRule="auto"/>
              <w:ind w:left="0" w:firstLine="97"/>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«Виды</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w w:val="95"/>
                <w:highlight w:val="yellow"/>
              </w:rPr>
              <w:t>нарушений</w:t>
            </w:r>
          </w:p>
          <w:p w14:paraId="5A73044D" w14:textId="77777777" w:rsidR="000E6A61" w:rsidRPr="00462F50" w:rsidRDefault="000E6A61" w:rsidP="000E6A61">
            <w:pPr>
              <w:widowControl w:val="0"/>
              <w:autoSpaceDE w:val="0"/>
              <w:autoSpaceDN w:val="0"/>
              <w:spacing w:line="259" w:lineRule="auto"/>
              <w:ind w:left="0" w:right="104" w:firstLine="97"/>
              <w:jc w:val="center"/>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антидопинго</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вых</w:t>
            </w:r>
            <w:r w:rsidRPr="00462F50">
              <w:rPr>
                <w:rFonts w:ascii="Times New Roman" w:eastAsia="Calibri" w:hAnsi="Times New Roman" w:cs="Times New Roman"/>
                <w:spacing w:val="-7"/>
                <w:highlight w:val="yellow"/>
              </w:rPr>
              <w:t xml:space="preserve"> </w:t>
            </w:r>
            <w:r w:rsidRPr="00462F50">
              <w:rPr>
                <w:rFonts w:ascii="Times New Roman" w:eastAsia="Calibri" w:hAnsi="Times New Roman" w:cs="Times New Roman"/>
                <w:highlight w:val="yellow"/>
              </w:rPr>
              <w:t>правил»</w:t>
            </w:r>
          </w:p>
          <w:p w14:paraId="0978F44A" w14:textId="77777777" w:rsidR="000E6A61" w:rsidRPr="00462F50" w:rsidRDefault="000E6A61" w:rsidP="000E6A61">
            <w:pPr>
              <w:widowControl w:val="0"/>
              <w:autoSpaceDE w:val="0"/>
              <w:autoSpaceDN w:val="0"/>
              <w:spacing w:line="259" w:lineRule="auto"/>
              <w:ind w:left="0" w:firstLine="0"/>
              <w:jc w:val="center"/>
              <w:rPr>
                <w:rFonts w:ascii="Times New Roman" w:eastAsia="Calibri" w:hAnsi="Times New Roman" w:cs="Times New Roman"/>
                <w:highlight w:val="yellow"/>
              </w:rPr>
            </w:pPr>
          </w:p>
          <w:p w14:paraId="00406718" w14:textId="77777777" w:rsidR="000E6A61" w:rsidRPr="00462F50" w:rsidRDefault="000E6A61" w:rsidP="000E6A61">
            <w:pPr>
              <w:widowControl w:val="0"/>
              <w:autoSpaceDE w:val="0"/>
              <w:autoSpaceDN w:val="0"/>
              <w:spacing w:line="259" w:lineRule="auto"/>
              <w:ind w:left="0" w:right="135" w:firstLine="1"/>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«Проверка</w:t>
            </w:r>
            <w:r w:rsidRPr="00462F50">
              <w:rPr>
                <w:rFonts w:ascii="Times New Roman" w:eastAsia="Calibri" w:hAnsi="Times New Roman" w:cs="Times New Roman"/>
                <w:spacing w:val="-48"/>
                <w:highlight w:val="yellow"/>
              </w:rPr>
              <w:t xml:space="preserve"> </w:t>
            </w:r>
            <w:r w:rsidRPr="00462F50">
              <w:rPr>
                <w:rFonts w:ascii="Times New Roman" w:eastAsia="Calibri" w:hAnsi="Times New Roman" w:cs="Times New Roman"/>
                <w:highlight w:val="yellow"/>
              </w:rPr>
              <w:t>лекарственн</w:t>
            </w:r>
            <w:r w:rsidRPr="00462F50">
              <w:rPr>
                <w:rFonts w:ascii="Times New Roman" w:eastAsia="Calibri" w:hAnsi="Times New Roman" w:cs="Times New Roman"/>
                <w:spacing w:val="-49"/>
                <w:highlight w:val="yellow"/>
              </w:rPr>
              <w:t xml:space="preserve"> </w:t>
            </w:r>
            <w:r w:rsidRPr="00462F50">
              <w:rPr>
                <w:rFonts w:ascii="Times New Roman" w:eastAsia="Calibri" w:hAnsi="Times New Roman" w:cs="Times New Roman"/>
                <w:highlight w:val="yellow"/>
              </w:rPr>
              <w:t>ых</w:t>
            </w:r>
            <w:r w:rsidRPr="00462F50">
              <w:rPr>
                <w:rFonts w:ascii="Times New Roman" w:eastAsia="Calibri" w:hAnsi="Times New Roman" w:cs="Times New Roman"/>
                <w:spacing w:val="-3"/>
                <w:highlight w:val="yellow"/>
              </w:rPr>
              <w:t xml:space="preserve"> </w:t>
            </w:r>
            <w:r w:rsidRPr="00462F50">
              <w:rPr>
                <w:rFonts w:ascii="Times New Roman" w:eastAsia="Calibri" w:hAnsi="Times New Roman" w:cs="Times New Roman"/>
                <w:highlight w:val="yellow"/>
              </w:rPr>
              <w:t>средств»</w:t>
            </w:r>
          </w:p>
        </w:tc>
        <w:tc>
          <w:tcPr>
            <w:tcW w:w="1842" w:type="dxa"/>
            <w:shd w:val="clear" w:color="auto" w:fill="auto"/>
            <w:vAlign w:val="center"/>
          </w:tcPr>
          <w:p w14:paraId="41BFBDA3" w14:textId="77777777" w:rsidR="000E6A61" w:rsidRPr="00462F50" w:rsidRDefault="000E6A61" w:rsidP="000E6A61">
            <w:pPr>
              <w:widowControl w:val="0"/>
              <w:autoSpaceDE w:val="0"/>
              <w:autoSpaceDN w:val="0"/>
              <w:spacing w:line="259" w:lineRule="auto"/>
              <w:ind w:left="106" w:right="105"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Ответственны</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й за</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антидопинговое обеспечение</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в</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регионе</w:t>
            </w:r>
          </w:p>
          <w:p w14:paraId="73DAFFB6"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3390EE1E" w14:textId="77777777" w:rsidR="000E6A61" w:rsidRPr="00462F50" w:rsidRDefault="000E6A61" w:rsidP="000E6A61">
            <w:pPr>
              <w:widowControl w:val="0"/>
              <w:autoSpaceDE w:val="0"/>
              <w:autoSpaceDN w:val="0"/>
              <w:spacing w:line="259" w:lineRule="auto"/>
              <w:ind w:left="104" w:right="105" w:firstLine="0"/>
              <w:jc w:val="center"/>
              <w:rPr>
                <w:rFonts w:ascii="Times New Roman" w:eastAsia="Calibri" w:hAnsi="Times New Roman" w:cs="Times New Roman"/>
                <w:b/>
                <w:highlight w:val="yellow"/>
              </w:rPr>
            </w:pPr>
            <w:r w:rsidRPr="00462F50">
              <w:rPr>
                <w:rFonts w:ascii="Times New Roman" w:eastAsia="Calibri" w:hAnsi="Times New Roman" w:cs="Times New Roman"/>
                <w:highlight w:val="yellow"/>
              </w:rPr>
              <w:t>РУСАДА</w:t>
            </w:r>
          </w:p>
        </w:tc>
        <w:tc>
          <w:tcPr>
            <w:tcW w:w="1134" w:type="dxa"/>
            <w:shd w:val="clear" w:color="auto" w:fill="auto"/>
            <w:vAlign w:val="center"/>
          </w:tcPr>
          <w:p w14:paraId="5A0BB842" w14:textId="77777777" w:rsidR="000E6A61" w:rsidRPr="00462F50" w:rsidRDefault="000E6A61" w:rsidP="000E6A61">
            <w:pPr>
              <w:widowControl w:val="0"/>
              <w:autoSpaceDE w:val="0"/>
              <w:autoSpaceDN w:val="0"/>
              <w:spacing w:line="259" w:lineRule="auto"/>
              <w:ind w:left="0" w:right="170"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 xml:space="preserve">1-2 </w:t>
            </w:r>
          </w:p>
          <w:p w14:paraId="0EA8A122" w14:textId="77777777" w:rsidR="000E6A61" w:rsidRPr="00462F50" w:rsidRDefault="000E6A61" w:rsidP="000E6A61">
            <w:pPr>
              <w:widowControl w:val="0"/>
              <w:autoSpaceDE w:val="0"/>
              <w:autoSpaceDN w:val="0"/>
              <w:spacing w:line="259" w:lineRule="auto"/>
              <w:ind w:left="141" w:right="170"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раза в</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год</w:t>
            </w:r>
          </w:p>
        </w:tc>
        <w:tc>
          <w:tcPr>
            <w:tcW w:w="2410" w:type="dxa"/>
            <w:shd w:val="clear" w:color="auto" w:fill="auto"/>
            <w:vAlign w:val="center"/>
          </w:tcPr>
          <w:p w14:paraId="763A5111"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3644F076"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0DC9BF4E"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0FBCBE0C"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56D39A5D" w14:textId="77777777" w:rsidR="000E6A61" w:rsidRPr="00462F50" w:rsidRDefault="000E6A61" w:rsidP="000E6A61">
            <w:pPr>
              <w:widowControl w:val="0"/>
              <w:autoSpaceDE w:val="0"/>
              <w:autoSpaceDN w:val="0"/>
              <w:spacing w:before="6" w:line="259" w:lineRule="auto"/>
              <w:ind w:left="0" w:firstLine="0"/>
              <w:rPr>
                <w:rFonts w:ascii="Times New Roman" w:eastAsia="Calibri" w:hAnsi="Times New Roman" w:cs="Times New Roman"/>
                <w:highlight w:val="yellow"/>
              </w:rPr>
            </w:pPr>
          </w:p>
          <w:p w14:paraId="0ED5D0FB" w14:textId="77777777" w:rsidR="000E6A61" w:rsidRPr="00462F50" w:rsidRDefault="000E6A61" w:rsidP="000E6A61">
            <w:pPr>
              <w:widowControl w:val="0"/>
              <w:autoSpaceDE w:val="0"/>
              <w:autoSpaceDN w:val="0"/>
              <w:spacing w:line="230" w:lineRule="exact"/>
              <w:ind w:left="104" w:right="158" w:firstLine="0"/>
              <w:jc w:val="center"/>
              <w:rPr>
                <w:rFonts w:ascii="Times New Roman" w:eastAsia="Calibri" w:hAnsi="Times New Roman" w:cs="Times New Roman"/>
                <w:highlight w:val="yellow"/>
              </w:rPr>
            </w:pPr>
          </w:p>
        </w:tc>
      </w:tr>
      <w:tr w:rsidR="000E6A61" w:rsidRPr="00462F50" w14:paraId="723D1288" w14:textId="77777777" w:rsidTr="000E6A61">
        <w:trPr>
          <w:trHeight w:val="338"/>
        </w:trPr>
        <w:tc>
          <w:tcPr>
            <w:tcW w:w="1844" w:type="dxa"/>
            <w:vMerge/>
            <w:tcBorders>
              <w:left w:val="single" w:sz="4" w:space="0" w:color="auto"/>
              <w:bottom w:val="single" w:sz="4" w:space="0" w:color="auto"/>
              <w:right w:val="single" w:sz="4" w:space="0" w:color="auto"/>
            </w:tcBorders>
            <w:shd w:val="clear" w:color="auto" w:fill="auto"/>
            <w:vAlign w:val="center"/>
          </w:tcPr>
          <w:p w14:paraId="27EDE057"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tc>
        <w:tc>
          <w:tcPr>
            <w:tcW w:w="1701" w:type="dxa"/>
            <w:shd w:val="clear" w:color="auto" w:fill="auto"/>
            <w:vAlign w:val="center"/>
          </w:tcPr>
          <w:p w14:paraId="6BC42F83"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605FA07C"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4F9CA477"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475E46E4"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06D2749E"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52D0986E"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2774954B"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3E903636"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3D7C98E6"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70027CE1"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2A7DAEF6"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32ADEA83" w14:textId="77777777" w:rsidR="000E6A61" w:rsidRPr="00462F50" w:rsidRDefault="000E6A61" w:rsidP="000E6A61">
            <w:pPr>
              <w:widowControl w:val="0"/>
              <w:autoSpaceDE w:val="0"/>
              <w:autoSpaceDN w:val="0"/>
              <w:spacing w:before="195" w:line="259" w:lineRule="auto"/>
              <w:ind w:left="107" w:right="105" w:firstLine="0"/>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lastRenderedPageBreak/>
              <w:t>5.Родительско</w:t>
            </w:r>
            <w:r w:rsidRPr="00462F50">
              <w:rPr>
                <w:rFonts w:ascii="Times New Roman" w:eastAsia="Calibri" w:hAnsi="Times New Roman" w:cs="Times New Roman"/>
                <w:highlight w:val="yellow"/>
              </w:rPr>
              <w:t>е</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собрание</w:t>
            </w:r>
          </w:p>
        </w:tc>
        <w:tc>
          <w:tcPr>
            <w:tcW w:w="1701" w:type="dxa"/>
            <w:shd w:val="clear" w:color="auto" w:fill="auto"/>
            <w:vAlign w:val="center"/>
          </w:tcPr>
          <w:p w14:paraId="550A6095"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0A28086D"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3CD7FE56"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454500AF"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03381271"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19283CDD"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37B3AC86"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02EE710B"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107356BD"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33D35CCA" w14:textId="77777777" w:rsidR="000E6A61" w:rsidRPr="00462F50" w:rsidRDefault="000E6A61" w:rsidP="000E6A61">
            <w:pPr>
              <w:widowControl w:val="0"/>
              <w:autoSpaceDE w:val="0"/>
              <w:autoSpaceDN w:val="0"/>
              <w:spacing w:before="10" w:line="259" w:lineRule="auto"/>
              <w:ind w:left="0" w:firstLine="0"/>
              <w:jc w:val="center"/>
              <w:rPr>
                <w:rFonts w:ascii="Times New Roman" w:eastAsia="Calibri" w:hAnsi="Times New Roman" w:cs="Times New Roman"/>
                <w:highlight w:val="yellow"/>
              </w:rPr>
            </w:pPr>
          </w:p>
          <w:p w14:paraId="4E9B90D7" w14:textId="77777777" w:rsidR="000E6A61" w:rsidRPr="00462F50" w:rsidRDefault="000E6A61" w:rsidP="000E6A61">
            <w:pPr>
              <w:widowControl w:val="0"/>
              <w:autoSpaceDE w:val="0"/>
              <w:autoSpaceDN w:val="0"/>
              <w:spacing w:line="259" w:lineRule="auto"/>
              <w:ind w:left="157" w:right="141" w:hanging="15"/>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«Роль</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spacing w:val="-1"/>
                <w:highlight w:val="yellow"/>
              </w:rPr>
              <w:lastRenderedPageBreak/>
              <w:t>родителей</w:t>
            </w:r>
            <w:r w:rsidRPr="00462F50">
              <w:rPr>
                <w:rFonts w:ascii="Times New Roman" w:eastAsia="Calibri" w:hAnsi="Times New Roman" w:cs="Times New Roman"/>
                <w:spacing w:val="-9"/>
                <w:highlight w:val="yellow"/>
              </w:rPr>
              <w:t xml:space="preserve"> </w:t>
            </w:r>
            <w:r w:rsidRPr="00462F50">
              <w:rPr>
                <w:rFonts w:ascii="Times New Roman" w:eastAsia="Calibri" w:hAnsi="Times New Roman" w:cs="Times New Roman"/>
                <w:highlight w:val="yellow"/>
              </w:rPr>
              <w:t>в</w:t>
            </w:r>
          </w:p>
          <w:p w14:paraId="411071AE" w14:textId="77777777" w:rsidR="000E6A61" w:rsidRPr="00462F50" w:rsidRDefault="000E6A61" w:rsidP="000E6A61">
            <w:pPr>
              <w:widowControl w:val="0"/>
              <w:autoSpaceDE w:val="0"/>
              <w:autoSpaceDN w:val="0"/>
              <w:spacing w:before="1" w:line="259" w:lineRule="auto"/>
              <w:ind w:left="284"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процессе</w:t>
            </w:r>
          </w:p>
          <w:p w14:paraId="2EE5F76E" w14:textId="77777777" w:rsidR="000E6A61" w:rsidRPr="00462F50" w:rsidRDefault="000E6A61" w:rsidP="000E6A61">
            <w:pPr>
              <w:widowControl w:val="0"/>
              <w:autoSpaceDE w:val="0"/>
              <w:autoSpaceDN w:val="0"/>
              <w:spacing w:before="1" w:line="259" w:lineRule="auto"/>
              <w:ind w:left="23" w:right="12" w:firstLine="19"/>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формирования</w:t>
            </w:r>
            <w:r w:rsidRPr="00462F50">
              <w:rPr>
                <w:rFonts w:ascii="Times New Roman" w:eastAsia="Calibri" w:hAnsi="Times New Roman" w:cs="Times New Roman"/>
                <w:spacing w:val="-48"/>
                <w:highlight w:val="yellow"/>
              </w:rPr>
              <w:t xml:space="preserve"> </w:t>
            </w:r>
            <w:r w:rsidRPr="00462F50">
              <w:rPr>
                <w:rFonts w:ascii="Times New Roman" w:eastAsia="Calibri" w:hAnsi="Times New Roman" w:cs="Times New Roman"/>
                <w:spacing w:val="-1"/>
                <w:highlight w:val="yellow"/>
              </w:rPr>
              <w:t>антидопингово</w:t>
            </w:r>
            <w:r w:rsidRPr="00462F50">
              <w:rPr>
                <w:rFonts w:ascii="Times New Roman" w:eastAsia="Calibri" w:hAnsi="Times New Roman" w:cs="Times New Roman"/>
                <w:highlight w:val="yellow"/>
              </w:rPr>
              <w:t>й</w:t>
            </w:r>
            <w:r w:rsidRPr="00462F50">
              <w:rPr>
                <w:rFonts w:ascii="Times New Roman" w:eastAsia="Calibri" w:hAnsi="Times New Roman" w:cs="Times New Roman"/>
                <w:spacing w:val="-2"/>
                <w:highlight w:val="yellow"/>
              </w:rPr>
              <w:t xml:space="preserve"> </w:t>
            </w:r>
            <w:r w:rsidRPr="00462F50">
              <w:rPr>
                <w:rFonts w:ascii="Times New Roman" w:eastAsia="Calibri" w:hAnsi="Times New Roman" w:cs="Times New Roman"/>
                <w:highlight w:val="yellow"/>
              </w:rPr>
              <w:t>культуры»</w:t>
            </w:r>
          </w:p>
        </w:tc>
        <w:tc>
          <w:tcPr>
            <w:tcW w:w="1842" w:type="dxa"/>
            <w:shd w:val="clear" w:color="auto" w:fill="auto"/>
            <w:vAlign w:val="center"/>
          </w:tcPr>
          <w:p w14:paraId="4751FAEC"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2F13FFE9"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2D4D4EC2"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09D33C66"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07C0D951"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0C5DBE1D"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03530F2B"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247993AE"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67233062"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4C041CF5"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54D7B86C"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72CAE3C5"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6C90E2EB" w14:textId="77777777" w:rsidR="000E6A61" w:rsidRPr="00462F50" w:rsidRDefault="000E6A61" w:rsidP="000E6A61">
            <w:pPr>
              <w:widowControl w:val="0"/>
              <w:autoSpaceDE w:val="0"/>
              <w:autoSpaceDN w:val="0"/>
              <w:spacing w:line="259" w:lineRule="auto"/>
              <w:ind w:left="57" w:right="105"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Тренер-преподаватель</w:t>
            </w:r>
          </w:p>
        </w:tc>
        <w:tc>
          <w:tcPr>
            <w:tcW w:w="1134" w:type="dxa"/>
            <w:shd w:val="clear" w:color="auto" w:fill="auto"/>
            <w:vAlign w:val="center"/>
          </w:tcPr>
          <w:p w14:paraId="0D5E3002"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71648016"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3792B125"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11A2BAAD"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2AE03758"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76B80328"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0C5E0DB8"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0F410CCF"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4D95272F"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6E0D0293"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0428ACB4"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27762D10" w14:textId="77777777" w:rsidR="000E6A61" w:rsidRPr="00462F50" w:rsidRDefault="000E6A61" w:rsidP="000E6A61">
            <w:pPr>
              <w:widowControl w:val="0"/>
              <w:autoSpaceDE w:val="0"/>
              <w:autoSpaceDN w:val="0"/>
              <w:spacing w:before="195" w:line="259" w:lineRule="auto"/>
              <w:ind w:left="282" w:right="170" w:hanging="141"/>
              <w:rPr>
                <w:rFonts w:ascii="Times New Roman" w:eastAsia="Calibri" w:hAnsi="Times New Roman" w:cs="Times New Roman"/>
                <w:highlight w:val="yellow"/>
              </w:rPr>
            </w:pPr>
            <w:r w:rsidRPr="00462F50">
              <w:rPr>
                <w:rFonts w:ascii="Times New Roman" w:eastAsia="Calibri" w:hAnsi="Times New Roman" w:cs="Times New Roman"/>
                <w:highlight w:val="yellow"/>
              </w:rPr>
              <w:lastRenderedPageBreak/>
              <w:t>1-2 раза в</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год</w:t>
            </w:r>
          </w:p>
        </w:tc>
        <w:tc>
          <w:tcPr>
            <w:tcW w:w="2410" w:type="dxa"/>
            <w:shd w:val="clear" w:color="auto" w:fill="auto"/>
            <w:vAlign w:val="center"/>
          </w:tcPr>
          <w:p w14:paraId="7BAB9713" w14:textId="77777777" w:rsidR="000E6A61" w:rsidRPr="00462F50" w:rsidRDefault="000E6A61" w:rsidP="000E6A61">
            <w:pPr>
              <w:widowControl w:val="0"/>
              <w:autoSpaceDE w:val="0"/>
              <w:autoSpaceDN w:val="0"/>
              <w:spacing w:before="11" w:line="259" w:lineRule="auto"/>
              <w:ind w:left="104" w:right="110"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lastRenderedPageBreak/>
              <w:t>Включить</w:t>
            </w:r>
            <w:r w:rsidRPr="00462F50">
              <w:rPr>
                <w:rFonts w:ascii="Times New Roman" w:eastAsia="Calibri" w:hAnsi="Times New Roman" w:cs="Times New Roman"/>
                <w:spacing w:val="-6"/>
                <w:highlight w:val="yellow"/>
              </w:rPr>
              <w:t xml:space="preserve"> </w:t>
            </w:r>
            <w:r w:rsidRPr="00462F50">
              <w:rPr>
                <w:rFonts w:ascii="Times New Roman" w:eastAsia="Calibri" w:hAnsi="Times New Roman" w:cs="Times New Roman"/>
                <w:highlight w:val="yellow"/>
              </w:rPr>
              <w:t>в</w:t>
            </w:r>
            <w:r w:rsidRPr="00462F50">
              <w:rPr>
                <w:rFonts w:ascii="Times New Roman" w:eastAsia="Calibri" w:hAnsi="Times New Roman" w:cs="Times New Roman"/>
                <w:spacing w:val="-7"/>
                <w:highlight w:val="yellow"/>
              </w:rPr>
              <w:t xml:space="preserve"> </w:t>
            </w:r>
            <w:r w:rsidRPr="00462F50">
              <w:rPr>
                <w:rFonts w:ascii="Times New Roman" w:eastAsia="Calibri" w:hAnsi="Times New Roman" w:cs="Times New Roman"/>
                <w:highlight w:val="yellow"/>
              </w:rPr>
              <w:t>повестку</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дня</w:t>
            </w:r>
            <w:r w:rsidRPr="00462F50">
              <w:rPr>
                <w:rFonts w:ascii="Times New Roman" w:eastAsia="Calibri" w:hAnsi="Times New Roman" w:cs="Times New Roman"/>
                <w:spacing w:val="-3"/>
                <w:highlight w:val="yellow"/>
              </w:rPr>
              <w:t xml:space="preserve"> </w:t>
            </w:r>
            <w:r w:rsidRPr="00462F50">
              <w:rPr>
                <w:rFonts w:ascii="Times New Roman" w:eastAsia="Calibri" w:hAnsi="Times New Roman" w:cs="Times New Roman"/>
                <w:highlight w:val="yellow"/>
              </w:rPr>
              <w:t>родительского</w:t>
            </w:r>
          </w:p>
          <w:p w14:paraId="00CFB30F" w14:textId="77777777" w:rsidR="000E6A61" w:rsidRPr="00462F50" w:rsidRDefault="000E6A61" w:rsidP="000E6A61">
            <w:pPr>
              <w:widowControl w:val="0"/>
              <w:autoSpaceDE w:val="0"/>
              <w:autoSpaceDN w:val="0"/>
              <w:spacing w:line="259" w:lineRule="auto"/>
              <w:ind w:left="17" w:right="23"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собрания</w:t>
            </w:r>
            <w:r w:rsidRPr="00462F50">
              <w:rPr>
                <w:rFonts w:ascii="Times New Roman" w:eastAsia="Calibri" w:hAnsi="Times New Roman" w:cs="Times New Roman"/>
                <w:spacing w:val="-5"/>
                <w:highlight w:val="yellow"/>
              </w:rPr>
              <w:t xml:space="preserve"> </w:t>
            </w:r>
            <w:r w:rsidRPr="00462F50">
              <w:rPr>
                <w:rFonts w:ascii="Times New Roman" w:eastAsia="Calibri" w:hAnsi="Times New Roman" w:cs="Times New Roman"/>
                <w:highlight w:val="yellow"/>
              </w:rPr>
              <w:t>вопрос</w:t>
            </w:r>
            <w:r w:rsidRPr="00462F50">
              <w:rPr>
                <w:rFonts w:ascii="Times New Roman" w:eastAsia="Calibri" w:hAnsi="Times New Roman" w:cs="Times New Roman"/>
                <w:spacing w:val="-4"/>
                <w:highlight w:val="yellow"/>
              </w:rPr>
              <w:t xml:space="preserve"> </w:t>
            </w:r>
            <w:r w:rsidRPr="00462F50">
              <w:rPr>
                <w:rFonts w:ascii="Times New Roman" w:eastAsia="Calibri" w:hAnsi="Times New Roman" w:cs="Times New Roman"/>
                <w:highlight w:val="yellow"/>
              </w:rPr>
              <w:t>по</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антидопингу.</w:t>
            </w:r>
          </w:p>
          <w:p w14:paraId="3B15035E" w14:textId="77777777" w:rsidR="000E6A61" w:rsidRPr="00462F50" w:rsidRDefault="000E6A61" w:rsidP="000E6A61">
            <w:pPr>
              <w:widowControl w:val="0"/>
              <w:autoSpaceDE w:val="0"/>
              <w:autoSpaceDN w:val="0"/>
              <w:spacing w:line="259" w:lineRule="auto"/>
              <w:ind w:left="21" w:right="23"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Использовать</w:t>
            </w:r>
            <w:r w:rsidRPr="00462F50">
              <w:rPr>
                <w:rFonts w:ascii="Times New Roman" w:eastAsia="Calibri" w:hAnsi="Times New Roman" w:cs="Times New Roman"/>
                <w:spacing w:val="-11"/>
                <w:highlight w:val="yellow"/>
              </w:rPr>
              <w:t xml:space="preserve"> </w:t>
            </w:r>
            <w:r w:rsidRPr="00462F50">
              <w:rPr>
                <w:rFonts w:ascii="Times New Roman" w:eastAsia="Calibri" w:hAnsi="Times New Roman" w:cs="Times New Roman"/>
                <w:highlight w:val="yellow"/>
              </w:rPr>
              <w:t>памятки</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для</w:t>
            </w:r>
            <w:r w:rsidRPr="00462F50">
              <w:rPr>
                <w:rFonts w:ascii="Times New Roman" w:eastAsia="Calibri" w:hAnsi="Times New Roman" w:cs="Times New Roman"/>
                <w:spacing w:val="-2"/>
                <w:highlight w:val="yellow"/>
              </w:rPr>
              <w:t xml:space="preserve"> </w:t>
            </w:r>
            <w:r w:rsidRPr="00462F50">
              <w:rPr>
                <w:rFonts w:ascii="Times New Roman" w:eastAsia="Calibri" w:hAnsi="Times New Roman" w:cs="Times New Roman"/>
                <w:highlight w:val="yellow"/>
              </w:rPr>
              <w:t>родителей.</w:t>
            </w:r>
          </w:p>
          <w:p w14:paraId="302EFA7A" w14:textId="77777777" w:rsidR="000E6A61" w:rsidRPr="00462F50" w:rsidRDefault="000E6A61" w:rsidP="000E6A61">
            <w:pPr>
              <w:widowControl w:val="0"/>
              <w:autoSpaceDE w:val="0"/>
              <w:autoSpaceDN w:val="0"/>
              <w:spacing w:before="1" w:line="259" w:lineRule="auto"/>
              <w:ind w:left="19" w:right="23"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Научить</w:t>
            </w:r>
            <w:r w:rsidRPr="00462F50">
              <w:rPr>
                <w:rFonts w:ascii="Times New Roman" w:eastAsia="Calibri" w:hAnsi="Times New Roman" w:cs="Times New Roman"/>
                <w:spacing w:val="-7"/>
                <w:highlight w:val="yellow"/>
              </w:rPr>
              <w:t xml:space="preserve"> </w:t>
            </w:r>
            <w:r w:rsidRPr="00462F50">
              <w:rPr>
                <w:rFonts w:ascii="Times New Roman" w:eastAsia="Calibri" w:hAnsi="Times New Roman" w:cs="Times New Roman"/>
                <w:highlight w:val="yellow"/>
              </w:rPr>
              <w:t>родителей</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пользоваться</w:t>
            </w:r>
          </w:p>
          <w:p w14:paraId="154BEAA5" w14:textId="77777777" w:rsidR="000E6A61" w:rsidRPr="00462F50" w:rsidRDefault="000E6A61" w:rsidP="000E6A61">
            <w:pPr>
              <w:widowControl w:val="0"/>
              <w:autoSpaceDE w:val="0"/>
              <w:autoSpaceDN w:val="0"/>
              <w:spacing w:line="259" w:lineRule="auto"/>
              <w:ind w:left="104" w:right="108"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сервисом</w:t>
            </w:r>
            <w:r w:rsidRPr="00462F50">
              <w:rPr>
                <w:rFonts w:ascii="Times New Roman" w:eastAsia="Calibri" w:hAnsi="Times New Roman" w:cs="Times New Roman"/>
                <w:spacing w:val="-5"/>
                <w:highlight w:val="yellow"/>
              </w:rPr>
              <w:t xml:space="preserve"> </w:t>
            </w:r>
            <w:r w:rsidRPr="00462F50">
              <w:rPr>
                <w:rFonts w:ascii="Times New Roman" w:eastAsia="Calibri" w:hAnsi="Times New Roman" w:cs="Times New Roman"/>
                <w:highlight w:val="yellow"/>
              </w:rPr>
              <w:t>по</w:t>
            </w:r>
            <w:r w:rsidRPr="00462F50">
              <w:rPr>
                <w:rFonts w:ascii="Times New Roman" w:eastAsia="Calibri" w:hAnsi="Times New Roman" w:cs="Times New Roman"/>
                <w:spacing w:val="-5"/>
                <w:highlight w:val="yellow"/>
              </w:rPr>
              <w:t xml:space="preserve"> </w:t>
            </w:r>
            <w:r w:rsidRPr="00462F50">
              <w:rPr>
                <w:rFonts w:ascii="Times New Roman" w:eastAsia="Calibri" w:hAnsi="Times New Roman" w:cs="Times New Roman"/>
                <w:highlight w:val="yellow"/>
              </w:rPr>
              <w:t>проверке</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препаратов на сайте</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РАА</w:t>
            </w:r>
            <w:r w:rsidRPr="00462F50">
              <w:rPr>
                <w:rFonts w:ascii="Times New Roman" w:eastAsia="Calibri" w:hAnsi="Times New Roman" w:cs="Times New Roman"/>
                <w:spacing w:val="-2"/>
                <w:highlight w:val="yellow"/>
              </w:rPr>
              <w:t xml:space="preserve"> </w:t>
            </w:r>
            <w:r w:rsidRPr="00462F50">
              <w:rPr>
                <w:rFonts w:ascii="Times New Roman" w:eastAsia="Calibri" w:hAnsi="Times New Roman" w:cs="Times New Roman"/>
                <w:highlight w:val="yellow"/>
              </w:rPr>
              <w:t>«РУСАДА»:</w:t>
            </w:r>
          </w:p>
          <w:p w14:paraId="1C758AFE"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6461FDF3" w14:textId="77777777" w:rsidR="000E6A61" w:rsidRPr="00462F50" w:rsidRDefault="000E6A61" w:rsidP="000E6A61">
            <w:pPr>
              <w:widowControl w:val="0"/>
              <w:autoSpaceDE w:val="0"/>
              <w:autoSpaceDN w:val="0"/>
              <w:spacing w:line="259" w:lineRule="auto"/>
              <w:ind w:left="224" w:right="226" w:hanging="2"/>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Собрания можно</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проводить</w:t>
            </w:r>
            <w:r w:rsidRPr="00462F50">
              <w:rPr>
                <w:rFonts w:ascii="Times New Roman" w:eastAsia="Calibri" w:hAnsi="Times New Roman" w:cs="Times New Roman"/>
                <w:spacing w:val="-4"/>
                <w:highlight w:val="yellow"/>
              </w:rPr>
              <w:t xml:space="preserve"> </w:t>
            </w:r>
            <w:r w:rsidRPr="00462F50">
              <w:rPr>
                <w:rFonts w:ascii="Times New Roman" w:eastAsia="Calibri" w:hAnsi="Times New Roman" w:cs="Times New Roman"/>
                <w:highlight w:val="yellow"/>
              </w:rPr>
              <w:t>в</w:t>
            </w:r>
            <w:r w:rsidRPr="00462F50">
              <w:rPr>
                <w:rFonts w:ascii="Times New Roman" w:eastAsia="Calibri" w:hAnsi="Times New Roman" w:cs="Times New Roman"/>
                <w:spacing w:val="-7"/>
                <w:highlight w:val="yellow"/>
              </w:rPr>
              <w:t xml:space="preserve"> </w:t>
            </w:r>
            <w:r w:rsidRPr="00462F50">
              <w:rPr>
                <w:rFonts w:ascii="Times New Roman" w:eastAsia="Calibri" w:hAnsi="Times New Roman" w:cs="Times New Roman"/>
                <w:highlight w:val="yellow"/>
              </w:rPr>
              <w:t>онлайн</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формате с показом</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презентации</w:t>
            </w:r>
            <w:r w:rsidRPr="00462F50">
              <w:rPr>
                <w:rFonts w:ascii="Times New Roman" w:eastAsia="Calibri" w:hAnsi="Times New Roman" w:cs="Times New Roman"/>
                <w:spacing w:val="-1"/>
                <w:highlight w:val="yellow"/>
              </w:rPr>
              <w:t>. Обязательное</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предоставление</w:t>
            </w:r>
          </w:p>
          <w:p w14:paraId="1E583EA7" w14:textId="77777777" w:rsidR="000E6A61" w:rsidRPr="00462F50" w:rsidRDefault="000E6A61" w:rsidP="000E6A61">
            <w:pPr>
              <w:widowControl w:val="0"/>
              <w:autoSpaceDE w:val="0"/>
              <w:autoSpaceDN w:val="0"/>
              <w:spacing w:line="259" w:lineRule="auto"/>
              <w:ind w:left="18" w:right="23"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краткого</w:t>
            </w:r>
          </w:p>
          <w:p w14:paraId="3A684B4F" w14:textId="77777777" w:rsidR="000E6A61" w:rsidRPr="00462F50" w:rsidRDefault="000E6A61" w:rsidP="000E6A61">
            <w:pPr>
              <w:widowControl w:val="0"/>
              <w:autoSpaceDE w:val="0"/>
              <w:autoSpaceDN w:val="0"/>
              <w:spacing w:before="1" w:line="259" w:lineRule="auto"/>
              <w:ind w:left="21" w:right="23"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описательного</w:t>
            </w:r>
            <w:r w:rsidRPr="00462F50">
              <w:rPr>
                <w:rFonts w:ascii="Times New Roman" w:eastAsia="Calibri" w:hAnsi="Times New Roman" w:cs="Times New Roman"/>
                <w:spacing w:val="-10"/>
                <w:highlight w:val="yellow"/>
              </w:rPr>
              <w:t xml:space="preserve"> </w:t>
            </w:r>
            <w:r w:rsidRPr="00462F50">
              <w:rPr>
                <w:rFonts w:ascii="Times New Roman" w:eastAsia="Calibri" w:hAnsi="Times New Roman" w:cs="Times New Roman"/>
                <w:highlight w:val="yellow"/>
              </w:rPr>
              <w:t>отчета</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(независимо от</w:t>
            </w:r>
          </w:p>
          <w:p w14:paraId="4E1DE9D8" w14:textId="77777777" w:rsidR="000E6A61" w:rsidRPr="00462F50" w:rsidRDefault="000E6A61" w:rsidP="000E6A61">
            <w:pPr>
              <w:widowControl w:val="0"/>
              <w:autoSpaceDE w:val="0"/>
              <w:autoSpaceDN w:val="0"/>
              <w:spacing w:line="259" w:lineRule="auto"/>
              <w:ind w:left="20" w:right="23" w:firstLine="0"/>
              <w:jc w:val="center"/>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 xml:space="preserve">формата </w:t>
            </w:r>
            <w:r w:rsidRPr="00462F50">
              <w:rPr>
                <w:rFonts w:ascii="Times New Roman" w:eastAsia="Calibri" w:hAnsi="Times New Roman" w:cs="Times New Roman"/>
                <w:highlight w:val="yellow"/>
              </w:rPr>
              <w:t>проведения</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родительского</w:t>
            </w:r>
          </w:p>
          <w:p w14:paraId="6CA0DCA2" w14:textId="77777777" w:rsidR="000E6A61" w:rsidRPr="00462F50" w:rsidRDefault="000E6A61" w:rsidP="000E6A61">
            <w:pPr>
              <w:widowControl w:val="0"/>
              <w:autoSpaceDE w:val="0"/>
              <w:autoSpaceDN w:val="0"/>
              <w:spacing w:line="230" w:lineRule="exact"/>
              <w:ind w:left="21" w:right="23"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собрания)</w:t>
            </w:r>
            <w:r w:rsidRPr="00462F50">
              <w:rPr>
                <w:rFonts w:ascii="Times New Roman" w:eastAsia="Calibri" w:hAnsi="Times New Roman" w:cs="Times New Roman"/>
                <w:spacing w:val="-2"/>
                <w:highlight w:val="yellow"/>
              </w:rPr>
              <w:t xml:space="preserve"> </w:t>
            </w:r>
            <w:r w:rsidRPr="00462F50">
              <w:rPr>
                <w:rFonts w:ascii="Times New Roman" w:eastAsia="Calibri" w:hAnsi="Times New Roman" w:cs="Times New Roman"/>
                <w:highlight w:val="yellow"/>
              </w:rPr>
              <w:t>и</w:t>
            </w:r>
            <w:r w:rsidRPr="00462F50">
              <w:rPr>
                <w:rFonts w:ascii="Times New Roman" w:eastAsia="Calibri" w:hAnsi="Times New Roman" w:cs="Times New Roman"/>
                <w:spacing w:val="-3"/>
                <w:highlight w:val="yellow"/>
              </w:rPr>
              <w:t xml:space="preserve"> </w:t>
            </w:r>
            <w:r w:rsidRPr="00462F50">
              <w:rPr>
                <w:rFonts w:ascii="Times New Roman" w:eastAsia="Calibri" w:hAnsi="Times New Roman" w:cs="Times New Roman"/>
                <w:highlight w:val="yellow"/>
              </w:rPr>
              <w:t>2-3 фото.</w:t>
            </w:r>
          </w:p>
        </w:tc>
      </w:tr>
      <w:tr w:rsidR="000E6A61" w:rsidRPr="00462F50" w14:paraId="066AF5C3" w14:textId="77777777" w:rsidTr="000E6A61">
        <w:trPr>
          <w:trHeight w:val="338"/>
        </w:trPr>
        <w:tc>
          <w:tcPr>
            <w:tcW w:w="1844" w:type="dxa"/>
            <w:vMerge w:val="restart"/>
            <w:tcBorders>
              <w:top w:val="single" w:sz="4" w:space="0" w:color="auto"/>
              <w:left w:val="single" w:sz="4" w:space="0" w:color="auto"/>
              <w:right w:val="single" w:sz="4" w:space="0" w:color="auto"/>
            </w:tcBorders>
            <w:shd w:val="clear" w:color="auto" w:fill="auto"/>
            <w:vAlign w:val="center"/>
          </w:tcPr>
          <w:p w14:paraId="2BFCE9F6" w14:textId="77777777" w:rsidR="000E6A61" w:rsidRPr="00462F50" w:rsidRDefault="000E6A61" w:rsidP="000E6A61">
            <w:pPr>
              <w:widowControl w:val="0"/>
              <w:autoSpaceDE w:val="0"/>
              <w:autoSpaceDN w:val="0"/>
              <w:spacing w:line="259" w:lineRule="auto"/>
              <w:ind w:left="142" w:firstLine="0"/>
              <w:rPr>
                <w:rFonts w:ascii="Times New Roman" w:eastAsia="Calibri" w:hAnsi="Times New Roman" w:cs="Times New Roman"/>
                <w:highlight w:val="yellow"/>
              </w:rPr>
            </w:pPr>
            <w:r w:rsidRPr="00462F50">
              <w:rPr>
                <w:rFonts w:ascii="Times New Roman" w:eastAsia="Calibri" w:hAnsi="Times New Roman" w:cs="Times New Roman"/>
                <w:highlight w:val="yellow"/>
              </w:rPr>
              <w:lastRenderedPageBreak/>
              <w:t>Этап</w:t>
            </w:r>
          </w:p>
          <w:p w14:paraId="20A85444" w14:textId="77777777" w:rsidR="000E6A61" w:rsidRPr="00462F50" w:rsidRDefault="000E6A61" w:rsidP="000E6A61">
            <w:pPr>
              <w:widowControl w:val="0"/>
              <w:autoSpaceDE w:val="0"/>
              <w:autoSpaceDN w:val="0"/>
              <w:spacing w:before="1" w:line="259" w:lineRule="auto"/>
              <w:ind w:left="142" w:right="140" w:firstLine="0"/>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совершенствов</w:t>
            </w:r>
            <w:r w:rsidRPr="00462F50">
              <w:rPr>
                <w:rFonts w:ascii="Times New Roman" w:eastAsia="Calibri" w:hAnsi="Times New Roman" w:cs="Times New Roman"/>
                <w:highlight w:val="yellow"/>
              </w:rPr>
              <w:t>ания</w:t>
            </w:r>
          </w:p>
          <w:p w14:paraId="74B57CA2" w14:textId="77777777" w:rsidR="000E6A61" w:rsidRPr="00462F50" w:rsidRDefault="000E6A61" w:rsidP="000E6A61">
            <w:pPr>
              <w:widowControl w:val="0"/>
              <w:autoSpaceDE w:val="0"/>
              <w:autoSpaceDN w:val="0"/>
              <w:spacing w:before="1" w:line="259" w:lineRule="auto"/>
              <w:ind w:left="142" w:right="357" w:firstLine="0"/>
              <w:rPr>
                <w:rFonts w:ascii="Times New Roman" w:eastAsia="Calibri" w:hAnsi="Times New Roman" w:cs="Times New Roman"/>
                <w:highlight w:val="yellow"/>
              </w:rPr>
            </w:pPr>
            <w:r w:rsidRPr="00462F50">
              <w:rPr>
                <w:rFonts w:ascii="Times New Roman" w:eastAsia="Calibri" w:hAnsi="Times New Roman" w:cs="Times New Roman"/>
                <w:highlight w:val="yellow"/>
              </w:rPr>
              <w:t>спортивного</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 xml:space="preserve">мастерства, </w:t>
            </w:r>
          </w:p>
          <w:p w14:paraId="717B3B13" w14:textId="77777777" w:rsidR="000E6A61" w:rsidRPr="00462F50" w:rsidRDefault="000E6A61" w:rsidP="000E6A61">
            <w:pPr>
              <w:widowControl w:val="0"/>
              <w:autoSpaceDE w:val="0"/>
              <w:autoSpaceDN w:val="0"/>
              <w:spacing w:before="1" w:line="259" w:lineRule="auto"/>
              <w:ind w:left="142" w:right="357" w:firstLine="0"/>
              <w:rPr>
                <w:rFonts w:ascii="Times New Roman" w:eastAsia="Calibri" w:hAnsi="Times New Roman" w:cs="Times New Roman"/>
                <w:b/>
                <w:highlight w:val="yellow"/>
              </w:rPr>
            </w:pPr>
            <w:r w:rsidRPr="00462F50">
              <w:rPr>
                <w:rFonts w:ascii="Times New Roman" w:eastAsia="Calibri" w:hAnsi="Times New Roman" w:cs="Times New Roman"/>
                <w:spacing w:val="-1"/>
                <w:highlight w:val="yellow"/>
              </w:rPr>
              <w:t xml:space="preserve">Этап </w:t>
            </w:r>
            <w:r w:rsidRPr="00462F50">
              <w:rPr>
                <w:rFonts w:ascii="Times New Roman" w:eastAsia="Calibri" w:hAnsi="Times New Roman" w:cs="Times New Roman"/>
                <w:highlight w:val="yellow"/>
              </w:rPr>
              <w:t>высшего</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спортивного</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мастерства</w:t>
            </w:r>
          </w:p>
        </w:tc>
        <w:tc>
          <w:tcPr>
            <w:tcW w:w="1701" w:type="dxa"/>
            <w:shd w:val="clear" w:color="auto" w:fill="auto"/>
            <w:vAlign w:val="center"/>
          </w:tcPr>
          <w:p w14:paraId="1F963B38" w14:textId="77777777" w:rsidR="000E6A61" w:rsidRPr="00462F50" w:rsidRDefault="000E6A61" w:rsidP="000E6A61">
            <w:pPr>
              <w:widowControl w:val="0"/>
              <w:autoSpaceDE w:val="0"/>
              <w:autoSpaceDN w:val="0"/>
              <w:spacing w:line="247" w:lineRule="auto"/>
              <w:ind w:left="107" w:right="285" w:firstLine="0"/>
              <w:rPr>
                <w:rFonts w:ascii="Times New Roman" w:eastAsia="Calibri" w:hAnsi="Times New Roman" w:cs="Times New Roman"/>
                <w:highlight w:val="yellow"/>
              </w:rPr>
            </w:pPr>
            <w:r w:rsidRPr="00462F50">
              <w:rPr>
                <w:rFonts w:ascii="Times New Roman" w:eastAsia="Calibri" w:hAnsi="Times New Roman" w:cs="Times New Roman"/>
                <w:highlight w:val="yellow"/>
              </w:rPr>
              <w:t>1.Онлайн</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spacing w:val="-1"/>
                <w:highlight w:val="yellow"/>
              </w:rPr>
              <w:t xml:space="preserve">обучение </w:t>
            </w:r>
            <w:r w:rsidRPr="00462F50">
              <w:rPr>
                <w:rFonts w:ascii="Times New Roman" w:eastAsia="Calibri" w:hAnsi="Times New Roman" w:cs="Times New Roman"/>
                <w:highlight w:val="yellow"/>
              </w:rPr>
              <w:t>на</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сайте</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РУСАДА</w:t>
            </w:r>
          </w:p>
        </w:tc>
        <w:tc>
          <w:tcPr>
            <w:tcW w:w="1701" w:type="dxa"/>
            <w:shd w:val="clear" w:color="auto" w:fill="auto"/>
            <w:vAlign w:val="center"/>
          </w:tcPr>
          <w:p w14:paraId="616A9BCC"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tc>
        <w:tc>
          <w:tcPr>
            <w:tcW w:w="1842" w:type="dxa"/>
            <w:shd w:val="clear" w:color="auto" w:fill="auto"/>
            <w:vAlign w:val="center"/>
          </w:tcPr>
          <w:p w14:paraId="51E7D3C0" w14:textId="77777777" w:rsidR="000E6A61" w:rsidRPr="00462F50" w:rsidRDefault="000E6A61" w:rsidP="000E6A61">
            <w:pPr>
              <w:widowControl w:val="0"/>
              <w:autoSpaceDE w:val="0"/>
              <w:autoSpaceDN w:val="0"/>
              <w:spacing w:before="132" w:line="259" w:lineRule="auto"/>
              <w:ind w:left="106" w:right="105"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Обучающийся</w:t>
            </w:r>
          </w:p>
        </w:tc>
        <w:tc>
          <w:tcPr>
            <w:tcW w:w="1134" w:type="dxa"/>
            <w:shd w:val="clear" w:color="auto" w:fill="auto"/>
            <w:vAlign w:val="center"/>
          </w:tcPr>
          <w:p w14:paraId="45B34324" w14:textId="77777777" w:rsidR="000E6A61" w:rsidRPr="00462F50" w:rsidRDefault="000E6A61" w:rsidP="000E6A61">
            <w:pPr>
              <w:widowControl w:val="0"/>
              <w:autoSpaceDE w:val="0"/>
              <w:autoSpaceDN w:val="0"/>
              <w:spacing w:line="259" w:lineRule="auto"/>
              <w:ind w:left="153" w:firstLine="0"/>
              <w:rPr>
                <w:rFonts w:ascii="Times New Roman" w:eastAsia="Calibri" w:hAnsi="Times New Roman" w:cs="Times New Roman"/>
                <w:highlight w:val="yellow"/>
              </w:rPr>
            </w:pPr>
            <w:r w:rsidRPr="00462F50">
              <w:rPr>
                <w:rFonts w:ascii="Times New Roman" w:eastAsia="Calibri" w:hAnsi="Times New Roman" w:cs="Times New Roman"/>
                <w:highlight w:val="yellow"/>
              </w:rPr>
              <w:t>1 раз в</w:t>
            </w:r>
            <w:r w:rsidRPr="00462F50">
              <w:rPr>
                <w:rFonts w:ascii="Times New Roman" w:eastAsia="Calibri" w:hAnsi="Times New Roman" w:cs="Times New Roman"/>
                <w:spacing w:val="-2"/>
                <w:highlight w:val="yellow"/>
              </w:rPr>
              <w:t xml:space="preserve"> </w:t>
            </w:r>
            <w:r w:rsidRPr="00462F50">
              <w:rPr>
                <w:rFonts w:ascii="Times New Roman" w:eastAsia="Calibri" w:hAnsi="Times New Roman" w:cs="Times New Roman"/>
                <w:highlight w:val="yellow"/>
              </w:rPr>
              <w:t>год</w:t>
            </w:r>
          </w:p>
        </w:tc>
        <w:tc>
          <w:tcPr>
            <w:tcW w:w="2410" w:type="dxa"/>
            <w:shd w:val="clear" w:color="auto" w:fill="auto"/>
            <w:vAlign w:val="center"/>
          </w:tcPr>
          <w:p w14:paraId="0923A67B" w14:textId="77777777" w:rsidR="000E6A61" w:rsidRPr="00462F50" w:rsidRDefault="000E6A61" w:rsidP="000E6A61">
            <w:pPr>
              <w:widowControl w:val="0"/>
              <w:autoSpaceDE w:val="0"/>
              <w:autoSpaceDN w:val="0"/>
              <w:spacing w:line="259" w:lineRule="auto"/>
              <w:ind w:left="16" w:right="23" w:firstLine="0"/>
              <w:jc w:val="center"/>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 xml:space="preserve">Прохождение </w:t>
            </w:r>
            <w:r w:rsidRPr="00462F50">
              <w:rPr>
                <w:rFonts w:ascii="Times New Roman" w:eastAsia="Calibri" w:hAnsi="Times New Roman" w:cs="Times New Roman"/>
                <w:highlight w:val="yellow"/>
              </w:rPr>
              <w:t>онлайн-</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курса –</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это</w:t>
            </w:r>
          </w:p>
          <w:p w14:paraId="37B66D76" w14:textId="77777777" w:rsidR="000E6A61" w:rsidRPr="00462F50" w:rsidRDefault="000E6A61" w:rsidP="000E6A61">
            <w:pPr>
              <w:widowControl w:val="0"/>
              <w:autoSpaceDE w:val="0"/>
              <w:autoSpaceDN w:val="0"/>
              <w:spacing w:line="259" w:lineRule="auto"/>
              <w:ind w:left="18" w:right="23" w:firstLine="0"/>
              <w:jc w:val="center"/>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 xml:space="preserve">неотъемлемая </w:t>
            </w:r>
            <w:r w:rsidRPr="00462F50">
              <w:rPr>
                <w:rFonts w:ascii="Times New Roman" w:eastAsia="Calibri" w:hAnsi="Times New Roman" w:cs="Times New Roman"/>
                <w:highlight w:val="yellow"/>
              </w:rPr>
              <w:t>часть</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системы</w:t>
            </w:r>
          </w:p>
          <w:p w14:paraId="6C922B38" w14:textId="77777777" w:rsidR="000E6A61" w:rsidRPr="00462F50" w:rsidRDefault="000E6A61" w:rsidP="000E6A61">
            <w:pPr>
              <w:widowControl w:val="0"/>
              <w:autoSpaceDE w:val="0"/>
              <w:autoSpaceDN w:val="0"/>
              <w:spacing w:line="259" w:lineRule="auto"/>
              <w:ind w:left="514" w:right="334" w:hanging="183"/>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антидопингового</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образования.</w:t>
            </w:r>
          </w:p>
          <w:p w14:paraId="3E90FE00" w14:textId="77777777" w:rsidR="000E6A61" w:rsidRPr="00462F50" w:rsidRDefault="000E6A61" w:rsidP="000E6A61">
            <w:pPr>
              <w:widowControl w:val="0"/>
              <w:autoSpaceDE w:val="0"/>
              <w:autoSpaceDN w:val="0"/>
              <w:spacing w:line="259" w:lineRule="auto"/>
              <w:ind w:left="19" w:right="23" w:firstLine="0"/>
              <w:rPr>
                <w:rFonts w:ascii="Times New Roman" w:eastAsia="Calibri" w:hAnsi="Times New Roman" w:cs="Times New Roman"/>
                <w:highlight w:val="yellow"/>
                <w:lang w:val="en-US"/>
              </w:rPr>
            </w:pPr>
            <w:r w:rsidRPr="00462F50">
              <w:rPr>
                <w:rFonts w:ascii="Times New Roman" w:eastAsia="Calibri" w:hAnsi="Times New Roman" w:cs="Times New Roman"/>
                <w:highlight w:val="yellow"/>
                <w:lang w:val="en-US"/>
              </w:rPr>
              <w:t xml:space="preserve"> </w:t>
            </w:r>
          </w:p>
          <w:p w14:paraId="5B6D2D2D" w14:textId="77777777" w:rsidR="000E6A61" w:rsidRPr="00462F50" w:rsidRDefault="000E6A61" w:rsidP="000E6A61">
            <w:pPr>
              <w:widowControl w:val="0"/>
              <w:autoSpaceDE w:val="0"/>
              <w:autoSpaceDN w:val="0"/>
              <w:spacing w:line="228" w:lineRule="exact"/>
              <w:ind w:left="19" w:right="23" w:firstLine="0"/>
              <w:jc w:val="center"/>
              <w:rPr>
                <w:rFonts w:ascii="Times New Roman" w:eastAsia="Calibri" w:hAnsi="Times New Roman" w:cs="Times New Roman"/>
                <w:highlight w:val="yellow"/>
                <w:lang w:val="en-US"/>
              </w:rPr>
            </w:pPr>
          </w:p>
        </w:tc>
      </w:tr>
      <w:tr w:rsidR="000E6A61" w:rsidRPr="00462F50" w14:paraId="71DE5919" w14:textId="77777777" w:rsidTr="000E6A61">
        <w:trPr>
          <w:trHeight w:val="338"/>
        </w:trPr>
        <w:tc>
          <w:tcPr>
            <w:tcW w:w="1844" w:type="dxa"/>
            <w:vMerge/>
            <w:tcBorders>
              <w:left w:val="single" w:sz="4" w:space="0" w:color="auto"/>
              <w:bottom w:val="single" w:sz="4" w:space="0" w:color="auto"/>
              <w:right w:val="single" w:sz="4" w:space="0" w:color="auto"/>
            </w:tcBorders>
            <w:shd w:val="clear" w:color="auto" w:fill="auto"/>
            <w:vAlign w:val="center"/>
          </w:tcPr>
          <w:p w14:paraId="5062E838"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lang w:val="en-US"/>
              </w:rPr>
            </w:pPr>
          </w:p>
        </w:tc>
        <w:tc>
          <w:tcPr>
            <w:tcW w:w="1701" w:type="dxa"/>
            <w:shd w:val="clear" w:color="auto" w:fill="auto"/>
            <w:vAlign w:val="center"/>
          </w:tcPr>
          <w:p w14:paraId="7D7396E3"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lang w:val="en-US"/>
              </w:rPr>
            </w:pPr>
          </w:p>
          <w:p w14:paraId="56708DE8"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lang w:val="en-US"/>
              </w:rPr>
            </w:pPr>
          </w:p>
          <w:p w14:paraId="3700D878"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lang w:val="en-US"/>
              </w:rPr>
            </w:pPr>
          </w:p>
          <w:p w14:paraId="367D4F9B"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r w:rsidRPr="00462F50">
              <w:rPr>
                <w:rFonts w:ascii="Times New Roman" w:eastAsia="Calibri" w:hAnsi="Times New Roman" w:cs="Times New Roman"/>
                <w:highlight w:val="yellow"/>
                <w:lang w:val="en-US"/>
              </w:rPr>
              <w:t xml:space="preserve"> </w:t>
            </w:r>
            <w:r w:rsidRPr="00462F50">
              <w:rPr>
                <w:rFonts w:ascii="Times New Roman" w:eastAsia="Calibri" w:hAnsi="Times New Roman" w:cs="Times New Roman"/>
                <w:highlight w:val="yellow"/>
              </w:rPr>
              <w:t>2.Семинар</w:t>
            </w:r>
          </w:p>
        </w:tc>
        <w:tc>
          <w:tcPr>
            <w:tcW w:w="1701" w:type="dxa"/>
            <w:shd w:val="clear" w:color="auto" w:fill="auto"/>
            <w:vAlign w:val="center"/>
          </w:tcPr>
          <w:p w14:paraId="0063C940" w14:textId="77777777" w:rsidR="000E6A61" w:rsidRPr="00462F50" w:rsidRDefault="000E6A61" w:rsidP="000E6A61">
            <w:pPr>
              <w:widowControl w:val="0"/>
              <w:autoSpaceDE w:val="0"/>
              <w:autoSpaceDN w:val="0"/>
              <w:spacing w:before="52" w:line="259" w:lineRule="auto"/>
              <w:ind w:left="0" w:firstLine="44"/>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«Виды</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w w:val="95"/>
                <w:highlight w:val="yellow"/>
              </w:rPr>
              <w:t>нарушений</w:t>
            </w:r>
          </w:p>
          <w:p w14:paraId="0F2C4ADC" w14:textId="77777777" w:rsidR="000E6A61" w:rsidRPr="00462F50" w:rsidRDefault="000E6A61" w:rsidP="000E6A61">
            <w:pPr>
              <w:widowControl w:val="0"/>
              <w:autoSpaceDE w:val="0"/>
              <w:autoSpaceDN w:val="0"/>
              <w:spacing w:before="1" w:line="259" w:lineRule="auto"/>
              <w:ind w:left="0" w:right="4" w:firstLine="44"/>
              <w:jc w:val="center"/>
              <w:rPr>
                <w:rFonts w:ascii="Times New Roman" w:eastAsia="Calibri" w:hAnsi="Times New Roman" w:cs="Times New Roman"/>
                <w:highlight w:val="yellow"/>
              </w:rPr>
            </w:pPr>
            <w:r w:rsidRPr="00462F50">
              <w:rPr>
                <w:rFonts w:ascii="Times New Roman" w:eastAsia="Calibri" w:hAnsi="Times New Roman" w:cs="Times New Roman"/>
                <w:spacing w:val="-1"/>
                <w:highlight w:val="yellow"/>
              </w:rPr>
              <w:t>антидопингов</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ых</w:t>
            </w:r>
            <w:r w:rsidRPr="00462F50">
              <w:rPr>
                <w:rFonts w:ascii="Times New Roman" w:eastAsia="Calibri" w:hAnsi="Times New Roman" w:cs="Times New Roman"/>
                <w:spacing w:val="-2"/>
                <w:highlight w:val="yellow"/>
              </w:rPr>
              <w:t xml:space="preserve"> </w:t>
            </w:r>
            <w:r w:rsidRPr="00462F50">
              <w:rPr>
                <w:rFonts w:ascii="Times New Roman" w:eastAsia="Calibri" w:hAnsi="Times New Roman" w:cs="Times New Roman"/>
                <w:highlight w:val="yellow"/>
              </w:rPr>
              <w:t>правил»</w:t>
            </w:r>
          </w:p>
          <w:p w14:paraId="31408CA7" w14:textId="77777777" w:rsidR="000E6A61" w:rsidRPr="00462F50" w:rsidRDefault="000E6A61" w:rsidP="000E6A61">
            <w:pPr>
              <w:widowControl w:val="0"/>
              <w:autoSpaceDE w:val="0"/>
              <w:autoSpaceDN w:val="0"/>
              <w:spacing w:before="10" w:line="259" w:lineRule="auto"/>
              <w:ind w:left="0" w:firstLine="44"/>
              <w:jc w:val="center"/>
              <w:rPr>
                <w:rFonts w:ascii="Times New Roman" w:eastAsia="Calibri" w:hAnsi="Times New Roman" w:cs="Times New Roman"/>
                <w:highlight w:val="yellow"/>
              </w:rPr>
            </w:pPr>
          </w:p>
          <w:p w14:paraId="1460A364" w14:textId="77777777" w:rsidR="000E6A61" w:rsidRPr="00462F50" w:rsidRDefault="000E6A61" w:rsidP="000E6A61">
            <w:pPr>
              <w:widowControl w:val="0"/>
              <w:autoSpaceDE w:val="0"/>
              <w:autoSpaceDN w:val="0"/>
              <w:spacing w:line="259" w:lineRule="auto"/>
              <w:ind w:left="0" w:right="144" w:firstLine="44"/>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«Процедура</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допинг-</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контроля»</w:t>
            </w:r>
          </w:p>
          <w:p w14:paraId="5A68EC46" w14:textId="77777777" w:rsidR="000E6A61" w:rsidRPr="00462F50" w:rsidRDefault="000E6A61" w:rsidP="000E6A61">
            <w:pPr>
              <w:widowControl w:val="0"/>
              <w:autoSpaceDE w:val="0"/>
              <w:autoSpaceDN w:val="0"/>
              <w:spacing w:before="1" w:line="259" w:lineRule="auto"/>
              <w:ind w:left="0" w:firstLine="44"/>
              <w:jc w:val="center"/>
              <w:rPr>
                <w:rFonts w:ascii="Times New Roman" w:eastAsia="Calibri" w:hAnsi="Times New Roman" w:cs="Times New Roman"/>
                <w:highlight w:val="yellow"/>
              </w:rPr>
            </w:pPr>
          </w:p>
          <w:p w14:paraId="063D1512" w14:textId="77777777" w:rsidR="000E6A61" w:rsidRPr="00462F50" w:rsidRDefault="000E6A61" w:rsidP="000E6A61">
            <w:pPr>
              <w:widowControl w:val="0"/>
              <w:autoSpaceDE w:val="0"/>
              <w:autoSpaceDN w:val="0"/>
              <w:spacing w:line="259" w:lineRule="auto"/>
              <w:ind w:left="0" w:right="119" w:firstLine="44"/>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«Подача</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spacing w:val="-1"/>
                <w:highlight w:val="yellow"/>
              </w:rPr>
              <w:t xml:space="preserve">запроса </w:t>
            </w:r>
            <w:r w:rsidRPr="00462F50">
              <w:rPr>
                <w:rFonts w:ascii="Times New Roman" w:eastAsia="Calibri" w:hAnsi="Times New Roman" w:cs="Times New Roman"/>
                <w:highlight w:val="yellow"/>
              </w:rPr>
              <w:t>на</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ТИ»</w:t>
            </w:r>
          </w:p>
          <w:p w14:paraId="705E0CA2" w14:textId="77777777" w:rsidR="000E6A61" w:rsidRPr="00462F50" w:rsidRDefault="000E6A61" w:rsidP="000E6A61">
            <w:pPr>
              <w:widowControl w:val="0"/>
              <w:autoSpaceDE w:val="0"/>
              <w:autoSpaceDN w:val="0"/>
              <w:spacing w:before="11" w:line="259" w:lineRule="auto"/>
              <w:ind w:left="0" w:firstLine="44"/>
              <w:jc w:val="center"/>
              <w:rPr>
                <w:rFonts w:ascii="Times New Roman" w:eastAsia="Calibri" w:hAnsi="Times New Roman" w:cs="Times New Roman"/>
                <w:highlight w:val="yellow"/>
              </w:rPr>
            </w:pPr>
          </w:p>
          <w:p w14:paraId="63178C6C" w14:textId="77777777" w:rsidR="000E6A61" w:rsidRPr="00462F50" w:rsidRDefault="000E6A61" w:rsidP="000E6A61">
            <w:pPr>
              <w:widowControl w:val="0"/>
              <w:autoSpaceDE w:val="0"/>
              <w:autoSpaceDN w:val="0"/>
              <w:spacing w:line="259" w:lineRule="auto"/>
              <w:ind w:left="0" w:right="243" w:firstLine="44"/>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«Система</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spacing w:val="-1"/>
                <w:highlight w:val="yellow"/>
              </w:rPr>
              <w:t>АДАМС»</w:t>
            </w:r>
          </w:p>
        </w:tc>
        <w:tc>
          <w:tcPr>
            <w:tcW w:w="1842" w:type="dxa"/>
            <w:shd w:val="clear" w:color="auto" w:fill="auto"/>
            <w:vAlign w:val="center"/>
          </w:tcPr>
          <w:p w14:paraId="197308E4"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6D28DDC1"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53D02787"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73894DF7" w14:textId="77777777" w:rsidR="000E6A61" w:rsidRPr="00462F50" w:rsidRDefault="000E6A61" w:rsidP="000E6A61">
            <w:pPr>
              <w:widowControl w:val="0"/>
              <w:autoSpaceDE w:val="0"/>
              <w:autoSpaceDN w:val="0"/>
              <w:spacing w:before="5" w:line="259" w:lineRule="auto"/>
              <w:ind w:left="0" w:firstLine="0"/>
              <w:rPr>
                <w:rFonts w:ascii="Times New Roman" w:eastAsia="Calibri" w:hAnsi="Times New Roman" w:cs="Times New Roman"/>
                <w:highlight w:val="yellow"/>
              </w:rPr>
            </w:pPr>
          </w:p>
          <w:p w14:paraId="7580FA75" w14:textId="77777777" w:rsidR="000E6A61" w:rsidRPr="00462F50" w:rsidRDefault="000E6A61" w:rsidP="000E6A61">
            <w:pPr>
              <w:widowControl w:val="0"/>
              <w:autoSpaceDE w:val="0"/>
              <w:autoSpaceDN w:val="0"/>
              <w:spacing w:line="259" w:lineRule="auto"/>
              <w:ind w:left="106" w:right="105"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Ответственный за</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антидопинговое обеспечение</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в</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регионе</w:t>
            </w:r>
          </w:p>
          <w:p w14:paraId="701552E9" w14:textId="77777777" w:rsidR="000E6A61" w:rsidRPr="00462F50" w:rsidRDefault="000E6A61" w:rsidP="000E6A61">
            <w:pPr>
              <w:widowControl w:val="0"/>
              <w:autoSpaceDE w:val="0"/>
              <w:autoSpaceDN w:val="0"/>
              <w:spacing w:before="2" w:line="259" w:lineRule="auto"/>
              <w:ind w:left="0" w:firstLine="0"/>
              <w:rPr>
                <w:rFonts w:ascii="Times New Roman" w:eastAsia="Calibri" w:hAnsi="Times New Roman" w:cs="Times New Roman"/>
                <w:highlight w:val="yellow"/>
              </w:rPr>
            </w:pPr>
          </w:p>
          <w:p w14:paraId="7D1AB0F2" w14:textId="77777777" w:rsidR="000E6A61" w:rsidRPr="00462F50" w:rsidRDefault="000E6A61" w:rsidP="000E6A61">
            <w:pPr>
              <w:widowControl w:val="0"/>
              <w:autoSpaceDE w:val="0"/>
              <w:autoSpaceDN w:val="0"/>
              <w:spacing w:line="259" w:lineRule="auto"/>
              <w:ind w:left="104" w:right="105" w:firstLine="0"/>
              <w:jc w:val="center"/>
              <w:rPr>
                <w:rFonts w:ascii="Times New Roman" w:eastAsia="Calibri" w:hAnsi="Times New Roman" w:cs="Times New Roman"/>
                <w:b/>
                <w:highlight w:val="yellow"/>
              </w:rPr>
            </w:pPr>
            <w:r w:rsidRPr="00462F50">
              <w:rPr>
                <w:rFonts w:ascii="Times New Roman" w:eastAsia="Calibri" w:hAnsi="Times New Roman" w:cs="Times New Roman"/>
                <w:highlight w:val="yellow"/>
              </w:rPr>
              <w:t>РУСАДА</w:t>
            </w:r>
          </w:p>
        </w:tc>
        <w:tc>
          <w:tcPr>
            <w:tcW w:w="1134" w:type="dxa"/>
            <w:shd w:val="clear" w:color="auto" w:fill="auto"/>
            <w:vAlign w:val="center"/>
          </w:tcPr>
          <w:p w14:paraId="0403414F"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0BED1DE3"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22A04B0F"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7A6C3DC3"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258A4E57"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45EC13AE" w14:textId="77777777" w:rsidR="000E6A61" w:rsidRPr="00462F50" w:rsidRDefault="000E6A61" w:rsidP="000E6A61">
            <w:pPr>
              <w:widowControl w:val="0"/>
              <w:autoSpaceDE w:val="0"/>
              <w:autoSpaceDN w:val="0"/>
              <w:spacing w:before="7" w:line="259" w:lineRule="auto"/>
              <w:ind w:left="0" w:firstLine="0"/>
              <w:rPr>
                <w:rFonts w:ascii="Times New Roman" w:eastAsia="Calibri" w:hAnsi="Times New Roman" w:cs="Times New Roman"/>
                <w:highlight w:val="yellow"/>
              </w:rPr>
            </w:pPr>
          </w:p>
          <w:p w14:paraId="0CBBDD45" w14:textId="77777777" w:rsidR="000E6A61" w:rsidRPr="00462F50" w:rsidRDefault="000E6A61" w:rsidP="000E6A61">
            <w:pPr>
              <w:widowControl w:val="0"/>
              <w:autoSpaceDE w:val="0"/>
              <w:autoSpaceDN w:val="0"/>
              <w:spacing w:line="259" w:lineRule="auto"/>
              <w:ind w:left="282" w:right="170" w:hanging="141"/>
              <w:rPr>
                <w:rFonts w:ascii="Times New Roman" w:eastAsia="Calibri" w:hAnsi="Times New Roman" w:cs="Times New Roman"/>
                <w:highlight w:val="yellow"/>
              </w:rPr>
            </w:pPr>
            <w:r w:rsidRPr="00462F50">
              <w:rPr>
                <w:rFonts w:ascii="Times New Roman" w:eastAsia="Calibri" w:hAnsi="Times New Roman" w:cs="Times New Roman"/>
                <w:highlight w:val="yellow"/>
              </w:rPr>
              <w:t>1-2 раза в</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год</w:t>
            </w:r>
          </w:p>
        </w:tc>
        <w:tc>
          <w:tcPr>
            <w:tcW w:w="2410" w:type="dxa"/>
            <w:shd w:val="clear" w:color="auto" w:fill="auto"/>
            <w:vAlign w:val="center"/>
          </w:tcPr>
          <w:p w14:paraId="1E24587D"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736384A1"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4BE410CB"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076522C7" w14:textId="77777777" w:rsidR="000E6A61" w:rsidRPr="00462F50" w:rsidRDefault="000E6A61" w:rsidP="000E6A61">
            <w:pPr>
              <w:widowControl w:val="0"/>
              <w:autoSpaceDE w:val="0"/>
              <w:autoSpaceDN w:val="0"/>
              <w:spacing w:line="259" w:lineRule="auto"/>
              <w:ind w:left="0" w:firstLine="0"/>
              <w:rPr>
                <w:rFonts w:ascii="Times New Roman" w:eastAsia="Calibri" w:hAnsi="Times New Roman" w:cs="Times New Roman"/>
                <w:highlight w:val="yellow"/>
              </w:rPr>
            </w:pPr>
          </w:p>
          <w:p w14:paraId="4DF3D667" w14:textId="77777777" w:rsidR="000E6A61" w:rsidRPr="00462F50" w:rsidRDefault="000E6A61" w:rsidP="000E6A61">
            <w:pPr>
              <w:widowControl w:val="0"/>
              <w:autoSpaceDE w:val="0"/>
              <w:autoSpaceDN w:val="0"/>
              <w:spacing w:before="6" w:line="259" w:lineRule="auto"/>
              <w:ind w:left="0" w:firstLine="0"/>
              <w:rPr>
                <w:rFonts w:ascii="Times New Roman" w:eastAsia="Calibri" w:hAnsi="Times New Roman" w:cs="Times New Roman"/>
                <w:highlight w:val="yellow"/>
              </w:rPr>
            </w:pPr>
          </w:p>
          <w:p w14:paraId="1E750A68" w14:textId="77777777" w:rsidR="000E6A61" w:rsidRPr="00462F50" w:rsidRDefault="000E6A61" w:rsidP="000E6A61">
            <w:pPr>
              <w:widowControl w:val="0"/>
              <w:autoSpaceDE w:val="0"/>
              <w:autoSpaceDN w:val="0"/>
              <w:spacing w:line="259" w:lineRule="auto"/>
              <w:ind w:left="313" w:right="319" w:firstLine="3"/>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Согласовать с</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spacing w:val="-1"/>
                <w:highlight w:val="yellow"/>
              </w:rPr>
              <w:t xml:space="preserve">ответственным </w:t>
            </w:r>
            <w:r w:rsidRPr="00462F50">
              <w:rPr>
                <w:rFonts w:ascii="Times New Roman" w:eastAsia="Calibri" w:hAnsi="Times New Roman" w:cs="Times New Roman"/>
                <w:highlight w:val="yellow"/>
              </w:rPr>
              <w:t>за</w:t>
            </w:r>
            <w:r w:rsidRPr="00462F50">
              <w:rPr>
                <w:rFonts w:ascii="Times New Roman" w:eastAsia="Calibri" w:hAnsi="Times New Roman" w:cs="Times New Roman"/>
                <w:spacing w:val="-47"/>
                <w:highlight w:val="yellow"/>
              </w:rPr>
              <w:t xml:space="preserve"> </w:t>
            </w:r>
            <w:r w:rsidRPr="00462F50">
              <w:rPr>
                <w:rFonts w:ascii="Times New Roman" w:eastAsia="Calibri" w:hAnsi="Times New Roman" w:cs="Times New Roman"/>
                <w:highlight w:val="yellow"/>
              </w:rPr>
              <w:t>антидопинговое</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обеспечение</w:t>
            </w:r>
            <w:r w:rsidRPr="00462F50">
              <w:rPr>
                <w:rFonts w:ascii="Times New Roman" w:eastAsia="Calibri" w:hAnsi="Times New Roman" w:cs="Times New Roman"/>
                <w:spacing w:val="-1"/>
                <w:highlight w:val="yellow"/>
              </w:rPr>
              <w:t xml:space="preserve"> </w:t>
            </w:r>
            <w:r w:rsidRPr="00462F50">
              <w:rPr>
                <w:rFonts w:ascii="Times New Roman" w:eastAsia="Calibri" w:hAnsi="Times New Roman" w:cs="Times New Roman"/>
                <w:highlight w:val="yellow"/>
              </w:rPr>
              <w:t>в</w:t>
            </w:r>
          </w:p>
          <w:p w14:paraId="0B1CFB38" w14:textId="77777777" w:rsidR="000E6A61" w:rsidRPr="00462F50" w:rsidRDefault="000E6A61" w:rsidP="000E6A61">
            <w:pPr>
              <w:widowControl w:val="0"/>
              <w:autoSpaceDE w:val="0"/>
              <w:autoSpaceDN w:val="0"/>
              <w:spacing w:line="229" w:lineRule="exact"/>
              <w:ind w:left="17" w:right="23" w:firstLine="0"/>
              <w:jc w:val="center"/>
              <w:rPr>
                <w:rFonts w:ascii="Times New Roman" w:eastAsia="Calibri" w:hAnsi="Times New Roman" w:cs="Times New Roman"/>
                <w:highlight w:val="yellow"/>
              </w:rPr>
            </w:pPr>
            <w:r w:rsidRPr="00462F50">
              <w:rPr>
                <w:rFonts w:ascii="Times New Roman" w:eastAsia="Calibri" w:hAnsi="Times New Roman" w:cs="Times New Roman"/>
                <w:highlight w:val="yellow"/>
              </w:rPr>
              <w:t>регионе</w:t>
            </w:r>
          </w:p>
        </w:tc>
      </w:tr>
    </w:tbl>
    <w:p w14:paraId="778B4509" w14:textId="264D6323" w:rsidR="002B08E4" w:rsidRPr="00462F50" w:rsidRDefault="002B08E4" w:rsidP="000E6A61">
      <w:pPr>
        <w:pStyle w:val="a8"/>
        <w:tabs>
          <w:tab w:val="left" w:pos="0"/>
          <w:tab w:val="left" w:pos="1134"/>
        </w:tabs>
        <w:jc w:val="both"/>
        <w:rPr>
          <w:rFonts w:ascii="Times New Roman" w:hAnsi="Times New Roman" w:cs="Times New Roman"/>
          <w:bCs/>
          <w:sz w:val="24"/>
          <w:szCs w:val="24"/>
          <w:highlight w:val="yellow"/>
        </w:rPr>
      </w:pPr>
    </w:p>
    <w:p w14:paraId="3DCC2225" w14:textId="77777777" w:rsidR="000E6A61" w:rsidRPr="00462F50" w:rsidRDefault="000E6A61" w:rsidP="000E6A61">
      <w:pPr>
        <w:tabs>
          <w:tab w:val="left" w:pos="1053"/>
        </w:tabs>
        <w:ind w:left="0" w:right="102" w:firstLine="426"/>
        <w:jc w:val="both"/>
        <w:rPr>
          <w:rFonts w:ascii="Times New Roman" w:hAnsi="Times New Roman" w:cs="Times New Roman"/>
          <w:sz w:val="24"/>
          <w:szCs w:val="24"/>
          <w:highlight w:val="yellow"/>
        </w:rPr>
      </w:pPr>
      <w:r w:rsidRPr="00462F50">
        <w:rPr>
          <w:rFonts w:ascii="Times New Roman" w:hAnsi="Times New Roman" w:cs="Times New Roman"/>
          <w:sz w:val="24"/>
          <w:szCs w:val="24"/>
          <w:highlight w:val="yellow"/>
        </w:rPr>
        <w:t>Для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создания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среды,</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свободной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от</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допинга,</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поддержания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уровня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образованности</w:t>
      </w:r>
      <w:r w:rsidRPr="00462F50">
        <w:rPr>
          <w:rFonts w:ascii="Times New Roman" w:hAnsi="Times New Roman" w:cs="Times New Roman"/>
          <w:spacing w:val="-14"/>
          <w:sz w:val="24"/>
          <w:szCs w:val="24"/>
          <w:highlight w:val="yellow"/>
        </w:rPr>
        <w:t xml:space="preserve"> </w:t>
      </w:r>
      <w:r w:rsidRPr="00462F50">
        <w:rPr>
          <w:rFonts w:ascii="Times New Roman" w:hAnsi="Times New Roman" w:cs="Times New Roman"/>
          <w:sz w:val="24"/>
          <w:szCs w:val="24"/>
          <w:highlight w:val="yellow"/>
        </w:rPr>
        <w:t>обучающихся</w:t>
      </w:r>
      <w:r w:rsidRPr="00462F50">
        <w:rPr>
          <w:rFonts w:ascii="Times New Roman" w:hAnsi="Times New Roman" w:cs="Times New Roman"/>
          <w:spacing w:val="-15"/>
          <w:sz w:val="24"/>
          <w:szCs w:val="24"/>
          <w:highlight w:val="yellow"/>
        </w:rPr>
        <w:t xml:space="preserve"> </w:t>
      </w:r>
      <w:r w:rsidRPr="00462F50">
        <w:rPr>
          <w:rFonts w:ascii="Times New Roman" w:hAnsi="Times New Roman" w:cs="Times New Roman"/>
          <w:sz w:val="24"/>
          <w:szCs w:val="24"/>
          <w:highlight w:val="yellow"/>
        </w:rPr>
        <w:t>и</w:t>
      </w:r>
      <w:r w:rsidRPr="00462F50">
        <w:rPr>
          <w:rFonts w:ascii="Times New Roman" w:hAnsi="Times New Roman" w:cs="Times New Roman"/>
          <w:spacing w:val="-13"/>
          <w:sz w:val="24"/>
          <w:szCs w:val="24"/>
          <w:highlight w:val="yellow"/>
        </w:rPr>
        <w:t xml:space="preserve"> </w:t>
      </w:r>
      <w:r w:rsidRPr="00462F50">
        <w:rPr>
          <w:rFonts w:ascii="Times New Roman" w:hAnsi="Times New Roman" w:cs="Times New Roman"/>
          <w:sz w:val="24"/>
          <w:szCs w:val="24"/>
          <w:highlight w:val="yellow"/>
        </w:rPr>
        <w:t>персонала</w:t>
      </w:r>
      <w:r w:rsidRPr="00462F50">
        <w:rPr>
          <w:rFonts w:ascii="Times New Roman" w:hAnsi="Times New Roman" w:cs="Times New Roman"/>
          <w:spacing w:val="-14"/>
          <w:sz w:val="24"/>
          <w:szCs w:val="24"/>
          <w:highlight w:val="yellow"/>
        </w:rPr>
        <w:t xml:space="preserve"> </w:t>
      </w:r>
      <w:r w:rsidRPr="00462F50">
        <w:rPr>
          <w:rFonts w:ascii="Times New Roman" w:hAnsi="Times New Roman" w:cs="Times New Roman"/>
          <w:sz w:val="24"/>
          <w:szCs w:val="24"/>
          <w:highlight w:val="yellow"/>
        </w:rPr>
        <w:t>обучающихся,</w:t>
      </w:r>
      <w:r w:rsidRPr="00462F50">
        <w:rPr>
          <w:rFonts w:ascii="Times New Roman" w:hAnsi="Times New Roman" w:cs="Times New Roman"/>
          <w:spacing w:val="-16"/>
          <w:sz w:val="24"/>
          <w:szCs w:val="24"/>
          <w:highlight w:val="yellow"/>
        </w:rPr>
        <w:t xml:space="preserve"> </w:t>
      </w:r>
      <w:r w:rsidRPr="00462F50">
        <w:rPr>
          <w:rFonts w:ascii="Times New Roman" w:hAnsi="Times New Roman" w:cs="Times New Roman"/>
          <w:sz w:val="24"/>
          <w:szCs w:val="24"/>
          <w:highlight w:val="yellow"/>
        </w:rPr>
        <w:t>на</w:t>
      </w:r>
      <w:r w:rsidRPr="00462F50">
        <w:rPr>
          <w:rFonts w:ascii="Times New Roman" w:hAnsi="Times New Roman" w:cs="Times New Roman"/>
          <w:spacing w:val="-16"/>
          <w:sz w:val="24"/>
          <w:szCs w:val="24"/>
          <w:highlight w:val="yellow"/>
        </w:rPr>
        <w:t xml:space="preserve"> </w:t>
      </w:r>
      <w:r w:rsidRPr="00462F50">
        <w:rPr>
          <w:rFonts w:ascii="Times New Roman" w:hAnsi="Times New Roman" w:cs="Times New Roman"/>
          <w:sz w:val="24"/>
          <w:szCs w:val="24"/>
          <w:highlight w:val="yellow"/>
        </w:rPr>
        <w:t>постоянной</w:t>
      </w:r>
      <w:r w:rsidRPr="00462F50">
        <w:rPr>
          <w:rFonts w:ascii="Times New Roman" w:hAnsi="Times New Roman" w:cs="Times New Roman"/>
          <w:spacing w:val="-14"/>
          <w:sz w:val="24"/>
          <w:szCs w:val="24"/>
          <w:highlight w:val="yellow"/>
        </w:rPr>
        <w:t xml:space="preserve"> </w:t>
      </w:r>
      <w:r w:rsidRPr="00462F50">
        <w:rPr>
          <w:rFonts w:ascii="Times New Roman" w:hAnsi="Times New Roman" w:cs="Times New Roman"/>
          <w:sz w:val="24"/>
          <w:szCs w:val="24"/>
          <w:highlight w:val="yellow"/>
        </w:rPr>
        <w:t>основе,</w:t>
      </w:r>
      <w:r w:rsidRPr="00462F50">
        <w:rPr>
          <w:rFonts w:ascii="Times New Roman" w:hAnsi="Times New Roman" w:cs="Times New Roman"/>
          <w:spacing w:val="-67"/>
          <w:sz w:val="24"/>
          <w:szCs w:val="24"/>
          <w:highlight w:val="yellow"/>
        </w:rPr>
        <w:t xml:space="preserve"> </w:t>
      </w:r>
      <w:r w:rsidRPr="00462F50">
        <w:rPr>
          <w:rFonts w:ascii="Times New Roman" w:hAnsi="Times New Roman" w:cs="Times New Roman"/>
          <w:sz w:val="24"/>
          <w:szCs w:val="24"/>
          <w:highlight w:val="yellow"/>
        </w:rPr>
        <w:t>необходимо реализовывать образовательные программы с обучающимися 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персоналом</w:t>
      </w:r>
      <w:r w:rsidRPr="00462F50">
        <w:rPr>
          <w:rFonts w:ascii="Times New Roman" w:hAnsi="Times New Roman" w:cs="Times New Roman"/>
          <w:spacing w:val="-6"/>
          <w:sz w:val="24"/>
          <w:szCs w:val="24"/>
          <w:highlight w:val="yellow"/>
        </w:rPr>
        <w:t xml:space="preserve"> </w:t>
      </w:r>
      <w:r w:rsidRPr="00462F50">
        <w:rPr>
          <w:rFonts w:ascii="Times New Roman" w:hAnsi="Times New Roman" w:cs="Times New Roman"/>
          <w:sz w:val="24"/>
          <w:szCs w:val="24"/>
          <w:highlight w:val="yellow"/>
        </w:rPr>
        <w:t>обучающихся</w:t>
      </w:r>
      <w:r w:rsidRPr="00462F50">
        <w:rPr>
          <w:rFonts w:ascii="Times New Roman" w:hAnsi="Times New Roman" w:cs="Times New Roman"/>
          <w:spacing w:val="-8"/>
          <w:sz w:val="24"/>
          <w:szCs w:val="24"/>
          <w:highlight w:val="yellow"/>
        </w:rPr>
        <w:t xml:space="preserve"> </w:t>
      </w:r>
      <w:r w:rsidRPr="00462F50">
        <w:rPr>
          <w:rFonts w:ascii="Times New Roman" w:hAnsi="Times New Roman" w:cs="Times New Roman"/>
          <w:sz w:val="24"/>
          <w:szCs w:val="24"/>
          <w:highlight w:val="yellow"/>
        </w:rPr>
        <w:t>на</w:t>
      </w:r>
      <w:r w:rsidRPr="00462F50">
        <w:rPr>
          <w:rFonts w:ascii="Times New Roman" w:hAnsi="Times New Roman" w:cs="Times New Roman"/>
          <w:spacing w:val="-6"/>
          <w:sz w:val="24"/>
          <w:szCs w:val="24"/>
          <w:highlight w:val="yellow"/>
        </w:rPr>
        <w:t xml:space="preserve"> </w:t>
      </w:r>
      <w:r w:rsidRPr="00462F50">
        <w:rPr>
          <w:rFonts w:ascii="Times New Roman" w:hAnsi="Times New Roman" w:cs="Times New Roman"/>
          <w:sz w:val="24"/>
          <w:szCs w:val="24"/>
          <w:highlight w:val="yellow"/>
        </w:rPr>
        <w:t>обязательной</w:t>
      </w:r>
      <w:r w:rsidRPr="00462F50">
        <w:rPr>
          <w:rFonts w:ascii="Times New Roman" w:hAnsi="Times New Roman" w:cs="Times New Roman"/>
          <w:spacing w:val="-5"/>
          <w:sz w:val="24"/>
          <w:szCs w:val="24"/>
          <w:highlight w:val="yellow"/>
        </w:rPr>
        <w:t xml:space="preserve"> </w:t>
      </w:r>
      <w:r w:rsidRPr="00462F50">
        <w:rPr>
          <w:rFonts w:ascii="Times New Roman" w:hAnsi="Times New Roman" w:cs="Times New Roman"/>
          <w:sz w:val="24"/>
          <w:szCs w:val="24"/>
          <w:highlight w:val="yellow"/>
        </w:rPr>
        <w:t>основе</w:t>
      </w:r>
      <w:r w:rsidRPr="00462F50">
        <w:rPr>
          <w:rFonts w:ascii="Times New Roman" w:hAnsi="Times New Roman" w:cs="Times New Roman"/>
          <w:spacing w:val="-6"/>
          <w:sz w:val="24"/>
          <w:szCs w:val="24"/>
          <w:highlight w:val="yellow"/>
        </w:rPr>
        <w:t xml:space="preserve"> </w:t>
      </w:r>
      <w:r w:rsidRPr="00462F50">
        <w:rPr>
          <w:rFonts w:ascii="Times New Roman" w:hAnsi="Times New Roman" w:cs="Times New Roman"/>
          <w:sz w:val="24"/>
          <w:szCs w:val="24"/>
          <w:highlight w:val="yellow"/>
        </w:rPr>
        <w:t>в</w:t>
      </w:r>
      <w:r w:rsidRPr="00462F50">
        <w:rPr>
          <w:rFonts w:ascii="Times New Roman" w:hAnsi="Times New Roman" w:cs="Times New Roman"/>
          <w:spacing w:val="-6"/>
          <w:sz w:val="24"/>
          <w:szCs w:val="24"/>
          <w:highlight w:val="yellow"/>
        </w:rPr>
        <w:t xml:space="preserve"> </w:t>
      </w:r>
      <w:r w:rsidRPr="00462F50">
        <w:rPr>
          <w:rFonts w:ascii="Times New Roman" w:hAnsi="Times New Roman" w:cs="Times New Roman"/>
          <w:sz w:val="24"/>
          <w:szCs w:val="24"/>
          <w:highlight w:val="yellow"/>
        </w:rPr>
        <w:t>соответствии</w:t>
      </w:r>
      <w:r w:rsidRPr="00462F50">
        <w:rPr>
          <w:rFonts w:ascii="Times New Roman" w:hAnsi="Times New Roman" w:cs="Times New Roman"/>
          <w:spacing w:val="-5"/>
          <w:sz w:val="24"/>
          <w:szCs w:val="24"/>
          <w:highlight w:val="yellow"/>
        </w:rPr>
        <w:t xml:space="preserve"> </w:t>
      </w:r>
      <w:r w:rsidRPr="00462F50">
        <w:rPr>
          <w:rFonts w:ascii="Times New Roman" w:hAnsi="Times New Roman" w:cs="Times New Roman"/>
          <w:sz w:val="24"/>
          <w:szCs w:val="24"/>
          <w:highlight w:val="yellow"/>
        </w:rPr>
        <w:t>с</w:t>
      </w:r>
      <w:r w:rsidRPr="00462F50">
        <w:rPr>
          <w:rFonts w:ascii="Times New Roman" w:hAnsi="Times New Roman" w:cs="Times New Roman"/>
          <w:spacing w:val="-5"/>
          <w:sz w:val="24"/>
          <w:szCs w:val="24"/>
          <w:highlight w:val="yellow"/>
        </w:rPr>
        <w:t xml:space="preserve"> </w:t>
      </w:r>
      <w:r w:rsidRPr="00462F50">
        <w:rPr>
          <w:rFonts w:ascii="Times New Roman" w:hAnsi="Times New Roman" w:cs="Times New Roman"/>
          <w:sz w:val="24"/>
          <w:szCs w:val="24"/>
          <w:highlight w:val="yellow"/>
        </w:rPr>
        <w:t>ежегодным планом-графиком</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антидопинговых</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мероприятий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в</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организации, осуществляющей спортивную подготовку.</w:t>
      </w:r>
    </w:p>
    <w:p w14:paraId="5B46CBCB" w14:textId="77777777" w:rsidR="000E6A61" w:rsidRPr="00462F50" w:rsidRDefault="000E6A61" w:rsidP="000E6A61">
      <w:pPr>
        <w:tabs>
          <w:tab w:val="left" w:pos="1053"/>
        </w:tabs>
        <w:ind w:left="0" w:right="102" w:firstLine="426"/>
        <w:jc w:val="both"/>
        <w:rPr>
          <w:rFonts w:ascii="Times New Roman" w:hAnsi="Times New Roman" w:cs="Times New Roman"/>
          <w:sz w:val="24"/>
          <w:szCs w:val="24"/>
          <w:highlight w:val="yellow"/>
        </w:rPr>
      </w:pPr>
    </w:p>
    <w:p w14:paraId="4605093B" w14:textId="77777777" w:rsidR="000E6A61" w:rsidRPr="00462F50" w:rsidRDefault="000E6A61" w:rsidP="000E6A61">
      <w:pPr>
        <w:keepNext/>
        <w:ind w:left="0" w:firstLine="0"/>
        <w:jc w:val="center"/>
        <w:outlineLvl w:val="0"/>
        <w:rPr>
          <w:rFonts w:ascii="Times New Roman" w:hAnsi="Times New Roman" w:cs="Times New Roman"/>
          <w:b/>
          <w:i/>
          <w:kern w:val="32"/>
          <w:sz w:val="24"/>
          <w:szCs w:val="24"/>
          <w:highlight w:val="yellow"/>
        </w:rPr>
      </w:pPr>
      <w:r w:rsidRPr="00462F50">
        <w:rPr>
          <w:rFonts w:ascii="Times New Roman" w:hAnsi="Times New Roman" w:cs="Times New Roman"/>
          <w:b/>
          <w:i/>
          <w:kern w:val="32"/>
          <w:sz w:val="24"/>
          <w:szCs w:val="24"/>
          <w:highlight w:val="yellow"/>
        </w:rPr>
        <w:t>Определения</w:t>
      </w:r>
      <w:r w:rsidRPr="00462F50">
        <w:rPr>
          <w:rFonts w:ascii="Times New Roman" w:hAnsi="Times New Roman" w:cs="Times New Roman"/>
          <w:b/>
          <w:i/>
          <w:spacing w:val="-7"/>
          <w:kern w:val="32"/>
          <w:sz w:val="24"/>
          <w:szCs w:val="24"/>
          <w:highlight w:val="yellow"/>
        </w:rPr>
        <w:t xml:space="preserve"> </w:t>
      </w:r>
      <w:r w:rsidRPr="00462F50">
        <w:rPr>
          <w:rFonts w:ascii="Times New Roman" w:hAnsi="Times New Roman" w:cs="Times New Roman"/>
          <w:b/>
          <w:i/>
          <w:kern w:val="32"/>
          <w:sz w:val="24"/>
          <w:szCs w:val="24"/>
          <w:highlight w:val="yellow"/>
        </w:rPr>
        <w:t>терминов</w:t>
      </w:r>
    </w:p>
    <w:p w14:paraId="4A3FF825" w14:textId="77777777" w:rsidR="000E6A61" w:rsidRPr="00462F50" w:rsidRDefault="000E6A61" w:rsidP="000E6A61">
      <w:pPr>
        <w:ind w:left="0" w:right="105" w:firstLine="425"/>
        <w:jc w:val="both"/>
        <w:rPr>
          <w:rFonts w:ascii="Times New Roman" w:hAnsi="Times New Roman" w:cs="Times New Roman"/>
          <w:sz w:val="24"/>
          <w:szCs w:val="24"/>
          <w:highlight w:val="yellow"/>
        </w:rPr>
      </w:pPr>
      <w:r w:rsidRPr="00462F50">
        <w:rPr>
          <w:rFonts w:ascii="Times New Roman" w:hAnsi="Times New Roman" w:cs="Times New Roman"/>
          <w:sz w:val="24"/>
          <w:szCs w:val="24"/>
          <w:highlight w:val="yellow"/>
        </w:rPr>
        <w:t>Антидопинговая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деятельность</w:t>
      </w:r>
      <w:r w:rsidRPr="00462F50">
        <w:rPr>
          <w:rFonts w:ascii="Times New Roman" w:hAnsi="Times New Roman" w:cs="Times New Roman"/>
          <w:b/>
          <w:spacing w:val="1"/>
          <w:sz w:val="24"/>
          <w:szCs w:val="24"/>
          <w:highlight w:val="yellow"/>
        </w:rPr>
        <w:t xml:space="preserve"> </w:t>
      </w:r>
      <w:r w:rsidRPr="00462F50">
        <w:rPr>
          <w:rFonts w:ascii="Times New Roman" w:hAnsi="Times New Roman" w:cs="Times New Roman"/>
          <w:b/>
          <w:sz w:val="24"/>
          <w:szCs w:val="24"/>
          <w:highlight w:val="yellow"/>
        </w:rPr>
        <w:t>-</w:t>
      </w:r>
      <w:r w:rsidRPr="00462F50">
        <w:rPr>
          <w:rFonts w:ascii="Times New Roman" w:hAnsi="Times New Roman" w:cs="Times New Roman"/>
          <w:b/>
          <w:spacing w:val="1"/>
          <w:sz w:val="24"/>
          <w:szCs w:val="24"/>
          <w:highlight w:val="yellow"/>
        </w:rPr>
        <w:t xml:space="preserve"> </w:t>
      </w:r>
      <w:r w:rsidRPr="00462F50">
        <w:rPr>
          <w:rFonts w:ascii="Times New Roman" w:hAnsi="Times New Roman" w:cs="Times New Roman"/>
          <w:sz w:val="24"/>
          <w:szCs w:val="24"/>
          <w:highlight w:val="yellow"/>
        </w:rPr>
        <w:t>антидопинговое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образование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информирование,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планирование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распределения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тестов,</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ведение</w:t>
      </w:r>
      <w:r w:rsidRPr="00462F50">
        <w:rPr>
          <w:rFonts w:ascii="Times New Roman" w:hAnsi="Times New Roman" w:cs="Times New Roman"/>
          <w:spacing w:val="-67"/>
          <w:sz w:val="24"/>
          <w:szCs w:val="24"/>
          <w:highlight w:val="yellow"/>
        </w:rPr>
        <w:t xml:space="preserve"> </w:t>
      </w:r>
      <w:r w:rsidRPr="00462F50">
        <w:rPr>
          <w:rFonts w:ascii="Times New Roman" w:hAnsi="Times New Roman" w:cs="Times New Roman"/>
          <w:sz w:val="24"/>
          <w:szCs w:val="24"/>
          <w:highlight w:val="yellow"/>
        </w:rPr>
        <w:t>Регистрируемого пула тестирования, управление Биологическим паспортом</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обучающегося,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проведение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тестирования,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организация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анализа</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проб,</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сбор</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информации и проведение расследований, обработка запросов на получение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Разрешения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на</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терапевтическое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использование,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обработка</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результатов,</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мониторинг</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обеспечение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исполнения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применяемых</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последствий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нарушений, а также иные мероприятия, связанные с борьбой с допингом,</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которые осуществляются антидопинговой организацией или от ее имени в</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порядке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установленном</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Всемирный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антидопинговый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кодексом</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(или)</w:t>
      </w:r>
      <w:r w:rsidRPr="00462F50">
        <w:rPr>
          <w:rFonts w:ascii="Times New Roman" w:hAnsi="Times New Roman" w:cs="Times New Roman"/>
          <w:spacing w:val="-67"/>
          <w:sz w:val="24"/>
          <w:szCs w:val="24"/>
          <w:highlight w:val="yellow"/>
        </w:rPr>
        <w:t xml:space="preserve"> </w:t>
      </w:r>
      <w:r w:rsidRPr="00462F50">
        <w:rPr>
          <w:rFonts w:ascii="Times New Roman" w:hAnsi="Times New Roman" w:cs="Times New Roman"/>
          <w:sz w:val="24"/>
          <w:szCs w:val="24"/>
          <w:highlight w:val="yellow"/>
        </w:rPr>
        <w:t>международными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стандартами.</w:t>
      </w:r>
    </w:p>
    <w:p w14:paraId="131F89DF" w14:textId="77777777" w:rsidR="000E6A61" w:rsidRPr="00462F50" w:rsidRDefault="000E6A61" w:rsidP="000E6A61">
      <w:pPr>
        <w:ind w:left="0" w:right="104" w:firstLine="425"/>
        <w:jc w:val="both"/>
        <w:rPr>
          <w:rFonts w:ascii="Times New Roman" w:hAnsi="Times New Roman" w:cs="Times New Roman"/>
          <w:sz w:val="24"/>
          <w:szCs w:val="24"/>
          <w:highlight w:val="yellow"/>
        </w:rPr>
      </w:pPr>
      <w:r w:rsidRPr="00462F50">
        <w:rPr>
          <w:rFonts w:ascii="Times New Roman" w:hAnsi="Times New Roman" w:cs="Times New Roman"/>
          <w:sz w:val="24"/>
          <w:szCs w:val="24"/>
          <w:highlight w:val="yellow"/>
        </w:rPr>
        <w:lastRenderedPageBreak/>
        <w:t>Антидопинговая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организация</w:t>
      </w:r>
      <w:r w:rsidRPr="00462F50">
        <w:rPr>
          <w:rFonts w:ascii="Times New Roman" w:hAnsi="Times New Roman" w:cs="Times New Roman"/>
          <w:b/>
          <w:spacing w:val="1"/>
          <w:sz w:val="24"/>
          <w:szCs w:val="24"/>
          <w:highlight w:val="yellow"/>
        </w:rPr>
        <w:t xml:space="preserve"> </w:t>
      </w:r>
      <w:r w:rsidRPr="00462F50">
        <w:rPr>
          <w:rFonts w:ascii="Times New Roman" w:hAnsi="Times New Roman" w:cs="Times New Roman"/>
          <w:sz w:val="24"/>
          <w:szCs w:val="24"/>
          <w:highlight w:val="yellow"/>
        </w:rPr>
        <w:t>-</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ВАДА</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или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Подписавшаяся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сторона,</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ответственная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за</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принятие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правил,</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направленных</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на</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инициирование,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внедрение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реализацию</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любой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части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процесса</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Допинг-контроля.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В</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частности,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Антидопинговыми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организациями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являются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Международный</w:t>
      </w:r>
      <w:r w:rsidRPr="00462F50">
        <w:rPr>
          <w:rFonts w:ascii="Times New Roman" w:hAnsi="Times New Roman" w:cs="Times New Roman"/>
          <w:spacing w:val="-67"/>
          <w:sz w:val="24"/>
          <w:szCs w:val="24"/>
          <w:highlight w:val="yellow"/>
        </w:rPr>
        <w:t xml:space="preserve"> </w:t>
      </w:r>
      <w:r w:rsidRPr="00462F50">
        <w:rPr>
          <w:rFonts w:ascii="Times New Roman" w:hAnsi="Times New Roman" w:cs="Times New Roman"/>
          <w:sz w:val="24"/>
          <w:szCs w:val="24"/>
          <w:highlight w:val="yellow"/>
        </w:rPr>
        <w:t>олимпийский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комитет,</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Международный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паралимпийский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комитет,</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другие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Организаторы</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крупных</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спортивных</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мероприятий,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которые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проводят</w:t>
      </w:r>
      <w:r w:rsidRPr="00462F50">
        <w:rPr>
          <w:rFonts w:ascii="Times New Roman" w:hAnsi="Times New Roman" w:cs="Times New Roman"/>
          <w:spacing w:val="-67"/>
          <w:sz w:val="24"/>
          <w:szCs w:val="24"/>
          <w:highlight w:val="yellow"/>
        </w:rPr>
        <w:t xml:space="preserve"> </w:t>
      </w:r>
      <w:r w:rsidRPr="00462F50">
        <w:rPr>
          <w:rFonts w:ascii="Times New Roman" w:hAnsi="Times New Roman" w:cs="Times New Roman"/>
          <w:sz w:val="24"/>
          <w:szCs w:val="24"/>
          <w:highlight w:val="yellow"/>
        </w:rPr>
        <w:t>Тестирование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на</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своих</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Спортивных</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мероприятиях,</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Международные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федерации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и</w:t>
      </w:r>
      <w:r w:rsidRPr="00462F50">
        <w:rPr>
          <w:rFonts w:ascii="Times New Roman" w:hAnsi="Times New Roman" w:cs="Times New Roman"/>
          <w:spacing w:val="-4"/>
          <w:sz w:val="24"/>
          <w:szCs w:val="24"/>
          <w:highlight w:val="yellow"/>
        </w:rPr>
        <w:t xml:space="preserve"> </w:t>
      </w:r>
      <w:r w:rsidRPr="00462F50">
        <w:rPr>
          <w:rFonts w:ascii="Times New Roman" w:hAnsi="Times New Roman" w:cs="Times New Roman"/>
          <w:sz w:val="24"/>
          <w:szCs w:val="24"/>
          <w:highlight w:val="yellow"/>
        </w:rPr>
        <w:t>Национальные антидопинговые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организации.</w:t>
      </w:r>
    </w:p>
    <w:p w14:paraId="3BF8EF1A" w14:textId="77777777" w:rsidR="000E6A61" w:rsidRPr="00462F50" w:rsidRDefault="000E6A61" w:rsidP="000E6A61">
      <w:pPr>
        <w:ind w:left="0" w:firstLine="425"/>
        <w:jc w:val="both"/>
        <w:rPr>
          <w:rFonts w:ascii="Times New Roman" w:hAnsi="Times New Roman" w:cs="Times New Roman"/>
          <w:sz w:val="24"/>
          <w:szCs w:val="24"/>
          <w:highlight w:val="yellow"/>
        </w:rPr>
      </w:pPr>
      <w:r w:rsidRPr="00462F50">
        <w:rPr>
          <w:rFonts w:ascii="Times New Roman" w:hAnsi="Times New Roman" w:cs="Times New Roman"/>
          <w:sz w:val="24"/>
          <w:szCs w:val="24"/>
          <w:highlight w:val="yellow"/>
        </w:rPr>
        <w:t>ВАДА</w:t>
      </w:r>
      <w:r w:rsidRPr="00462F50">
        <w:rPr>
          <w:rFonts w:ascii="Times New Roman" w:hAnsi="Times New Roman" w:cs="Times New Roman"/>
          <w:b/>
          <w:spacing w:val="-2"/>
          <w:sz w:val="24"/>
          <w:szCs w:val="24"/>
          <w:highlight w:val="yellow"/>
        </w:rPr>
        <w:t xml:space="preserve"> </w:t>
      </w:r>
      <w:r w:rsidRPr="00462F50">
        <w:rPr>
          <w:rFonts w:ascii="Times New Roman" w:hAnsi="Times New Roman" w:cs="Times New Roman"/>
          <w:b/>
          <w:sz w:val="24"/>
          <w:szCs w:val="24"/>
          <w:highlight w:val="yellow"/>
        </w:rPr>
        <w:t>-</w:t>
      </w:r>
      <w:r w:rsidRPr="00462F50">
        <w:rPr>
          <w:rFonts w:ascii="Times New Roman" w:hAnsi="Times New Roman" w:cs="Times New Roman"/>
          <w:b/>
          <w:spacing w:val="-4"/>
          <w:sz w:val="24"/>
          <w:szCs w:val="24"/>
          <w:highlight w:val="yellow"/>
        </w:rPr>
        <w:t xml:space="preserve"> </w:t>
      </w:r>
      <w:r w:rsidRPr="00462F50">
        <w:rPr>
          <w:rFonts w:ascii="Times New Roman" w:hAnsi="Times New Roman" w:cs="Times New Roman"/>
          <w:sz w:val="24"/>
          <w:szCs w:val="24"/>
          <w:highlight w:val="yellow"/>
        </w:rPr>
        <w:t>Всемирное</w:t>
      </w:r>
      <w:r w:rsidRPr="00462F50">
        <w:rPr>
          <w:rFonts w:ascii="Times New Roman" w:hAnsi="Times New Roman" w:cs="Times New Roman"/>
          <w:spacing w:val="-3"/>
          <w:sz w:val="24"/>
          <w:szCs w:val="24"/>
          <w:highlight w:val="yellow"/>
        </w:rPr>
        <w:t xml:space="preserve"> </w:t>
      </w:r>
      <w:r w:rsidRPr="00462F50">
        <w:rPr>
          <w:rFonts w:ascii="Times New Roman" w:hAnsi="Times New Roman" w:cs="Times New Roman"/>
          <w:sz w:val="24"/>
          <w:szCs w:val="24"/>
          <w:highlight w:val="yellow"/>
        </w:rPr>
        <w:t>антидопинговое</w:t>
      </w:r>
      <w:r w:rsidRPr="00462F50">
        <w:rPr>
          <w:rFonts w:ascii="Times New Roman" w:hAnsi="Times New Roman" w:cs="Times New Roman"/>
          <w:spacing w:val="-3"/>
          <w:sz w:val="24"/>
          <w:szCs w:val="24"/>
          <w:highlight w:val="yellow"/>
        </w:rPr>
        <w:t xml:space="preserve"> </w:t>
      </w:r>
      <w:r w:rsidRPr="00462F50">
        <w:rPr>
          <w:rFonts w:ascii="Times New Roman" w:hAnsi="Times New Roman" w:cs="Times New Roman"/>
          <w:sz w:val="24"/>
          <w:szCs w:val="24"/>
          <w:highlight w:val="yellow"/>
        </w:rPr>
        <w:t>агентство.</w:t>
      </w:r>
    </w:p>
    <w:p w14:paraId="57F99009" w14:textId="77777777" w:rsidR="000E6A61" w:rsidRPr="00462F50" w:rsidRDefault="000E6A61" w:rsidP="000E6A61">
      <w:pPr>
        <w:ind w:left="0" w:right="108" w:firstLine="425"/>
        <w:jc w:val="both"/>
        <w:rPr>
          <w:rFonts w:ascii="Times New Roman" w:eastAsia="Calibri" w:hAnsi="Times New Roman" w:cs="Times New Roman"/>
          <w:sz w:val="24"/>
          <w:szCs w:val="24"/>
          <w:highlight w:val="yellow"/>
        </w:rPr>
      </w:pPr>
      <w:r w:rsidRPr="00462F50">
        <w:rPr>
          <w:rFonts w:ascii="Times New Roman" w:eastAsia="Calibri" w:hAnsi="Times New Roman" w:cs="Times New Roman"/>
          <w:sz w:val="24"/>
          <w:szCs w:val="24"/>
          <w:highlight w:val="yellow"/>
        </w:rPr>
        <w:t>Внесоревновательный</w:t>
      </w:r>
      <w:r w:rsidRPr="00462F50">
        <w:rPr>
          <w:rFonts w:ascii="Times New Roman" w:eastAsia="Calibri" w:hAnsi="Times New Roman" w:cs="Times New Roman"/>
          <w:spacing w:val="1"/>
          <w:sz w:val="24"/>
          <w:szCs w:val="24"/>
          <w:highlight w:val="yellow"/>
        </w:rPr>
        <w:t xml:space="preserve"> </w:t>
      </w:r>
      <w:r w:rsidRPr="00462F50">
        <w:rPr>
          <w:rFonts w:ascii="Times New Roman" w:eastAsia="Calibri" w:hAnsi="Times New Roman" w:cs="Times New Roman"/>
          <w:sz w:val="24"/>
          <w:szCs w:val="24"/>
          <w:highlight w:val="yellow"/>
        </w:rPr>
        <w:t>период</w:t>
      </w:r>
      <w:r w:rsidRPr="00462F50">
        <w:rPr>
          <w:rFonts w:ascii="Times New Roman" w:eastAsia="Calibri" w:hAnsi="Times New Roman" w:cs="Times New Roman"/>
          <w:b/>
          <w:spacing w:val="1"/>
          <w:sz w:val="24"/>
          <w:szCs w:val="24"/>
          <w:highlight w:val="yellow"/>
        </w:rPr>
        <w:t xml:space="preserve"> </w:t>
      </w:r>
      <w:r w:rsidRPr="00462F50">
        <w:rPr>
          <w:rFonts w:ascii="Times New Roman" w:eastAsia="Calibri" w:hAnsi="Times New Roman" w:cs="Times New Roman"/>
          <w:sz w:val="24"/>
          <w:szCs w:val="24"/>
          <w:highlight w:val="yellow"/>
        </w:rPr>
        <w:t>–</w:t>
      </w:r>
      <w:r w:rsidRPr="00462F50">
        <w:rPr>
          <w:rFonts w:ascii="Times New Roman" w:eastAsia="Calibri" w:hAnsi="Times New Roman" w:cs="Times New Roman"/>
          <w:spacing w:val="1"/>
          <w:sz w:val="24"/>
          <w:szCs w:val="24"/>
          <w:highlight w:val="yellow"/>
        </w:rPr>
        <w:t xml:space="preserve"> </w:t>
      </w:r>
      <w:r w:rsidRPr="00462F50">
        <w:rPr>
          <w:rFonts w:ascii="Times New Roman" w:eastAsia="Calibri" w:hAnsi="Times New Roman" w:cs="Times New Roman"/>
          <w:sz w:val="24"/>
          <w:szCs w:val="24"/>
          <w:highlight w:val="yellow"/>
        </w:rPr>
        <w:t>любой</w:t>
      </w:r>
      <w:r w:rsidRPr="00462F50">
        <w:rPr>
          <w:rFonts w:ascii="Times New Roman" w:eastAsia="Calibri" w:hAnsi="Times New Roman" w:cs="Times New Roman"/>
          <w:spacing w:val="1"/>
          <w:sz w:val="24"/>
          <w:szCs w:val="24"/>
          <w:highlight w:val="yellow"/>
        </w:rPr>
        <w:t xml:space="preserve"> </w:t>
      </w:r>
      <w:r w:rsidRPr="00462F50">
        <w:rPr>
          <w:rFonts w:ascii="Times New Roman" w:eastAsia="Calibri" w:hAnsi="Times New Roman" w:cs="Times New Roman"/>
          <w:sz w:val="24"/>
          <w:szCs w:val="24"/>
          <w:highlight w:val="yellow"/>
        </w:rPr>
        <w:t>период,</w:t>
      </w:r>
      <w:r w:rsidRPr="00462F50">
        <w:rPr>
          <w:rFonts w:ascii="Times New Roman" w:eastAsia="Calibri" w:hAnsi="Times New Roman" w:cs="Times New Roman"/>
          <w:spacing w:val="1"/>
          <w:sz w:val="24"/>
          <w:szCs w:val="24"/>
          <w:highlight w:val="yellow"/>
        </w:rPr>
        <w:t xml:space="preserve"> </w:t>
      </w:r>
      <w:r w:rsidRPr="00462F50">
        <w:rPr>
          <w:rFonts w:ascii="Times New Roman" w:eastAsia="Calibri" w:hAnsi="Times New Roman" w:cs="Times New Roman"/>
          <w:sz w:val="24"/>
          <w:szCs w:val="24"/>
          <w:highlight w:val="yellow"/>
        </w:rPr>
        <w:t>который</w:t>
      </w:r>
      <w:r w:rsidRPr="00462F50">
        <w:rPr>
          <w:rFonts w:ascii="Times New Roman" w:eastAsia="Calibri" w:hAnsi="Times New Roman" w:cs="Times New Roman"/>
          <w:spacing w:val="1"/>
          <w:sz w:val="24"/>
          <w:szCs w:val="24"/>
          <w:highlight w:val="yellow"/>
        </w:rPr>
        <w:t xml:space="preserve"> </w:t>
      </w:r>
      <w:r w:rsidRPr="00462F50">
        <w:rPr>
          <w:rFonts w:ascii="Times New Roman" w:eastAsia="Calibri" w:hAnsi="Times New Roman" w:cs="Times New Roman"/>
          <w:sz w:val="24"/>
          <w:szCs w:val="24"/>
          <w:highlight w:val="yellow"/>
        </w:rPr>
        <w:t>не</w:t>
      </w:r>
      <w:r w:rsidRPr="00462F50">
        <w:rPr>
          <w:rFonts w:ascii="Times New Roman" w:eastAsia="Calibri" w:hAnsi="Times New Roman" w:cs="Times New Roman"/>
          <w:spacing w:val="1"/>
          <w:sz w:val="24"/>
          <w:szCs w:val="24"/>
          <w:highlight w:val="yellow"/>
        </w:rPr>
        <w:t xml:space="preserve"> </w:t>
      </w:r>
      <w:r w:rsidRPr="00462F50">
        <w:rPr>
          <w:rFonts w:ascii="Times New Roman" w:eastAsia="Calibri" w:hAnsi="Times New Roman" w:cs="Times New Roman"/>
          <w:sz w:val="24"/>
          <w:szCs w:val="24"/>
          <w:highlight w:val="yellow"/>
        </w:rPr>
        <w:t>является</w:t>
      </w:r>
      <w:r w:rsidRPr="00462F50">
        <w:rPr>
          <w:rFonts w:ascii="Times New Roman" w:eastAsia="Calibri" w:hAnsi="Times New Roman" w:cs="Times New Roman"/>
          <w:spacing w:val="1"/>
          <w:sz w:val="24"/>
          <w:szCs w:val="24"/>
          <w:highlight w:val="yellow"/>
        </w:rPr>
        <w:t xml:space="preserve"> </w:t>
      </w:r>
      <w:r w:rsidRPr="00462F50">
        <w:rPr>
          <w:rFonts w:ascii="Times New Roman" w:eastAsia="Calibri" w:hAnsi="Times New Roman" w:cs="Times New Roman"/>
          <w:sz w:val="24"/>
          <w:szCs w:val="24"/>
          <w:highlight w:val="yellow"/>
        </w:rPr>
        <w:t>соревновательным.</w:t>
      </w:r>
    </w:p>
    <w:p w14:paraId="1C179013" w14:textId="77777777" w:rsidR="000E6A61" w:rsidRPr="00462F50" w:rsidRDefault="000E6A61" w:rsidP="000E6A61">
      <w:pPr>
        <w:ind w:left="0" w:right="106" w:firstLine="425"/>
        <w:jc w:val="both"/>
        <w:rPr>
          <w:rFonts w:ascii="Times New Roman" w:hAnsi="Times New Roman" w:cs="Times New Roman"/>
          <w:sz w:val="24"/>
          <w:szCs w:val="24"/>
          <w:highlight w:val="yellow"/>
        </w:rPr>
      </w:pPr>
      <w:r w:rsidRPr="00462F50">
        <w:rPr>
          <w:rFonts w:ascii="Times New Roman" w:hAnsi="Times New Roman" w:cs="Times New Roman"/>
          <w:sz w:val="24"/>
          <w:szCs w:val="24"/>
          <w:highlight w:val="yellow"/>
        </w:rPr>
        <w:t>Всемирный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антидопинговый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Кодекс</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(Кодекс)</w:t>
      </w:r>
      <w:r w:rsidRPr="00462F50">
        <w:rPr>
          <w:rFonts w:ascii="Times New Roman" w:hAnsi="Times New Roman" w:cs="Times New Roman"/>
          <w:b/>
          <w:spacing w:val="1"/>
          <w:sz w:val="24"/>
          <w:szCs w:val="24"/>
          <w:highlight w:val="yellow"/>
        </w:rPr>
        <w:t xml:space="preserve"> </w:t>
      </w:r>
      <w:r w:rsidRPr="00462F50">
        <w:rPr>
          <w:rFonts w:ascii="Times New Roman" w:hAnsi="Times New Roman" w:cs="Times New Roman"/>
          <w:sz w:val="24"/>
          <w:szCs w:val="24"/>
          <w:highlight w:val="yellow"/>
        </w:rPr>
        <w:t>-</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основополагающий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универсальный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документ,</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на</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котором</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основывается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Всемирная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антидопинговая программа в спорте. Цель Кодекса заключается в повышении</w:t>
      </w:r>
      <w:r w:rsidRPr="00462F50">
        <w:rPr>
          <w:rFonts w:ascii="Times New Roman" w:hAnsi="Times New Roman" w:cs="Times New Roman"/>
          <w:spacing w:val="-67"/>
          <w:sz w:val="24"/>
          <w:szCs w:val="24"/>
          <w:highlight w:val="yellow"/>
        </w:rPr>
        <w:t xml:space="preserve"> </w:t>
      </w:r>
      <w:r w:rsidRPr="00462F50">
        <w:rPr>
          <w:rFonts w:ascii="Times New Roman" w:hAnsi="Times New Roman" w:cs="Times New Roman"/>
          <w:sz w:val="24"/>
          <w:szCs w:val="24"/>
          <w:highlight w:val="yellow"/>
        </w:rPr>
        <w:t>эффективности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борьбы</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с</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допингом</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в</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мире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путем</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объединения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основных</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элементов</w:t>
      </w:r>
      <w:r w:rsidRPr="00462F50">
        <w:rPr>
          <w:rFonts w:ascii="Times New Roman" w:hAnsi="Times New Roman" w:cs="Times New Roman"/>
          <w:spacing w:val="-3"/>
          <w:sz w:val="24"/>
          <w:szCs w:val="24"/>
          <w:highlight w:val="yellow"/>
        </w:rPr>
        <w:t xml:space="preserve"> </w:t>
      </w:r>
      <w:r w:rsidRPr="00462F50">
        <w:rPr>
          <w:rFonts w:ascii="Times New Roman" w:hAnsi="Times New Roman" w:cs="Times New Roman"/>
          <w:sz w:val="24"/>
          <w:szCs w:val="24"/>
          <w:highlight w:val="yellow"/>
        </w:rPr>
        <w:t>этой</w:t>
      </w:r>
      <w:r w:rsidRPr="00462F50">
        <w:rPr>
          <w:rFonts w:ascii="Times New Roman" w:hAnsi="Times New Roman" w:cs="Times New Roman"/>
          <w:spacing w:val="-2"/>
          <w:sz w:val="24"/>
          <w:szCs w:val="24"/>
          <w:highlight w:val="yellow"/>
        </w:rPr>
        <w:t xml:space="preserve"> </w:t>
      </w:r>
      <w:r w:rsidRPr="00462F50">
        <w:rPr>
          <w:rFonts w:ascii="Times New Roman" w:hAnsi="Times New Roman" w:cs="Times New Roman"/>
          <w:sz w:val="24"/>
          <w:szCs w:val="24"/>
          <w:highlight w:val="yellow"/>
        </w:rPr>
        <w:t>борьбы.</w:t>
      </w:r>
    </w:p>
    <w:p w14:paraId="4EFEE478" w14:textId="77777777" w:rsidR="000E6A61" w:rsidRPr="00462F50" w:rsidRDefault="000E6A61" w:rsidP="000E6A61">
      <w:pPr>
        <w:ind w:left="0" w:right="107" w:firstLine="425"/>
        <w:jc w:val="both"/>
        <w:rPr>
          <w:rFonts w:ascii="Times New Roman" w:eastAsia="Calibri" w:hAnsi="Times New Roman" w:cs="Times New Roman"/>
          <w:sz w:val="24"/>
          <w:szCs w:val="24"/>
          <w:highlight w:val="yellow"/>
        </w:rPr>
      </w:pPr>
      <w:r w:rsidRPr="00462F50">
        <w:rPr>
          <w:rFonts w:ascii="Times New Roman" w:eastAsia="Calibri" w:hAnsi="Times New Roman" w:cs="Times New Roman"/>
          <w:sz w:val="24"/>
          <w:szCs w:val="24"/>
          <w:highlight w:val="yellow"/>
        </w:rPr>
        <w:t>Запрещенная</w:t>
      </w:r>
      <w:r w:rsidRPr="00462F50">
        <w:rPr>
          <w:rFonts w:ascii="Times New Roman" w:eastAsia="Calibri" w:hAnsi="Times New Roman" w:cs="Times New Roman"/>
          <w:spacing w:val="1"/>
          <w:sz w:val="24"/>
          <w:szCs w:val="24"/>
          <w:highlight w:val="yellow"/>
        </w:rPr>
        <w:t xml:space="preserve"> </w:t>
      </w:r>
      <w:r w:rsidRPr="00462F50">
        <w:rPr>
          <w:rFonts w:ascii="Times New Roman" w:eastAsia="Calibri" w:hAnsi="Times New Roman" w:cs="Times New Roman"/>
          <w:sz w:val="24"/>
          <w:szCs w:val="24"/>
          <w:highlight w:val="yellow"/>
        </w:rPr>
        <w:t>субстанция</w:t>
      </w:r>
      <w:r w:rsidRPr="00462F50">
        <w:rPr>
          <w:rFonts w:ascii="Times New Roman" w:eastAsia="Calibri" w:hAnsi="Times New Roman" w:cs="Times New Roman"/>
          <w:b/>
          <w:spacing w:val="1"/>
          <w:sz w:val="24"/>
          <w:szCs w:val="24"/>
          <w:highlight w:val="yellow"/>
        </w:rPr>
        <w:t xml:space="preserve"> </w:t>
      </w:r>
      <w:r w:rsidRPr="00462F50">
        <w:rPr>
          <w:rFonts w:ascii="Times New Roman" w:eastAsia="Calibri" w:hAnsi="Times New Roman" w:cs="Times New Roman"/>
          <w:sz w:val="24"/>
          <w:szCs w:val="24"/>
          <w:highlight w:val="yellow"/>
        </w:rPr>
        <w:t>-</w:t>
      </w:r>
      <w:r w:rsidRPr="00462F50">
        <w:rPr>
          <w:rFonts w:ascii="Times New Roman" w:eastAsia="Calibri" w:hAnsi="Times New Roman" w:cs="Times New Roman"/>
          <w:spacing w:val="1"/>
          <w:sz w:val="24"/>
          <w:szCs w:val="24"/>
          <w:highlight w:val="yellow"/>
        </w:rPr>
        <w:t xml:space="preserve"> </w:t>
      </w:r>
      <w:r w:rsidRPr="00462F50">
        <w:rPr>
          <w:rFonts w:ascii="Times New Roman" w:eastAsia="Calibri" w:hAnsi="Times New Roman" w:cs="Times New Roman"/>
          <w:sz w:val="24"/>
          <w:szCs w:val="24"/>
          <w:highlight w:val="yellow"/>
        </w:rPr>
        <w:t>любая</w:t>
      </w:r>
      <w:r w:rsidRPr="00462F50">
        <w:rPr>
          <w:rFonts w:ascii="Times New Roman" w:eastAsia="Calibri" w:hAnsi="Times New Roman" w:cs="Times New Roman"/>
          <w:spacing w:val="1"/>
          <w:sz w:val="24"/>
          <w:szCs w:val="24"/>
          <w:highlight w:val="yellow"/>
        </w:rPr>
        <w:t xml:space="preserve"> </w:t>
      </w:r>
      <w:r w:rsidRPr="00462F50">
        <w:rPr>
          <w:rFonts w:ascii="Times New Roman" w:eastAsia="Calibri" w:hAnsi="Times New Roman" w:cs="Times New Roman"/>
          <w:sz w:val="24"/>
          <w:szCs w:val="24"/>
          <w:highlight w:val="yellow"/>
        </w:rPr>
        <w:t>субстанция</w:t>
      </w:r>
      <w:r w:rsidRPr="00462F50">
        <w:rPr>
          <w:rFonts w:ascii="Times New Roman" w:eastAsia="Calibri" w:hAnsi="Times New Roman" w:cs="Times New Roman"/>
          <w:spacing w:val="1"/>
          <w:sz w:val="24"/>
          <w:szCs w:val="24"/>
          <w:highlight w:val="yellow"/>
        </w:rPr>
        <w:t xml:space="preserve"> </w:t>
      </w:r>
      <w:r w:rsidRPr="00462F50">
        <w:rPr>
          <w:rFonts w:ascii="Times New Roman" w:eastAsia="Calibri" w:hAnsi="Times New Roman" w:cs="Times New Roman"/>
          <w:sz w:val="24"/>
          <w:szCs w:val="24"/>
          <w:highlight w:val="yellow"/>
        </w:rPr>
        <w:t>или</w:t>
      </w:r>
      <w:r w:rsidRPr="00462F50">
        <w:rPr>
          <w:rFonts w:ascii="Times New Roman" w:eastAsia="Calibri" w:hAnsi="Times New Roman" w:cs="Times New Roman"/>
          <w:spacing w:val="1"/>
          <w:sz w:val="24"/>
          <w:szCs w:val="24"/>
          <w:highlight w:val="yellow"/>
        </w:rPr>
        <w:t xml:space="preserve"> </w:t>
      </w:r>
      <w:r w:rsidRPr="00462F50">
        <w:rPr>
          <w:rFonts w:ascii="Times New Roman" w:eastAsia="Calibri" w:hAnsi="Times New Roman" w:cs="Times New Roman"/>
          <w:sz w:val="24"/>
          <w:szCs w:val="24"/>
          <w:highlight w:val="yellow"/>
        </w:rPr>
        <w:t>класс</w:t>
      </w:r>
      <w:r w:rsidRPr="00462F50">
        <w:rPr>
          <w:rFonts w:ascii="Times New Roman" w:eastAsia="Calibri" w:hAnsi="Times New Roman" w:cs="Times New Roman"/>
          <w:spacing w:val="1"/>
          <w:sz w:val="24"/>
          <w:szCs w:val="24"/>
          <w:highlight w:val="yellow"/>
        </w:rPr>
        <w:t xml:space="preserve"> </w:t>
      </w:r>
      <w:r w:rsidRPr="00462F50">
        <w:rPr>
          <w:rFonts w:ascii="Times New Roman" w:eastAsia="Calibri" w:hAnsi="Times New Roman" w:cs="Times New Roman"/>
          <w:sz w:val="24"/>
          <w:szCs w:val="24"/>
          <w:highlight w:val="yellow"/>
        </w:rPr>
        <w:t>субстанций,</w:t>
      </w:r>
      <w:r w:rsidRPr="00462F50">
        <w:rPr>
          <w:rFonts w:ascii="Times New Roman" w:eastAsia="Calibri" w:hAnsi="Times New Roman" w:cs="Times New Roman"/>
          <w:spacing w:val="-67"/>
          <w:sz w:val="24"/>
          <w:szCs w:val="24"/>
          <w:highlight w:val="yellow"/>
        </w:rPr>
        <w:t xml:space="preserve"> </w:t>
      </w:r>
      <w:r w:rsidRPr="00462F50">
        <w:rPr>
          <w:rFonts w:ascii="Times New Roman" w:eastAsia="Calibri" w:hAnsi="Times New Roman" w:cs="Times New Roman"/>
          <w:sz w:val="24"/>
          <w:szCs w:val="24"/>
          <w:highlight w:val="yellow"/>
        </w:rPr>
        <w:t>приведенных в</w:t>
      </w:r>
      <w:r w:rsidRPr="00462F50">
        <w:rPr>
          <w:rFonts w:ascii="Times New Roman" w:eastAsia="Calibri" w:hAnsi="Times New Roman" w:cs="Times New Roman"/>
          <w:spacing w:val="-1"/>
          <w:sz w:val="24"/>
          <w:szCs w:val="24"/>
          <w:highlight w:val="yellow"/>
        </w:rPr>
        <w:t xml:space="preserve"> </w:t>
      </w:r>
      <w:r w:rsidRPr="00462F50">
        <w:rPr>
          <w:rFonts w:ascii="Times New Roman" w:eastAsia="Calibri" w:hAnsi="Times New Roman" w:cs="Times New Roman"/>
          <w:sz w:val="24"/>
          <w:szCs w:val="24"/>
          <w:highlight w:val="yellow"/>
        </w:rPr>
        <w:t>Запрещенном списке.</w:t>
      </w:r>
    </w:p>
    <w:p w14:paraId="238FB8F2" w14:textId="77777777" w:rsidR="000E6A61" w:rsidRPr="00462F50" w:rsidRDefault="000E6A61" w:rsidP="000E6A61">
      <w:pPr>
        <w:ind w:left="0" w:right="110" w:firstLine="425"/>
        <w:jc w:val="both"/>
        <w:rPr>
          <w:rFonts w:ascii="Times New Roman" w:hAnsi="Times New Roman" w:cs="Times New Roman"/>
          <w:sz w:val="24"/>
          <w:szCs w:val="24"/>
          <w:highlight w:val="yellow"/>
        </w:rPr>
      </w:pPr>
      <w:r w:rsidRPr="00462F50">
        <w:rPr>
          <w:rFonts w:ascii="Times New Roman" w:hAnsi="Times New Roman" w:cs="Times New Roman"/>
          <w:sz w:val="24"/>
          <w:szCs w:val="24"/>
          <w:highlight w:val="yellow"/>
        </w:rPr>
        <w:t>Запрещенный список</w:t>
      </w:r>
      <w:r w:rsidRPr="00462F50">
        <w:rPr>
          <w:rFonts w:ascii="Times New Roman" w:hAnsi="Times New Roman" w:cs="Times New Roman"/>
          <w:b/>
          <w:sz w:val="24"/>
          <w:szCs w:val="24"/>
          <w:highlight w:val="yellow"/>
        </w:rPr>
        <w:t xml:space="preserve"> </w:t>
      </w:r>
      <w:r w:rsidRPr="00462F50">
        <w:rPr>
          <w:rFonts w:ascii="Times New Roman" w:hAnsi="Times New Roman" w:cs="Times New Roman"/>
          <w:sz w:val="24"/>
          <w:szCs w:val="24"/>
          <w:highlight w:val="yellow"/>
        </w:rPr>
        <w:t>- список, устанавливающий перечень Запрещенных</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субстанций</w:t>
      </w:r>
      <w:r w:rsidRPr="00462F50">
        <w:rPr>
          <w:rFonts w:ascii="Times New Roman" w:hAnsi="Times New Roman" w:cs="Times New Roman"/>
          <w:spacing w:val="-4"/>
          <w:sz w:val="24"/>
          <w:szCs w:val="24"/>
          <w:highlight w:val="yellow"/>
        </w:rPr>
        <w:t xml:space="preserve"> </w:t>
      </w:r>
      <w:r w:rsidRPr="00462F50">
        <w:rPr>
          <w:rFonts w:ascii="Times New Roman" w:hAnsi="Times New Roman" w:cs="Times New Roman"/>
          <w:sz w:val="24"/>
          <w:szCs w:val="24"/>
          <w:highlight w:val="yellow"/>
        </w:rPr>
        <w:t>и Запрещенных</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методов.</w:t>
      </w:r>
    </w:p>
    <w:p w14:paraId="5BB6DE39" w14:textId="77777777" w:rsidR="000E6A61" w:rsidRPr="00462F50" w:rsidRDefault="000E6A61" w:rsidP="000E6A61">
      <w:pPr>
        <w:ind w:left="0" w:firstLine="425"/>
        <w:jc w:val="both"/>
        <w:rPr>
          <w:rFonts w:ascii="Times New Roman" w:eastAsia="Calibri" w:hAnsi="Times New Roman" w:cs="Times New Roman"/>
          <w:sz w:val="24"/>
          <w:szCs w:val="24"/>
          <w:highlight w:val="yellow"/>
        </w:rPr>
      </w:pPr>
      <w:r w:rsidRPr="00462F50">
        <w:rPr>
          <w:rFonts w:ascii="Times New Roman" w:eastAsia="Calibri" w:hAnsi="Times New Roman" w:cs="Times New Roman"/>
          <w:sz w:val="24"/>
          <w:szCs w:val="24"/>
          <w:highlight w:val="yellow"/>
        </w:rPr>
        <w:t>Запрещенный</w:t>
      </w:r>
      <w:r w:rsidRPr="00462F50">
        <w:rPr>
          <w:rFonts w:ascii="Times New Roman" w:eastAsia="Calibri" w:hAnsi="Times New Roman" w:cs="Times New Roman"/>
          <w:spacing w:val="-4"/>
          <w:sz w:val="24"/>
          <w:szCs w:val="24"/>
          <w:highlight w:val="yellow"/>
        </w:rPr>
        <w:t xml:space="preserve"> </w:t>
      </w:r>
      <w:r w:rsidRPr="00462F50">
        <w:rPr>
          <w:rFonts w:ascii="Times New Roman" w:eastAsia="Calibri" w:hAnsi="Times New Roman" w:cs="Times New Roman"/>
          <w:sz w:val="24"/>
          <w:szCs w:val="24"/>
          <w:highlight w:val="yellow"/>
        </w:rPr>
        <w:t>метод</w:t>
      </w:r>
      <w:r w:rsidRPr="00462F50">
        <w:rPr>
          <w:rFonts w:ascii="Times New Roman" w:eastAsia="Calibri" w:hAnsi="Times New Roman" w:cs="Times New Roman"/>
          <w:b/>
          <w:spacing w:val="-3"/>
          <w:sz w:val="24"/>
          <w:szCs w:val="24"/>
          <w:highlight w:val="yellow"/>
        </w:rPr>
        <w:t xml:space="preserve"> </w:t>
      </w:r>
      <w:r w:rsidRPr="00462F50">
        <w:rPr>
          <w:rFonts w:ascii="Times New Roman" w:eastAsia="Calibri" w:hAnsi="Times New Roman" w:cs="Times New Roman"/>
          <w:sz w:val="24"/>
          <w:szCs w:val="24"/>
          <w:highlight w:val="yellow"/>
        </w:rPr>
        <w:t>-</w:t>
      </w:r>
      <w:r w:rsidRPr="00462F50">
        <w:rPr>
          <w:rFonts w:ascii="Times New Roman" w:eastAsia="Calibri" w:hAnsi="Times New Roman" w:cs="Times New Roman"/>
          <w:spacing w:val="-4"/>
          <w:sz w:val="24"/>
          <w:szCs w:val="24"/>
          <w:highlight w:val="yellow"/>
        </w:rPr>
        <w:t xml:space="preserve"> </w:t>
      </w:r>
      <w:r w:rsidRPr="00462F50">
        <w:rPr>
          <w:rFonts w:ascii="Times New Roman" w:eastAsia="Calibri" w:hAnsi="Times New Roman" w:cs="Times New Roman"/>
          <w:sz w:val="24"/>
          <w:szCs w:val="24"/>
          <w:highlight w:val="yellow"/>
        </w:rPr>
        <w:t>любой</w:t>
      </w:r>
      <w:r w:rsidRPr="00462F50">
        <w:rPr>
          <w:rFonts w:ascii="Times New Roman" w:eastAsia="Calibri" w:hAnsi="Times New Roman" w:cs="Times New Roman"/>
          <w:spacing w:val="-3"/>
          <w:sz w:val="24"/>
          <w:szCs w:val="24"/>
          <w:highlight w:val="yellow"/>
        </w:rPr>
        <w:t xml:space="preserve"> </w:t>
      </w:r>
      <w:r w:rsidRPr="00462F50">
        <w:rPr>
          <w:rFonts w:ascii="Times New Roman" w:eastAsia="Calibri" w:hAnsi="Times New Roman" w:cs="Times New Roman"/>
          <w:sz w:val="24"/>
          <w:szCs w:val="24"/>
          <w:highlight w:val="yellow"/>
        </w:rPr>
        <w:t>метод,</w:t>
      </w:r>
      <w:r w:rsidRPr="00462F50">
        <w:rPr>
          <w:rFonts w:ascii="Times New Roman" w:eastAsia="Calibri" w:hAnsi="Times New Roman" w:cs="Times New Roman"/>
          <w:spacing w:val="-3"/>
          <w:sz w:val="24"/>
          <w:szCs w:val="24"/>
          <w:highlight w:val="yellow"/>
        </w:rPr>
        <w:t xml:space="preserve"> </w:t>
      </w:r>
      <w:r w:rsidRPr="00462F50">
        <w:rPr>
          <w:rFonts w:ascii="Times New Roman" w:eastAsia="Calibri" w:hAnsi="Times New Roman" w:cs="Times New Roman"/>
          <w:sz w:val="24"/>
          <w:szCs w:val="24"/>
          <w:highlight w:val="yellow"/>
        </w:rPr>
        <w:t>приведенный</w:t>
      </w:r>
      <w:r w:rsidRPr="00462F50">
        <w:rPr>
          <w:rFonts w:ascii="Times New Roman" w:eastAsia="Calibri" w:hAnsi="Times New Roman" w:cs="Times New Roman"/>
          <w:spacing w:val="-3"/>
          <w:sz w:val="24"/>
          <w:szCs w:val="24"/>
          <w:highlight w:val="yellow"/>
        </w:rPr>
        <w:t xml:space="preserve"> </w:t>
      </w:r>
      <w:r w:rsidRPr="00462F50">
        <w:rPr>
          <w:rFonts w:ascii="Times New Roman" w:eastAsia="Calibri" w:hAnsi="Times New Roman" w:cs="Times New Roman"/>
          <w:sz w:val="24"/>
          <w:szCs w:val="24"/>
          <w:highlight w:val="yellow"/>
        </w:rPr>
        <w:t>в</w:t>
      </w:r>
      <w:r w:rsidRPr="00462F50">
        <w:rPr>
          <w:rFonts w:ascii="Times New Roman" w:eastAsia="Calibri" w:hAnsi="Times New Roman" w:cs="Times New Roman"/>
          <w:spacing w:val="-4"/>
          <w:sz w:val="24"/>
          <w:szCs w:val="24"/>
          <w:highlight w:val="yellow"/>
        </w:rPr>
        <w:t xml:space="preserve"> </w:t>
      </w:r>
      <w:r w:rsidRPr="00462F50">
        <w:rPr>
          <w:rFonts w:ascii="Times New Roman" w:eastAsia="Calibri" w:hAnsi="Times New Roman" w:cs="Times New Roman"/>
          <w:sz w:val="24"/>
          <w:szCs w:val="24"/>
          <w:highlight w:val="yellow"/>
        </w:rPr>
        <w:t>Запрещенном</w:t>
      </w:r>
      <w:r w:rsidRPr="00462F50">
        <w:rPr>
          <w:rFonts w:ascii="Times New Roman" w:eastAsia="Calibri" w:hAnsi="Times New Roman" w:cs="Times New Roman"/>
          <w:spacing w:val="-3"/>
          <w:sz w:val="24"/>
          <w:szCs w:val="24"/>
          <w:highlight w:val="yellow"/>
        </w:rPr>
        <w:t xml:space="preserve"> </w:t>
      </w:r>
      <w:r w:rsidRPr="00462F50">
        <w:rPr>
          <w:rFonts w:ascii="Times New Roman" w:eastAsia="Calibri" w:hAnsi="Times New Roman" w:cs="Times New Roman"/>
          <w:sz w:val="24"/>
          <w:szCs w:val="24"/>
          <w:highlight w:val="yellow"/>
        </w:rPr>
        <w:t>списке.</w:t>
      </w:r>
    </w:p>
    <w:p w14:paraId="11782766" w14:textId="77777777" w:rsidR="000E6A61" w:rsidRPr="00462F50" w:rsidRDefault="000E6A61" w:rsidP="000E6A61">
      <w:pPr>
        <w:ind w:left="0" w:right="107" w:firstLine="425"/>
        <w:jc w:val="both"/>
        <w:rPr>
          <w:rFonts w:ascii="Times New Roman" w:hAnsi="Times New Roman" w:cs="Times New Roman"/>
          <w:sz w:val="24"/>
          <w:szCs w:val="24"/>
          <w:highlight w:val="yellow"/>
        </w:rPr>
      </w:pPr>
      <w:r w:rsidRPr="00462F50">
        <w:rPr>
          <w:rFonts w:ascii="Times New Roman" w:hAnsi="Times New Roman" w:cs="Times New Roman"/>
          <w:sz w:val="24"/>
          <w:szCs w:val="24"/>
          <w:highlight w:val="yellow"/>
        </w:rPr>
        <w:t>Персонал</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спортсмена</w:t>
      </w:r>
      <w:r w:rsidRPr="00462F50">
        <w:rPr>
          <w:rFonts w:ascii="Times New Roman" w:hAnsi="Times New Roman" w:cs="Times New Roman"/>
          <w:b/>
          <w:spacing w:val="1"/>
          <w:sz w:val="24"/>
          <w:szCs w:val="24"/>
          <w:highlight w:val="yellow"/>
        </w:rPr>
        <w:t xml:space="preserve"> </w:t>
      </w:r>
      <w:r w:rsidRPr="00462F50">
        <w:rPr>
          <w:rFonts w:ascii="Times New Roman" w:hAnsi="Times New Roman" w:cs="Times New Roman"/>
          <w:b/>
          <w:sz w:val="24"/>
          <w:szCs w:val="24"/>
          <w:highlight w:val="yellow"/>
        </w:rPr>
        <w:t>-</w:t>
      </w:r>
      <w:r w:rsidRPr="00462F50">
        <w:rPr>
          <w:rFonts w:ascii="Times New Roman" w:hAnsi="Times New Roman" w:cs="Times New Roman"/>
          <w:b/>
          <w:spacing w:val="1"/>
          <w:sz w:val="24"/>
          <w:szCs w:val="24"/>
          <w:highlight w:val="yellow"/>
        </w:rPr>
        <w:t xml:space="preserve"> </w:t>
      </w:r>
      <w:r w:rsidRPr="00462F50">
        <w:rPr>
          <w:rFonts w:ascii="Times New Roman" w:hAnsi="Times New Roman" w:cs="Times New Roman"/>
          <w:sz w:val="24"/>
          <w:szCs w:val="24"/>
          <w:highlight w:val="yellow"/>
        </w:rPr>
        <w:t>любой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тренер,</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инструктор,</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менеджер,</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агент,</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персонал</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команды,</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официальное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лицо,</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медицинский,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парамедицинский</w:t>
      </w:r>
      <w:r w:rsidRPr="00462F50">
        <w:rPr>
          <w:rFonts w:ascii="Times New Roman" w:hAnsi="Times New Roman" w:cs="Times New Roman"/>
          <w:spacing w:val="-67"/>
          <w:sz w:val="24"/>
          <w:szCs w:val="24"/>
          <w:highlight w:val="yellow"/>
        </w:rPr>
        <w:t xml:space="preserve"> </w:t>
      </w:r>
      <w:r w:rsidRPr="00462F50">
        <w:rPr>
          <w:rFonts w:ascii="Times New Roman" w:hAnsi="Times New Roman" w:cs="Times New Roman"/>
          <w:sz w:val="24"/>
          <w:szCs w:val="24"/>
          <w:highlight w:val="yellow"/>
        </w:rPr>
        <w:t>персонал,</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родитель</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или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любое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иное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лицо,</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работающие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со</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спортсменом,</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оказывающие ему медицинскую помощь или помогающие спортсмену при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подготовке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и в</w:t>
      </w:r>
      <w:r w:rsidRPr="00462F50">
        <w:rPr>
          <w:rFonts w:ascii="Times New Roman" w:hAnsi="Times New Roman" w:cs="Times New Roman"/>
          <w:spacing w:val="-2"/>
          <w:sz w:val="24"/>
          <w:szCs w:val="24"/>
          <w:highlight w:val="yellow"/>
        </w:rPr>
        <w:t xml:space="preserve"> </w:t>
      </w:r>
      <w:r w:rsidRPr="00462F50">
        <w:rPr>
          <w:rFonts w:ascii="Times New Roman" w:hAnsi="Times New Roman" w:cs="Times New Roman"/>
          <w:sz w:val="24"/>
          <w:szCs w:val="24"/>
          <w:highlight w:val="yellow"/>
        </w:rPr>
        <w:t>участии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в</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спортивных соревнованиях.</w:t>
      </w:r>
    </w:p>
    <w:p w14:paraId="498C1CBE" w14:textId="77777777" w:rsidR="000E6A61" w:rsidRPr="00462F50" w:rsidRDefault="000E6A61" w:rsidP="000E6A61">
      <w:pPr>
        <w:ind w:left="0" w:firstLine="425"/>
        <w:jc w:val="both"/>
        <w:rPr>
          <w:rFonts w:ascii="Times New Roman" w:hAnsi="Times New Roman" w:cs="Times New Roman"/>
          <w:sz w:val="24"/>
          <w:szCs w:val="24"/>
          <w:highlight w:val="yellow"/>
        </w:rPr>
      </w:pPr>
      <w:r w:rsidRPr="00462F50">
        <w:rPr>
          <w:rFonts w:ascii="Times New Roman" w:hAnsi="Times New Roman" w:cs="Times New Roman"/>
          <w:sz w:val="24"/>
          <w:szCs w:val="24"/>
          <w:highlight w:val="yellow"/>
        </w:rPr>
        <w:t>РУСАДА</w:t>
      </w:r>
      <w:r w:rsidRPr="00462F50">
        <w:rPr>
          <w:rFonts w:ascii="Times New Roman" w:hAnsi="Times New Roman" w:cs="Times New Roman"/>
          <w:spacing w:val="-4"/>
          <w:sz w:val="24"/>
          <w:szCs w:val="24"/>
          <w:highlight w:val="yellow"/>
        </w:rPr>
        <w:t xml:space="preserve"> </w:t>
      </w:r>
      <w:r w:rsidRPr="00462F50">
        <w:rPr>
          <w:rFonts w:ascii="Times New Roman" w:hAnsi="Times New Roman" w:cs="Times New Roman"/>
          <w:b/>
          <w:sz w:val="24"/>
          <w:szCs w:val="24"/>
          <w:highlight w:val="yellow"/>
        </w:rPr>
        <w:t>–</w:t>
      </w:r>
      <w:r w:rsidRPr="00462F50">
        <w:rPr>
          <w:rFonts w:ascii="Times New Roman" w:hAnsi="Times New Roman" w:cs="Times New Roman"/>
          <w:b/>
          <w:spacing w:val="-2"/>
          <w:sz w:val="24"/>
          <w:szCs w:val="24"/>
          <w:highlight w:val="yellow"/>
        </w:rPr>
        <w:t xml:space="preserve"> </w:t>
      </w:r>
      <w:r w:rsidRPr="00462F50">
        <w:rPr>
          <w:rFonts w:ascii="Times New Roman" w:hAnsi="Times New Roman" w:cs="Times New Roman"/>
          <w:sz w:val="24"/>
          <w:szCs w:val="24"/>
          <w:highlight w:val="yellow"/>
        </w:rPr>
        <w:t>Российское</w:t>
      </w:r>
      <w:r w:rsidRPr="00462F50">
        <w:rPr>
          <w:rFonts w:ascii="Times New Roman" w:hAnsi="Times New Roman" w:cs="Times New Roman"/>
          <w:spacing w:val="-3"/>
          <w:sz w:val="24"/>
          <w:szCs w:val="24"/>
          <w:highlight w:val="yellow"/>
        </w:rPr>
        <w:t xml:space="preserve"> </w:t>
      </w:r>
      <w:r w:rsidRPr="00462F50">
        <w:rPr>
          <w:rFonts w:ascii="Times New Roman" w:hAnsi="Times New Roman" w:cs="Times New Roman"/>
          <w:sz w:val="24"/>
          <w:szCs w:val="24"/>
          <w:highlight w:val="yellow"/>
        </w:rPr>
        <w:t>антидопинговое</w:t>
      </w:r>
      <w:r w:rsidRPr="00462F50">
        <w:rPr>
          <w:rFonts w:ascii="Times New Roman" w:hAnsi="Times New Roman" w:cs="Times New Roman"/>
          <w:spacing w:val="-4"/>
          <w:sz w:val="24"/>
          <w:szCs w:val="24"/>
          <w:highlight w:val="yellow"/>
        </w:rPr>
        <w:t xml:space="preserve"> </w:t>
      </w:r>
      <w:r w:rsidRPr="00462F50">
        <w:rPr>
          <w:rFonts w:ascii="Times New Roman" w:hAnsi="Times New Roman" w:cs="Times New Roman"/>
          <w:sz w:val="24"/>
          <w:szCs w:val="24"/>
          <w:highlight w:val="yellow"/>
        </w:rPr>
        <w:t>агентство</w:t>
      </w:r>
      <w:r w:rsidRPr="00462F50">
        <w:rPr>
          <w:rFonts w:ascii="Times New Roman" w:hAnsi="Times New Roman" w:cs="Times New Roman"/>
          <w:spacing w:val="-2"/>
          <w:sz w:val="24"/>
          <w:szCs w:val="24"/>
          <w:highlight w:val="yellow"/>
        </w:rPr>
        <w:t xml:space="preserve"> </w:t>
      </w:r>
      <w:r w:rsidRPr="00462F50">
        <w:rPr>
          <w:rFonts w:ascii="Times New Roman" w:hAnsi="Times New Roman" w:cs="Times New Roman"/>
          <w:sz w:val="24"/>
          <w:szCs w:val="24"/>
          <w:highlight w:val="yellow"/>
        </w:rPr>
        <w:t>«РУСАДА».</w:t>
      </w:r>
    </w:p>
    <w:p w14:paraId="1F3770B4" w14:textId="77777777" w:rsidR="000E6A61" w:rsidRPr="00462F50" w:rsidRDefault="000E6A61" w:rsidP="000E6A61">
      <w:pPr>
        <w:ind w:left="0" w:right="110" w:firstLine="425"/>
        <w:jc w:val="both"/>
        <w:rPr>
          <w:rFonts w:ascii="Times New Roman" w:hAnsi="Times New Roman" w:cs="Times New Roman"/>
          <w:sz w:val="24"/>
          <w:szCs w:val="24"/>
          <w:highlight w:val="yellow"/>
        </w:rPr>
      </w:pPr>
      <w:r w:rsidRPr="00462F50">
        <w:rPr>
          <w:rFonts w:ascii="Times New Roman" w:hAnsi="Times New Roman" w:cs="Times New Roman"/>
          <w:sz w:val="24"/>
          <w:szCs w:val="24"/>
          <w:highlight w:val="yellow"/>
        </w:rPr>
        <w:t>Соревновательный период</w:t>
      </w:r>
      <w:r w:rsidRPr="00462F50">
        <w:rPr>
          <w:rFonts w:ascii="Times New Roman" w:hAnsi="Times New Roman" w:cs="Times New Roman"/>
          <w:b/>
          <w:sz w:val="24"/>
          <w:szCs w:val="24"/>
          <w:highlight w:val="yellow"/>
        </w:rPr>
        <w:t xml:space="preserve"> - </w:t>
      </w:r>
      <w:r w:rsidRPr="00462F50">
        <w:rPr>
          <w:rFonts w:ascii="Times New Roman" w:hAnsi="Times New Roman" w:cs="Times New Roman"/>
          <w:sz w:val="24"/>
          <w:szCs w:val="24"/>
          <w:highlight w:val="yellow"/>
        </w:rPr>
        <w:t>период, начинающийся в 23:59 накануне дня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спортивного соревнования, на котором запланировано участие спортсмена, 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заканчивающийся в момент окончания соревнования или процесса отбора</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проб, относящегося к данному соревнованию, в зависимости от того, что</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позднее.</w:t>
      </w:r>
    </w:p>
    <w:p w14:paraId="2CEB6E67" w14:textId="77777777" w:rsidR="000E6A61" w:rsidRPr="000E6A61" w:rsidRDefault="000E6A61" w:rsidP="000E6A61">
      <w:pPr>
        <w:ind w:left="0" w:right="104" w:firstLine="425"/>
        <w:jc w:val="both"/>
        <w:rPr>
          <w:rFonts w:ascii="Times New Roman" w:hAnsi="Times New Roman" w:cs="Times New Roman"/>
          <w:sz w:val="24"/>
          <w:szCs w:val="24"/>
        </w:rPr>
      </w:pPr>
      <w:r w:rsidRPr="00462F50">
        <w:rPr>
          <w:rFonts w:ascii="Times New Roman" w:hAnsi="Times New Roman" w:cs="Times New Roman"/>
          <w:sz w:val="24"/>
          <w:szCs w:val="24"/>
          <w:highlight w:val="yellow"/>
        </w:rPr>
        <w:t>Спортсмен</w:t>
      </w:r>
      <w:r w:rsidRPr="00462F50">
        <w:rPr>
          <w:rFonts w:ascii="Times New Roman" w:hAnsi="Times New Roman" w:cs="Times New Roman"/>
          <w:b/>
          <w:sz w:val="24"/>
          <w:szCs w:val="24"/>
          <w:highlight w:val="yellow"/>
        </w:rPr>
        <w:t xml:space="preserve"> </w:t>
      </w:r>
      <w:r w:rsidRPr="00462F50">
        <w:rPr>
          <w:rFonts w:ascii="Times New Roman" w:hAnsi="Times New Roman" w:cs="Times New Roman"/>
          <w:sz w:val="24"/>
          <w:szCs w:val="24"/>
          <w:highlight w:val="yellow"/>
        </w:rPr>
        <w:t>- любое Лицо, занимающееся спортом на международном уровне</w:t>
      </w:r>
      <w:r w:rsidRPr="00462F50">
        <w:rPr>
          <w:rFonts w:ascii="Times New Roman" w:hAnsi="Times New Roman" w:cs="Times New Roman"/>
          <w:spacing w:val="-67"/>
          <w:sz w:val="24"/>
          <w:szCs w:val="24"/>
          <w:highlight w:val="yellow"/>
        </w:rPr>
        <w:t xml:space="preserve"> </w:t>
      </w:r>
      <w:r w:rsidRPr="00462F50">
        <w:rPr>
          <w:rFonts w:ascii="Times New Roman" w:hAnsi="Times New Roman" w:cs="Times New Roman"/>
          <w:sz w:val="24"/>
          <w:szCs w:val="24"/>
          <w:highlight w:val="yellow"/>
        </w:rPr>
        <w:t>(как</w:t>
      </w:r>
      <w:r w:rsidRPr="00462F50">
        <w:rPr>
          <w:rFonts w:ascii="Times New Roman" w:hAnsi="Times New Roman" w:cs="Times New Roman"/>
          <w:spacing w:val="-9"/>
          <w:sz w:val="24"/>
          <w:szCs w:val="24"/>
          <w:highlight w:val="yellow"/>
        </w:rPr>
        <w:t xml:space="preserve"> </w:t>
      </w:r>
      <w:r w:rsidRPr="00462F50">
        <w:rPr>
          <w:rFonts w:ascii="Times New Roman" w:hAnsi="Times New Roman" w:cs="Times New Roman"/>
          <w:sz w:val="24"/>
          <w:szCs w:val="24"/>
          <w:highlight w:val="yellow"/>
        </w:rPr>
        <w:t>это</w:t>
      </w:r>
      <w:r w:rsidRPr="00462F50">
        <w:rPr>
          <w:rFonts w:ascii="Times New Roman" w:hAnsi="Times New Roman" w:cs="Times New Roman"/>
          <w:spacing w:val="-12"/>
          <w:sz w:val="24"/>
          <w:szCs w:val="24"/>
          <w:highlight w:val="yellow"/>
        </w:rPr>
        <w:t xml:space="preserve"> </w:t>
      </w:r>
      <w:r w:rsidRPr="00462F50">
        <w:rPr>
          <w:rFonts w:ascii="Times New Roman" w:hAnsi="Times New Roman" w:cs="Times New Roman"/>
          <w:sz w:val="24"/>
          <w:szCs w:val="24"/>
          <w:highlight w:val="yellow"/>
        </w:rPr>
        <w:t>установлено</w:t>
      </w:r>
      <w:r w:rsidRPr="00462F50">
        <w:rPr>
          <w:rFonts w:ascii="Times New Roman" w:hAnsi="Times New Roman" w:cs="Times New Roman"/>
          <w:spacing w:val="-8"/>
          <w:sz w:val="24"/>
          <w:szCs w:val="24"/>
          <w:highlight w:val="yellow"/>
        </w:rPr>
        <w:t xml:space="preserve"> </w:t>
      </w:r>
      <w:r w:rsidRPr="00462F50">
        <w:rPr>
          <w:rFonts w:ascii="Times New Roman" w:hAnsi="Times New Roman" w:cs="Times New Roman"/>
          <w:sz w:val="24"/>
          <w:szCs w:val="24"/>
          <w:highlight w:val="yellow"/>
        </w:rPr>
        <w:t>каждой</w:t>
      </w:r>
      <w:r w:rsidRPr="00462F50">
        <w:rPr>
          <w:rFonts w:ascii="Times New Roman" w:hAnsi="Times New Roman" w:cs="Times New Roman"/>
          <w:spacing w:val="-9"/>
          <w:sz w:val="24"/>
          <w:szCs w:val="24"/>
          <w:highlight w:val="yellow"/>
        </w:rPr>
        <w:t xml:space="preserve"> </w:t>
      </w:r>
      <w:r w:rsidRPr="00462F50">
        <w:rPr>
          <w:rFonts w:ascii="Times New Roman" w:hAnsi="Times New Roman" w:cs="Times New Roman"/>
          <w:sz w:val="24"/>
          <w:szCs w:val="24"/>
          <w:highlight w:val="yellow"/>
        </w:rPr>
        <w:t>Международной</w:t>
      </w:r>
      <w:r w:rsidRPr="00462F50">
        <w:rPr>
          <w:rFonts w:ascii="Times New Roman" w:hAnsi="Times New Roman" w:cs="Times New Roman"/>
          <w:spacing w:val="-8"/>
          <w:sz w:val="24"/>
          <w:szCs w:val="24"/>
          <w:highlight w:val="yellow"/>
        </w:rPr>
        <w:t xml:space="preserve"> </w:t>
      </w:r>
      <w:r w:rsidRPr="00462F50">
        <w:rPr>
          <w:rFonts w:ascii="Times New Roman" w:hAnsi="Times New Roman" w:cs="Times New Roman"/>
          <w:sz w:val="24"/>
          <w:szCs w:val="24"/>
          <w:highlight w:val="yellow"/>
        </w:rPr>
        <w:t>федерацией)</w:t>
      </w:r>
      <w:r w:rsidRPr="00462F50">
        <w:rPr>
          <w:rFonts w:ascii="Times New Roman" w:hAnsi="Times New Roman" w:cs="Times New Roman"/>
          <w:spacing w:val="-12"/>
          <w:sz w:val="24"/>
          <w:szCs w:val="24"/>
          <w:highlight w:val="yellow"/>
        </w:rPr>
        <w:t xml:space="preserve"> </w:t>
      </w:r>
      <w:r w:rsidRPr="00462F50">
        <w:rPr>
          <w:rFonts w:ascii="Times New Roman" w:hAnsi="Times New Roman" w:cs="Times New Roman"/>
          <w:sz w:val="24"/>
          <w:szCs w:val="24"/>
          <w:highlight w:val="yellow"/>
        </w:rPr>
        <w:t>или</w:t>
      </w:r>
      <w:r w:rsidRPr="00462F50">
        <w:rPr>
          <w:rFonts w:ascii="Times New Roman" w:hAnsi="Times New Roman" w:cs="Times New Roman"/>
          <w:spacing w:val="-8"/>
          <w:sz w:val="24"/>
          <w:szCs w:val="24"/>
          <w:highlight w:val="yellow"/>
        </w:rPr>
        <w:t xml:space="preserve"> </w:t>
      </w:r>
      <w:r w:rsidRPr="00462F50">
        <w:rPr>
          <w:rFonts w:ascii="Times New Roman" w:hAnsi="Times New Roman" w:cs="Times New Roman"/>
          <w:sz w:val="24"/>
          <w:szCs w:val="24"/>
          <w:highlight w:val="yellow"/>
        </w:rPr>
        <w:t>национальном</w:t>
      </w:r>
      <w:r w:rsidRPr="00462F50">
        <w:rPr>
          <w:rFonts w:ascii="Times New Roman" w:hAnsi="Times New Roman" w:cs="Times New Roman"/>
          <w:spacing w:val="-68"/>
          <w:sz w:val="24"/>
          <w:szCs w:val="24"/>
          <w:highlight w:val="yellow"/>
        </w:rPr>
        <w:t xml:space="preserve"> </w:t>
      </w:r>
      <w:r w:rsidRPr="00462F50">
        <w:rPr>
          <w:rFonts w:ascii="Times New Roman" w:hAnsi="Times New Roman" w:cs="Times New Roman"/>
          <w:sz w:val="24"/>
          <w:szCs w:val="24"/>
          <w:highlight w:val="yellow"/>
        </w:rPr>
        <w:t>уровне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(как</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это</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установлено</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каждой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Национальной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антидопинговой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организацией). Антидопинговая организация имеет право по собственному</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усмотрению применять антидопинговые правила к Спортсмену, который не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является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Спортсменом</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ни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международного,</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ни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национального</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уровня,</w:t>
      </w:r>
      <w:r w:rsidRPr="00462F50">
        <w:rPr>
          <w:rFonts w:ascii="Times New Roman" w:hAnsi="Times New Roman" w:cs="Times New Roman"/>
          <w:spacing w:val="-67"/>
          <w:sz w:val="24"/>
          <w:szCs w:val="24"/>
          <w:highlight w:val="yellow"/>
        </w:rPr>
        <w:t xml:space="preserve"> </w:t>
      </w:r>
      <w:r w:rsidRPr="00462F50">
        <w:rPr>
          <w:rFonts w:ascii="Times New Roman" w:hAnsi="Times New Roman" w:cs="Times New Roman"/>
          <w:sz w:val="24"/>
          <w:szCs w:val="24"/>
          <w:highlight w:val="yellow"/>
        </w:rPr>
        <w:t>распространяя</w:t>
      </w:r>
      <w:r w:rsidRPr="00462F50">
        <w:rPr>
          <w:rFonts w:ascii="Times New Roman" w:hAnsi="Times New Roman" w:cs="Times New Roman"/>
          <w:spacing w:val="-12"/>
          <w:sz w:val="24"/>
          <w:szCs w:val="24"/>
          <w:highlight w:val="yellow"/>
        </w:rPr>
        <w:t xml:space="preserve"> </w:t>
      </w:r>
      <w:r w:rsidRPr="00462F50">
        <w:rPr>
          <w:rFonts w:ascii="Times New Roman" w:hAnsi="Times New Roman" w:cs="Times New Roman"/>
          <w:sz w:val="24"/>
          <w:szCs w:val="24"/>
          <w:highlight w:val="yellow"/>
        </w:rPr>
        <w:t>на</w:t>
      </w:r>
      <w:r w:rsidRPr="00462F50">
        <w:rPr>
          <w:rFonts w:ascii="Times New Roman" w:hAnsi="Times New Roman" w:cs="Times New Roman"/>
          <w:spacing w:val="-9"/>
          <w:sz w:val="24"/>
          <w:szCs w:val="24"/>
          <w:highlight w:val="yellow"/>
        </w:rPr>
        <w:t xml:space="preserve"> </w:t>
      </w:r>
      <w:r w:rsidRPr="00462F50">
        <w:rPr>
          <w:rFonts w:ascii="Times New Roman" w:hAnsi="Times New Roman" w:cs="Times New Roman"/>
          <w:sz w:val="24"/>
          <w:szCs w:val="24"/>
          <w:highlight w:val="yellow"/>
        </w:rPr>
        <w:t>него</w:t>
      </w:r>
      <w:r w:rsidRPr="00462F50">
        <w:rPr>
          <w:rFonts w:ascii="Times New Roman" w:hAnsi="Times New Roman" w:cs="Times New Roman"/>
          <w:spacing w:val="-9"/>
          <w:sz w:val="24"/>
          <w:szCs w:val="24"/>
          <w:highlight w:val="yellow"/>
        </w:rPr>
        <w:t xml:space="preserve"> </w:t>
      </w:r>
      <w:r w:rsidRPr="00462F50">
        <w:rPr>
          <w:rFonts w:ascii="Times New Roman" w:hAnsi="Times New Roman" w:cs="Times New Roman"/>
          <w:sz w:val="24"/>
          <w:szCs w:val="24"/>
          <w:highlight w:val="yellow"/>
        </w:rPr>
        <w:t>определение</w:t>
      </w:r>
      <w:r w:rsidRPr="00462F50">
        <w:rPr>
          <w:rFonts w:ascii="Times New Roman" w:hAnsi="Times New Roman" w:cs="Times New Roman"/>
          <w:spacing w:val="-9"/>
          <w:sz w:val="24"/>
          <w:szCs w:val="24"/>
          <w:highlight w:val="yellow"/>
        </w:rPr>
        <w:t xml:space="preserve"> </w:t>
      </w:r>
      <w:r w:rsidRPr="00462F50">
        <w:rPr>
          <w:rFonts w:ascii="Times New Roman" w:hAnsi="Times New Roman" w:cs="Times New Roman"/>
          <w:sz w:val="24"/>
          <w:szCs w:val="24"/>
          <w:highlight w:val="yellow"/>
        </w:rPr>
        <w:t>«Спортсмен».</w:t>
      </w:r>
      <w:r w:rsidRPr="00462F50">
        <w:rPr>
          <w:rFonts w:ascii="Times New Roman" w:hAnsi="Times New Roman" w:cs="Times New Roman"/>
          <w:spacing w:val="-5"/>
          <w:sz w:val="24"/>
          <w:szCs w:val="24"/>
          <w:highlight w:val="yellow"/>
        </w:rPr>
        <w:t xml:space="preserve"> </w:t>
      </w:r>
      <w:r w:rsidRPr="00462F50">
        <w:rPr>
          <w:rFonts w:ascii="Times New Roman" w:hAnsi="Times New Roman" w:cs="Times New Roman"/>
          <w:sz w:val="24"/>
          <w:szCs w:val="24"/>
          <w:highlight w:val="yellow"/>
        </w:rPr>
        <w:t>В</w:t>
      </w:r>
      <w:r w:rsidRPr="00462F50">
        <w:rPr>
          <w:rFonts w:ascii="Times New Roman" w:hAnsi="Times New Roman" w:cs="Times New Roman"/>
          <w:spacing w:val="-9"/>
          <w:sz w:val="24"/>
          <w:szCs w:val="24"/>
          <w:highlight w:val="yellow"/>
        </w:rPr>
        <w:t xml:space="preserve"> </w:t>
      </w:r>
      <w:r w:rsidRPr="00462F50">
        <w:rPr>
          <w:rFonts w:ascii="Times New Roman" w:hAnsi="Times New Roman" w:cs="Times New Roman"/>
          <w:sz w:val="24"/>
          <w:szCs w:val="24"/>
          <w:highlight w:val="yellow"/>
        </w:rPr>
        <w:t>отношении</w:t>
      </w:r>
      <w:r w:rsidRPr="00462F50">
        <w:rPr>
          <w:rFonts w:ascii="Times New Roman" w:hAnsi="Times New Roman" w:cs="Times New Roman"/>
          <w:spacing w:val="-9"/>
          <w:sz w:val="24"/>
          <w:szCs w:val="24"/>
          <w:highlight w:val="yellow"/>
        </w:rPr>
        <w:t xml:space="preserve"> </w:t>
      </w:r>
      <w:r w:rsidRPr="00462F50">
        <w:rPr>
          <w:rFonts w:ascii="Times New Roman" w:hAnsi="Times New Roman" w:cs="Times New Roman"/>
          <w:sz w:val="24"/>
          <w:szCs w:val="24"/>
          <w:highlight w:val="yellow"/>
        </w:rPr>
        <w:t>Спортсменов,</w:t>
      </w:r>
      <w:r w:rsidRPr="00462F50">
        <w:rPr>
          <w:rFonts w:ascii="Times New Roman" w:hAnsi="Times New Roman" w:cs="Times New Roman"/>
          <w:spacing w:val="-68"/>
          <w:sz w:val="24"/>
          <w:szCs w:val="24"/>
          <w:highlight w:val="yellow"/>
        </w:rPr>
        <w:t xml:space="preserve"> </w:t>
      </w:r>
      <w:r w:rsidRPr="00462F50">
        <w:rPr>
          <w:rFonts w:ascii="Times New Roman" w:hAnsi="Times New Roman" w:cs="Times New Roman"/>
          <w:sz w:val="24"/>
          <w:szCs w:val="24"/>
          <w:highlight w:val="yellow"/>
        </w:rPr>
        <w:t>которые не являются Спортсменами ни международного, ни национального</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уровня,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Антидопинговая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организация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может</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действовать</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следующим</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образом: свести к минимуму Тестирование или не проводить Тестирование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вообще; анализировать Пробы не на весь перечень Запрещенных субстанций;</w:t>
      </w:r>
      <w:r w:rsidRPr="00462F50">
        <w:rPr>
          <w:rFonts w:ascii="Times New Roman" w:hAnsi="Times New Roman" w:cs="Times New Roman"/>
          <w:spacing w:val="-67"/>
          <w:sz w:val="24"/>
          <w:szCs w:val="24"/>
          <w:highlight w:val="yellow"/>
        </w:rPr>
        <w:t xml:space="preserve"> </w:t>
      </w:r>
      <w:r w:rsidRPr="00462F50">
        <w:rPr>
          <w:rFonts w:ascii="Times New Roman" w:hAnsi="Times New Roman" w:cs="Times New Roman"/>
          <w:sz w:val="24"/>
          <w:szCs w:val="24"/>
          <w:highlight w:val="yellow"/>
        </w:rPr>
        <w:t>требовать</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предоставления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меньшего</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количества</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информации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w:t>
      </w:r>
      <w:r w:rsidRPr="00462F50">
        <w:rPr>
          <w:rFonts w:ascii="Times New Roman" w:hAnsi="Times New Roman" w:cs="Times New Roman"/>
          <w:spacing w:val="-67"/>
          <w:sz w:val="24"/>
          <w:szCs w:val="24"/>
          <w:highlight w:val="yellow"/>
        </w:rPr>
        <w:t xml:space="preserve"> </w:t>
      </w:r>
      <w:r w:rsidRPr="00462F50">
        <w:rPr>
          <w:rFonts w:ascii="Times New Roman" w:hAnsi="Times New Roman" w:cs="Times New Roman"/>
          <w:sz w:val="24"/>
          <w:szCs w:val="24"/>
          <w:highlight w:val="yellow"/>
        </w:rPr>
        <w:t>местонахождении или вообще не требовать ее предоставления; не требовать</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заблаговременной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подачи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запросов</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на</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Разрешения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на</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терапевтическое</w:t>
      </w:r>
      <w:r w:rsidRPr="00462F50">
        <w:rPr>
          <w:rFonts w:ascii="Times New Roman" w:hAnsi="Times New Roman" w:cs="Times New Roman"/>
          <w:spacing w:val="-67"/>
          <w:sz w:val="24"/>
          <w:szCs w:val="24"/>
          <w:highlight w:val="yellow"/>
        </w:rPr>
        <w:t xml:space="preserve"> </w:t>
      </w:r>
      <w:r w:rsidRPr="00462F50">
        <w:rPr>
          <w:rFonts w:ascii="Times New Roman" w:hAnsi="Times New Roman" w:cs="Times New Roman"/>
          <w:sz w:val="24"/>
          <w:szCs w:val="24"/>
          <w:highlight w:val="yellow"/>
        </w:rPr>
        <w:t>использование.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Однако</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если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Спортсмен,</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находящийся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под</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юрисдикцией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Антидопинговой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организации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выступающий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на</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уровне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ниже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международного</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и</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национального,</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совершает</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нарушение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антидопинговых</w:t>
      </w:r>
      <w:r w:rsidRPr="00462F50">
        <w:rPr>
          <w:rFonts w:ascii="Times New Roman" w:hAnsi="Times New Roman" w:cs="Times New Roman"/>
          <w:spacing w:val="-67"/>
          <w:sz w:val="24"/>
          <w:szCs w:val="24"/>
          <w:highlight w:val="yellow"/>
        </w:rPr>
        <w:t xml:space="preserve"> </w:t>
      </w:r>
      <w:r w:rsidRPr="00462F50">
        <w:rPr>
          <w:rFonts w:ascii="Times New Roman" w:hAnsi="Times New Roman" w:cs="Times New Roman"/>
          <w:sz w:val="24"/>
          <w:szCs w:val="24"/>
          <w:highlight w:val="yellow"/>
        </w:rPr>
        <w:t>правил, предусмотренное в статьях 2.1, 2.3 или 2.5, то к нему применяются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Последствия, предусмотренные Кодексом. Для целей статей 2.8 и 2.9, а также</w:t>
      </w:r>
      <w:r w:rsidRPr="00462F50">
        <w:rPr>
          <w:rFonts w:ascii="Times New Roman" w:hAnsi="Times New Roman" w:cs="Times New Roman"/>
          <w:spacing w:val="-67"/>
          <w:sz w:val="24"/>
          <w:szCs w:val="24"/>
          <w:highlight w:val="yellow"/>
        </w:rPr>
        <w:t xml:space="preserve"> </w:t>
      </w:r>
      <w:r w:rsidRPr="00462F50">
        <w:rPr>
          <w:rFonts w:ascii="Times New Roman" w:hAnsi="Times New Roman" w:cs="Times New Roman"/>
          <w:sz w:val="24"/>
          <w:szCs w:val="24"/>
          <w:highlight w:val="yellow"/>
        </w:rPr>
        <w:t>для проведения информационных и образовательных программ Спортсменом</w:t>
      </w:r>
      <w:r w:rsidRPr="00462F50">
        <w:rPr>
          <w:rFonts w:ascii="Times New Roman" w:hAnsi="Times New Roman" w:cs="Times New Roman"/>
          <w:spacing w:val="-67"/>
          <w:sz w:val="24"/>
          <w:szCs w:val="24"/>
          <w:highlight w:val="yellow"/>
        </w:rPr>
        <w:t xml:space="preserve"> </w:t>
      </w:r>
      <w:r w:rsidRPr="00462F50">
        <w:rPr>
          <w:rFonts w:ascii="Times New Roman" w:hAnsi="Times New Roman" w:cs="Times New Roman"/>
          <w:sz w:val="24"/>
          <w:szCs w:val="24"/>
          <w:highlight w:val="yellow"/>
        </w:rPr>
        <w:t>является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любое</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Лицо,</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занимающееся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спортом</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под</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юрисдикцией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любой</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Подписавшейся стороны, правительства или другой спортивной организации,</w:t>
      </w:r>
      <w:r w:rsidRPr="00462F50">
        <w:rPr>
          <w:rFonts w:ascii="Times New Roman" w:hAnsi="Times New Roman" w:cs="Times New Roman"/>
          <w:spacing w:val="-67"/>
          <w:sz w:val="24"/>
          <w:szCs w:val="24"/>
          <w:highlight w:val="yellow"/>
        </w:rPr>
        <w:t xml:space="preserve"> </w:t>
      </w:r>
      <w:r w:rsidRPr="00462F50">
        <w:rPr>
          <w:rFonts w:ascii="Times New Roman" w:hAnsi="Times New Roman" w:cs="Times New Roman"/>
          <w:sz w:val="24"/>
          <w:szCs w:val="24"/>
          <w:highlight w:val="yellow"/>
        </w:rPr>
        <w:t>которая</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приняла</w:t>
      </w:r>
      <w:r w:rsidRPr="00462F50">
        <w:rPr>
          <w:rFonts w:ascii="Times New Roman" w:hAnsi="Times New Roman" w:cs="Times New Roman"/>
          <w:spacing w:val="-1"/>
          <w:sz w:val="24"/>
          <w:szCs w:val="24"/>
          <w:highlight w:val="yellow"/>
        </w:rPr>
        <w:t xml:space="preserve"> </w:t>
      </w:r>
      <w:r w:rsidRPr="00462F50">
        <w:rPr>
          <w:rFonts w:ascii="Times New Roman" w:hAnsi="Times New Roman" w:cs="Times New Roman"/>
          <w:sz w:val="24"/>
          <w:szCs w:val="24"/>
          <w:highlight w:val="yellow"/>
        </w:rPr>
        <w:t>Кодекс.</w:t>
      </w:r>
    </w:p>
    <w:p w14:paraId="01E0FE79" w14:textId="77777777" w:rsidR="000E6A61" w:rsidRPr="00C30BC3" w:rsidRDefault="000E6A61" w:rsidP="002B08E4">
      <w:pPr>
        <w:pStyle w:val="a8"/>
        <w:tabs>
          <w:tab w:val="left" w:pos="0"/>
          <w:tab w:val="left" w:pos="1134"/>
        </w:tabs>
        <w:jc w:val="both"/>
        <w:rPr>
          <w:rFonts w:ascii="Times New Roman" w:hAnsi="Times New Roman" w:cs="Times New Roman"/>
          <w:bCs/>
          <w:sz w:val="24"/>
          <w:szCs w:val="24"/>
        </w:rPr>
      </w:pPr>
    </w:p>
    <w:p w14:paraId="7CE2F63C" w14:textId="215DD2CA" w:rsidR="00555F10" w:rsidRPr="00C30BC3" w:rsidRDefault="00EB7E9C" w:rsidP="00EB7E9C">
      <w:pPr>
        <w:pStyle w:val="a4"/>
        <w:numPr>
          <w:ilvl w:val="1"/>
          <w:numId w:val="59"/>
        </w:numPr>
        <w:tabs>
          <w:tab w:val="left" w:pos="1134"/>
          <w:tab w:val="left" w:pos="1276"/>
        </w:tabs>
        <w:autoSpaceDE w:val="0"/>
        <w:autoSpaceDN w:val="0"/>
        <w:adjustRightInd w:val="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3C4DD3" w:rsidRPr="00C30BC3">
        <w:rPr>
          <w:rFonts w:ascii="Times New Roman" w:eastAsia="Times New Roman" w:hAnsi="Times New Roman" w:cs="Times New Roman"/>
          <w:b/>
          <w:bCs/>
          <w:sz w:val="24"/>
          <w:szCs w:val="24"/>
          <w:lang w:eastAsia="ru-RU"/>
        </w:rPr>
        <w:t>Планы инструкторс</w:t>
      </w:r>
      <w:r w:rsidR="00D5097E" w:rsidRPr="00C30BC3">
        <w:rPr>
          <w:rFonts w:ascii="Times New Roman" w:eastAsia="Times New Roman" w:hAnsi="Times New Roman" w:cs="Times New Roman"/>
          <w:b/>
          <w:bCs/>
          <w:sz w:val="24"/>
          <w:szCs w:val="24"/>
          <w:lang w:eastAsia="ru-RU"/>
        </w:rPr>
        <w:t>кой и судейской практики</w:t>
      </w:r>
      <w:r w:rsidR="003C4DD3" w:rsidRPr="00C30BC3">
        <w:rPr>
          <w:rFonts w:ascii="Times New Roman" w:eastAsia="Times New Roman" w:hAnsi="Times New Roman" w:cs="Times New Roman"/>
          <w:sz w:val="24"/>
          <w:szCs w:val="24"/>
          <w:lang w:eastAsia="ru-RU"/>
        </w:rPr>
        <w:t>.</w:t>
      </w:r>
    </w:p>
    <w:p w14:paraId="1AB7E155" w14:textId="77777777" w:rsidR="00532EAD" w:rsidRPr="00C30BC3" w:rsidRDefault="00532EAD" w:rsidP="00532EAD">
      <w:p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 xml:space="preserve">Инструкторско-судейскую практику целесообразно начинать на учебно-тренировочном этапе и продолжать на всех последующих этапах подготовки. </w:t>
      </w:r>
    </w:p>
    <w:p w14:paraId="1B4C30E1" w14:textId="77777777" w:rsidR="00532EAD" w:rsidRPr="00C30BC3" w:rsidRDefault="00532EAD" w:rsidP="00532EAD">
      <w:pPr>
        <w:tabs>
          <w:tab w:val="left" w:pos="1134"/>
        </w:tabs>
        <w:ind w:left="0" w:firstLine="709"/>
        <w:jc w:val="both"/>
        <w:rPr>
          <w:rFonts w:ascii="Times New Roman" w:eastAsia="Calibri" w:hAnsi="Times New Roman" w:cs="Times New Roman"/>
          <w:sz w:val="24"/>
          <w:szCs w:val="24"/>
        </w:rPr>
      </w:pPr>
      <w:r w:rsidRPr="00C30BC3">
        <w:rPr>
          <w:rFonts w:ascii="Times New Roman" w:hAnsi="Times New Roman" w:cs="Times New Roman"/>
          <w:sz w:val="24"/>
          <w:szCs w:val="24"/>
        </w:rPr>
        <w:t xml:space="preserve">Занятия следует проводить в форме бесед, семинаров, самостоятельного изучения литературы, практических занятий. </w:t>
      </w:r>
      <w:r w:rsidRPr="00C30BC3">
        <w:rPr>
          <w:rFonts w:ascii="Times New Roman" w:eastAsia="Calibri" w:hAnsi="Times New Roman" w:cs="Times New Roman"/>
          <w:sz w:val="24"/>
          <w:szCs w:val="24"/>
        </w:rPr>
        <w:t xml:space="preserve"> </w:t>
      </w:r>
    </w:p>
    <w:p w14:paraId="54FBE7A7" w14:textId="77777777" w:rsidR="00532EAD" w:rsidRPr="00C30BC3" w:rsidRDefault="00532EAD" w:rsidP="00532EAD">
      <w:p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lastRenderedPageBreak/>
        <w:t>Обучающиеся учебно-тренировочного этапа должны освоить следующие навыки инструкторской работы:</w:t>
      </w:r>
    </w:p>
    <w:p w14:paraId="5EF2C92F" w14:textId="71A2A37B" w:rsidR="00532EAD" w:rsidRPr="00E10A03" w:rsidRDefault="00532EAD" w:rsidP="00F640BD">
      <w:pPr>
        <w:numPr>
          <w:ilvl w:val="0"/>
          <w:numId w:val="65"/>
        </w:numPr>
        <w:tabs>
          <w:tab w:val="left" w:pos="284"/>
          <w:tab w:val="left" w:pos="1134"/>
        </w:tabs>
        <w:ind w:left="0" w:firstLine="709"/>
        <w:jc w:val="both"/>
        <w:rPr>
          <w:rFonts w:ascii="Times New Roman" w:hAnsi="Times New Roman" w:cs="Times New Roman"/>
          <w:b/>
          <w:bCs/>
          <w:sz w:val="24"/>
          <w:szCs w:val="24"/>
        </w:rPr>
      </w:pPr>
      <w:r w:rsidRPr="00E10A03">
        <w:rPr>
          <w:rFonts w:ascii="Times New Roman" w:hAnsi="Times New Roman" w:cs="Times New Roman"/>
          <w:sz w:val="24"/>
          <w:szCs w:val="24"/>
        </w:rPr>
        <w:t xml:space="preserve">привитие навыков организации и проведения </w:t>
      </w:r>
      <w:r w:rsidR="005B78EA">
        <w:rPr>
          <w:rFonts w:ascii="Times New Roman" w:hAnsi="Times New Roman" w:cs="Times New Roman"/>
          <w:sz w:val="24"/>
          <w:szCs w:val="24"/>
        </w:rPr>
        <w:t>учебно-</w:t>
      </w:r>
      <w:r w:rsidRPr="00E10A03">
        <w:rPr>
          <w:rFonts w:ascii="Times New Roman" w:hAnsi="Times New Roman" w:cs="Times New Roman"/>
          <w:sz w:val="24"/>
          <w:szCs w:val="24"/>
        </w:rPr>
        <w:t>тренировочных занятий в младших группах;</w:t>
      </w:r>
    </w:p>
    <w:p w14:paraId="231CEFE9" w14:textId="77777777" w:rsidR="00532EAD" w:rsidRPr="00E10A03" w:rsidRDefault="00532EAD" w:rsidP="00F640BD">
      <w:pPr>
        <w:numPr>
          <w:ilvl w:val="0"/>
          <w:numId w:val="65"/>
        </w:numPr>
        <w:tabs>
          <w:tab w:val="left" w:pos="284"/>
          <w:tab w:val="left" w:pos="1134"/>
        </w:tabs>
        <w:ind w:left="0" w:firstLine="709"/>
        <w:jc w:val="both"/>
        <w:rPr>
          <w:rFonts w:ascii="Times New Roman" w:hAnsi="Times New Roman" w:cs="Times New Roman"/>
          <w:b/>
          <w:bCs/>
          <w:sz w:val="24"/>
          <w:szCs w:val="24"/>
        </w:rPr>
      </w:pPr>
      <w:r w:rsidRPr="00E10A03">
        <w:rPr>
          <w:rFonts w:ascii="Times New Roman" w:hAnsi="Times New Roman" w:cs="Times New Roman"/>
          <w:sz w:val="24"/>
          <w:szCs w:val="24"/>
        </w:rPr>
        <w:t>овладение терминологией вида спорта и применение ее на занятиях;</w:t>
      </w:r>
    </w:p>
    <w:p w14:paraId="282C7D56" w14:textId="07668D9D" w:rsidR="00532EAD" w:rsidRPr="00E10A03" w:rsidRDefault="00532EAD" w:rsidP="00F640BD">
      <w:pPr>
        <w:numPr>
          <w:ilvl w:val="0"/>
          <w:numId w:val="65"/>
        </w:numPr>
        <w:tabs>
          <w:tab w:val="left" w:pos="284"/>
          <w:tab w:val="left" w:pos="1134"/>
        </w:tabs>
        <w:ind w:left="0" w:firstLine="709"/>
        <w:jc w:val="both"/>
        <w:rPr>
          <w:rFonts w:ascii="Times New Roman" w:hAnsi="Times New Roman" w:cs="Times New Roman"/>
          <w:sz w:val="24"/>
          <w:szCs w:val="24"/>
        </w:rPr>
      </w:pPr>
      <w:r w:rsidRPr="00E10A03">
        <w:rPr>
          <w:rFonts w:ascii="Times New Roman" w:hAnsi="Times New Roman" w:cs="Times New Roman"/>
          <w:sz w:val="24"/>
          <w:szCs w:val="24"/>
        </w:rPr>
        <w:t xml:space="preserve">овладение основами методики построения </w:t>
      </w:r>
      <w:r w:rsidR="005B78EA">
        <w:rPr>
          <w:rFonts w:ascii="Times New Roman" w:hAnsi="Times New Roman" w:cs="Times New Roman"/>
          <w:sz w:val="24"/>
          <w:szCs w:val="24"/>
        </w:rPr>
        <w:t>учебно-</w:t>
      </w:r>
      <w:r w:rsidRPr="00E10A03">
        <w:rPr>
          <w:rFonts w:ascii="Times New Roman" w:hAnsi="Times New Roman" w:cs="Times New Roman"/>
          <w:sz w:val="24"/>
          <w:szCs w:val="24"/>
        </w:rPr>
        <w:t>тренировочного занятия - подготовительная, основная и заключительная часть;</w:t>
      </w:r>
    </w:p>
    <w:p w14:paraId="4DD10EDA" w14:textId="77777777" w:rsidR="00532EAD" w:rsidRPr="00E10A03" w:rsidRDefault="00532EAD" w:rsidP="00F640BD">
      <w:pPr>
        <w:numPr>
          <w:ilvl w:val="0"/>
          <w:numId w:val="65"/>
        </w:numPr>
        <w:tabs>
          <w:tab w:val="left" w:pos="284"/>
          <w:tab w:val="left" w:pos="1134"/>
        </w:tabs>
        <w:ind w:left="0" w:firstLine="709"/>
        <w:jc w:val="both"/>
        <w:rPr>
          <w:rFonts w:ascii="Times New Roman" w:hAnsi="Times New Roman" w:cs="Times New Roman"/>
          <w:b/>
          <w:bCs/>
          <w:sz w:val="24"/>
          <w:szCs w:val="24"/>
        </w:rPr>
      </w:pPr>
      <w:r w:rsidRPr="00E10A03">
        <w:rPr>
          <w:rFonts w:ascii="Times New Roman" w:hAnsi="Times New Roman" w:cs="Times New Roman"/>
          <w:sz w:val="24"/>
          <w:szCs w:val="24"/>
        </w:rPr>
        <w:t>развитие способностей наблюдения за выполнением упражнений, игровых технических приемов и выявления ошибок, умение их исправлять;</w:t>
      </w:r>
    </w:p>
    <w:p w14:paraId="6833AD64" w14:textId="77777777" w:rsidR="00532EAD" w:rsidRPr="00E10A03" w:rsidRDefault="00532EAD" w:rsidP="00F640BD">
      <w:pPr>
        <w:numPr>
          <w:ilvl w:val="0"/>
          <w:numId w:val="65"/>
        </w:numPr>
        <w:tabs>
          <w:tab w:val="left" w:pos="284"/>
          <w:tab w:val="left" w:pos="1134"/>
        </w:tabs>
        <w:ind w:left="0" w:firstLine="709"/>
        <w:jc w:val="both"/>
        <w:rPr>
          <w:rFonts w:ascii="Times New Roman" w:hAnsi="Times New Roman" w:cs="Times New Roman"/>
          <w:b/>
          <w:bCs/>
          <w:sz w:val="24"/>
          <w:szCs w:val="24"/>
        </w:rPr>
      </w:pPr>
      <w:r w:rsidRPr="00E10A03">
        <w:rPr>
          <w:rFonts w:ascii="Times New Roman" w:hAnsi="Times New Roman" w:cs="Times New Roman"/>
          <w:sz w:val="24"/>
          <w:szCs w:val="24"/>
        </w:rPr>
        <w:t>самостоятельное составление планов тренировок, ведение дневников самоконтроля, анализ тренировочных и соревновательных нагрузок;</w:t>
      </w:r>
    </w:p>
    <w:p w14:paraId="218FBA42" w14:textId="77777777" w:rsidR="00532EAD" w:rsidRPr="00C30BC3" w:rsidRDefault="00532EAD" w:rsidP="00532EAD">
      <w:p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Обучающиеся этапов совершенствования спортивного мастерства и высшего спортивного мастерства должны освоить следующие навыки инструкторской работы:</w:t>
      </w:r>
    </w:p>
    <w:p w14:paraId="21E94328" w14:textId="10273E67" w:rsidR="00532EAD" w:rsidRPr="00E10A03" w:rsidRDefault="00532EAD" w:rsidP="00F640BD">
      <w:pPr>
        <w:numPr>
          <w:ilvl w:val="0"/>
          <w:numId w:val="66"/>
        </w:numPr>
        <w:tabs>
          <w:tab w:val="left" w:pos="284"/>
          <w:tab w:val="left" w:pos="1134"/>
        </w:tabs>
        <w:ind w:left="0" w:firstLine="709"/>
        <w:jc w:val="both"/>
        <w:rPr>
          <w:rFonts w:ascii="Times New Roman" w:hAnsi="Times New Roman" w:cs="Times New Roman"/>
          <w:sz w:val="24"/>
          <w:szCs w:val="24"/>
        </w:rPr>
      </w:pPr>
      <w:r w:rsidRPr="00E10A03">
        <w:rPr>
          <w:rFonts w:ascii="Times New Roman" w:hAnsi="Times New Roman" w:cs="Times New Roman"/>
          <w:sz w:val="24"/>
          <w:szCs w:val="24"/>
        </w:rPr>
        <w:t>проведение</w:t>
      </w:r>
      <w:r w:rsidR="005B78EA">
        <w:rPr>
          <w:rFonts w:ascii="Times New Roman" w:hAnsi="Times New Roman" w:cs="Times New Roman"/>
          <w:sz w:val="24"/>
          <w:szCs w:val="24"/>
        </w:rPr>
        <w:t xml:space="preserve"> учебно-</w:t>
      </w:r>
      <w:r w:rsidRPr="00E10A03">
        <w:rPr>
          <w:rFonts w:ascii="Times New Roman" w:hAnsi="Times New Roman" w:cs="Times New Roman"/>
          <w:sz w:val="24"/>
          <w:szCs w:val="24"/>
        </w:rPr>
        <w:t>тренировочных занятий в группах начальной подготовки;</w:t>
      </w:r>
    </w:p>
    <w:p w14:paraId="0CC20C75" w14:textId="77777777" w:rsidR="00532EAD" w:rsidRPr="00E10A03" w:rsidRDefault="00532EAD" w:rsidP="00F640BD">
      <w:pPr>
        <w:numPr>
          <w:ilvl w:val="0"/>
          <w:numId w:val="66"/>
        </w:numPr>
        <w:tabs>
          <w:tab w:val="left" w:pos="284"/>
          <w:tab w:val="left" w:pos="1134"/>
        </w:tabs>
        <w:ind w:left="0" w:firstLine="709"/>
        <w:jc w:val="both"/>
        <w:rPr>
          <w:rFonts w:ascii="Times New Roman" w:hAnsi="Times New Roman" w:cs="Times New Roman"/>
          <w:sz w:val="24"/>
          <w:szCs w:val="24"/>
        </w:rPr>
      </w:pPr>
      <w:r w:rsidRPr="00E10A03">
        <w:rPr>
          <w:rFonts w:ascii="Times New Roman" w:hAnsi="Times New Roman" w:cs="Times New Roman"/>
          <w:sz w:val="24"/>
          <w:szCs w:val="24"/>
        </w:rPr>
        <w:t>ведение журнала, составление конспекта занятия;</w:t>
      </w:r>
    </w:p>
    <w:p w14:paraId="0B649D74" w14:textId="77777777" w:rsidR="00532EAD" w:rsidRPr="00E10A03" w:rsidRDefault="00532EAD" w:rsidP="00F640BD">
      <w:pPr>
        <w:numPr>
          <w:ilvl w:val="0"/>
          <w:numId w:val="66"/>
        </w:numPr>
        <w:tabs>
          <w:tab w:val="left" w:pos="284"/>
          <w:tab w:val="left" w:pos="1134"/>
        </w:tabs>
        <w:ind w:left="0" w:firstLine="709"/>
        <w:jc w:val="both"/>
        <w:rPr>
          <w:rFonts w:ascii="Times New Roman" w:hAnsi="Times New Roman" w:cs="Times New Roman"/>
          <w:sz w:val="24"/>
          <w:szCs w:val="24"/>
        </w:rPr>
      </w:pPr>
      <w:r w:rsidRPr="00E10A03">
        <w:rPr>
          <w:rFonts w:ascii="Times New Roman" w:hAnsi="Times New Roman" w:cs="Times New Roman"/>
          <w:sz w:val="24"/>
          <w:szCs w:val="24"/>
        </w:rPr>
        <w:t>проведение занятия по обшей физической подготовке, проведение разминки;</w:t>
      </w:r>
    </w:p>
    <w:p w14:paraId="2DF9206B" w14:textId="0D7BCEAC" w:rsidR="00532EAD" w:rsidRPr="00E10A03" w:rsidRDefault="00532EAD" w:rsidP="00F640BD">
      <w:pPr>
        <w:numPr>
          <w:ilvl w:val="0"/>
          <w:numId w:val="66"/>
        </w:numPr>
        <w:tabs>
          <w:tab w:val="left" w:pos="284"/>
          <w:tab w:val="left" w:pos="1134"/>
        </w:tabs>
        <w:ind w:left="0" w:firstLine="709"/>
        <w:jc w:val="both"/>
        <w:rPr>
          <w:rFonts w:ascii="Times New Roman" w:hAnsi="Times New Roman" w:cs="Times New Roman"/>
          <w:sz w:val="24"/>
          <w:szCs w:val="24"/>
        </w:rPr>
      </w:pPr>
      <w:r w:rsidRPr="00E10A03">
        <w:rPr>
          <w:rFonts w:ascii="Times New Roman" w:hAnsi="Times New Roman" w:cs="Times New Roman"/>
          <w:sz w:val="24"/>
          <w:szCs w:val="24"/>
        </w:rPr>
        <w:t>помощь тренеру</w:t>
      </w:r>
      <w:r w:rsidR="005B78EA">
        <w:rPr>
          <w:rFonts w:ascii="Times New Roman" w:hAnsi="Times New Roman" w:cs="Times New Roman"/>
          <w:sz w:val="24"/>
          <w:szCs w:val="24"/>
        </w:rPr>
        <w:t>-преподавателю</w:t>
      </w:r>
      <w:r w:rsidRPr="00E10A03">
        <w:rPr>
          <w:rFonts w:ascii="Times New Roman" w:hAnsi="Times New Roman" w:cs="Times New Roman"/>
          <w:sz w:val="24"/>
          <w:szCs w:val="24"/>
        </w:rPr>
        <w:t xml:space="preserve"> в обучении технике, самостоятельное составление комплекса </w:t>
      </w:r>
      <w:r w:rsidR="005B78EA">
        <w:rPr>
          <w:rFonts w:ascii="Times New Roman" w:hAnsi="Times New Roman" w:cs="Times New Roman"/>
          <w:sz w:val="24"/>
          <w:szCs w:val="24"/>
        </w:rPr>
        <w:t>учебно-</w:t>
      </w:r>
      <w:r w:rsidRPr="00E10A03">
        <w:rPr>
          <w:rFonts w:ascii="Times New Roman" w:hAnsi="Times New Roman" w:cs="Times New Roman"/>
          <w:sz w:val="24"/>
          <w:szCs w:val="24"/>
        </w:rPr>
        <w:t>тренировочных заданий для различных частей тренировки – подготовительной, основной и заключительной частей;</w:t>
      </w:r>
    </w:p>
    <w:p w14:paraId="495D61F7" w14:textId="77777777" w:rsidR="00532EAD" w:rsidRPr="00E10A03" w:rsidRDefault="00532EAD" w:rsidP="00F640BD">
      <w:pPr>
        <w:numPr>
          <w:ilvl w:val="0"/>
          <w:numId w:val="66"/>
        </w:numPr>
        <w:tabs>
          <w:tab w:val="left" w:pos="284"/>
          <w:tab w:val="left" w:pos="1134"/>
        </w:tabs>
        <w:ind w:left="0" w:firstLine="709"/>
        <w:jc w:val="both"/>
        <w:rPr>
          <w:rFonts w:ascii="Times New Roman" w:hAnsi="Times New Roman" w:cs="Times New Roman"/>
          <w:sz w:val="24"/>
          <w:szCs w:val="24"/>
        </w:rPr>
      </w:pPr>
      <w:r w:rsidRPr="00E10A03">
        <w:rPr>
          <w:rFonts w:ascii="Times New Roman" w:hAnsi="Times New Roman" w:cs="Times New Roman"/>
          <w:sz w:val="24"/>
          <w:szCs w:val="24"/>
        </w:rPr>
        <w:t>подбор упражнений для совершенствования технических приемов, индивидуальная работа с младшими товарищами по совершенствованию техники;</w:t>
      </w:r>
    </w:p>
    <w:p w14:paraId="1E842A4F" w14:textId="77777777" w:rsidR="00532EAD" w:rsidRPr="00E10A03" w:rsidRDefault="00532EAD" w:rsidP="00F640BD">
      <w:pPr>
        <w:numPr>
          <w:ilvl w:val="0"/>
          <w:numId w:val="66"/>
        </w:numPr>
        <w:tabs>
          <w:tab w:val="left" w:pos="284"/>
          <w:tab w:val="left" w:pos="1134"/>
        </w:tabs>
        <w:ind w:left="0" w:firstLine="709"/>
        <w:jc w:val="both"/>
        <w:rPr>
          <w:rFonts w:ascii="Times New Roman" w:hAnsi="Times New Roman" w:cs="Times New Roman"/>
          <w:sz w:val="24"/>
          <w:szCs w:val="24"/>
        </w:rPr>
      </w:pPr>
      <w:r w:rsidRPr="00E10A03">
        <w:rPr>
          <w:rFonts w:ascii="Times New Roman" w:hAnsi="Times New Roman" w:cs="Times New Roman"/>
          <w:sz w:val="24"/>
          <w:szCs w:val="24"/>
        </w:rPr>
        <w:t>судейство соревнований;</w:t>
      </w:r>
    </w:p>
    <w:p w14:paraId="4F57C98D" w14:textId="77777777" w:rsidR="00532EAD" w:rsidRPr="00C30BC3" w:rsidRDefault="00532EAD" w:rsidP="00532EAD">
      <w:p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Для получения судейской практики обучающиеся должны освоить следующие навыки:</w:t>
      </w:r>
    </w:p>
    <w:p w14:paraId="75DC108B" w14:textId="77777777" w:rsidR="00532EAD" w:rsidRPr="00C30BC3" w:rsidRDefault="00532EAD" w:rsidP="00F640BD">
      <w:pPr>
        <w:pStyle w:val="a4"/>
        <w:numPr>
          <w:ilvl w:val="0"/>
          <w:numId w:val="15"/>
        </w:numPr>
        <w:tabs>
          <w:tab w:val="left" w:pos="1134"/>
        </w:tabs>
        <w:ind w:left="0" w:firstLine="851"/>
        <w:jc w:val="both"/>
        <w:rPr>
          <w:rFonts w:ascii="Times New Roman" w:hAnsi="Times New Roman" w:cs="Times New Roman"/>
          <w:sz w:val="24"/>
          <w:szCs w:val="24"/>
        </w:rPr>
      </w:pPr>
      <w:r w:rsidRPr="00C30BC3">
        <w:rPr>
          <w:rFonts w:ascii="Times New Roman" w:hAnsi="Times New Roman" w:cs="Times New Roman"/>
          <w:sz w:val="24"/>
          <w:szCs w:val="24"/>
        </w:rPr>
        <w:t>уметь составить положение для проведения первенства школы;</w:t>
      </w:r>
    </w:p>
    <w:p w14:paraId="16739B09" w14:textId="77777777" w:rsidR="00532EAD" w:rsidRPr="00C30BC3" w:rsidRDefault="00532EAD" w:rsidP="00F640BD">
      <w:pPr>
        <w:pStyle w:val="a4"/>
        <w:numPr>
          <w:ilvl w:val="0"/>
          <w:numId w:val="15"/>
        </w:numPr>
        <w:tabs>
          <w:tab w:val="left" w:pos="1134"/>
        </w:tabs>
        <w:ind w:left="0" w:firstLine="851"/>
        <w:jc w:val="both"/>
        <w:rPr>
          <w:rFonts w:ascii="Times New Roman" w:hAnsi="Times New Roman" w:cs="Times New Roman"/>
          <w:sz w:val="24"/>
          <w:szCs w:val="24"/>
        </w:rPr>
      </w:pPr>
      <w:r w:rsidRPr="00C30BC3">
        <w:rPr>
          <w:rFonts w:ascii="Times New Roman" w:hAnsi="Times New Roman" w:cs="Times New Roman"/>
          <w:sz w:val="24"/>
          <w:szCs w:val="24"/>
        </w:rPr>
        <w:t>участие в судействе официальных соревнований</w:t>
      </w:r>
      <w:r>
        <w:rPr>
          <w:rFonts w:ascii="Times New Roman" w:hAnsi="Times New Roman" w:cs="Times New Roman"/>
          <w:sz w:val="24"/>
          <w:szCs w:val="24"/>
        </w:rPr>
        <w:t>;</w:t>
      </w:r>
      <w:r w:rsidRPr="00C30BC3">
        <w:rPr>
          <w:rFonts w:ascii="Times New Roman" w:hAnsi="Times New Roman" w:cs="Times New Roman"/>
          <w:sz w:val="24"/>
          <w:szCs w:val="24"/>
        </w:rPr>
        <w:t xml:space="preserve"> </w:t>
      </w:r>
    </w:p>
    <w:p w14:paraId="3E7554B7" w14:textId="77777777" w:rsidR="008B434B" w:rsidRPr="00C30BC3" w:rsidRDefault="008B434B" w:rsidP="00654AB1">
      <w:pPr>
        <w:pStyle w:val="a6"/>
        <w:tabs>
          <w:tab w:val="left" w:pos="1134"/>
        </w:tabs>
        <w:spacing w:before="11"/>
        <w:ind w:left="1069" w:firstLine="0"/>
        <w:jc w:val="center"/>
      </w:pPr>
    </w:p>
    <w:p w14:paraId="1240F1DC" w14:textId="1802CCBE" w:rsidR="00654AB1" w:rsidRPr="00FA1EF6" w:rsidRDefault="00654AB1" w:rsidP="00532EAD">
      <w:pPr>
        <w:pStyle w:val="a6"/>
        <w:tabs>
          <w:tab w:val="left" w:pos="1276"/>
        </w:tabs>
        <w:spacing w:before="11"/>
        <w:ind w:left="0" w:firstLine="0"/>
        <w:jc w:val="center"/>
        <w:rPr>
          <w:b/>
          <w:bCs/>
        </w:rPr>
      </w:pPr>
      <w:r w:rsidRPr="00FA1EF6">
        <w:rPr>
          <w:b/>
          <w:bCs/>
        </w:rPr>
        <w:t>План</w:t>
      </w:r>
      <w:r w:rsidRPr="00FA1EF6">
        <w:rPr>
          <w:b/>
          <w:bCs/>
          <w:spacing w:val="-7"/>
        </w:rPr>
        <w:t xml:space="preserve"> инструкторской и судейской пр</w:t>
      </w:r>
      <w:r w:rsidRPr="00FA1EF6">
        <w:rPr>
          <w:b/>
          <w:bCs/>
        </w:rPr>
        <w:t>актики</w:t>
      </w:r>
    </w:p>
    <w:p w14:paraId="608B3699" w14:textId="3B3AAB18" w:rsidR="00654AB1" w:rsidRPr="00BF0149" w:rsidRDefault="00654AB1" w:rsidP="00654AB1">
      <w:pPr>
        <w:pStyle w:val="a6"/>
        <w:tabs>
          <w:tab w:val="left" w:pos="1134"/>
        </w:tabs>
        <w:spacing w:before="11"/>
        <w:ind w:left="1069" w:firstLine="0"/>
        <w:jc w:val="right"/>
        <w:rPr>
          <w:i/>
        </w:rPr>
      </w:pPr>
      <w:r w:rsidRPr="00BF0149">
        <w:rPr>
          <w:i/>
        </w:rPr>
        <w:t xml:space="preserve">Таблица </w:t>
      </w:r>
      <w:r w:rsidR="00FE60C6">
        <w:rPr>
          <w:i/>
        </w:rPr>
        <w:t>10</w:t>
      </w:r>
    </w:p>
    <w:tbl>
      <w:tblPr>
        <w:tblStyle w:val="TableNormal"/>
        <w:tblW w:w="953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3"/>
        <w:gridCol w:w="2835"/>
        <w:gridCol w:w="1559"/>
        <w:gridCol w:w="3685"/>
      </w:tblGrid>
      <w:tr w:rsidR="00654AB1" w:rsidRPr="00C30BC3" w14:paraId="6D67CDC1" w14:textId="77777777" w:rsidTr="00AF59FE">
        <w:trPr>
          <w:trHeight w:val="850"/>
        </w:trPr>
        <w:tc>
          <w:tcPr>
            <w:tcW w:w="1453" w:type="dxa"/>
            <w:tcBorders>
              <w:bottom w:val="single" w:sz="4" w:space="0" w:color="auto"/>
            </w:tcBorders>
            <w:shd w:val="clear" w:color="auto" w:fill="FFFFFF" w:themeFill="background1"/>
            <w:vAlign w:val="center"/>
          </w:tcPr>
          <w:p w14:paraId="57BA75D4" w14:textId="77777777" w:rsidR="00654AB1" w:rsidRPr="00C30BC3" w:rsidRDefault="00654AB1" w:rsidP="00AF59FE">
            <w:pPr>
              <w:pStyle w:val="TableParagraph"/>
              <w:ind w:left="74" w:right="77"/>
              <w:jc w:val="center"/>
              <w:rPr>
                <w:bCs/>
                <w:sz w:val="24"/>
                <w:szCs w:val="24"/>
              </w:rPr>
            </w:pPr>
            <w:r w:rsidRPr="00C30BC3">
              <w:rPr>
                <w:bCs/>
                <w:sz w:val="24"/>
                <w:szCs w:val="24"/>
              </w:rPr>
              <w:t>Этап подготовки</w:t>
            </w:r>
          </w:p>
        </w:tc>
        <w:tc>
          <w:tcPr>
            <w:tcW w:w="2835" w:type="dxa"/>
            <w:tcBorders>
              <w:bottom w:val="single" w:sz="4" w:space="0" w:color="auto"/>
            </w:tcBorders>
            <w:shd w:val="clear" w:color="auto" w:fill="FFFFFF" w:themeFill="background1"/>
            <w:vAlign w:val="center"/>
          </w:tcPr>
          <w:p w14:paraId="27473596" w14:textId="6DB3F05B" w:rsidR="00654AB1" w:rsidRPr="00C30BC3" w:rsidRDefault="00654AB1" w:rsidP="00AF59FE">
            <w:pPr>
              <w:pStyle w:val="TableParagraph"/>
              <w:ind w:left="74" w:right="77" w:hanging="3"/>
              <w:jc w:val="center"/>
              <w:rPr>
                <w:bCs/>
                <w:sz w:val="24"/>
                <w:szCs w:val="24"/>
                <w:lang w:val="ru-RU"/>
              </w:rPr>
            </w:pPr>
            <w:r w:rsidRPr="00C30BC3">
              <w:rPr>
                <w:bCs/>
                <w:sz w:val="24"/>
                <w:szCs w:val="24"/>
                <w:lang w:val="ru-RU"/>
              </w:rPr>
              <w:t>Мероприятие</w:t>
            </w:r>
          </w:p>
        </w:tc>
        <w:tc>
          <w:tcPr>
            <w:tcW w:w="1559" w:type="dxa"/>
            <w:tcBorders>
              <w:bottom w:val="single" w:sz="4" w:space="0" w:color="auto"/>
            </w:tcBorders>
            <w:shd w:val="clear" w:color="auto" w:fill="FFFFFF" w:themeFill="background1"/>
            <w:vAlign w:val="center"/>
          </w:tcPr>
          <w:p w14:paraId="71DF80B9" w14:textId="77777777" w:rsidR="00654AB1" w:rsidRPr="00C30BC3" w:rsidRDefault="00654AB1" w:rsidP="00AF59FE">
            <w:pPr>
              <w:pStyle w:val="TableParagraph"/>
              <w:ind w:left="74" w:right="77" w:hanging="4"/>
              <w:jc w:val="center"/>
              <w:rPr>
                <w:bCs/>
                <w:sz w:val="24"/>
                <w:szCs w:val="24"/>
              </w:rPr>
            </w:pPr>
            <w:r w:rsidRPr="00C30BC3">
              <w:rPr>
                <w:bCs/>
                <w:sz w:val="24"/>
                <w:szCs w:val="24"/>
              </w:rPr>
              <w:t>Сроки проведения</w:t>
            </w:r>
          </w:p>
        </w:tc>
        <w:tc>
          <w:tcPr>
            <w:tcW w:w="3685" w:type="dxa"/>
            <w:tcBorders>
              <w:bottom w:val="single" w:sz="4" w:space="0" w:color="auto"/>
            </w:tcBorders>
            <w:shd w:val="clear" w:color="auto" w:fill="FFFFFF" w:themeFill="background1"/>
          </w:tcPr>
          <w:p w14:paraId="265A331E" w14:textId="77777777" w:rsidR="00654AB1" w:rsidRPr="00C30BC3" w:rsidRDefault="00654AB1" w:rsidP="00AF59FE">
            <w:pPr>
              <w:pStyle w:val="TableParagraph"/>
              <w:ind w:left="74" w:right="77" w:hanging="4"/>
              <w:jc w:val="center"/>
              <w:rPr>
                <w:bCs/>
                <w:sz w:val="24"/>
                <w:szCs w:val="24"/>
                <w:lang w:val="ru-RU"/>
              </w:rPr>
            </w:pPr>
            <w:r w:rsidRPr="00C30BC3">
              <w:rPr>
                <w:bCs/>
                <w:sz w:val="24"/>
                <w:szCs w:val="24"/>
                <w:lang w:val="ru-RU"/>
              </w:rPr>
              <w:t>Рекомендации по проведению мероприятий</w:t>
            </w:r>
          </w:p>
        </w:tc>
      </w:tr>
      <w:tr w:rsidR="00654AB1" w:rsidRPr="00C30BC3" w14:paraId="43BFFB5F" w14:textId="77777777" w:rsidTr="008B434B">
        <w:trPr>
          <w:trHeight w:val="397"/>
        </w:trPr>
        <w:tc>
          <w:tcPr>
            <w:tcW w:w="1453" w:type="dxa"/>
            <w:vMerge w:val="restart"/>
            <w:tcBorders>
              <w:top w:val="single" w:sz="4" w:space="0" w:color="auto"/>
              <w:left w:val="single" w:sz="4" w:space="0" w:color="auto"/>
              <w:right w:val="single" w:sz="4" w:space="0" w:color="auto"/>
            </w:tcBorders>
            <w:shd w:val="clear" w:color="auto" w:fill="FFFFFF" w:themeFill="background1"/>
          </w:tcPr>
          <w:p w14:paraId="424D465F" w14:textId="2C0C298D" w:rsidR="00654AB1" w:rsidRPr="00C30BC3" w:rsidRDefault="00FA139E" w:rsidP="00AF59FE">
            <w:pPr>
              <w:pStyle w:val="TableParagraph"/>
              <w:ind w:left="74" w:right="77"/>
              <w:jc w:val="center"/>
              <w:rPr>
                <w:bCs/>
                <w:sz w:val="24"/>
                <w:szCs w:val="24"/>
                <w:lang w:val="ru-RU"/>
              </w:rPr>
            </w:pPr>
            <w:r w:rsidRPr="00C30BC3">
              <w:rPr>
                <w:bCs/>
                <w:sz w:val="24"/>
                <w:szCs w:val="24"/>
                <w:lang w:val="ru-RU"/>
              </w:rPr>
              <w:t>УТ</w:t>
            </w:r>
          </w:p>
        </w:tc>
        <w:tc>
          <w:tcPr>
            <w:tcW w:w="80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504C9D7" w14:textId="5F68684D" w:rsidR="00654AB1" w:rsidRPr="00C30BC3" w:rsidRDefault="00654AB1" w:rsidP="00AF59FE">
            <w:pPr>
              <w:pStyle w:val="TableParagraph"/>
              <w:ind w:left="74" w:right="77" w:hanging="11"/>
              <w:rPr>
                <w:sz w:val="24"/>
                <w:szCs w:val="24"/>
                <w:lang w:val="ru-RU"/>
              </w:rPr>
            </w:pPr>
            <w:r w:rsidRPr="00C30BC3">
              <w:rPr>
                <w:sz w:val="24"/>
                <w:szCs w:val="24"/>
                <w:lang w:val="ru-RU"/>
              </w:rPr>
              <w:t>Инструкторская практика:</w:t>
            </w:r>
          </w:p>
        </w:tc>
      </w:tr>
      <w:tr w:rsidR="00654AB1" w:rsidRPr="00C30BC3" w14:paraId="321FAD0A" w14:textId="77777777" w:rsidTr="00AF59FE">
        <w:trPr>
          <w:trHeight w:val="1394"/>
        </w:trPr>
        <w:tc>
          <w:tcPr>
            <w:tcW w:w="1453" w:type="dxa"/>
            <w:vMerge/>
            <w:tcBorders>
              <w:left w:val="single" w:sz="4" w:space="0" w:color="auto"/>
              <w:right w:val="single" w:sz="4" w:space="0" w:color="auto"/>
            </w:tcBorders>
            <w:shd w:val="clear" w:color="auto" w:fill="FFFFFF" w:themeFill="background1"/>
          </w:tcPr>
          <w:p w14:paraId="371B432E" w14:textId="77777777" w:rsidR="00654AB1" w:rsidRPr="00C30BC3" w:rsidRDefault="00654AB1" w:rsidP="00AF59FE">
            <w:pPr>
              <w:pStyle w:val="TableParagraph"/>
              <w:ind w:left="74" w:right="77"/>
              <w:rPr>
                <w:bCs/>
                <w:sz w:val="24"/>
                <w:szCs w:val="24"/>
                <w:lang w:val="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BED031F" w14:textId="13229C9C" w:rsidR="00654AB1" w:rsidRPr="00C30BC3" w:rsidRDefault="00654AB1" w:rsidP="00AF59FE">
            <w:pPr>
              <w:pStyle w:val="TableParagraph"/>
              <w:ind w:left="74" w:right="77" w:firstLine="0"/>
              <w:rPr>
                <w:sz w:val="24"/>
                <w:szCs w:val="24"/>
                <w:lang w:val="ru-RU"/>
              </w:rPr>
            </w:pPr>
            <w:r w:rsidRPr="00C30BC3">
              <w:rPr>
                <w:spacing w:val="-1"/>
                <w:sz w:val="24"/>
                <w:szCs w:val="24"/>
                <w:lang w:val="ru-RU"/>
              </w:rPr>
              <w:t>Теоретически</w:t>
            </w:r>
            <w:r w:rsidRPr="00C30BC3">
              <w:rPr>
                <w:sz w:val="24"/>
                <w:szCs w:val="24"/>
                <w:lang w:val="ru-RU"/>
              </w:rPr>
              <w:t>е</w:t>
            </w:r>
            <w:r w:rsidRPr="00C30BC3">
              <w:rPr>
                <w:spacing w:val="-1"/>
                <w:sz w:val="24"/>
                <w:szCs w:val="24"/>
                <w:lang w:val="ru-RU"/>
              </w:rPr>
              <w:t xml:space="preserve"> </w:t>
            </w:r>
            <w:r w:rsidRPr="00C30BC3">
              <w:rPr>
                <w:sz w:val="24"/>
                <w:szCs w:val="24"/>
                <w:lang w:val="ru-RU"/>
              </w:rPr>
              <w:t>занятия</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E9D73B6" w14:textId="6D701A82" w:rsidR="00654AB1" w:rsidRPr="00C30BC3" w:rsidRDefault="00654AB1" w:rsidP="00AF59FE">
            <w:pPr>
              <w:pStyle w:val="TableParagraph"/>
              <w:ind w:left="74" w:right="77"/>
              <w:jc w:val="center"/>
              <w:rPr>
                <w:sz w:val="24"/>
                <w:szCs w:val="24"/>
                <w:lang w:val="ru-RU"/>
              </w:rPr>
            </w:pPr>
            <w:r w:rsidRPr="00C30BC3">
              <w:rPr>
                <w:sz w:val="24"/>
                <w:szCs w:val="24"/>
                <w:lang w:val="ru-RU"/>
              </w:rPr>
              <w:t>в течение</w:t>
            </w:r>
            <w:r w:rsidRPr="00C30BC3">
              <w:rPr>
                <w:spacing w:val="-2"/>
                <w:sz w:val="24"/>
                <w:szCs w:val="24"/>
              </w:rPr>
              <w:t xml:space="preserve"> </w:t>
            </w:r>
            <w:r w:rsidRPr="00C30BC3">
              <w:rPr>
                <w:sz w:val="24"/>
                <w:szCs w:val="24"/>
                <w:lang w:val="ru-RU"/>
              </w:rPr>
              <w:t>года</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1E86BD7A" w14:textId="4B9D0A40" w:rsidR="00654AB1" w:rsidRPr="00C30BC3" w:rsidRDefault="00654AB1" w:rsidP="00AF59FE">
            <w:pPr>
              <w:pStyle w:val="TableParagraph"/>
              <w:ind w:left="74" w:right="77"/>
              <w:rPr>
                <w:sz w:val="24"/>
                <w:szCs w:val="24"/>
                <w:lang w:val="ru-RU"/>
              </w:rPr>
            </w:pPr>
            <w:r w:rsidRPr="00C30BC3">
              <w:rPr>
                <w:sz w:val="24"/>
                <w:szCs w:val="24"/>
                <w:lang w:val="ru-RU"/>
              </w:rPr>
              <w:t>Научить обучающихся начальным знаниям спортивной терминологии, умению составлять конспект отдельных частей занятия</w:t>
            </w:r>
            <w:r w:rsidR="00FA139E" w:rsidRPr="00C30BC3">
              <w:rPr>
                <w:sz w:val="24"/>
                <w:szCs w:val="24"/>
                <w:lang w:val="ru-RU"/>
              </w:rPr>
              <w:t>.</w:t>
            </w:r>
          </w:p>
        </w:tc>
      </w:tr>
      <w:tr w:rsidR="00654AB1" w:rsidRPr="00C30BC3" w14:paraId="57B67128" w14:textId="77777777" w:rsidTr="00AF59FE">
        <w:trPr>
          <w:trHeight w:val="1411"/>
        </w:trPr>
        <w:tc>
          <w:tcPr>
            <w:tcW w:w="1453" w:type="dxa"/>
            <w:vMerge/>
            <w:tcBorders>
              <w:left w:val="single" w:sz="4" w:space="0" w:color="auto"/>
              <w:right w:val="single" w:sz="4" w:space="0" w:color="auto"/>
            </w:tcBorders>
            <w:shd w:val="clear" w:color="auto" w:fill="FFFFFF" w:themeFill="background1"/>
          </w:tcPr>
          <w:p w14:paraId="043E298F" w14:textId="77777777" w:rsidR="00654AB1" w:rsidRPr="00C30BC3" w:rsidRDefault="00654AB1" w:rsidP="00AF59FE">
            <w:pPr>
              <w:pStyle w:val="TableParagraph"/>
              <w:ind w:left="74" w:right="77"/>
              <w:rPr>
                <w:bCs/>
                <w:sz w:val="24"/>
                <w:szCs w:val="24"/>
                <w:lang w:val="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FCD0D04" w14:textId="44AC678C" w:rsidR="00654AB1" w:rsidRPr="00C30BC3" w:rsidRDefault="00654AB1" w:rsidP="00AF59FE">
            <w:pPr>
              <w:pStyle w:val="TableParagraph"/>
              <w:tabs>
                <w:tab w:val="left" w:pos="476"/>
              </w:tabs>
              <w:ind w:left="74" w:right="77" w:firstLine="0"/>
              <w:rPr>
                <w:sz w:val="24"/>
                <w:szCs w:val="24"/>
                <w:lang w:val="ru-RU"/>
              </w:rPr>
            </w:pPr>
            <w:r w:rsidRPr="00C30BC3">
              <w:rPr>
                <w:sz w:val="24"/>
                <w:szCs w:val="24"/>
                <w:lang w:val="ru-RU"/>
              </w:rPr>
              <w:t>Практические занятия</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87949E3" w14:textId="6493215C" w:rsidR="00654AB1" w:rsidRPr="00C30BC3" w:rsidRDefault="00654AB1" w:rsidP="00AF59FE">
            <w:pPr>
              <w:pStyle w:val="TableParagraph"/>
              <w:ind w:left="74" w:right="77" w:hanging="29"/>
              <w:jc w:val="center"/>
              <w:rPr>
                <w:sz w:val="24"/>
                <w:szCs w:val="24"/>
              </w:rPr>
            </w:pPr>
            <w:r w:rsidRPr="00C30BC3">
              <w:rPr>
                <w:sz w:val="24"/>
                <w:szCs w:val="24"/>
                <w:lang w:val="ru-RU"/>
              </w:rPr>
              <w:t>в течение</w:t>
            </w:r>
            <w:r w:rsidRPr="00C30BC3">
              <w:rPr>
                <w:spacing w:val="-2"/>
                <w:sz w:val="24"/>
                <w:szCs w:val="24"/>
              </w:rPr>
              <w:t xml:space="preserve"> </w:t>
            </w:r>
            <w:r w:rsidRPr="00C30BC3">
              <w:rPr>
                <w:sz w:val="24"/>
                <w:szCs w:val="24"/>
                <w:lang w:val="ru-RU"/>
              </w:rPr>
              <w:t>года</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6C461592" w14:textId="4E896D59" w:rsidR="00654AB1" w:rsidRPr="00C30BC3" w:rsidRDefault="00654AB1" w:rsidP="00654AB1">
            <w:pPr>
              <w:pStyle w:val="TableParagraph"/>
              <w:ind w:left="74" w:right="77" w:hanging="11"/>
              <w:rPr>
                <w:sz w:val="24"/>
                <w:szCs w:val="24"/>
                <w:lang w:val="ru-RU"/>
              </w:rPr>
            </w:pPr>
            <w:r w:rsidRPr="00C30BC3">
              <w:rPr>
                <w:sz w:val="24"/>
                <w:szCs w:val="24"/>
                <w:lang w:val="ru-RU"/>
              </w:rPr>
              <w:t xml:space="preserve">Проведение обучающимися отдельных </w:t>
            </w:r>
            <w:r w:rsidR="00FA139E" w:rsidRPr="00C30BC3">
              <w:rPr>
                <w:sz w:val="24"/>
                <w:szCs w:val="24"/>
                <w:lang w:val="ru-RU"/>
              </w:rPr>
              <w:t>частей занятия в своей группе с использованием спортивной терминологии, показом технических элементов, умение выявлять ошибки.</w:t>
            </w:r>
          </w:p>
        </w:tc>
      </w:tr>
      <w:tr w:rsidR="00FA139E" w:rsidRPr="00C30BC3" w14:paraId="68A9511A" w14:textId="77777777" w:rsidTr="008B434B">
        <w:trPr>
          <w:trHeight w:val="397"/>
        </w:trPr>
        <w:tc>
          <w:tcPr>
            <w:tcW w:w="1453" w:type="dxa"/>
            <w:vMerge/>
            <w:tcBorders>
              <w:left w:val="single" w:sz="4" w:space="0" w:color="auto"/>
              <w:right w:val="single" w:sz="4" w:space="0" w:color="auto"/>
            </w:tcBorders>
            <w:shd w:val="clear" w:color="auto" w:fill="FFFFFF" w:themeFill="background1"/>
          </w:tcPr>
          <w:p w14:paraId="0D1FF3C3" w14:textId="77777777" w:rsidR="00FA139E" w:rsidRPr="00C30BC3" w:rsidRDefault="00FA139E" w:rsidP="00AF59FE">
            <w:pPr>
              <w:pStyle w:val="TableParagraph"/>
              <w:ind w:left="74" w:right="77"/>
              <w:rPr>
                <w:bCs/>
                <w:sz w:val="24"/>
                <w:szCs w:val="24"/>
                <w:lang w:val="ru-RU"/>
              </w:rPr>
            </w:pPr>
          </w:p>
        </w:tc>
        <w:tc>
          <w:tcPr>
            <w:tcW w:w="80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81562" w14:textId="51687856" w:rsidR="00FA139E" w:rsidRPr="00C30BC3" w:rsidRDefault="00FA139E" w:rsidP="008B434B">
            <w:pPr>
              <w:pStyle w:val="TableParagraph"/>
              <w:ind w:left="141"/>
              <w:rPr>
                <w:sz w:val="24"/>
                <w:szCs w:val="24"/>
                <w:lang w:val="ru-RU"/>
              </w:rPr>
            </w:pPr>
            <w:r w:rsidRPr="00C30BC3">
              <w:rPr>
                <w:sz w:val="24"/>
                <w:szCs w:val="24"/>
                <w:lang w:val="ru-RU"/>
              </w:rPr>
              <w:t>Судейская практика</w:t>
            </w:r>
          </w:p>
        </w:tc>
      </w:tr>
      <w:tr w:rsidR="00FA139E" w:rsidRPr="00C30BC3" w14:paraId="7BB0EEB5" w14:textId="77777777" w:rsidTr="008B434B">
        <w:trPr>
          <w:trHeight w:val="1028"/>
        </w:trPr>
        <w:tc>
          <w:tcPr>
            <w:tcW w:w="1453" w:type="dxa"/>
            <w:vMerge/>
            <w:tcBorders>
              <w:left w:val="single" w:sz="4" w:space="0" w:color="auto"/>
              <w:right w:val="single" w:sz="4" w:space="0" w:color="auto"/>
            </w:tcBorders>
            <w:shd w:val="clear" w:color="auto" w:fill="FFFFFF" w:themeFill="background1"/>
          </w:tcPr>
          <w:p w14:paraId="42994011" w14:textId="77777777" w:rsidR="00FA139E" w:rsidRPr="00C30BC3" w:rsidRDefault="00FA139E" w:rsidP="00FA139E">
            <w:pPr>
              <w:pStyle w:val="TableParagraph"/>
              <w:ind w:left="74" w:right="77"/>
              <w:rPr>
                <w:bCs/>
                <w:lang w:val="ru-RU"/>
              </w:rPr>
            </w:pPr>
          </w:p>
        </w:tc>
        <w:tc>
          <w:tcPr>
            <w:tcW w:w="2835" w:type="dxa"/>
            <w:tcBorders>
              <w:top w:val="single" w:sz="4" w:space="0" w:color="auto"/>
              <w:left w:val="single" w:sz="4" w:space="0" w:color="auto"/>
              <w:bottom w:val="single" w:sz="4" w:space="0" w:color="auto"/>
            </w:tcBorders>
            <w:shd w:val="clear" w:color="auto" w:fill="FFFFFF" w:themeFill="background1"/>
          </w:tcPr>
          <w:p w14:paraId="0C3B9C0E" w14:textId="7ABD7E8B" w:rsidR="00FA139E" w:rsidRPr="00C30BC3" w:rsidRDefault="00FA139E" w:rsidP="00FA139E">
            <w:pPr>
              <w:pStyle w:val="TableParagraph"/>
              <w:spacing w:line="247" w:lineRule="auto"/>
              <w:ind w:left="74" w:right="77"/>
              <w:rPr>
                <w:sz w:val="24"/>
                <w:szCs w:val="24"/>
                <w:lang w:val="ru-RU"/>
              </w:rPr>
            </w:pPr>
            <w:r w:rsidRPr="00C30BC3">
              <w:rPr>
                <w:sz w:val="24"/>
                <w:szCs w:val="24"/>
                <w:lang w:val="ru-RU"/>
              </w:rPr>
              <w:t>Теоретические занятия</w:t>
            </w:r>
          </w:p>
        </w:tc>
        <w:tc>
          <w:tcPr>
            <w:tcW w:w="1559" w:type="dxa"/>
            <w:tcBorders>
              <w:top w:val="single" w:sz="4" w:space="0" w:color="auto"/>
              <w:bottom w:val="single" w:sz="4" w:space="0" w:color="auto"/>
            </w:tcBorders>
            <w:shd w:val="clear" w:color="auto" w:fill="FFFFFF" w:themeFill="background1"/>
          </w:tcPr>
          <w:p w14:paraId="010FFACC" w14:textId="77777777" w:rsidR="00FA139E" w:rsidRPr="00C30BC3" w:rsidRDefault="00FA139E" w:rsidP="00FA139E">
            <w:pPr>
              <w:pStyle w:val="TableParagraph"/>
              <w:jc w:val="center"/>
              <w:rPr>
                <w:spacing w:val="-2"/>
                <w:sz w:val="24"/>
                <w:szCs w:val="24"/>
              </w:rPr>
            </w:pPr>
            <w:r w:rsidRPr="00C30BC3">
              <w:rPr>
                <w:sz w:val="24"/>
                <w:szCs w:val="24"/>
                <w:lang w:val="ru-RU"/>
              </w:rPr>
              <w:t>в течение</w:t>
            </w:r>
            <w:r w:rsidRPr="00C30BC3">
              <w:rPr>
                <w:spacing w:val="-2"/>
                <w:sz w:val="24"/>
                <w:szCs w:val="24"/>
              </w:rPr>
              <w:t xml:space="preserve"> </w:t>
            </w:r>
          </w:p>
          <w:p w14:paraId="65DE6A53" w14:textId="0B3B67F6" w:rsidR="00FA139E" w:rsidRPr="00C30BC3" w:rsidRDefault="00FA139E" w:rsidP="00FA139E">
            <w:pPr>
              <w:pStyle w:val="TableParagraph"/>
              <w:jc w:val="center"/>
              <w:rPr>
                <w:sz w:val="24"/>
                <w:szCs w:val="24"/>
              </w:rPr>
            </w:pPr>
            <w:r w:rsidRPr="00C30BC3">
              <w:rPr>
                <w:sz w:val="24"/>
                <w:szCs w:val="24"/>
                <w:lang w:val="ru-RU"/>
              </w:rPr>
              <w:t>года</w:t>
            </w:r>
          </w:p>
        </w:tc>
        <w:tc>
          <w:tcPr>
            <w:tcW w:w="3685" w:type="dxa"/>
            <w:tcBorders>
              <w:top w:val="single" w:sz="4" w:space="0" w:color="auto"/>
              <w:bottom w:val="single" w:sz="4" w:space="0" w:color="auto"/>
            </w:tcBorders>
            <w:shd w:val="clear" w:color="auto" w:fill="FFFFFF" w:themeFill="background1"/>
          </w:tcPr>
          <w:p w14:paraId="20A1D68F" w14:textId="67FF639A" w:rsidR="00FA139E" w:rsidRPr="00C30BC3" w:rsidRDefault="00FA139E" w:rsidP="00FA139E">
            <w:pPr>
              <w:pStyle w:val="TableParagraph"/>
              <w:spacing w:before="149"/>
              <w:ind w:left="74" w:right="77"/>
              <w:rPr>
                <w:sz w:val="24"/>
                <w:szCs w:val="24"/>
                <w:lang w:val="ru-RU"/>
              </w:rPr>
            </w:pPr>
            <w:r w:rsidRPr="00C30BC3">
              <w:rPr>
                <w:sz w:val="24"/>
                <w:szCs w:val="24"/>
                <w:lang w:val="ru-RU"/>
              </w:rPr>
              <w:t>Уделять внимание знаниям правил вида спорта, умению решать ситуативные вопросы.</w:t>
            </w:r>
          </w:p>
        </w:tc>
      </w:tr>
      <w:tr w:rsidR="00FA139E" w:rsidRPr="00C30BC3" w14:paraId="055ACA3D" w14:textId="77777777" w:rsidTr="008B434B">
        <w:trPr>
          <w:trHeight w:val="3438"/>
        </w:trPr>
        <w:tc>
          <w:tcPr>
            <w:tcW w:w="1453" w:type="dxa"/>
            <w:vMerge/>
            <w:tcBorders>
              <w:left w:val="single" w:sz="4" w:space="0" w:color="auto"/>
              <w:right w:val="single" w:sz="4" w:space="0" w:color="auto"/>
            </w:tcBorders>
            <w:shd w:val="clear" w:color="auto" w:fill="FFFFFF" w:themeFill="background1"/>
          </w:tcPr>
          <w:p w14:paraId="4DC28FE3" w14:textId="77777777" w:rsidR="00FA139E" w:rsidRPr="00C30BC3" w:rsidRDefault="00FA139E" w:rsidP="00FA139E">
            <w:pPr>
              <w:pStyle w:val="TableParagraph"/>
              <w:ind w:left="74" w:right="77"/>
              <w:rPr>
                <w:bCs/>
                <w:lang w:val="ru-RU"/>
              </w:rPr>
            </w:pPr>
          </w:p>
        </w:tc>
        <w:tc>
          <w:tcPr>
            <w:tcW w:w="2835" w:type="dxa"/>
            <w:tcBorders>
              <w:top w:val="single" w:sz="4" w:space="0" w:color="auto"/>
              <w:left w:val="single" w:sz="4" w:space="0" w:color="auto"/>
              <w:bottom w:val="single" w:sz="4" w:space="0" w:color="auto"/>
            </w:tcBorders>
            <w:shd w:val="clear" w:color="auto" w:fill="FFFFFF" w:themeFill="background1"/>
          </w:tcPr>
          <w:p w14:paraId="3C16D44D" w14:textId="52801152" w:rsidR="00FA139E" w:rsidRPr="00C30BC3" w:rsidRDefault="00FA139E" w:rsidP="00FA139E">
            <w:pPr>
              <w:pStyle w:val="TableParagraph"/>
              <w:rPr>
                <w:sz w:val="24"/>
                <w:szCs w:val="24"/>
                <w:lang w:val="ru-RU"/>
              </w:rPr>
            </w:pPr>
            <w:r w:rsidRPr="00C30BC3">
              <w:rPr>
                <w:sz w:val="24"/>
                <w:szCs w:val="24"/>
                <w:lang w:val="ru-RU"/>
              </w:rPr>
              <w:t>Практические занятия</w:t>
            </w:r>
          </w:p>
        </w:tc>
        <w:tc>
          <w:tcPr>
            <w:tcW w:w="1559" w:type="dxa"/>
            <w:tcBorders>
              <w:top w:val="single" w:sz="4" w:space="0" w:color="auto"/>
              <w:bottom w:val="single" w:sz="4" w:space="0" w:color="auto"/>
            </w:tcBorders>
            <w:shd w:val="clear" w:color="auto" w:fill="FFFFFF" w:themeFill="background1"/>
          </w:tcPr>
          <w:p w14:paraId="0E9DF701" w14:textId="77777777" w:rsidR="00FA139E" w:rsidRPr="00C30BC3" w:rsidRDefault="00FA139E" w:rsidP="00FA139E">
            <w:pPr>
              <w:pStyle w:val="TableParagraph"/>
              <w:jc w:val="center"/>
              <w:rPr>
                <w:spacing w:val="-2"/>
                <w:sz w:val="24"/>
                <w:szCs w:val="24"/>
              </w:rPr>
            </w:pPr>
            <w:r w:rsidRPr="00C30BC3">
              <w:rPr>
                <w:sz w:val="24"/>
                <w:szCs w:val="24"/>
                <w:lang w:val="ru-RU"/>
              </w:rPr>
              <w:t>в течение</w:t>
            </w:r>
            <w:r w:rsidRPr="00C30BC3">
              <w:rPr>
                <w:spacing w:val="-2"/>
                <w:sz w:val="24"/>
                <w:szCs w:val="24"/>
              </w:rPr>
              <w:t xml:space="preserve"> </w:t>
            </w:r>
          </w:p>
          <w:p w14:paraId="52DB69D5" w14:textId="5D1520F3" w:rsidR="00FA139E" w:rsidRPr="00C30BC3" w:rsidRDefault="00FA139E" w:rsidP="00FA139E">
            <w:pPr>
              <w:pStyle w:val="TableParagraph"/>
              <w:jc w:val="center"/>
              <w:rPr>
                <w:sz w:val="24"/>
                <w:szCs w:val="24"/>
              </w:rPr>
            </w:pPr>
            <w:r w:rsidRPr="00C30BC3">
              <w:rPr>
                <w:sz w:val="24"/>
                <w:szCs w:val="24"/>
                <w:lang w:val="ru-RU"/>
              </w:rPr>
              <w:t>года</w:t>
            </w:r>
          </w:p>
        </w:tc>
        <w:tc>
          <w:tcPr>
            <w:tcW w:w="3685" w:type="dxa"/>
            <w:tcBorders>
              <w:top w:val="single" w:sz="4" w:space="0" w:color="auto"/>
              <w:bottom w:val="single" w:sz="4" w:space="0" w:color="auto"/>
            </w:tcBorders>
            <w:shd w:val="clear" w:color="auto" w:fill="FFFFFF" w:themeFill="background1"/>
            <w:vAlign w:val="center"/>
          </w:tcPr>
          <w:p w14:paraId="23325F14" w14:textId="7F66F04E" w:rsidR="00FA139E" w:rsidRPr="00C30BC3" w:rsidRDefault="00FA139E" w:rsidP="00FA139E">
            <w:pPr>
              <w:pStyle w:val="TableParagraph"/>
              <w:ind w:left="74" w:right="77"/>
              <w:rPr>
                <w:sz w:val="24"/>
                <w:szCs w:val="24"/>
                <w:lang w:val="ru-RU"/>
              </w:rPr>
            </w:pPr>
            <w:r w:rsidRPr="00C30BC3">
              <w:rPr>
                <w:sz w:val="24"/>
                <w:szCs w:val="24"/>
                <w:lang w:val="ru-RU"/>
              </w:rPr>
              <w:t>Необходимо постепенное приобретение практических занятий обучающимися начиная с судейства н</w:t>
            </w:r>
            <w:r w:rsidR="001005B3">
              <w:rPr>
                <w:sz w:val="24"/>
                <w:szCs w:val="24"/>
                <w:lang w:val="ru-RU"/>
              </w:rPr>
              <w:t>а</w:t>
            </w:r>
            <w:r w:rsidRPr="00C30BC3">
              <w:rPr>
                <w:sz w:val="24"/>
                <w:szCs w:val="24"/>
                <w:lang w:val="ru-RU"/>
              </w:rPr>
              <w:t xml:space="preserve"> учебно-тренировочном занятии с последующим участием в судействе внутришкольных и иных спортивных мероприятий.</w:t>
            </w:r>
          </w:p>
          <w:p w14:paraId="467804BE" w14:textId="62B8954B" w:rsidR="00555F10" w:rsidRPr="00C30BC3" w:rsidRDefault="00555F10" w:rsidP="00FA139E">
            <w:pPr>
              <w:pStyle w:val="TableParagraph"/>
              <w:ind w:left="74" w:right="77"/>
              <w:rPr>
                <w:sz w:val="24"/>
                <w:szCs w:val="24"/>
                <w:lang w:val="ru-RU"/>
              </w:rPr>
            </w:pPr>
            <w:r w:rsidRPr="00C30BC3">
              <w:rPr>
                <w:sz w:val="24"/>
                <w:szCs w:val="24"/>
                <w:lang w:val="ru-RU"/>
              </w:rPr>
              <w:t>Стремиться получить квалификационную категорию спортивного судьи «юный спортивный судья».</w:t>
            </w:r>
          </w:p>
        </w:tc>
      </w:tr>
      <w:tr w:rsidR="00FA139E" w:rsidRPr="00C30BC3" w14:paraId="02BACAC8" w14:textId="77777777" w:rsidTr="008B434B">
        <w:trPr>
          <w:trHeight w:val="397"/>
        </w:trPr>
        <w:tc>
          <w:tcPr>
            <w:tcW w:w="1453" w:type="dxa"/>
            <w:vMerge w:val="restart"/>
            <w:tcBorders>
              <w:top w:val="single" w:sz="4" w:space="0" w:color="auto"/>
            </w:tcBorders>
            <w:shd w:val="clear" w:color="auto" w:fill="FFFFFF" w:themeFill="background1"/>
          </w:tcPr>
          <w:p w14:paraId="4757A464" w14:textId="77777777" w:rsidR="00FA139E" w:rsidRPr="00C30BC3" w:rsidRDefault="00FA139E" w:rsidP="00FA139E">
            <w:pPr>
              <w:pStyle w:val="TableParagraph"/>
              <w:ind w:left="74" w:right="77"/>
              <w:jc w:val="center"/>
              <w:rPr>
                <w:bCs/>
                <w:spacing w:val="-1"/>
                <w:sz w:val="24"/>
                <w:szCs w:val="24"/>
                <w:lang w:val="ru-RU"/>
              </w:rPr>
            </w:pPr>
            <w:r w:rsidRPr="00C30BC3">
              <w:rPr>
                <w:bCs/>
                <w:spacing w:val="-1"/>
                <w:sz w:val="24"/>
                <w:szCs w:val="24"/>
                <w:lang w:val="ru-RU"/>
              </w:rPr>
              <w:t xml:space="preserve">ССМ, </w:t>
            </w:r>
          </w:p>
          <w:p w14:paraId="070D3824" w14:textId="3E0455AD" w:rsidR="00FA139E" w:rsidRPr="00C30BC3" w:rsidRDefault="00FA139E" w:rsidP="00FA139E">
            <w:pPr>
              <w:pStyle w:val="TableParagraph"/>
              <w:ind w:left="74" w:right="77"/>
              <w:jc w:val="center"/>
              <w:rPr>
                <w:bCs/>
                <w:sz w:val="24"/>
                <w:szCs w:val="24"/>
                <w:lang w:val="ru-RU"/>
              </w:rPr>
            </w:pPr>
            <w:r w:rsidRPr="00C30BC3">
              <w:rPr>
                <w:bCs/>
                <w:spacing w:val="-1"/>
                <w:sz w:val="24"/>
                <w:szCs w:val="24"/>
                <w:lang w:val="ru-RU"/>
              </w:rPr>
              <w:t>ВСМ</w:t>
            </w:r>
          </w:p>
        </w:tc>
        <w:tc>
          <w:tcPr>
            <w:tcW w:w="8079" w:type="dxa"/>
            <w:gridSpan w:val="3"/>
            <w:tcBorders>
              <w:top w:val="single" w:sz="4" w:space="0" w:color="auto"/>
              <w:bottom w:val="single" w:sz="4" w:space="0" w:color="auto"/>
            </w:tcBorders>
            <w:shd w:val="clear" w:color="auto" w:fill="FFFFFF" w:themeFill="background1"/>
          </w:tcPr>
          <w:p w14:paraId="7DA01E64" w14:textId="75170F7A" w:rsidR="00FA139E" w:rsidRPr="00C30BC3" w:rsidRDefault="00FA139E" w:rsidP="00FA139E">
            <w:pPr>
              <w:pStyle w:val="TableParagraph"/>
              <w:ind w:left="74" w:right="77" w:firstLine="47"/>
              <w:rPr>
                <w:bCs/>
                <w:sz w:val="24"/>
                <w:szCs w:val="24"/>
                <w:lang w:val="ru-RU"/>
              </w:rPr>
            </w:pPr>
            <w:r w:rsidRPr="00C30BC3">
              <w:rPr>
                <w:sz w:val="24"/>
                <w:szCs w:val="24"/>
                <w:lang w:val="ru-RU"/>
              </w:rPr>
              <w:t>Инструкторская практика:</w:t>
            </w:r>
          </w:p>
        </w:tc>
      </w:tr>
      <w:tr w:rsidR="00FA139E" w:rsidRPr="00C30BC3" w14:paraId="75686AA0" w14:textId="77777777" w:rsidTr="008B434B">
        <w:trPr>
          <w:trHeight w:val="1550"/>
        </w:trPr>
        <w:tc>
          <w:tcPr>
            <w:tcW w:w="1453" w:type="dxa"/>
            <w:vMerge/>
            <w:shd w:val="clear" w:color="auto" w:fill="FFFFFF" w:themeFill="background1"/>
          </w:tcPr>
          <w:p w14:paraId="53021639" w14:textId="77777777" w:rsidR="00FA139E" w:rsidRPr="00C30BC3" w:rsidRDefault="00FA139E" w:rsidP="00FA139E">
            <w:pPr>
              <w:pStyle w:val="TableParagraph"/>
              <w:ind w:left="74" w:right="77"/>
              <w:rPr>
                <w:bCs/>
                <w:sz w:val="24"/>
                <w:szCs w:val="24"/>
                <w:lang w:val="ru-RU"/>
              </w:rPr>
            </w:pPr>
          </w:p>
        </w:tc>
        <w:tc>
          <w:tcPr>
            <w:tcW w:w="2835" w:type="dxa"/>
            <w:tcBorders>
              <w:top w:val="single" w:sz="4" w:space="0" w:color="auto"/>
              <w:bottom w:val="single" w:sz="4" w:space="0" w:color="auto"/>
            </w:tcBorders>
            <w:shd w:val="clear" w:color="auto" w:fill="FFFFFF" w:themeFill="background1"/>
          </w:tcPr>
          <w:p w14:paraId="121B7210" w14:textId="10B9B096" w:rsidR="00FA139E" w:rsidRPr="00C30BC3" w:rsidRDefault="00FA139E" w:rsidP="00FA139E">
            <w:pPr>
              <w:pStyle w:val="TableParagraph"/>
              <w:ind w:left="74" w:right="77"/>
              <w:rPr>
                <w:bCs/>
                <w:sz w:val="24"/>
                <w:szCs w:val="24"/>
                <w:lang w:val="ru-RU"/>
              </w:rPr>
            </w:pPr>
            <w:r w:rsidRPr="00C30BC3">
              <w:rPr>
                <w:spacing w:val="-1"/>
                <w:sz w:val="24"/>
                <w:szCs w:val="24"/>
                <w:lang w:val="ru-RU"/>
              </w:rPr>
              <w:t>Теоретически</w:t>
            </w:r>
            <w:r w:rsidRPr="00C30BC3">
              <w:rPr>
                <w:sz w:val="24"/>
                <w:szCs w:val="24"/>
                <w:lang w:val="ru-RU"/>
              </w:rPr>
              <w:t>е</w:t>
            </w:r>
            <w:r w:rsidRPr="00C30BC3">
              <w:rPr>
                <w:spacing w:val="-1"/>
                <w:sz w:val="24"/>
                <w:szCs w:val="24"/>
                <w:lang w:val="ru-RU"/>
              </w:rPr>
              <w:t xml:space="preserve"> </w:t>
            </w:r>
            <w:r w:rsidRPr="00C30BC3">
              <w:rPr>
                <w:sz w:val="24"/>
                <w:szCs w:val="24"/>
                <w:lang w:val="ru-RU"/>
              </w:rPr>
              <w:t>занятия</w:t>
            </w:r>
          </w:p>
        </w:tc>
        <w:tc>
          <w:tcPr>
            <w:tcW w:w="1559" w:type="dxa"/>
            <w:tcBorders>
              <w:top w:val="single" w:sz="4" w:space="0" w:color="auto"/>
              <w:bottom w:val="single" w:sz="4" w:space="0" w:color="auto"/>
            </w:tcBorders>
            <w:shd w:val="clear" w:color="auto" w:fill="FFFFFF" w:themeFill="background1"/>
          </w:tcPr>
          <w:p w14:paraId="41F382C4" w14:textId="3EB8284F" w:rsidR="00FA139E" w:rsidRPr="00C30BC3" w:rsidRDefault="00FA139E" w:rsidP="00FA139E">
            <w:pPr>
              <w:pStyle w:val="TableParagraph"/>
              <w:ind w:left="74" w:right="77" w:firstLine="47"/>
              <w:jc w:val="center"/>
              <w:rPr>
                <w:bCs/>
                <w:sz w:val="24"/>
                <w:szCs w:val="24"/>
              </w:rPr>
            </w:pPr>
            <w:r w:rsidRPr="00C30BC3">
              <w:rPr>
                <w:sz w:val="24"/>
                <w:szCs w:val="24"/>
                <w:lang w:val="ru-RU"/>
              </w:rPr>
              <w:t>в течение</w:t>
            </w:r>
            <w:r w:rsidRPr="00C30BC3">
              <w:rPr>
                <w:spacing w:val="-2"/>
                <w:sz w:val="24"/>
                <w:szCs w:val="24"/>
              </w:rPr>
              <w:t xml:space="preserve"> </w:t>
            </w:r>
            <w:r w:rsidRPr="00C30BC3">
              <w:rPr>
                <w:sz w:val="24"/>
                <w:szCs w:val="24"/>
                <w:lang w:val="ru-RU"/>
              </w:rPr>
              <w:t>года</w:t>
            </w:r>
          </w:p>
        </w:tc>
        <w:tc>
          <w:tcPr>
            <w:tcW w:w="3685" w:type="dxa"/>
            <w:tcBorders>
              <w:top w:val="single" w:sz="4" w:space="0" w:color="auto"/>
              <w:bottom w:val="single" w:sz="4" w:space="0" w:color="auto"/>
            </w:tcBorders>
            <w:shd w:val="clear" w:color="auto" w:fill="FFFFFF" w:themeFill="background1"/>
          </w:tcPr>
          <w:p w14:paraId="483D5EBE" w14:textId="79345720" w:rsidR="00FA139E" w:rsidRPr="00C30BC3" w:rsidRDefault="00FA139E" w:rsidP="00FA139E">
            <w:pPr>
              <w:pStyle w:val="TableParagraph"/>
              <w:ind w:left="74" w:right="77" w:firstLine="47"/>
              <w:rPr>
                <w:bCs/>
                <w:sz w:val="24"/>
                <w:szCs w:val="24"/>
                <w:lang w:val="ru-RU"/>
              </w:rPr>
            </w:pPr>
            <w:r w:rsidRPr="00C30BC3">
              <w:rPr>
                <w:sz w:val="24"/>
                <w:szCs w:val="24"/>
                <w:lang w:val="ru-RU"/>
              </w:rPr>
              <w:t>Научить обучающихся углубленным знаниям спортивной терминологии, умению составлять конспект отдельных частей занятия.</w:t>
            </w:r>
          </w:p>
        </w:tc>
      </w:tr>
      <w:tr w:rsidR="00FA139E" w:rsidRPr="00C30BC3" w14:paraId="12A4C87C" w14:textId="77777777" w:rsidTr="008B434B">
        <w:trPr>
          <w:trHeight w:val="698"/>
        </w:trPr>
        <w:tc>
          <w:tcPr>
            <w:tcW w:w="1453" w:type="dxa"/>
            <w:vMerge/>
            <w:shd w:val="clear" w:color="auto" w:fill="FFFFFF" w:themeFill="background1"/>
          </w:tcPr>
          <w:p w14:paraId="41CF6087" w14:textId="77777777" w:rsidR="00FA139E" w:rsidRPr="00C30BC3" w:rsidRDefault="00FA139E" w:rsidP="00FA139E">
            <w:pPr>
              <w:pStyle w:val="TableParagraph"/>
              <w:ind w:left="74" w:right="77"/>
              <w:rPr>
                <w:bCs/>
                <w:sz w:val="24"/>
                <w:szCs w:val="24"/>
                <w:lang w:val="ru-RU"/>
              </w:rPr>
            </w:pPr>
          </w:p>
        </w:tc>
        <w:tc>
          <w:tcPr>
            <w:tcW w:w="2835" w:type="dxa"/>
            <w:tcBorders>
              <w:top w:val="single" w:sz="4" w:space="0" w:color="auto"/>
              <w:bottom w:val="single" w:sz="4" w:space="0" w:color="auto"/>
            </w:tcBorders>
            <w:shd w:val="clear" w:color="auto" w:fill="FFFFFF" w:themeFill="background1"/>
          </w:tcPr>
          <w:p w14:paraId="4BB7042B" w14:textId="28814181" w:rsidR="00FA139E" w:rsidRPr="00C30BC3" w:rsidRDefault="00FA139E" w:rsidP="00FA139E">
            <w:pPr>
              <w:pStyle w:val="TableParagraph"/>
              <w:ind w:left="74" w:right="77"/>
              <w:rPr>
                <w:bCs/>
                <w:sz w:val="24"/>
                <w:szCs w:val="24"/>
                <w:lang w:val="ru-RU"/>
              </w:rPr>
            </w:pPr>
            <w:r w:rsidRPr="00C30BC3">
              <w:rPr>
                <w:sz w:val="24"/>
                <w:szCs w:val="24"/>
                <w:lang w:val="ru-RU"/>
              </w:rPr>
              <w:t>Практические занятия</w:t>
            </w:r>
          </w:p>
        </w:tc>
        <w:tc>
          <w:tcPr>
            <w:tcW w:w="1559" w:type="dxa"/>
            <w:tcBorders>
              <w:top w:val="single" w:sz="4" w:space="0" w:color="auto"/>
              <w:bottom w:val="single" w:sz="4" w:space="0" w:color="auto"/>
            </w:tcBorders>
            <w:shd w:val="clear" w:color="auto" w:fill="FFFFFF" w:themeFill="background1"/>
          </w:tcPr>
          <w:p w14:paraId="4727B964" w14:textId="01BACD6E" w:rsidR="00FA139E" w:rsidRPr="00C30BC3" w:rsidRDefault="00FA139E" w:rsidP="00FA139E">
            <w:pPr>
              <w:pStyle w:val="TableParagraph"/>
              <w:ind w:left="74" w:right="77" w:firstLine="47"/>
              <w:jc w:val="center"/>
              <w:rPr>
                <w:bCs/>
                <w:sz w:val="24"/>
                <w:szCs w:val="24"/>
              </w:rPr>
            </w:pPr>
            <w:r w:rsidRPr="00C30BC3">
              <w:rPr>
                <w:sz w:val="24"/>
                <w:szCs w:val="24"/>
                <w:lang w:val="ru-RU"/>
              </w:rPr>
              <w:t>в течение</w:t>
            </w:r>
            <w:r w:rsidRPr="00C30BC3">
              <w:rPr>
                <w:spacing w:val="-2"/>
                <w:sz w:val="24"/>
                <w:szCs w:val="24"/>
              </w:rPr>
              <w:t xml:space="preserve"> </w:t>
            </w:r>
            <w:r w:rsidRPr="00C30BC3">
              <w:rPr>
                <w:sz w:val="24"/>
                <w:szCs w:val="24"/>
                <w:lang w:val="ru-RU"/>
              </w:rPr>
              <w:t>года</w:t>
            </w:r>
          </w:p>
        </w:tc>
        <w:tc>
          <w:tcPr>
            <w:tcW w:w="3685" w:type="dxa"/>
            <w:tcBorders>
              <w:top w:val="single" w:sz="4" w:space="0" w:color="auto"/>
              <w:bottom w:val="single" w:sz="4" w:space="0" w:color="auto"/>
            </w:tcBorders>
            <w:shd w:val="clear" w:color="auto" w:fill="FFFFFF" w:themeFill="background1"/>
          </w:tcPr>
          <w:p w14:paraId="4F267D61" w14:textId="5FCDE76E" w:rsidR="00FA139E" w:rsidRPr="00C30BC3" w:rsidRDefault="00FA139E" w:rsidP="00FA139E">
            <w:pPr>
              <w:pStyle w:val="TableParagraph"/>
              <w:ind w:left="74" w:right="77" w:firstLine="47"/>
              <w:rPr>
                <w:bCs/>
                <w:sz w:val="24"/>
                <w:szCs w:val="24"/>
                <w:lang w:val="ru-RU"/>
              </w:rPr>
            </w:pPr>
            <w:r w:rsidRPr="00C30BC3">
              <w:rPr>
                <w:sz w:val="24"/>
                <w:szCs w:val="24"/>
                <w:lang w:val="ru-RU"/>
              </w:rPr>
              <w:t xml:space="preserve">Проведение обучающимися занятий с младшими группами, руководить обучающимися на спортивных соревнованиях в качестве помощника тренера-преподавателя.   </w:t>
            </w:r>
          </w:p>
        </w:tc>
      </w:tr>
      <w:tr w:rsidR="00FA139E" w:rsidRPr="00C30BC3" w14:paraId="463E0EA8" w14:textId="77777777" w:rsidTr="008B434B">
        <w:trPr>
          <w:trHeight w:val="397"/>
        </w:trPr>
        <w:tc>
          <w:tcPr>
            <w:tcW w:w="1453" w:type="dxa"/>
            <w:vMerge/>
            <w:shd w:val="clear" w:color="auto" w:fill="FFFFFF" w:themeFill="background1"/>
          </w:tcPr>
          <w:p w14:paraId="56ABF325" w14:textId="77777777" w:rsidR="00FA139E" w:rsidRPr="00C30BC3" w:rsidRDefault="00FA139E" w:rsidP="00FA139E">
            <w:pPr>
              <w:pStyle w:val="TableParagraph"/>
              <w:ind w:left="74" w:right="77"/>
              <w:rPr>
                <w:bCs/>
                <w:sz w:val="24"/>
                <w:szCs w:val="24"/>
                <w:lang w:val="ru-RU"/>
              </w:rPr>
            </w:pPr>
          </w:p>
        </w:tc>
        <w:tc>
          <w:tcPr>
            <w:tcW w:w="8079" w:type="dxa"/>
            <w:gridSpan w:val="3"/>
            <w:tcBorders>
              <w:top w:val="single" w:sz="4" w:space="0" w:color="auto"/>
              <w:bottom w:val="single" w:sz="4" w:space="0" w:color="auto"/>
            </w:tcBorders>
            <w:shd w:val="clear" w:color="auto" w:fill="FFFFFF" w:themeFill="background1"/>
          </w:tcPr>
          <w:p w14:paraId="5C370816" w14:textId="0181E4B2" w:rsidR="00FA139E" w:rsidRPr="00C30BC3" w:rsidRDefault="00FA139E" w:rsidP="00FA139E">
            <w:pPr>
              <w:pStyle w:val="TableParagraph"/>
              <w:ind w:left="0" w:firstLine="34"/>
              <w:rPr>
                <w:bCs/>
                <w:sz w:val="24"/>
                <w:szCs w:val="24"/>
                <w:lang w:val="ru-RU"/>
              </w:rPr>
            </w:pPr>
            <w:r w:rsidRPr="00C30BC3">
              <w:rPr>
                <w:sz w:val="24"/>
                <w:szCs w:val="24"/>
                <w:lang w:val="ru-RU"/>
              </w:rPr>
              <w:t>Судейская практика</w:t>
            </w:r>
          </w:p>
        </w:tc>
      </w:tr>
      <w:tr w:rsidR="00FA139E" w:rsidRPr="00C30BC3" w14:paraId="0F220F2C" w14:textId="77777777" w:rsidTr="008B434B">
        <w:trPr>
          <w:trHeight w:val="853"/>
        </w:trPr>
        <w:tc>
          <w:tcPr>
            <w:tcW w:w="1453" w:type="dxa"/>
            <w:vMerge/>
            <w:shd w:val="clear" w:color="auto" w:fill="FFFFFF" w:themeFill="background1"/>
          </w:tcPr>
          <w:p w14:paraId="55C514A1" w14:textId="77777777" w:rsidR="00FA139E" w:rsidRPr="00C30BC3" w:rsidRDefault="00FA139E" w:rsidP="00FA139E">
            <w:pPr>
              <w:pStyle w:val="TableParagraph"/>
              <w:ind w:left="74" w:right="77"/>
              <w:rPr>
                <w:bCs/>
                <w:sz w:val="24"/>
                <w:szCs w:val="24"/>
                <w:lang w:val="ru-RU"/>
              </w:rPr>
            </w:pPr>
          </w:p>
        </w:tc>
        <w:tc>
          <w:tcPr>
            <w:tcW w:w="2835" w:type="dxa"/>
            <w:tcBorders>
              <w:top w:val="single" w:sz="4" w:space="0" w:color="auto"/>
              <w:bottom w:val="single" w:sz="4" w:space="0" w:color="auto"/>
            </w:tcBorders>
            <w:shd w:val="clear" w:color="auto" w:fill="FFFFFF" w:themeFill="background1"/>
          </w:tcPr>
          <w:p w14:paraId="04B536EA" w14:textId="6F2F21DB" w:rsidR="00FA139E" w:rsidRPr="00C30BC3" w:rsidRDefault="00FA139E" w:rsidP="00FA139E">
            <w:pPr>
              <w:pStyle w:val="TableParagraph"/>
              <w:ind w:left="74" w:right="77"/>
              <w:rPr>
                <w:sz w:val="24"/>
                <w:szCs w:val="24"/>
                <w:lang w:val="ru-RU"/>
              </w:rPr>
            </w:pPr>
            <w:r w:rsidRPr="00C30BC3">
              <w:rPr>
                <w:sz w:val="24"/>
                <w:szCs w:val="24"/>
                <w:lang w:val="ru-RU"/>
              </w:rPr>
              <w:t>Теоретические занятия</w:t>
            </w:r>
          </w:p>
        </w:tc>
        <w:tc>
          <w:tcPr>
            <w:tcW w:w="1559" w:type="dxa"/>
            <w:tcBorders>
              <w:top w:val="single" w:sz="4" w:space="0" w:color="auto"/>
              <w:bottom w:val="single" w:sz="4" w:space="0" w:color="auto"/>
            </w:tcBorders>
            <w:shd w:val="clear" w:color="auto" w:fill="FFFFFF" w:themeFill="background1"/>
          </w:tcPr>
          <w:p w14:paraId="7E32BA4E" w14:textId="77777777" w:rsidR="00FA139E" w:rsidRPr="00C30BC3" w:rsidRDefault="00FA139E" w:rsidP="00FA139E">
            <w:pPr>
              <w:pStyle w:val="TableParagraph"/>
              <w:jc w:val="center"/>
              <w:rPr>
                <w:spacing w:val="-2"/>
                <w:sz w:val="24"/>
                <w:szCs w:val="24"/>
              </w:rPr>
            </w:pPr>
            <w:r w:rsidRPr="00C30BC3">
              <w:rPr>
                <w:sz w:val="24"/>
                <w:szCs w:val="24"/>
                <w:lang w:val="ru-RU"/>
              </w:rPr>
              <w:t>в течение</w:t>
            </w:r>
            <w:r w:rsidRPr="00C30BC3">
              <w:rPr>
                <w:spacing w:val="-2"/>
                <w:sz w:val="24"/>
                <w:szCs w:val="24"/>
              </w:rPr>
              <w:t xml:space="preserve"> </w:t>
            </w:r>
          </w:p>
          <w:p w14:paraId="37085AFE" w14:textId="7B222F5A" w:rsidR="00FA139E" w:rsidRPr="00C30BC3" w:rsidRDefault="00FA139E" w:rsidP="00FA139E">
            <w:pPr>
              <w:pStyle w:val="TableParagraph"/>
              <w:ind w:left="74" w:right="77" w:firstLine="32"/>
              <w:jc w:val="center"/>
              <w:rPr>
                <w:sz w:val="24"/>
                <w:szCs w:val="24"/>
              </w:rPr>
            </w:pPr>
            <w:r w:rsidRPr="00C30BC3">
              <w:rPr>
                <w:sz w:val="24"/>
                <w:szCs w:val="24"/>
                <w:lang w:val="ru-RU"/>
              </w:rPr>
              <w:t>года</w:t>
            </w:r>
          </w:p>
        </w:tc>
        <w:tc>
          <w:tcPr>
            <w:tcW w:w="3685" w:type="dxa"/>
            <w:tcBorders>
              <w:top w:val="single" w:sz="4" w:space="0" w:color="auto"/>
              <w:bottom w:val="single" w:sz="4" w:space="0" w:color="auto"/>
            </w:tcBorders>
            <w:shd w:val="clear" w:color="auto" w:fill="FFFFFF" w:themeFill="background1"/>
          </w:tcPr>
          <w:p w14:paraId="56978DA6" w14:textId="4DA78E49" w:rsidR="00FA139E" w:rsidRPr="00C30BC3" w:rsidRDefault="00FA139E" w:rsidP="00FA139E">
            <w:pPr>
              <w:pStyle w:val="TableParagraph"/>
              <w:ind w:left="74" w:right="77" w:hanging="11"/>
              <w:rPr>
                <w:sz w:val="24"/>
                <w:szCs w:val="24"/>
                <w:lang w:val="ru-RU"/>
              </w:rPr>
            </w:pPr>
            <w:r w:rsidRPr="00C30BC3">
              <w:rPr>
                <w:sz w:val="24"/>
                <w:szCs w:val="24"/>
                <w:lang w:val="ru-RU"/>
              </w:rPr>
              <w:t>Углубленное изучение правил вида спорта, умени</w:t>
            </w:r>
            <w:r w:rsidR="00555F10" w:rsidRPr="00C30BC3">
              <w:rPr>
                <w:sz w:val="24"/>
                <w:szCs w:val="24"/>
                <w:lang w:val="ru-RU"/>
              </w:rPr>
              <w:t>е</w:t>
            </w:r>
            <w:r w:rsidRPr="00C30BC3">
              <w:rPr>
                <w:sz w:val="24"/>
                <w:szCs w:val="24"/>
                <w:lang w:val="ru-RU"/>
              </w:rPr>
              <w:t xml:space="preserve"> решать </w:t>
            </w:r>
            <w:r w:rsidR="00555F10" w:rsidRPr="00C30BC3">
              <w:rPr>
                <w:sz w:val="24"/>
                <w:szCs w:val="24"/>
                <w:lang w:val="ru-RU"/>
              </w:rPr>
              <w:t xml:space="preserve">сложные </w:t>
            </w:r>
            <w:r w:rsidRPr="00C30BC3">
              <w:rPr>
                <w:sz w:val="24"/>
                <w:szCs w:val="24"/>
                <w:lang w:val="ru-RU"/>
              </w:rPr>
              <w:t>ситуативные вопросы</w:t>
            </w:r>
          </w:p>
        </w:tc>
      </w:tr>
      <w:tr w:rsidR="00FA139E" w:rsidRPr="00C30BC3" w14:paraId="3BE4F945" w14:textId="77777777" w:rsidTr="00AF59FE">
        <w:trPr>
          <w:trHeight w:val="80"/>
        </w:trPr>
        <w:tc>
          <w:tcPr>
            <w:tcW w:w="1453" w:type="dxa"/>
            <w:vMerge/>
            <w:shd w:val="clear" w:color="auto" w:fill="FFFFFF" w:themeFill="background1"/>
          </w:tcPr>
          <w:p w14:paraId="28ACB3BF" w14:textId="77777777" w:rsidR="00FA139E" w:rsidRPr="00C30BC3" w:rsidRDefault="00FA139E" w:rsidP="00FA139E">
            <w:pPr>
              <w:pStyle w:val="TableParagraph"/>
              <w:ind w:left="74" w:right="77"/>
              <w:rPr>
                <w:bCs/>
                <w:sz w:val="24"/>
                <w:szCs w:val="24"/>
                <w:lang w:val="ru-RU"/>
              </w:rPr>
            </w:pPr>
          </w:p>
        </w:tc>
        <w:tc>
          <w:tcPr>
            <w:tcW w:w="2835" w:type="dxa"/>
            <w:tcBorders>
              <w:top w:val="single" w:sz="4" w:space="0" w:color="auto"/>
              <w:bottom w:val="single" w:sz="4" w:space="0" w:color="auto"/>
            </w:tcBorders>
            <w:shd w:val="clear" w:color="auto" w:fill="FFFFFF" w:themeFill="background1"/>
          </w:tcPr>
          <w:p w14:paraId="04787909" w14:textId="5F69A929" w:rsidR="00FA139E" w:rsidRPr="00C30BC3" w:rsidRDefault="00FA139E" w:rsidP="00FA139E">
            <w:pPr>
              <w:pStyle w:val="TableParagraph"/>
              <w:ind w:left="74" w:right="77"/>
              <w:rPr>
                <w:sz w:val="24"/>
                <w:szCs w:val="24"/>
                <w:lang w:val="ru-RU"/>
              </w:rPr>
            </w:pPr>
            <w:r w:rsidRPr="00C30BC3">
              <w:rPr>
                <w:sz w:val="24"/>
                <w:szCs w:val="24"/>
                <w:lang w:val="ru-RU"/>
              </w:rPr>
              <w:t>Практические занятия</w:t>
            </w:r>
          </w:p>
        </w:tc>
        <w:tc>
          <w:tcPr>
            <w:tcW w:w="1559" w:type="dxa"/>
            <w:tcBorders>
              <w:top w:val="single" w:sz="4" w:space="0" w:color="auto"/>
              <w:bottom w:val="single" w:sz="4" w:space="0" w:color="auto"/>
            </w:tcBorders>
            <w:shd w:val="clear" w:color="auto" w:fill="FFFFFF" w:themeFill="background1"/>
          </w:tcPr>
          <w:p w14:paraId="738B6E25" w14:textId="77777777" w:rsidR="00FA139E" w:rsidRPr="00C30BC3" w:rsidRDefault="00FA139E" w:rsidP="00FA139E">
            <w:pPr>
              <w:pStyle w:val="TableParagraph"/>
              <w:jc w:val="center"/>
              <w:rPr>
                <w:spacing w:val="-2"/>
                <w:sz w:val="24"/>
                <w:szCs w:val="24"/>
              </w:rPr>
            </w:pPr>
            <w:r w:rsidRPr="00C30BC3">
              <w:rPr>
                <w:sz w:val="24"/>
                <w:szCs w:val="24"/>
                <w:lang w:val="ru-RU"/>
              </w:rPr>
              <w:t>в течение</w:t>
            </w:r>
            <w:r w:rsidRPr="00C30BC3">
              <w:rPr>
                <w:spacing w:val="-2"/>
                <w:sz w:val="24"/>
                <w:szCs w:val="24"/>
              </w:rPr>
              <w:t xml:space="preserve"> </w:t>
            </w:r>
          </w:p>
          <w:p w14:paraId="1CC80F29" w14:textId="470D82FE" w:rsidR="00FA139E" w:rsidRPr="00C30BC3" w:rsidRDefault="00FA139E" w:rsidP="00FA139E">
            <w:pPr>
              <w:pStyle w:val="TableParagraph"/>
              <w:ind w:left="74" w:right="77" w:firstLine="32"/>
              <w:jc w:val="center"/>
              <w:rPr>
                <w:sz w:val="24"/>
                <w:szCs w:val="24"/>
              </w:rPr>
            </w:pPr>
            <w:r w:rsidRPr="00C30BC3">
              <w:rPr>
                <w:sz w:val="24"/>
                <w:szCs w:val="24"/>
                <w:lang w:val="ru-RU"/>
              </w:rPr>
              <w:t>года</w:t>
            </w:r>
          </w:p>
        </w:tc>
        <w:tc>
          <w:tcPr>
            <w:tcW w:w="3685" w:type="dxa"/>
            <w:tcBorders>
              <w:top w:val="single" w:sz="4" w:space="0" w:color="auto"/>
              <w:bottom w:val="single" w:sz="4" w:space="0" w:color="auto"/>
            </w:tcBorders>
            <w:shd w:val="clear" w:color="auto" w:fill="FFFFFF" w:themeFill="background1"/>
            <w:vAlign w:val="center"/>
          </w:tcPr>
          <w:p w14:paraId="4CC1F400" w14:textId="77777777" w:rsidR="00FA139E" w:rsidRPr="00C30BC3" w:rsidRDefault="00555F10" w:rsidP="00FA139E">
            <w:pPr>
              <w:pStyle w:val="TableParagraph"/>
              <w:ind w:left="74" w:right="77" w:hanging="11"/>
              <w:rPr>
                <w:sz w:val="24"/>
                <w:szCs w:val="24"/>
                <w:lang w:val="ru-RU"/>
              </w:rPr>
            </w:pPr>
            <w:r w:rsidRPr="00C30BC3">
              <w:rPr>
                <w:sz w:val="24"/>
                <w:szCs w:val="24"/>
                <w:lang w:val="ru-RU"/>
              </w:rPr>
              <w:t xml:space="preserve">Обучающимся необходимо участвовать в </w:t>
            </w:r>
            <w:r w:rsidR="00FA139E" w:rsidRPr="00C30BC3">
              <w:rPr>
                <w:sz w:val="24"/>
                <w:szCs w:val="24"/>
                <w:lang w:val="ru-RU"/>
              </w:rPr>
              <w:t>судействе внутришкольных и иных спортивных мероприятий</w:t>
            </w:r>
            <w:r w:rsidRPr="00C30BC3">
              <w:rPr>
                <w:sz w:val="24"/>
                <w:szCs w:val="24"/>
                <w:lang w:val="ru-RU"/>
              </w:rPr>
              <w:t>, уметь составлять Положение о проведении спортивного соревнования</w:t>
            </w:r>
            <w:r w:rsidR="00FA139E" w:rsidRPr="00C30BC3">
              <w:rPr>
                <w:sz w:val="24"/>
                <w:szCs w:val="24"/>
                <w:lang w:val="ru-RU"/>
              </w:rPr>
              <w:t>.</w:t>
            </w:r>
          </w:p>
          <w:p w14:paraId="41FA56E9" w14:textId="0ECCD29D" w:rsidR="00555F10" w:rsidRPr="00C30BC3" w:rsidRDefault="00555F10" w:rsidP="00FA139E">
            <w:pPr>
              <w:pStyle w:val="TableParagraph"/>
              <w:ind w:left="74" w:right="77" w:hanging="11"/>
              <w:rPr>
                <w:sz w:val="24"/>
                <w:szCs w:val="24"/>
                <w:lang w:val="ru-RU"/>
              </w:rPr>
            </w:pPr>
            <w:r w:rsidRPr="00C30BC3">
              <w:rPr>
                <w:sz w:val="24"/>
                <w:szCs w:val="24"/>
                <w:lang w:val="ru-RU"/>
              </w:rPr>
              <w:t>Стремиться получить квалификационную категорию спортивного судьи «спортивный судья третьей категории».</w:t>
            </w:r>
          </w:p>
        </w:tc>
      </w:tr>
    </w:tbl>
    <w:p w14:paraId="107D82C6" w14:textId="77777777" w:rsidR="005261F4" w:rsidRPr="00C30BC3" w:rsidRDefault="005261F4" w:rsidP="001C0AAA">
      <w:pPr>
        <w:tabs>
          <w:tab w:val="left" w:pos="1134"/>
        </w:tabs>
        <w:ind w:left="0" w:firstLine="709"/>
        <w:jc w:val="both"/>
        <w:rPr>
          <w:rFonts w:ascii="Times New Roman" w:eastAsia="Calibri" w:hAnsi="Times New Roman" w:cs="Times New Roman"/>
          <w:sz w:val="24"/>
          <w:szCs w:val="24"/>
        </w:rPr>
      </w:pPr>
    </w:p>
    <w:p w14:paraId="3E52668E" w14:textId="74D7F1CD" w:rsidR="00E33155" w:rsidRPr="00C30BC3" w:rsidRDefault="003C4DD3" w:rsidP="00EB7E9C">
      <w:pPr>
        <w:pStyle w:val="a4"/>
        <w:numPr>
          <w:ilvl w:val="1"/>
          <w:numId w:val="59"/>
        </w:numPr>
        <w:tabs>
          <w:tab w:val="left" w:pos="1134"/>
          <w:tab w:val="left" w:pos="1276"/>
        </w:tabs>
        <w:autoSpaceDE w:val="0"/>
        <w:autoSpaceDN w:val="0"/>
        <w:adjustRightInd w:val="0"/>
        <w:ind w:left="0" w:firstLine="709"/>
        <w:jc w:val="both"/>
        <w:rPr>
          <w:rFonts w:ascii="Times New Roman" w:hAnsi="Times New Roman" w:cs="Times New Roman"/>
          <w:sz w:val="24"/>
          <w:szCs w:val="24"/>
        </w:rPr>
      </w:pPr>
      <w:r w:rsidRPr="00C30BC3">
        <w:rPr>
          <w:rFonts w:ascii="Times New Roman" w:eastAsia="Times New Roman" w:hAnsi="Times New Roman" w:cs="Times New Roman"/>
          <w:b/>
          <w:bCs/>
          <w:sz w:val="24"/>
          <w:szCs w:val="24"/>
          <w:lang w:eastAsia="ru-RU"/>
        </w:rPr>
        <w:t>Планы медицинских, медико-биологических мероприятий и применения восстановительных средств</w:t>
      </w:r>
      <w:r w:rsidR="00E33155" w:rsidRPr="00C30BC3">
        <w:rPr>
          <w:rFonts w:ascii="Times New Roman" w:eastAsia="Times New Roman" w:hAnsi="Times New Roman" w:cs="Times New Roman"/>
          <w:sz w:val="24"/>
          <w:szCs w:val="24"/>
          <w:lang w:eastAsia="ru-RU"/>
        </w:rPr>
        <w:t>.</w:t>
      </w:r>
      <w:r w:rsidRPr="00C30BC3">
        <w:rPr>
          <w:rFonts w:ascii="Times New Roman" w:eastAsia="Times New Roman" w:hAnsi="Times New Roman" w:cs="Times New Roman"/>
          <w:sz w:val="24"/>
          <w:szCs w:val="24"/>
          <w:lang w:eastAsia="ru-RU"/>
        </w:rPr>
        <w:t xml:space="preserve"> </w:t>
      </w:r>
    </w:p>
    <w:p w14:paraId="6B5F7367" w14:textId="37245984" w:rsidR="00937041" w:rsidRPr="00C30BC3" w:rsidRDefault="00937041" w:rsidP="001C0AAA">
      <w:pPr>
        <w:pStyle w:val="a6"/>
        <w:tabs>
          <w:tab w:val="left" w:pos="851"/>
          <w:tab w:val="left" w:pos="1134"/>
        </w:tabs>
        <w:ind w:left="0" w:firstLine="709"/>
        <w:jc w:val="both"/>
      </w:pPr>
      <w:r w:rsidRPr="00C30BC3">
        <w:t>Лицо,</w:t>
      </w:r>
      <w:r w:rsidR="00680BB5">
        <w:t xml:space="preserve"> </w:t>
      </w:r>
      <w:r w:rsidRPr="00C30BC3">
        <w:t>желающее пройти спортивную подготовку</w:t>
      </w:r>
      <w:r w:rsidR="00680BB5">
        <w:t>,</w:t>
      </w:r>
      <w:r w:rsidRPr="00C30BC3">
        <w:t xml:space="preserve"> может быть зачислено только</w:t>
      </w:r>
      <w:r w:rsidRPr="00C30BC3">
        <w:rPr>
          <w:spacing w:val="1"/>
        </w:rPr>
        <w:t xml:space="preserve"> </w:t>
      </w:r>
      <w:r w:rsidRPr="00C30BC3">
        <w:t>при</w:t>
      </w:r>
      <w:r w:rsidRPr="00C30BC3">
        <w:rPr>
          <w:spacing w:val="1"/>
        </w:rPr>
        <w:t xml:space="preserve"> </w:t>
      </w:r>
      <w:r w:rsidRPr="00C30BC3">
        <w:t>наличии</w:t>
      </w:r>
      <w:r w:rsidRPr="00C30BC3">
        <w:rPr>
          <w:spacing w:val="1"/>
        </w:rPr>
        <w:t xml:space="preserve"> </w:t>
      </w:r>
      <w:r w:rsidRPr="00C30BC3">
        <w:t>медицинского</w:t>
      </w:r>
      <w:r w:rsidRPr="00C30BC3">
        <w:rPr>
          <w:spacing w:val="1"/>
        </w:rPr>
        <w:t xml:space="preserve"> </w:t>
      </w:r>
      <w:r w:rsidRPr="00C30BC3">
        <w:t>заключения с 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 в</w:t>
      </w:r>
      <w:r w:rsidRPr="00C30BC3">
        <w:rPr>
          <w:spacing w:val="1"/>
        </w:rPr>
        <w:t xml:space="preserve"> </w:t>
      </w:r>
      <w:r w:rsidRPr="00C30BC3">
        <w:t>медицинских</w:t>
      </w:r>
      <w:r w:rsidRPr="00C30BC3">
        <w:rPr>
          <w:spacing w:val="-2"/>
        </w:rPr>
        <w:t xml:space="preserve"> </w:t>
      </w:r>
      <w:r w:rsidRPr="00C30BC3">
        <w:t>учреждениях</w:t>
      </w:r>
      <w:r w:rsidRPr="00C30BC3">
        <w:rPr>
          <w:spacing w:val="1"/>
        </w:rPr>
        <w:t xml:space="preserve"> </w:t>
      </w:r>
      <w:r w:rsidRPr="00C30BC3">
        <w:t>по месту</w:t>
      </w:r>
      <w:r w:rsidRPr="00C30BC3">
        <w:rPr>
          <w:spacing w:val="1"/>
        </w:rPr>
        <w:t xml:space="preserve"> </w:t>
      </w:r>
      <w:r w:rsidRPr="00C30BC3">
        <w:t>жительства.</w:t>
      </w:r>
    </w:p>
    <w:p w14:paraId="0021ECEA" w14:textId="61B465D6" w:rsidR="008B434B" w:rsidRPr="00C30BC3" w:rsidRDefault="008B434B" w:rsidP="001C0AAA">
      <w:pPr>
        <w:pStyle w:val="a6"/>
        <w:tabs>
          <w:tab w:val="left" w:pos="851"/>
          <w:tab w:val="left" w:pos="1134"/>
        </w:tabs>
        <w:ind w:left="0" w:firstLine="709"/>
        <w:jc w:val="both"/>
      </w:pPr>
      <w:r w:rsidRPr="00C30BC3">
        <w:t xml:space="preserve">Основанием для допуска обучающихся к учебно-тренировочным занятиям начиная с учебно-тренировочного этапа спортивной подготовки является наличие медицинского заключения о допуске к </w:t>
      </w:r>
      <w:r w:rsidR="005B78EA">
        <w:t>учебно-</w:t>
      </w:r>
      <w:r w:rsidRPr="00C30BC3">
        <w:t>тренировочным мероприятиям и к участию в спортивных соревнованиях.</w:t>
      </w:r>
    </w:p>
    <w:p w14:paraId="47DB241D" w14:textId="77777777" w:rsidR="00937041" w:rsidRPr="00C30BC3" w:rsidRDefault="00937041" w:rsidP="001C0AAA">
      <w:pPr>
        <w:pStyle w:val="a6"/>
        <w:tabs>
          <w:tab w:val="left" w:pos="851"/>
          <w:tab w:val="left" w:pos="1134"/>
        </w:tabs>
        <w:ind w:left="0" w:firstLine="709"/>
        <w:jc w:val="both"/>
      </w:pPr>
      <w:r w:rsidRPr="00C30BC3">
        <w:lastRenderedPageBreak/>
        <w:t>Процесс спортивной подготовки на любом этапе должен сопровождаться</w:t>
      </w:r>
      <w:r w:rsidRPr="00C30BC3">
        <w:rPr>
          <w:spacing w:val="1"/>
        </w:rPr>
        <w:t xml:space="preserve"> </w:t>
      </w:r>
      <w:r w:rsidRPr="00C30BC3">
        <w:t>медицинским</w:t>
      </w:r>
      <w:r w:rsidRPr="00C30BC3">
        <w:rPr>
          <w:spacing w:val="1"/>
        </w:rPr>
        <w:t xml:space="preserve"> </w:t>
      </w:r>
      <w:r w:rsidRPr="00C30BC3">
        <w:t>обеспечением</w:t>
      </w:r>
      <w:r w:rsidRPr="00C30BC3">
        <w:rPr>
          <w:spacing w:val="1"/>
        </w:rPr>
        <w:t xml:space="preserve"> </w:t>
      </w:r>
      <w:r w:rsidRPr="00C30BC3">
        <w:t>спортсменов,</w:t>
      </w:r>
      <w:r w:rsidRPr="00C30BC3">
        <w:rPr>
          <w:spacing w:val="1"/>
        </w:rPr>
        <w:t xml:space="preserve"> </w:t>
      </w:r>
      <w:r w:rsidRPr="00C30BC3">
        <w:t>посредством</w:t>
      </w:r>
      <w:r w:rsidRPr="00C30BC3">
        <w:rPr>
          <w:spacing w:val="1"/>
        </w:rPr>
        <w:t xml:space="preserve"> </w:t>
      </w:r>
      <w:r w:rsidRPr="00C30BC3">
        <w:t>организации систематического</w:t>
      </w:r>
      <w:r w:rsidRPr="00C30BC3">
        <w:rPr>
          <w:spacing w:val="1"/>
        </w:rPr>
        <w:t xml:space="preserve"> </w:t>
      </w:r>
      <w:r w:rsidRPr="00C30BC3">
        <w:t>медицинского</w:t>
      </w:r>
      <w:r w:rsidRPr="00C30BC3">
        <w:rPr>
          <w:spacing w:val="1"/>
        </w:rPr>
        <w:t xml:space="preserve"> </w:t>
      </w:r>
      <w:r w:rsidRPr="00C30BC3">
        <w:t>контроля в Центре спортивной медицины.</w:t>
      </w:r>
      <w:r w:rsidRPr="00C30BC3">
        <w:rPr>
          <w:spacing w:val="1"/>
        </w:rPr>
        <w:t xml:space="preserve"> </w:t>
      </w:r>
      <w:r w:rsidRPr="00C30BC3">
        <w:t>Это</w:t>
      </w:r>
      <w:r w:rsidRPr="00C30BC3">
        <w:rPr>
          <w:spacing w:val="71"/>
        </w:rPr>
        <w:t xml:space="preserve"> </w:t>
      </w:r>
      <w:r w:rsidRPr="00C30BC3">
        <w:t>необходимо</w:t>
      </w:r>
      <w:r w:rsidRPr="00C30BC3">
        <w:rPr>
          <w:spacing w:val="71"/>
        </w:rPr>
        <w:t xml:space="preserve"> </w:t>
      </w:r>
      <w:r w:rsidRPr="00C30BC3">
        <w:t>для</w:t>
      </w:r>
      <w:r w:rsidRPr="00C30BC3">
        <w:rPr>
          <w:spacing w:val="1"/>
        </w:rPr>
        <w:t xml:space="preserve"> </w:t>
      </w:r>
      <w:r w:rsidRPr="00C30BC3">
        <w:t>своевременного</w:t>
      </w:r>
      <w:r w:rsidRPr="00C30BC3">
        <w:rPr>
          <w:spacing w:val="1"/>
        </w:rPr>
        <w:t xml:space="preserve"> </w:t>
      </w:r>
      <w:r w:rsidRPr="00C30BC3">
        <w:t>выявления</w:t>
      </w:r>
      <w:r w:rsidRPr="00C30BC3">
        <w:rPr>
          <w:spacing w:val="1"/>
        </w:rPr>
        <w:t xml:space="preserve"> </w:t>
      </w:r>
      <w:r w:rsidRPr="00C30BC3">
        <w:t>любых</w:t>
      </w:r>
      <w:r w:rsidRPr="00C30BC3">
        <w:rPr>
          <w:spacing w:val="1"/>
        </w:rPr>
        <w:t xml:space="preserve"> </w:t>
      </w:r>
      <w:r w:rsidRPr="00C30BC3">
        <w:t>отклонений</w:t>
      </w:r>
      <w:r w:rsidRPr="00C30BC3">
        <w:rPr>
          <w:spacing w:val="1"/>
        </w:rPr>
        <w:t xml:space="preserve"> </w:t>
      </w:r>
      <w:r w:rsidRPr="00C30BC3">
        <w:t>в</w:t>
      </w:r>
      <w:r w:rsidRPr="00C30BC3">
        <w:rPr>
          <w:spacing w:val="1"/>
        </w:rPr>
        <w:t xml:space="preserve"> </w:t>
      </w:r>
      <w:r w:rsidRPr="00C30BC3">
        <w:t>здоровье</w:t>
      </w:r>
      <w:r w:rsidRPr="00C30BC3">
        <w:rPr>
          <w:spacing w:val="1"/>
        </w:rPr>
        <w:t xml:space="preserve"> </w:t>
      </w:r>
      <w:r w:rsidRPr="00C30BC3">
        <w:t>спортсменов</w:t>
      </w:r>
      <w:r w:rsidRPr="00C30BC3">
        <w:rPr>
          <w:spacing w:val="1"/>
        </w:rPr>
        <w:t xml:space="preserve"> </w:t>
      </w:r>
      <w:r w:rsidRPr="00C30BC3">
        <w:t>и,</w:t>
      </w:r>
      <w:r w:rsidRPr="00C30BC3">
        <w:rPr>
          <w:spacing w:val="1"/>
        </w:rPr>
        <w:t xml:space="preserve"> </w:t>
      </w:r>
      <w:r w:rsidRPr="00C30BC3">
        <w:t>корректировки</w:t>
      </w:r>
      <w:r w:rsidRPr="00C30BC3">
        <w:rPr>
          <w:spacing w:val="-2"/>
        </w:rPr>
        <w:t xml:space="preserve"> </w:t>
      </w:r>
      <w:r w:rsidRPr="00C30BC3">
        <w:t>или</w:t>
      </w:r>
      <w:r w:rsidRPr="00C30BC3">
        <w:rPr>
          <w:spacing w:val="-1"/>
        </w:rPr>
        <w:t xml:space="preserve"> </w:t>
      </w:r>
      <w:r w:rsidRPr="00C30BC3">
        <w:t>временного</w:t>
      </w:r>
      <w:r w:rsidRPr="00C30BC3">
        <w:rPr>
          <w:spacing w:val="-1"/>
        </w:rPr>
        <w:t xml:space="preserve"> </w:t>
      </w:r>
      <w:r w:rsidRPr="00C30BC3">
        <w:t>прекращения</w:t>
      </w:r>
      <w:r w:rsidRPr="00C30BC3">
        <w:rPr>
          <w:spacing w:val="-1"/>
        </w:rPr>
        <w:t xml:space="preserve"> </w:t>
      </w:r>
      <w:r w:rsidRPr="00C30BC3">
        <w:t>тренировочной</w:t>
      </w:r>
      <w:r w:rsidRPr="00C30BC3">
        <w:rPr>
          <w:spacing w:val="-2"/>
        </w:rPr>
        <w:t xml:space="preserve"> </w:t>
      </w:r>
      <w:r w:rsidRPr="00C30BC3">
        <w:t>нагрузки.</w:t>
      </w:r>
    </w:p>
    <w:p w14:paraId="3D054361" w14:textId="60B3BC46" w:rsidR="00937041" w:rsidRPr="00C30BC3" w:rsidRDefault="00937041" w:rsidP="001C0AAA">
      <w:pPr>
        <w:pStyle w:val="a6"/>
        <w:tabs>
          <w:tab w:val="left" w:pos="851"/>
          <w:tab w:val="left" w:pos="1134"/>
        </w:tabs>
        <w:ind w:left="0" w:firstLine="709"/>
        <w:jc w:val="both"/>
      </w:pPr>
      <w:r w:rsidRPr="00C30BC3">
        <w:t>В</w:t>
      </w:r>
      <w:r w:rsidRPr="00C30BC3">
        <w:rPr>
          <w:spacing w:val="-5"/>
        </w:rPr>
        <w:t xml:space="preserve"> </w:t>
      </w:r>
      <w:r w:rsidRPr="00C30BC3">
        <w:t>медицинское</w:t>
      </w:r>
      <w:r w:rsidRPr="00C30BC3">
        <w:rPr>
          <w:spacing w:val="-4"/>
        </w:rPr>
        <w:t xml:space="preserve"> </w:t>
      </w:r>
      <w:r w:rsidRPr="00C30BC3">
        <w:t>сопровождение</w:t>
      </w:r>
      <w:r w:rsidRPr="00C30BC3">
        <w:rPr>
          <w:spacing w:val="-4"/>
        </w:rPr>
        <w:t xml:space="preserve"> </w:t>
      </w:r>
      <w:r w:rsidR="005B78EA">
        <w:rPr>
          <w:spacing w:val="-4"/>
        </w:rPr>
        <w:t>учебно-</w:t>
      </w:r>
      <w:r w:rsidRPr="00C30BC3">
        <w:t>тренировочного</w:t>
      </w:r>
      <w:r w:rsidRPr="00C30BC3">
        <w:rPr>
          <w:spacing w:val="-4"/>
        </w:rPr>
        <w:t xml:space="preserve"> </w:t>
      </w:r>
      <w:r w:rsidRPr="00C30BC3">
        <w:t>процесса</w:t>
      </w:r>
      <w:r w:rsidRPr="00C30BC3">
        <w:rPr>
          <w:spacing w:val="-4"/>
        </w:rPr>
        <w:t xml:space="preserve"> </w:t>
      </w:r>
      <w:r w:rsidRPr="00C30BC3">
        <w:t>входит:</w:t>
      </w:r>
    </w:p>
    <w:p w14:paraId="0DF6A7B9" w14:textId="77777777" w:rsidR="00937041" w:rsidRPr="00C30BC3" w:rsidRDefault="00937041" w:rsidP="00F640BD">
      <w:pPr>
        <w:pStyle w:val="a4"/>
        <w:widowControl w:val="0"/>
        <w:numPr>
          <w:ilvl w:val="0"/>
          <w:numId w:val="10"/>
        </w:numPr>
        <w:tabs>
          <w:tab w:val="left" w:pos="851"/>
          <w:tab w:val="left" w:pos="994"/>
          <w:tab w:val="left" w:pos="1134"/>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периодические</w:t>
      </w:r>
      <w:r w:rsidRPr="00C30BC3">
        <w:rPr>
          <w:rFonts w:ascii="Times New Roman" w:hAnsi="Times New Roman" w:cs="Times New Roman"/>
          <w:spacing w:val="-4"/>
          <w:sz w:val="24"/>
          <w:szCs w:val="24"/>
        </w:rPr>
        <w:t xml:space="preserve"> </w:t>
      </w:r>
      <w:r w:rsidRPr="00C30BC3">
        <w:rPr>
          <w:rFonts w:ascii="Times New Roman" w:hAnsi="Times New Roman" w:cs="Times New Roman"/>
          <w:sz w:val="24"/>
          <w:szCs w:val="24"/>
        </w:rPr>
        <w:t>медицинские</w:t>
      </w:r>
      <w:r w:rsidRPr="00C30BC3">
        <w:rPr>
          <w:rFonts w:ascii="Times New Roman" w:hAnsi="Times New Roman" w:cs="Times New Roman"/>
          <w:spacing w:val="-7"/>
          <w:sz w:val="24"/>
          <w:szCs w:val="24"/>
        </w:rPr>
        <w:t xml:space="preserve"> </w:t>
      </w:r>
      <w:r w:rsidRPr="00C30BC3">
        <w:rPr>
          <w:rFonts w:ascii="Times New Roman" w:hAnsi="Times New Roman" w:cs="Times New Roman"/>
          <w:sz w:val="24"/>
          <w:szCs w:val="24"/>
        </w:rPr>
        <w:t>осмотры;</w:t>
      </w:r>
    </w:p>
    <w:p w14:paraId="4A8D229F" w14:textId="77777777" w:rsidR="00937041" w:rsidRPr="00C30BC3" w:rsidRDefault="00937041" w:rsidP="00F640BD">
      <w:pPr>
        <w:pStyle w:val="a4"/>
        <w:widowControl w:val="0"/>
        <w:numPr>
          <w:ilvl w:val="0"/>
          <w:numId w:val="10"/>
        </w:numPr>
        <w:tabs>
          <w:tab w:val="left" w:pos="851"/>
          <w:tab w:val="left" w:pos="1037"/>
          <w:tab w:val="left" w:pos="1134"/>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углубленное</w:t>
      </w:r>
      <w:r w:rsidRPr="00C30BC3">
        <w:rPr>
          <w:rFonts w:ascii="Times New Roman" w:hAnsi="Times New Roman" w:cs="Times New Roman"/>
          <w:spacing w:val="40"/>
          <w:sz w:val="24"/>
          <w:szCs w:val="24"/>
        </w:rPr>
        <w:t xml:space="preserve"> </w:t>
      </w:r>
      <w:r w:rsidRPr="00C30BC3">
        <w:rPr>
          <w:rFonts w:ascii="Times New Roman" w:hAnsi="Times New Roman" w:cs="Times New Roman"/>
          <w:sz w:val="24"/>
          <w:szCs w:val="24"/>
        </w:rPr>
        <w:t>медицинское</w:t>
      </w:r>
      <w:r w:rsidRPr="00C30BC3">
        <w:rPr>
          <w:rFonts w:ascii="Times New Roman" w:hAnsi="Times New Roman" w:cs="Times New Roman"/>
          <w:spacing w:val="37"/>
          <w:sz w:val="24"/>
          <w:szCs w:val="24"/>
        </w:rPr>
        <w:t xml:space="preserve"> </w:t>
      </w:r>
      <w:r w:rsidRPr="00C30BC3">
        <w:rPr>
          <w:rFonts w:ascii="Times New Roman" w:hAnsi="Times New Roman" w:cs="Times New Roman"/>
          <w:sz w:val="24"/>
          <w:szCs w:val="24"/>
        </w:rPr>
        <w:t>обследование</w:t>
      </w:r>
      <w:r w:rsidRPr="00C30BC3">
        <w:rPr>
          <w:rFonts w:ascii="Times New Roman" w:hAnsi="Times New Roman" w:cs="Times New Roman"/>
          <w:spacing w:val="39"/>
          <w:sz w:val="24"/>
          <w:szCs w:val="24"/>
        </w:rPr>
        <w:t xml:space="preserve"> </w:t>
      </w:r>
      <w:r w:rsidRPr="00C30BC3">
        <w:rPr>
          <w:rFonts w:ascii="Times New Roman" w:hAnsi="Times New Roman" w:cs="Times New Roman"/>
          <w:sz w:val="24"/>
          <w:szCs w:val="24"/>
        </w:rPr>
        <w:t>спортсменов;</w:t>
      </w:r>
    </w:p>
    <w:p w14:paraId="2376135E" w14:textId="77777777" w:rsidR="00937041" w:rsidRPr="00C30BC3" w:rsidRDefault="00937041" w:rsidP="00F640BD">
      <w:pPr>
        <w:pStyle w:val="a4"/>
        <w:widowControl w:val="0"/>
        <w:numPr>
          <w:ilvl w:val="0"/>
          <w:numId w:val="10"/>
        </w:numPr>
        <w:tabs>
          <w:tab w:val="left" w:pos="851"/>
          <w:tab w:val="left" w:pos="1010"/>
          <w:tab w:val="left" w:pos="1134"/>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дополнительные</w:t>
      </w:r>
      <w:r w:rsidRPr="00C30BC3">
        <w:rPr>
          <w:rFonts w:ascii="Times New Roman" w:hAnsi="Times New Roman" w:cs="Times New Roman"/>
          <w:spacing w:val="12"/>
          <w:sz w:val="24"/>
          <w:szCs w:val="24"/>
        </w:rPr>
        <w:t xml:space="preserve"> </w:t>
      </w:r>
      <w:r w:rsidRPr="00C30BC3">
        <w:rPr>
          <w:rFonts w:ascii="Times New Roman" w:hAnsi="Times New Roman" w:cs="Times New Roman"/>
          <w:sz w:val="24"/>
          <w:szCs w:val="24"/>
        </w:rPr>
        <w:t>медицинские</w:t>
      </w:r>
      <w:r w:rsidRPr="00C30BC3">
        <w:rPr>
          <w:rFonts w:ascii="Times New Roman" w:hAnsi="Times New Roman" w:cs="Times New Roman"/>
          <w:spacing w:val="10"/>
          <w:sz w:val="24"/>
          <w:szCs w:val="24"/>
        </w:rPr>
        <w:t xml:space="preserve"> </w:t>
      </w:r>
      <w:r w:rsidRPr="00C30BC3">
        <w:rPr>
          <w:rFonts w:ascii="Times New Roman" w:hAnsi="Times New Roman" w:cs="Times New Roman"/>
          <w:sz w:val="24"/>
          <w:szCs w:val="24"/>
        </w:rPr>
        <w:t>осмотры</w:t>
      </w:r>
      <w:r w:rsidRPr="00C30BC3">
        <w:rPr>
          <w:rFonts w:ascii="Times New Roman" w:hAnsi="Times New Roman" w:cs="Times New Roman"/>
          <w:spacing w:val="12"/>
          <w:sz w:val="24"/>
          <w:szCs w:val="24"/>
        </w:rPr>
        <w:t xml:space="preserve"> </w:t>
      </w:r>
      <w:r w:rsidRPr="00C30BC3">
        <w:rPr>
          <w:rFonts w:ascii="Times New Roman" w:hAnsi="Times New Roman" w:cs="Times New Roman"/>
          <w:sz w:val="24"/>
          <w:szCs w:val="24"/>
        </w:rPr>
        <w:t>перед</w:t>
      </w:r>
      <w:r w:rsidRPr="00C30BC3">
        <w:rPr>
          <w:rFonts w:ascii="Times New Roman" w:hAnsi="Times New Roman" w:cs="Times New Roman"/>
          <w:spacing w:val="13"/>
          <w:sz w:val="24"/>
          <w:szCs w:val="24"/>
        </w:rPr>
        <w:t xml:space="preserve"> </w:t>
      </w:r>
      <w:r w:rsidRPr="00C30BC3">
        <w:rPr>
          <w:rFonts w:ascii="Times New Roman" w:hAnsi="Times New Roman" w:cs="Times New Roman"/>
          <w:sz w:val="24"/>
          <w:szCs w:val="24"/>
        </w:rPr>
        <w:t>участием</w:t>
      </w:r>
      <w:r w:rsidRPr="00C30BC3">
        <w:rPr>
          <w:rFonts w:ascii="Times New Roman" w:hAnsi="Times New Roman" w:cs="Times New Roman"/>
          <w:spacing w:val="12"/>
          <w:sz w:val="24"/>
          <w:szCs w:val="24"/>
        </w:rPr>
        <w:t xml:space="preserve"> </w:t>
      </w:r>
      <w:r w:rsidRPr="00C30BC3">
        <w:rPr>
          <w:rFonts w:ascii="Times New Roman" w:hAnsi="Times New Roman" w:cs="Times New Roman"/>
          <w:sz w:val="24"/>
          <w:szCs w:val="24"/>
        </w:rPr>
        <w:t>в</w:t>
      </w:r>
      <w:r w:rsidRPr="00C30BC3">
        <w:rPr>
          <w:rFonts w:ascii="Times New Roman" w:hAnsi="Times New Roman" w:cs="Times New Roman"/>
          <w:spacing w:val="9"/>
          <w:sz w:val="24"/>
          <w:szCs w:val="24"/>
        </w:rPr>
        <w:t xml:space="preserve"> </w:t>
      </w:r>
      <w:r w:rsidRPr="00C30BC3">
        <w:rPr>
          <w:rFonts w:ascii="Times New Roman" w:hAnsi="Times New Roman" w:cs="Times New Roman"/>
          <w:sz w:val="24"/>
          <w:szCs w:val="24"/>
        </w:rPr>
        <w:t>спортивных</w:t>
      </w:r>
      <w:r w:rsidRPr="00C30BC3">
        <w:rPr>
          <w:rFonts w:ascii="Times New Roman" w:hAnsi="Times New Roman" w:cs="Times New Roman"/>
          <w:spacing w:val="-67"/>
          <w:sz w:val="24"/>
          <w:szCs w:val="24"/>
        </w:rPr>
        <w:t xml:space="preserve"> </w:t>
      </w:r>
      <w:r w:rsidRPr="00C30BC3">
        <w:rPr>
          <w:rFonts w:ascii="Times New Roman" w:hAnsi="Times New Roman" w:cs="Times New Roman"/>
          <w:sz w:val="24"/>
          <w:szCs w:val="24"/>
        </w:rPr>
        <w:t>соревнованиях,</w:t>
      </w:r>
      <w:r w:rsidRPr="00C30BC3">
        <w:rPr>
          <w:rFonts w:ascii="Times New Roman" w:hAnsi="Times New Roman" w:cs="Times New Roman"/>
          <w:spacing w:val="-2"/>
          <w:sz w:val="24"/>
          <w:szCs w:val="24"/>
        </w:rPr>
        <w:t xml:space="preserve"> </w:t>
      </w:r>
      <w:r w:rsidRPr="00C30BC3">
        <w:rPr>
          <w:rFonts w:ascii="Times New Roman" w:hAnsi="Times New Roman" w:cs="Times New Roman"/>
          <w:sz w:val="24"/>
          <w:szCs w:val="24"/>
        </w:rPr>
        <w:t>после болезни</w:t>
      </w:r>
      <w:r w:rsidRPr="00C30BC3">
        <w:rPr>
          <w:rFonts w:ascii="Times New Roman" w:hAnsi="Times New Roman" w:cs="Times New Roman"/>
          <w:spacing w:val="-3"/>
          <w:sz w:val="24"/>
          <w:szCs w:val="24"/>
        </w:rPr>
        <w:t xml:space="preserve"> </w:t>
      </w:r>
      <w:r w:rsidRPr="00C30BC3">
        <w:rPr>
          <w:rFonts w:ascii="Times New Roman" w:hAnsi="Times New Roman" w:cs="Times New Roman"/>
          <w:sz w:val="24"/>
          <w:szCs w:val="24"/>
        </w:rPr>
        <w:t>или травмы;</w:t>
      </w:r>
    </w:p>
    <w:p w14:paraId="03D1BC51" w14:textId="77777777" w:rsidR="00937041" w:rsidRPr="00C30BC3" w:rsidRDefault="00937041" w:rsidP="00F640BD">
      <w:pPr>
        <w:pStyle w:val="a4"/>
        <w:widowControl w:val="0"/>
        <w:numPr>
          <w:ilvl w:val="0"/>
          <w:numId w:val="10"/>
        </w:numPr>
        <w:tabs>
          <w:tab w:val="left" w:pos="851"/>
          <w:tab w:val="left" w:pos="1134"/>
          <w:tab w:val="left" w:pos="1211"/>
          <w:tab w:val="left" w:pos="1212"/>
          <w:tab w:val="left" w:pos="4547"/>
          <w:tab w:val="left" w:pos="6293"/>
          <w:tab w:val="left" w:pos="6712"/>
          <w:tab w:val="left" w:pos="8075"/>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врачебно-педагогические наблюдения в процессе спортивной подготовки</w:t>
      </w:r>
      <w:r w:rsidRPr="00C30BC3">
        <w:rPr>
          <w:rFonts w:ascii="Times New Roman" w:hAnsi="Times New Roman" w:cs="Times New Roman"/>
          <w:spacing w:val="47"/>
          <w:sz w:val="24"/>
          <w:szCs w:val="24"/>
        </w:rPr>
        <w:t xml:space="preserve"> </w:t>
      </w:r>
      <w:r w:rsidRPr="00C30BC3">
        <w:rPr>
          <w:rFonts w:ascii="Times New Roman" w:hAnsi="Times New Roman" w:cs="Times New Roman"/>
          <w:sz w:val="24"/>
          <w:szCs w:val="24"/>
        </w:rPr>
        <w:t>с</w:t>
      </w:r>
      <w:r w:rsidRPr="00C30BC3">
        <w:rPr>
          <w:rFonts w:ascii="Times New Roman" w:hAnsi="Times New Roman" w:cs="Times New Roman"/>
          <w:spacing w:val="44"/>
          <w:sz w:val="24"/>
          <w:szCs w:val="24"/>
        </w:rPr>
        <w:t xml:space="preserve"> </w:t>
      </w:r>
      <w:r w:rsidRPr="00C30BC3">
        <w:rPr>
          <w:rFonts w:ascii="Times New Roman" w:hAnsi="Times New Roman" w:cs="Times New Roman"/>
          <w:sz w:val="24"/>
          <w:szCs w:val="24"/>
        </w:rPr>
        <w:t>целью</w:t>
      </w:r>
      <w:r w:rsidRPr="00C30BC3">
        <w:rPr>
          <w:rFonts w:ascii="Times New Roman" w:hAnsi="Times New Roman" w:cs="Times New Roman"/>
          <w:spacing w:val="46"/>
          <w:sz w:val="24"/>
          <w:szCs w:val="24"/>
        </w:rPr>
        <w:t xml:space="preserve"> </w:t>
      </w:r>
      <w:r w:rsidRPr="00C30BC3">
        <w:rPr>
          <w:rFonts w:ascii="Times New Roman" w:hAnsi="Times New Roman" w:cs="Times New Roman"/>
          <w:sz w:val="24"/>
          <w:szCs w:val="24"/>
        </w:rPr>
        <w:t>определения</w:t>
      </w:r>
      <w:r w:rsidRPr="00C30BC3">
        <w:rPr>
          <w:rFonts w:ascii="Times New Roman" w:hAnsi="Times New Roman" w:cs="Times New Roman"/>
          <w:spacing w:val="44"/>
          <w:sz w:val="24"/>
          <w:szCs w:val="24"/>
        </w:rPr>
        <w:t xml:space="preserve"> </w:t>
      </w:r>
      <w:r w:rsidRPr="00C30BC3">
        <w:rPr>
          <w:rFonts w:ascii="Times New Roman" w:hAnsi="Times New Roman" w:cs="Times New Roman"/>
          <w:sz w:val="24"/>
          <w:szCs w:val="24"/>
        </w:rPr>
        <w:t>индивидуальной</w:t>
      </w:r>
      <w:r w:rsidRPr="00C30BC3">
        <w:rPr>
          <w:rFonts w:ascii="Times New Roman" w:hAnsi="Times New Roman" w:cs="Times New Roman"/>
          <w:spacing w:val="45"/>
          <w:sz w:val="24"/>
          <w:szCs w:val="24"/>
        </w:rPr>
        <w:t xml:space="preserve"> </w:t>
      </w:r>
      <w:r w:rsidRPr="00C30BC3">
        <w:rPr>
          <w:rFonts w:ascii="Times New Roman" w:hAnsi="Times New Roman" w:cs="Times New Roman"/>
          <w:sz w:val="24"/>
          <w:szCs w:val="24"/>
        </w:rPr>
        <w:t>реакции</w:t>
      </w:r>
      <w:r w:rsidRPr="00C30BC3">
        <w:rPr>
          <w:rFonts w:ascii="Times New Roman" w:hAnsi="Times New Roman" w:cs="Times New Roman"/>
          <w:spacing w:val="47"/>
          <w:sz w:val="24"/>
          <w:szCs w:val="24"/>
        </w:rPr>
        <w:t xml:space="preserve"> </w:t>
      </w:r>
      <w:r w:rsidRPr="00C30BC3">
        <w:rPr>
          <w:rFonts w:ascii="Times New Roman" w:hAnsi="Times New Roman" w:cs="Times New Roman"/>
          <w:sz w:val="24"/>
          <w:szCs w:val="24"/>
        </w:rPr>
        <w:t>спортсменов</w:t>
      </w:r>
      <w:r w:rsidRPr="00C30BC3">
        <w:rPr>
          <w:rFonts w:ascii="Times New Roman" w:hAnsi="Times New Roman" w:cs="Times New Roman"/>
          <w:spacing w:val="44"/>
          <w:sz w:val="24"/>
          <w:szCs w:val="24"/>
        </w:rPr>
        <w:t xml:space="preserve"> </w:t>
      </w:r>
      <w:r w:rsidRPr="00C30BC3">
        <w:rPr>
          <w:rFonts w:ascii="Times New Roman" w:hAnsi="Times New Roman" w:cs="Times New Roman"/>
          <w:sz w:val="24"/>
          <w:szCs w:val="24"/>
        </w:rPr>
        <w:t>на</w:t>
      </w:r>
      <w:r w:rsidRPr="00C30BC3">
        <w:rPr>
          <w:rFonts w:ascii="Times New Roman" w:hAnsi="Times New Roman" w:cs="Times New Roman"/>
          <w:spacing w:val="-67"/>
          <w:sz w:val="24"/>
          <w:szCs w:val="24"/>
        </w:rPr>
        <w:t xml:space="preserve"> </w:t>
      </w:r>
      <w:r w:rsidRPr="00C30BC3">
        <w:rPr>
          <w:rFonts w:ascii="Times New Roman" w:hAnsi="Times New Roman" w:cs="Times New Roman"/>
          <w:sz w:val="24"/>
          <w:szCs w:val="24"/>
        </w:rPr>
        <w:t>тренировочные</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и соревновательные</w:t>
      </w:r>
      <w:r w:rsidRPr="00C30BC3">
        <w:rPr>
          <w:rFonts w:ascii="Times New Roman" w:hAnsi="Times New Roman" w:cs="Times New Roman"/>
          <w:spacing w:val="-3"/>
          <w:sz w:val="24"/>
          <w:szCs w:val="24"/>
        </w:rPr>
        <w:t xml:space="preserve"> </w:t>
      </w:r>
      <w:r w:rsidRPr="00C30BC3">
        <w:rPr>
          <w:rFonts w:ascii="Times New Roman" w:hAnsi="Times New Roman" w:cs="Times New Roman"/>
          <w:sz w:val="24"/>
          <w:szCs w:val="24"/>
        </w:rPr>
        <w:t>нагрузки;</w:t>
      </w:r>
    </w:p>
    <w:p w14:paraId="203227A0" w14:textId="1F005CC2" w:rsidR="00937041" w:rsidRPr="00C30BC3" w:rsidRDefault="00937041" w:rsidP="00F640BD">
      <w:pPr>
        <w:pStyle w:val="a4"/>
        <w:widowControl w:val="0"/>
        <w:numPr>
          <w:ilvl w:val="0"/>
          <w:numId w:val="10"/>
        </w:numPr>
        <w:tabs>
          <w:tab w:val="left" w:pos="851"/>
          <w:tab w:val="left" w:pos="1134"/>
          <w:tab w:val="left" w:pos="1177"/>
          <w:tab w:val="left" w:pos="1178"/>
          <w:tab w:val="left" w:pos="4531"/>
          <w:tab w:val="left" w:pos="5879"/>
          <w:tab w:val="left" w:pos="6368"/>
          <w:tab w:val="left" w:pos="7727"/>
          <w:tab w:val="left" w:pos="8473"/>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 xml:space="preserve">санитарно-гигиенический контроль за режимом дня, </w:t>
      </w:r>
      <w:r w:rsidR="00537395" w:rsidRPr="00C30BC3">
        <w:rPr>
          <w:rFonts w:ascii="Times New Roman" w:hAnsi="Times New Roman" w:cs="Times New Roman"/>
          <w:spacing w:val="-1"/>
          <w:sz w:val="24"/>
          <w:szCs w:val="24"/>
        </w:rPr>
        <w:t>местами проведения тренировок</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и</w:t>
      </w:r>
      <w:r w:rsidRPr="00C30BC3">
        <w:rPr>
          <w:rFonts w:ascii="Times New Roman" w:hAnsi="Times New Roman" w:cs="Times New Roman"/>
          <w:spacing w:val="-2"/>
          <w:sz w:val="24"/>
          <w:szCs w:val="24"/>
        </w:rPr>
        <w:t xml:space="preserve"> </w:t>
      </w:r>
      <w:r w:rsidRPr="00C30BC3">
        <w:rPr>
          <w:rFonts w:ascii="Times New Roman" w:hAnsi="Times New Roman" w:cs="Times New Roman"/>
          <w:sz w:val="24"/>
          <w:szCs w:val="24"/>
        </w:rPr>
        <w:t>спортивных</w:t>
      </w:r>
      <w:r w:rsidRPr="00C30BC3">
        <w:rPr>
          <w:rFonts w:ascii="Times New Roman" w:hAnsi="Times New Roman" w:cs="Times New Roman"/>
          <w:spacing w:val="-2"/>
          <w:sz w:val="24"/>
          <w:szCs w:val="24"/>
        </w:rPr>
        <w:t xml:space="preserve"> </w:t>
      </w:r>
      <w:r w:rsidRPr="00C30BC3">
        <w:rPr>
          <w:rFonts w:ascii="Times New Roman" w:hAnsi="Times New Roman" w:cs="Times New Roman"/>
          <w:sz w:val="24"/>
          <w:szCs w:val="24"/>
        </w:rPr>
        <w:t>соревнований,</w:t>
      </w:r>
      <w:r w:rsidRPr="00C30BC3">
        <w:rPr>
          <w:rFonts w:ascii="Times New Roman" w:hAnsi="Times New Roman" w:cs="Times New Roman"/>
          <w:spacing w:val="-6"/>
          <w:sz w:val="24"/>
          <w:szCs w:val="24"/>
        </w:rPr>
        <w:t xml:space="preserve"> </w:t>
      </w:r>
      <w:r w:rsidRPr="00C30BC3">
        <w:rPr>
          <w:rFonts w:ascii="Times New Roman" w:hAnsi="Times New Roman" w:cs="Times New Roman"/>
          <w:sz w:val="24"/>
          <w:szCs w:val="24"/>
        </w:rPr>
        <w:t>одеждой</w:t>
      </w:r>
      <w:r w:rsidRPr="00C30BC3">
        <w:rPr>
          <w:rFonts w:ascii="Times New Roman" w:hAnsi="Times New Roman" w:cs="Times New Roman"/>
          <w:spacing w:val="-5"/>
          <w:sz w:val="24"/>
          <w:szCs w:val="24"/>
        </w:rPr>
        <w:t xml:space="preserve"> </w:t>
      </w:r>
      <w:r w:rsidRPr="00C30BC3">
        <w:rPr>
          <w:rFonts w:ascii="Times New Roman" w:hAnsi="Times New Roman" w:cs="Times New Roman"/>
          <w:sz w:val="24"/>
          <w:szCs w:val="24"/>
        </w:rPr>
        <w:t>и</w:t>
      </w:r>
      <w:r w:rsidRPr="00C30BC3">
        <w:rPr>
          <w:rFonts w:ascii="Times New Roman" w:hAnsi="Times New Roman" w:cs="Times New Roman"/>
          <w:spacing w:val="-2"/>
          <w:sz w:val="24"/>
          <w:szCs w:val="24"/>
        </w:rPr>
        <w:t xml:space="preserve"> </w:t>
      </w:r>
      <w:r w:rsidRPr="00C30BC3">
        <w:rPr>
          <w:rFonts w:ascii="Times New Roman" w:hAnsi="Times New Roman" w:cs="Times New Roman"/>
          <w:sz w:val="24"/>
          <w:szCs w:val="24"/>
        </w:rPr>
        <w:t>обувью;</w:t>
      </w:r>
    </w:p>
    <w:p w14:paraId="3F26E171" w14:textId="6BBEF016" w:rsidR="00937041" w:rsidRPr="00C30BC3" w:rsidRDefault="00937041" w:rsidP="00F640BD">
      <w:pPr>
        <w:pStyle w:val="a4"/>
        <w:widowControl w:val="0"/>
        <w:numPr>
          <w:ilvl w:val="0"/>
          <w:numId w:val="10"/>
        </w:numPr>
        <w:tabs>
          <w:tab w:val="left" w:pos="851"/>
          <w:tab w:val="left" w:pos="1134"/>
          <w:tab w:val="left" w:pos="1126"/>
          <w:tab w:val="left" w:pos="6697"/>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медико-фармакологическое</w:t>
      </w:r>
      <w:r w:rsidRPr="00C30BC3">
        <w:rPr>
          <w:rFonts w:ascii="Times New Roman" w:hAnsi="Times New Roman" w:cs="Times New Roman"/>
          <w:spacing w:val="121"/>
          <w:sz w:val="24"/>
          <w:szCs w:val="24"/>
        </w:rPr>
        <w:t xml:space="preserve"> </w:t>
      </w:r>
      <w:r w:rsidRPr="00C30BC3">
        <w:rPr>
          <w:rFonts w:ascii="Times New Roman" w:hAnsi="Times New Roman" w:cs="Times New Roman"/>
          <w:sz w:val="24"/>
          <w:szCs w:val="24"/>
        </w:rPr>
        <w:t>сопровождение в</w:t>
      </w:r>
      <w:r w:rsidRPr="00C30BC3">
        <w:rPr>
          <w:rFonts w:ascii="Times New Roman" w:hAnsi="Times New Roman" w:cs="Times New Roman"/>
          <w:spacing w:val="58"/>
          <w:sz w:val="24"/>
          <w:szCs w:val="24"/>
        </w:rPr>
        <w:t xml:space="preserve"> </w:t>
      </w:r>
      <w:r w:rsidRPr="00C30BC3">
        <w:rPr>
          <w:rFonts w:ascii="Times New Roman" w:hAnsi="Times New Roman" w:cs="Times New Roman"/>
          <w:sz w:val="24"/>
          <w:szCs w:val="24"/>
        </w:rPr>
        <w:t>период</w:t>
      </w:r>
      <w:r w:rsidRPr="00C30BC3">
        <w:rPr>
          <w:rFonts w:ascii="Times New Roman" w:hAnsi="Times New Roman" w:cs="Times New Roman"/>
          <w:spacing w:val="58"/>
          <w:sz w:val="24"/>
          <w:szCs w:val="24"/>
        </w:rPr>
        <w:t xml:space="preserve"> </w:t>
      </w:r>
      <w:r w:rsidR="00537395" w:rsidRPr="00C30BC3">
        <w:rPr>
          <w:rFonts w:ascii="Times New Roman" w:hAnsi="Times New Roman" w:cs="Times New Roman"/>
          <w:sz w:val="24"/>
          <w:szCs w:val="24"/>
        </w:rPr>
        <w:t>спортивной подготовки</w:t>
      </w:r>
      <w:r w:rsidRPr="00C30BC3">
        <w:rPr>
          <w:rFonts w:ascii="Times New Roman" w:hAnsi="Times New Roman" w:cs="Times New Roman"/>
          <w:spacing w:val="-3"/>
          <w:sz w:val="24"/>
          <w:szCs w:val="24"/>
        </w:rPr>
        <w:t xml:space="preserve"> </w:t>
      </w:r>
      <w:r w:rsidRPr="00C30BC3">
        <w:rPr>
          <w:rFonts w:ascii="Times New Roman" w:hAnsi="Times New Roman" w:cs="Times New Roman"/>
          <w:sz w:val="24"/>
          <w:szCs w:val="24"/>
        </w:rPr>
        <w:t>и при</w:t>
      </w:r>
      <w:r w:rsidRPr="00C30BC3">
        <w:rPr>
          <w:rFonts w:ascii="Times New Roman" w:hAnsi="Times New Roman" w:cs="Times New Roman"/>
          <w:spacing w:val="-3"/>
          <w:sz w:val="24"/>
          <w:szCs w:val="24"/>
        </w:rPr>
        <w:t xml:space="preserve"> </w:t>
      </w:r>
      <w:r w:rsidRPr="00C30BC3">
        <w:rPr>
          <w:rFonts w:ascii="Times New Roman" w:hAnsi="Times New Roman" w:cs="Times New Roman"/>
          <w:sz w:val="24"/>
          <w:szCs w:val="24"/>
        </w:rPr>
        <w:t>развитии</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заболевания</w:t>
      </w:r>
      <w:r w:rsidRPr="00C30BC3">
        <w:rPr>
          <w:rFonts w:ascii="Times New Roman" w:hAnsi="Times New Roman" w:cs="Times New Roman"/>
          <w:spacing w:val="-3"/>
          <w:sz w:val="24"/>
          <w:szCs w:val="24"/>
        </w:rPr>
        <w:t xml:space="preserve"> </w:t>
      </w:r>
      <w:r w:rsidRPr="00C30BC3">
        <w:rPr>
          <w:rFonts w:ascii="Times New Roman" w:hAnsi="Times New Roman" w:cs="Times New Roman"/>
          <w:sz w:val="24"/>
          <w:szCs w:val="24"/>
        </w:rPr>
        <w:t>или травмы;</w:t>
      </w:r>
    </w:p>
    <w:p w14:paraId="51A38E5B" w14:textId="77777777" w:rsidR="00937041" w:rsidRPr="00C30BC3" w:rsidRDefault="00937041" w:rsidP="00F640BD">
      <w:pPr>
        <w:pStyle w:val="a4"/>
        <w:widowControl w:val="0"/>
        <w:numPr>
          <w:ilvl w:val="0"/>
          <w:numId w:val="10"/>
        </w:numPr>
        <w:tabs>
          <w:tab w:val="left" w:pos="851"/>
          <w:tab w:val="left" w:pos="1134"/>
          <w:tab w:val="left" w:pos="1206"/>
          <w:tab w:val="left" w:pos="1207"/>
          <w:tab w:val="left" w:pos="2586"/>
          <w:tab w:val="left" w:pos="3104"/>
          <w:tab w:val="left" w:pos="4535"/>
          <w:tab w:val="left" w:pos="6338"/>
          <w:tab w:val="left" w:pos="6772"/>
          <w:tab w:val="left" w:pos="8993"/>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 xml:space="preserve">контроль за питанием спортсменов и использованием </w:t>
      </w:r>
      <w:r w:rsidRPr="00C30BC3">
        <w:rPr>
          <w:rFonts w:ascii="Times New Roman" w:hAnsi="Times New Roman" w:cs="Times New Roman"/>
          <w:spacing w:val="-1"/>
          <w:sz w:val="24"/>
          <w:szCs w:val="24"/>
        </w:rPr>
        <w:t>ими</w:t>
      </w:r>
      <w:r w:rsidRPr="00C30BC3">
        <w:rPr>
          <w:rFonts w:ascii="Times New Roman" w:hAnsi="Times New Roman" w:cs="Times New Roman"/>
          <w:spacing w:val="-67"/>
          <w:sz w:val="24"/>
          <w:szCs w:val="24"/>
        </w:rPr>
        <w:t xml:space="preserve"> </w:t>
      </w:r>
      <w:r w:rsidRPr="00C30BC3">
        <w:rPr>
          <w:rFonts w:ascii="Times New Roman" w:hAnsi="Times New Roman" w:cs="Times New Roman"/>
          <w:sz w:val="24"/>
          <w:szCs w:val="24"/>
        </w:rPr>
        <w:t>восстановительных средств</w:t>
      </w:r>
    </w:p>
    <w:p w14:paraId="0A991EE4" w14:textId="77777777" w:rsidR="00937041" w:rsidRPr="00C30BC3" w:rsidRDefault="00937041" w:rsidP="00F640BD">
      <w:pPr>
        <w:pStyle w:val="a6"/>
        <w:numPr>
          <w:ilvl w:val="0"/>
          <w:numId w:val="10"/>
        </w:numPr>
        <w:tabs>
          <w:tab w:val="left" w:pos="851"/>
          <w:tab w:val="left" w:pos="1134"/>
        </w:tabs>
        <w:ind w:left="0" w:firstLine="709"/>
        <w:jc w:val="both"/>
      </w:pPr>
      <w:r w:rsidRPr="00C30BC3">
        <w:t>выполнений</w:t>
      </w:r>
      <w:r w:rsidRPr="00C30BC3">
        <w:rPr>
          <w:spacing w:val="-7"/>
        </w:rPr>
        <w:t xml:space="preserve"> </w:t>
      </w:r>
      <w:r w:rsidRPr="00C30BC3">
        <w:t>рекомендаций</w:t>
      </w:r>
      <w:r w:rsidRPr="00C30BC3">
        <w:rPr>
          <w:spacing w:val="-6"/>
        </w:rPr>
        <w:t xml:space="preserve"> </w:t>
      </w:r>
      <w:r w:rsidRPr="00C30BC3">
        <w:t>медицинских</w:t>
      </w:r>
      <w:r w:rsidRPr="00C30BC3">
        <w:rPr>
          <w:spacing w:val="-5"/>
        </w:rPr>
        <w:t xml:space="preserve"> </w:t>
      </w:r>
      <w:r w:rsidRPr="00C30BC3">
        <w:t>работников.</w:t>
      </w:r>
    </w:p>
    <w:p w14:paraId="72ED55E9" w14:textId="77777777" w:rsidR="00B80642" w:rsidRPr="00C30BC3" w:rsidRDefault="00B80642" w:rsidP="00916835">
      <w:pPr>
        <w:pStyle w:val="a6"/>
        <w:tabs>
          <w:tab w:val="left" w:pos="1134"/>
        </w:tabs>
        <w:ind w:left="0" w:firstLine="709"/>
        <w:jc w:val="center"/>
        <w:rPr>
          <w:bCs/>
        </w:rPr>
      </w:pPr>
    </w:p>
    <w:p w14:paraId="0D326A8A" w14:textId="47D935AF" w:rsidR="00937041" w:rsidRPr="00FA1EF6" w:rsidRDefault="00937041" w:rsidP="00916835">
      <w:pPr>
        <w:pStyle w:val="a6"/>
        <w:tabs>
          <w:tab w:val="left" w:pos="1134"/>
        </w:tabs>
        <w:ind w:left="0" w:firstLine="709"/>
        <w:jc w:val="center"/>
        <w:rPr>
          <w:b/>
        </w:rPr>
      </w:pPr>
      <w:r w:rsidRPr="00FA1EF6">
        <w:rPr>
          <w:b/>
        </w:rPr>
        <w:t>П</w:t>
      </w:r>
      <w:r w:rsidR="0068564E" w:rsidRPr="00FA1EF6">
        <w:rPr>
          <w:b/>
        </w:rPr>
        <w:t xml:space="preserve">лан </w:t>
      </w:r>
      <w:r w:rsidRPr="00FA1EF6">
        <w:rPr>
          <w:b/>
        </w:rPr>
        <w:t>медицинских</w:t>
      </w:r>
      <w:r w:rsidR="0068564E" w:rsidRPr="00FA1EF6">
        <w:rPr>
          <w:b/>
        </w:rPr>
        <w:t>, медико-биологических мероприятий и применения восстановительных средств</w:t>
      </w:r>
    </w:p>
    <w:p w14:paraId="20C29985" w14:textId="4603BBE2" w:rsidR="0068564E" w:rsidRPr="00BF0149" w:rsidRDefault="0068564E" w:rsidP="008B434B">
      <w:pPr>
        <w:pStyle w:val="a6"/>
        <w:tabs>
          <w:tab w:val="left" w:pos="1134"/>
        </w:tabs>
        <w:ind w:left="0" w:firstLine="709"/>
        <w:jc w:val="right"/>
        <w:rPr>
          <w:i/>
        </w:rPr>
      </w:pPr>
      <w:r w:rsidRPr="00BF0149">
        <w:rPr>
          <w:bCs/>
          <w:i/>
        </w:rPr>
        <w:t xml:space="preserve">Таблица </w:t>
      </w:r>
      <w:r w:rsidR="00BB3660" w:rsidRPr="00BF0149">
        <w:rPr>
          <w:bCs/>
          <w:i/>
        </w:rPr>
        <w:t>1</w:t>
      </w:r>
      <w:r w:rsidR="00FE60C6">
        <w:rPr>
          <w:bCs/>
          <w:i/>
        </w:rPr>
        <w:t>1</w:t>
      </w:r>
    </w:p>
    <w:tbl>
      <w:tblPr>
        <w:tblStyle w:val="TableNormal"/>
        <w:tblpPr w:leftFromText="180" w:rightFromText="180" w:vertAnchor="text" w:tblpX="139" w:tblpY="1"/>
        <w:tblOverlap w:val="never"/>
        <w:tblW w:w="9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7"/>
        <w:gridCol w:w="4962"/>
        <w:gridCol w:w="2977"/>
      </w:tblGrid>
      <w:tr w:rsidR="0068564E" w:rsidRPr="00C30BC3" w14:paraId="59D6EB0B" w14:textId="77777777" w:rsidTr="00916835">
        <w:trPr>
          <w:trHeight w:val="275"/>
        </w:trPr>
        <w:tc>
          <w:tcPr>
            <w:tcW w:w="1567" w:type="dxa"/>
            <w:tcBorders>
              <w:top w:val="single" w:sz="4" w:space="0" w:color="auto"/>
            </w:tcBorders>
            <w:vAlign w:val="center"/>
          </w:tcPr>
          <w:p w14:paraId="15312CF8" w14:textId="77777777" w:rsidR="0068564E" w:rsidRPr="00C30BC3" w:rsidRDefault="0068564E" w:rsidP="00916835">
            <w:pPr>
              <w:tabs>
                <w:tab w:val="left" w:pos="150"/>
              </w:tabs>
              <w:ind w:left="149" w:right="135" w:firstLine="0"/>
              <w:jc w:val="center"/>
              <w:rPr>
                <w:rFonts w:ascii="Times New Roman" w:hAnsi="Times New Roman" w:cs="Times New Roman"/>
                <w:sz w:val="24"/>
                <w:szCs w:val="24"/>
              </w:rPr>
            </w:pPr>
            <w:r w:rsidRPr="00C30BC3">
              <w:rPr>
                <w:rFonts w:ascii="Times New Roman" w:hAnsi="Times New Roman" w:cs="Times New Roman"/>
                <w:sz w:val="24"/>
                <w:szCs w:val="24"/>
              </w:rPr>
              <w:t>Этапы</w:t>
            </w:r>
            <w:r w:rsidRPr="00C30BC3">
              <w:rPr>
                <w:rFonts w:ascii="Times New Roman" w:hAnsi="Times New Roman" w:cs="Times New Roman"/>
                <w:spacing w:val="-7"/>
                <w:sz w:val="24"/>
                <w:szCs w:val="24"/>
              </w:rPr>
              <w:t xml:space="preserve"> </w:t>
            </w:r>
            <w:r w:rsidRPr="00C30BC3">
              <w:rPr>
                <w:rFonts w:ascii="Times New Roman" w:hAnsi="Times New Roman" w:cs="Times New Roman"/>
                <w:sz w:val="24"/>
                <w:szCs w:val="24"/>
              </w:rPr>
              <w:t>подготовки</w:t>
            </w:r>
          </w:p>
        </w:tc>
        <w:tc>
          <w:tcPr>
            <w:tcW w:w="4962" w:type="dxa"/>
            <w:vAlign w:val="center"/>
          </w:tcPr>
          <w:p w14:paraId="1A96D96C" w14:textId="3B8B8CC8" w:rsidR="0068564E" w:rsidRPr="00C30BC3" w:rsidRDefault="0068564E" w:rsidP="00916835">
            <w:pPr>
              <w:pStyle w:val="TableParagraph"/>
              <w:tabs>
                <w:tab w:val="left" w:pos="1134"/>
              </w:tabs>
              <w:ind w:left="149" w:right="135" w:firstLine="0"/>
              <w:jc w:val="center"/>
              <w:rPr>
                <w:sz w:val="24"/>
                <w:szCs w:val="24"/>
                <w:lang w:val="ru-RU"/>
              </w:rPr>
            </w:pPr>
            <w:r w:rsidRPr="00C30BC3">
              <w:rPr>
                <w:sz w:val="24"/>
                <w:szCs w:val="24"/>
                <w:lang w:val="ru-RU"/>
              </w:rPr>
              <w:t>Мероприятия</w:t>
            </w:r>
          </w:p>
        </w:tc>
        <w:tc>
          <w:tcPr>
            <w:tcW w:w="2977" w:type="dxa"/>
            <w:vAlign w:val="center"/>
          </w:tcPr>
          <w:p w14:paraId="281FC7F9" w14:textId="1928BD82" w:rsidR="0068564E" w:rsidRPr="00C30BC3" w:rsidRDefault="0068564E" w:rsidP="00916835">
            <w:pPr>
              <w:pStyle w:val="TableParagraph"/>
              <w:tabs>
                <w:tab w:val="left" w:pos="1134"/>
              </w:tabs>
              <w:ind w:left="149" w:right="135" w:firstLine="0"/>
              <w:jc w:val="center"/>
              <w:rPr>
                <w:sz w:val="24"/>
                <w:szCs w:val="24"/>
                <w:lang w:val="ru-RU"/>
              </w:rPr>
            </w:pPr>
            <w:r w:rsidRPr="00C30BC3">
              <w:rPr>
                <w:sz w:val="24"/>
                <w:szCs w:val="24"/>
                <w:lang w:val="ru-RU"/>
              </w:rPr>
              <w:t>Сроки проведения</w:t>
            </w:r>
          </w:p>
        </w:tc>
      </w:tr>
      <w:tr w:rsidR="00916835" w:rsidRPr="00C30BC3" w14:paraId="0F84FDA7" w14:textId="77777777" w:rsidTr="00916835">
        <w:trPr>
          <w:trHeight w:val="283"/>
        </w:trPr>
        <w:tc>
          <w:tcPr>
            <w:tcW w:w="1567" w:type="dxa"/>
            <w:vMerge w:val="restart"/>
          </w:tcPr>
          <w:p w14:paraId="2503FE28" w14:textId="6C84D238" w:rsidR="00916835" w:rsidRPr="00C30BC3" w:rsidRDefault="00916835" w:rsidP="00916835">
            <w:pPr>
              <w:pStyle w:val="TableParagraph"/>
              <w:tabs>
                <w:tab w:val="left" w:pos="1134"/>
              </w:tabs>
              <w:ind w:left="149" w:right="135" w:firstLine="0"/>
              <w:jc w:val="center"/>
              <w:rPr>
                <w:sz w:val="24"/>
                <w:szCs w:val="24"/>
                <w:lang w:val="ru-RU"/>
              </w:rPr>
            </w:pPr>
            <w:r w:rsidRPr="00C30BC3">
              <w:rPr>
                <w:sz w:val="24"/>
                <w:szCs w:val="24"/>
                <w:lang w:val="ru-RU"/>
              </w:rPr>
              <w:t>НП</w:t>
            </w:r>
          </w:p>
        </w:tc>
        <w:tc>
          <w:tcPr>
            <w:tcW w:w="4962" w:type="dxa"/>
          </w:tcPr>
          <w:p w14:paraId="253A135C" w14:textId="17455C89"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Врачебно-педагогические наблюдения</w:t>
            </w:r>
          </w:p>
        </w:tc>
        <w:tc>
          <w:tcPr>
            <w:tcW w:w="2977" w:type="dxa"/>
          </w:tcPr>
          <w:p w14:paraId="40056732" w14:textId="521FAFBE"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В течение года</w:t>
            </w:r>
          </w:p>
        </w:tc>
      </w:tr>
      <w:tr w:rsidR="00916835" w:rsidRPr="00C30BC3" w14:paraId="18B37C9A" w14:textId="77777777" w:rsidTr="00916835">
        <w:trPr>
          <w:trHeight w:val="283"/>
        </w:trPr>
        <w:tc>
          <w:tcPr>
            <w:tcW w:w="1567" w:type="dxa"/>
            <w:vMerge/>
          </w:tcPr>
          <w:p w14:paraId="19359BCD" w14:textId="77777777" w:rsidR="00916835" w:rsidRPr="00C30BC3" w:rsidRDefault="00916835" w:rsidP="00916835">
            <w:pPr>
              <w:pStyle w:val="TableParagraph"/>
              <w:tabs>
                <w:tab w:val="left" w:pos="1134"/>
              </w:tabs>
              <w:ind w:left="149" w:right="135" w:firstLine="0"/>
              <w:jc w:val="center"/>
              <w:rPr>
                <w:sz w:val="24"/>
                <w:szCs w:val="24"/>
              </w:rPr>
            </w:pPr>
          </w:p>
        </w:tc>
        <w:tc>
          <w:tcPr>
            <w:tcW w:w="4962" w:type="dxa"/>
          </w:tcPr>
          <w:p w14:paraId="38A6CF8E" w14:textId="10B547C6"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Предварительные медицинские осмотры</w:t>
            </w:r>
          </w:p>
        </w:tc>
        <w:tc>
          <w:tcPr>
            <w:tcW w:w="2977" w:type="dxa"/>
          </w:tcPr>
          <w:p w14:paraId="72754A62" w14:textId="2E28BA40"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При определении допуска к мероприятиям</w:t>
            </w:r>
          </w:p>
        </w:tc>
      </w:tr>
      <w:tr w:rsidR="00916835" w:rsidRPr="00C30BC3" w14:paraId="48C7367F" w14:textId="77777777" w:rsidTr="00916835">
        <w:trPr>
          <w:trHeight w:val="283"/>
        </w:trPr>
        <w:tc>
          <w:tcPr>
            <w:tcW w:w="1567" w:type="dxa"/>
            <w:vMerge/>
          </w:tcPr>
          <w:p w14:paraId="05B25A14" w14:textId="77777777" w:rsidR="00916835" w:rsidRPr="00C30BC3" w:rsidRDefault="00916835" w:rsidP="00916835">
            <w:pPr>
              <w:pStyle w:val="TableParagraph"/>
              <w:tabs>
                <w:tab w:val="left" w:pos="1134"/>
              </w:tabs>
              <w:ind w:left="149" w:right="135" w:firstLine="0"/>
              <w:jc w:val="center"/>
              <w:rPr>
                <w:sz w:val="24"/>
                <w:szCs w:val="24"/>
                <w:lang w:val="ru-RU"/>
              </w:rPr>
            </w:pPr>
          </w:p>
        </w:tc>
        <w:tc>
          <w:tcPr>
            <w:tcW w:w="4962" w:type="dxa"/>
          </w:tcPr>
          <w:p w14:paraId="26366E09" w14:textId="5BB4912C"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Периодические медицинские осмотры</w:t>
            </w:r>
          </w:p>
        </w:tc>
        <w:tc>
          <w:tcPr>
            <w:tcW w:w="2977" w:type="dxa"/>
          </w:tcPr>
          <w:p w14:paraId="11280EA9" w14:textId="02306DD5"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1 раз в 12 месяцев</w:t>
            </w:r>
          </w:p>
        </w:tc>
      </w:tr>
      <w:tr w:rsidR="00916835" w:rsidRPr="00C30BC3" w14:paraId="35558C38" w14:textId="77777777" w:rsidTr="00916835">
        <w:trPr>
          <w:trHeight w:val="283"/>
        </w:trPr>
        <w:tc>
          <w:tcPr>
            <w:tcW w:w="1567" w:type="dxa"/>
            <w:vMerge/>
          </w:tcPr>
          <w:p w14:paraId="278A2474" w14:textId="77777777" w:rsidR="00916835" w:rsidRPr="00C30BC3" w:rsidRDefault="00916835" w:rsidP="00916835">
            <w:pPr>
              <w:pStyle w:val="TableParagraph"/>
              <w:tabs>
                <w:tab w:val="left" w:pos="1134"/>
              </w:tabs>
              <w:ind w:left="149" w:right="135" w:firstLine="0"/>
              <w:jc w:val="center"/>
              <w:rPr>
                <w:sz w:val="24"/>
                <w:szCs w:val="24"/>
                <w:lang w:val="ru-RU"/>
              </w:rPr>
            </w:pPr>
          </w:p>
        </w:tc>
        <w:tc>
          <w:tcPr>
            <w:tcW w:w="4962" w:type="dxa"/>
          </w:tcPr>
          <w:p w14:paraId="79A54231" w14:textId="725C621D"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Этапные и текущие медицинские обследования</w:t>
            </w:r>
          </w:p>
        </w:tc>
        <w:tc>
          <w:tcPr>
            <w:tcW w:w="2977" w:type="dxa"/>
          </w:tcPr>
          <w:p w14:paraId="53E939A7" w14:textId="73196261"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В течение года</w:t>
            </w:r>
          </w:p>
        </w:tc>
      </w:tr>
      <w:tr w:rsidR="00916835" w:rsidRPr="00C30BC3" w14:paraId="22ECF4BC" w14:textId="77777777" w:rsidTr="00916835">
        <w:trPr>
          <w:trHeight w:val="283"/>
        </w:trPr>
        <w:tc>
          <w:tcPr>
            <w:tcW w:w="1567" w:type="dxa"/>
            <w:vMerge/>
          </w:tcPr>
          <w:p w14:paraId="63E087E6" w14:textId="77777777" w:rsidR="00916835" w:rsidRPr="00C30BC3" w:rsidRDefault="00916835" w:rsidP="00916835">
            <w:pPr>
              <w:pStyle w:val="TableParagraph"/>
              <w:tabs>
                <w:tab w:val="left" w:pos="1134"/>
              </w:tabs>
              <w:ind w:left="149" w:right="135" w:firstLine="0"/>
              <w:jc w:val="center"/>
              <w:rPr>
                <w:sz w:val="24"/>
                <w:szCs w:val="24"/>
              </w:rPr>
            </w:pPr>
          </w:p>
        </w:tc>
        <w:tc>
          <w:tcPr>
            <w:tcW w:w="4962" w:type="dxa"/>
          </w:tcPr>
          <w:p w14:paraId="37CA73FF" w14:textId="6D010D75"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Применение медико-биологических средств</w:t>
            </w:r>
          </w:p>
        </w:tc>
        <w:tc>
          <w:tcPr>
            <w:tcW w:w="2977" w:type="dxa"/>
          </w:tcPr>
          <w:p w14:paraId="6CD0D7A0" w14:textId="2FE01428"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916835" w:rsidRPr="00C30BC3" w14:paraId="00ED96DB" w14:textId="77777777" w:rsidTr="00916835">
        <w:trPr>
          <w:trHeight w:val="283"/>
        </w:trPr>
        <w:tc>
          <w:tcPr>
            <w:tcW w:w="1567" w:type="dxa"/>
            <w:vMerge/>
          </w:tcPr>
          <w:p w14:paraId="29C40E76" w14:textId="77777777" w:rsidR="00916835" w:rsidRPr="00C30BC3" w:rsidRDefault="00916835" w:rsidP="00916835">
            <w:pPr>
              <w:pStyle w:val="TableParagraph"/>
              <w:tabs>
                <w:tab w:val="left" w:pos="1134"/>
              </w:tabs>
              <w:ind w:left="149" w:right="135" w:firstLine="0"/>
              <w:jc w:val="center"/>
              <w:rPr>
                <w:sz w:val="24"/>
                <w:szCs w:val="24"/>
              </w:rPr>
            </w:pPr>
          </w:p>
        </w:tc>
        <w:tc>
          <w:tcPr>
            <w:tcW w:w="4962" w:type="dxa"/>
          </w:tcPr>
          <w:p w14:paraId="616B8AEC" w14:textId="77C40DF9"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Применение педагогических средств</w:t>
            </w:r>
          </w:p>
        </w:tc>
        <w:tc>
          <w:tcPr>
            <w:tcW w:w="2977" w:type="dxa"/>
          </w:tcPr>
          <w:p w14:paraId="75BD7991" w14:textId="4272122E"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916835" w:rsidRPr="00C30BC3" w14:paraId="30B1644C" w14:textId="77777777" w:rsidTr="00916835">
        <w:trPr>
          <w:trHeight w:val="283"/>
        </w:trPr>
        <w:tc>
          <w:tcPr>
            <w:tcW w:w="1567" w:type="dxa"/>
            <w:vMerge/>
          </w:tcPr>
          <w:p w14:paraId="661FCD2E" w14:textId="77777777" w:rsidR="00916835" w:rsidRPr="00C30BC3" w:rsidRDefault="00916835" w:rsidP="00916835">
            <w:pPr>
              <w:pStyle w:val="TableParagraph"/>
              <w:tabs>
                <w:tab w:val="left" w:pos="1134"/>
              </w:tabs>
              <w:ind w:left="149" w:right="135" w:firstLine="0"/>
              <w:jc w:val="center"/>
              <w:rPr>
                <w:sz w:val="24"/>
                <w:szCs w:val="24"/>
              </w:rPr>
            </w:pPr>
          </w:p>
        </w:tc>
        <w:tc>
          <w:tcPr>
            <w:tcW w:w="4962" w:type="dxa"/>
          </w:tcPr>
          <w:p w14:paraId="6D0F3CA5" w14:textId="4B557604"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Применение психологических средств</w:t>
            </w:r>
          </w:p>
        </w:tc>
        <w:tc>
          <w:tcPr>
            <w:tcW w:w="2977" w:type="dxa"/>
          </w:tcPr>
          <w:p w14:paraId="7C966519" w14:textId="2D304BC6"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916835" w:rsidRPr="00C30BC3" w14:paraId="03E8C282" w14:textId="77777777" w:rsidTr="00916835">
        <w:trPr>
          <w:trHeight w:val="283"/>
        </w:trPr>
        <w:tc>
          <w:tcPr>
            <w:tcW w:w="1567" w:type="dxa"/>
            <w:vMerge/>
          </w:tcPr>
          <w:p w14:paraId="78AF4E93" w14:textId="77777777" w:rsidR="00916835" w:rsidRPr="00C30BC3" w:rsidRDefault="00916835" w:rsidP="00916835">
            <w:pPr>
              <w:pStyle w:val="TableParagraph"/>
              <w:tabs>
                <w:tab w:val="left" w:pos="1134"/>
              </w:tabs>
              <w:ind w:left="149" w:right="135" w:firstLine="0"/>
              <w:jc w:val="center"/>
              <w:rPr>
                <w:sz w:val="24"/>
                <w:szCs w:val="24"/>
              </w:rPr>
            </w:pPr>
          </w:p>
        </w:tc>
        <w:tc>
          <w:tcPr>
            <w:tcW w:w="4962" w:type="dxa"/>
          </w:tcPr>
          <w:p w14:paraId="7866671E" w14:textId="218F5178"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Применение гигиенических средств</w:t>
            </w:r>
          </w:p>
        </w:tc>
        <w:tc>
          <w:tcPr>
            <w:tcW w:w="2977" w:type="dxa"/>
          </w:tcPr>
          <w:p w14:paraId="0B8EE4B6" w14:textId="30D7B556"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916835" w:rsidRPr="00C30BC3" w14:paraId="16B1C365" w14:textId="77777777" w:rsidTr="00916835">
        <w:trPr>
          <w:trHeight w:val="283"/>
        </w:trPr>
        <w:tc>
          <w:tcPr>
            <w:tcW w:w="1567" w:type="dxa"/>
            <w:vMerge w:val="restart"/>
          </w:tcPr>
          <w:p w14:paraId="7C03A803" w14:textId="10530196" w:rsidR="00916835" w:rsidRPr="00C30BC3" w:rsidRDefault="00916835" w:rsidP="00916835">
            <w:pPr>
              <w:pStyle w:val="TableParagraph"/>
              <w:tabs>
                <w:tab w:val="left" w:pos="1134"/>
              </w:tabs>
              <w:ind w:left="149" w:right="135" w:firstLine="0"/>
              <w:jc w:val="center"/>
              <w:rPr>
                <w:sz w:val="24"/>
                <w:szCs w:val="24"/>
                <w:lang w:val="ru-RU"/>
              </w:rPr>
            </w:pPr>
            <w:r w:rsidRPr="00C30BC3">
              <w:rPr>
                <w:sz w:val="24"/>
                <w:szCs w:val="24"/>
                <w:lang w:val="ru-RU"/>
              </w:rPr>
              <w:t>УТ</w:t>
            </w:r>
          </w:p>
        </w:tc>
        <w:tc>
          <w:tcPr>
            <w:tcW w:w="4962" w:type="dxa"/>
          </w:tcPr>
          <w:p w14:paraId="33516BB5" w14:textId="2516F569" w:rsidR="00916835" w:rsidRPr="00C30BC3" w:rsidRDefault="00916835" w:rsidP="00916835">
            <w:pPr>
              <w:pStyle w:val="TableParagraph"/>
              <w:tabs>
                <w:tab w:val="left" w:pos="1134"/>
              </w:tabs>
              <w:ind w:left="148" w:firstLine="0"/>
              <w:rPr>
                <w:sz w:val="24"/>
                <w:szCs w:val="24"/>
              </w:rPr>
            </w:pPr>
            <w:r w:rsidRPr="00C30BC3">
              <w:rPr>
                <w:sz w:val="24"/>
                <w:szCs w:val="24"/>
                <w:lang w:val="ru-RU"/>
              </w:rPr>
              <w:t>Врачебно-педагогические наблюдения</w:t>
            </w:r>
          </w:p>
        </w:tc>
        <w:tc>
          <w:tcPr>
            <w:tcW w:w="2977" w:type="dxa"/>
          </w:tcPr>
          <w:p w14:paraId="0B5EB315" w14:textId="7CD174D0"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В течение года</w:t>
            </w:r>
          </w:p>
        </w:tc>
      </w:tr>
      <w:tr w:rsidR="00916835" w:rsidRPr="00C30BC3" w14:paraId="21BE6680" w14:textId="77777777" w:rsidTr="00916835">
        <w:trPr>
          <w:trHeight w:val="283"/>
        </w:trPr>
        <w:tc>
          <w:tcPr>
            <w:tcW w:w="1567" w:type="dxa"/>
            <w:vMerge/>
          </w:tcPr>
          <w:p w14:paraId="2D861A64" w14:textId="77777777" w:rsidR="00916835" w:rsidRPr="00C30BC3" w:rsidRDefault="00916835" w:rsidP="00916835">
            <w:pPr>
              <w:pStyle w:val="TableParagraph"/>
              <w:tabs>
                <w:tab w:val="left" w:pos="1134"/>
              </w:tabs>
              <w:ind w:left="149" w:right="135" w:firstLine="0"/>
              <w:jc w:val="center"/>
              <w:rPr>
                <w:sz w:val="24"/>
                <w:szCs w:val="24"/>
              </w:rPr>
            </w:pPr>
          </w:p>
        </w:tc>
        <w:tc>
          <w:tcPr>
            <w:tcW w:w="4962" w:type="dxa"/>
          </w:tcPr>
          <w:p w14:paraId="0CAF4BB1" w14:textId="0A7B4E32"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Предварительные медицинские осмотры</w:t>
            </w:r>
          </w:p>
        </w:tc>
        <w:tc>
          <w:tcPr>
            <w:tcW w:w="2977" w:type="dxa"/>
          </w:tcPr>
          <w:p w14:paraId="3BF78537" w14:textId="377386BE"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При определении допуска к мероприятиям</w:t>
            </w:r>
          </w:p>
        </w:tc>
      </w:tr>
      <w:tr w:rsidR="00916835" w:rsidRPr="00C30BC3" w14:paraId="30837EAB" w14:textId="77777777" w:rsidTr="00916835">
        <w:trPr>
          <w:trHeight w:val="283"/>
        </w:trPr>
        <w:tc>
          <w:tcPr>
            <w:tcW w:w="1567" w:type="dxa"/>
            <w:vMerge/>
          </w:tcPr>
          <w:p w14:paraId="0AF73A75" w14:textId="77777777" w:rsidR="00916835" w:rsidRPr="00C30BC3" w:rsidRDefault="00916835" w:rsidP="00916835">
            <w:pPr>
              <w:pStyle w:val="TableParagraph"/>
              <w:tabs>
                <w:tab w:val="left" w:pos="1134"/>
              </w:tabs>
              <w:ind w:left="149" w:right="135" w:firstLine="0"/>
              <w:jc w:val="center"/>
              <w:rPr>
                <w:sz w:val="24"/>
                <w:szCs w:val="24"/>
                <w:lang w:val="ru-RU"/>
              </w:rPr>
            </w:pPr>
          </w:p>
        </w:tc>
        <w:tc>
          <w:tcPr>
            <w:tcW w:w="4962" w:type="dxa"/>
          </w:tcPr>
          <w:p w14:paraId="498A503A" w14:textId="077146AC"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 xml:space="preserve">Периодические медицинские осмотры </w:t>
            </w:r>
          </w:p>
        </w:tc>
        <w:tc>
          <w:tcPr>
            <w:tcW w:w="2977" w:type="dxa"/>
          </w:tcPr>
          <w:p w14:paraId="5A34A3F9" w14:textId="66BD29F3"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1 раз в 12 месяцев</w:t>
            </w:r>
          </w:p>
        </w:tc>
      </w:tr>
      <w:tr w:rsidR="00916835" w:rsidRPr="00C30BC3" w14:paraId="692FFA9C" w14:textId="77777777" w:rsidTr="00916835">
        <w:trPr>
          <w:trHeight w:val="283"/>
        </w:trPr>
        <w:tc>
          <w:tcPr>
            <w:tcW w:w="1567" w:type="dxa"/>
            <w:vMerge/>
          </w:tcPr>
          <w:p w14:paraId="67DC53BD" w14:textId="77777777" w:rsidR="00916835" w:rsidRPr="00C30BC3" w:rsidRDefault="00916835" w:rsidP="00916835">
            <w:pPr>
              <w:pStyle w:val="TableParagraph"/>
              <w:tabs>
                <w:tab w:val="left" w:pos="1134"/>
              </w:tabs>
              <w:ind w:left="149" w:right="135" w:firstLine="0"/>
              <w:jc w:val="center"/>
              <w:rPr>
                <w:sz w:val="24"/>
                <w:szCs w:val="24"/>
              </w:rPr>
            </w:pPr>
          </w:p>
        </w:tc>
        <w:tc>
          <w:tcPr>
            <w:tcW w:w="4962" w:type="dxa"/>
          </w:tcPr>
          <w:p w14:paraId="0A8558D3" w14:textId="01FF3F60"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Этапные и текущие медицинские обследования</w:t>
            </w:r>
          </w:p>
        </w:tc>
        <w:tc>
          <w:tcPr>
            <w:tcW w:w="2977" w:type="dxa"/>
          </w:tcPr>
          <w:p w14:paraId="38AD3DFE" w14:textId="382EEF29"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916835" w:rsidRPr="00C30BC3" w14:paraId="5440C982" w14:textId="77777777" w:rsidTr="00916835">
        <w:trPr>
          <w:trHeight w:val="283"/>
        </w:trPr>
        <w:tc>
          <w:tcPr>
            <w:tcW w:w="1567" w:type="dxa"/>
            <w:vMerge/>
          </w:tcPr>
          <w:p w14:paraId="20D34B0C" w14:textId="77777777" w:rsidR="00916835" w:rsidRPr="00C30BC3" w:rsidRDefault="00916835" w:rsidP="00916835">
            <w:pPr>
              <w:pStyle w:val="TableParagraph"/>
              <w:tabs>
                <w:tab w:val="left" w:pos="1134"/>
              </w:tabs>
              <w:ind w:left="149" w:right="135" w:firstLine="0"/>
              <w:jc w:val="center"/>
              <w:rPr>
                <w:sz w:val="24"/>
                <w:szCs w:val="24"/>
              </w:rPr>
            </w:pPr>
          </w:p>
        </w:tc>
        <w:tc>
          <w:tcPr>
            <w:tcW w:w="4962" w:type="dxa"/>
          </w:tcPr>
          <w:p w14:paraId="64F2E20D" w14:textId="7B99D4F4"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Применение медико-биологических средств</w:t>
            </w:r>
          </w:p>
        </w:tc>
        <w:tc>
          <w:tcPr>
            <w:tcW w:w="2977" w:type="dxa"/>
          </w:tcPr>
          <w:p w14:paraId="54D6ECA1" w14:textId="578B9C69"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916835" w:rsidRPr="00C30BC3" w14:paraId="179655C0" w14:textId="77777777" w:rsidTr="00916835">
        <w:trPr>
          <w:trHeight w:val="283"/>
        </w:trPr>
        <w:tc>
          <w:tcPr>
            <w:tcW w:w="1567" w:type="dxa"/>
            <w:vMerge/>
          </w:tcPr>
          <w:p w14:paraId="3721D74D" w14:textId="77777777" w:rsidR="00916835" w:rsidRPr="00C30BC3" w:rsidRDefault="00916835" w:rsidP="00916835">
            <w:pPr>
              <w:pStyle w:val="TableParagraph"/>
              <w:tabs>
                <w:tab w:val="left" w:pos="1134"/>
              </w:tabs>
              <w:ind w:left="149" w:right="135" w:firstLine="0"/>
              <w:jc w:val="center"/>
              <w:rPr>
                <w:sz w:val="24"/>
                <w:szCs w:val="24"/>
              </w:rPr>
            </w:pPr>
          </w:p>
        </w:tc>
        <w:tc>
          <w:tcPr>
            <w:tcW w:w="4962" w:type="dxa"/>
          </w:tcPr>
          <w:p w14:paraId="284D7F1D" w14:textId="21FC4715"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Применение педагогических средств</w:t>
            </w:r>
          </w:p>
        </w:tc>
        <w:tc>
          <w:tcPr>
            <w:tcW w:w="2977" w:type="dxa"/>
          </w:tcPr>
          <w:p w14:paraId="401242B8" w14:textId="663FA96C"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916835" w:rsidRPr="00C30BC3" w14:paraId="343D98F3" w14:textId="77777777" w:rsidTr="00916835">
        <w:trPr>
          <w:trHeight w:val="283"/>
        </w:trPr>
        <w:tc>
          <w:tcPr>
            <w:tcW w:w="1567" w:type="dxa"/>
            <w:vMerge/>
          </w:tcPr>
          <w:p w14:paraId="1F86ADC4" w14:textId="77777777" w:rsidR="00916835" w:rsidRPr="00C30BC3" w:rsidRDefault="00916835" w:rsidP="00916835">
            <w:pPr>
              <w:pStyle w:val="TableParagraph"/>
              <w:tabs>
                <w:tab w:val="left" w:pos="1134"/>
              </w:tabs>
              <w:ind w:left="149" w:right="135" w:firstLine="0"/>
              <w:jc w:val="center"/>
              <w:rPr>
                <w:sz w:val="24"/>
                <w:szCs w:val="24"/>
              </w:rPr>
            </w:pPr>
          </w:p>
        </w:tc>
        <w:tc>
          <w:tcPr>
            <w:tcW w:w="4962" w:type="dxa"/>
          </w:tcPr>
          <w:p w14:paraId="0CC4F0DA" w14:textId="3353884D"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Применение психологических средств</w:t>
            </w:r>
          </w:p>
        </w:tc>
        <w:tc>
          <w:tcPr>
            <w:tcW w:w="2977" w:type="dxa"/>
          </w:tcPr>
          <w:p w14:paraId="7A589AF5" w14:textId="26A0B350"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916835" w:rsidRPr="00C30BC3" w14:paraId="7A3EF667" w14:textId="77777777" w:rsidTr="00916835">
        <w:trPr>
          <w:trHeight w:val="283"/>
        </w:trPr>
        <w:tc>
          <w:tcPr>
            <w:tcW w:w="1567" w:type="dxa"/>
            <w:vMerge/>
          </w:tcPr>
          <w:p w14:paraId="6E59E884" w14:textId="77777777" w:rsidR="00916835" w:rsidRPr="00C30BC3" w:rsidRDefault="00916835" w:rsidP="00916835">
            <w:pPr>
              <w:pStyle w:val="TableParagraph"/>
              <w:tabs>
                <w:tab w:val="left" w:pos="1134"/>
              </w:tabs>
              <w:ind w:left="149" w:right="135" w:firstLine="0"/>
              <w:jc w:val="center"/>
              <w:rPr>
                <w:sz w:val="24"/>
                <w:szCs w:val="24"/>
              </w:rPr>
            </w:pPr>
          </w:p>
        </w:tc>
        <w:tc>
          <w:tcPr>
            <w:tcW w:w="4962" w:type="dxa"/>
          </w:tcPr>
          <w:p w14:paraId="0A39F4A9" w14:textId="7E0BC685"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Применение гигиенических средств</w:t>
            </w:r>
          </w:p>
        </w:tc>
        <w:tc>
          <w:tcPr>
            <w:tcW w:w="2977" w:type="dxa"/>
          </w:tcPr>
          <w:p w14:paraId="6C6BAFAA" w14:textId="24CBE0F1"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3664DD" w:rsidRPr="00C30BC3" w14:paraId="111594BE" w14:textId="77777777" w:rsidTr="00916835">
        <w:trPr>
          <w:trHeight w:val="283"/>
        </w:trPr>
        <w:tc>
          <w:tcPr>
            <w:tcW w:w="1567" w:type="dxa"/>
            <w:vMerge w:val="restart"/>
          </w:tcPr>
          <w:p w14:paraId="3CA1BF4D" w14:textId="7A7B9741" w:rsidR="003664DD" w:rsidRPr="00C30BC3" w:rsidRDefault="003664DD" w:rsidP="00916835">
            <w:pPr>
              <w:pStyle w:val="TableParagraph"/>
              <w:tabs>
                <w:tab w:val="left" w:pos="1134"/>
              </w:tabs>
              <w:ind w:left="149" w:right="135" w:firstLine="0"/>
              <w:jc w:val="center"/>
              <w:rPr>
                <w:sz w:val="24"/>
                <w:szCs w:val="24"/>
              </w:rPr>
            </w:pPr>
            <w:r w:rsidRPr="00C30BC3">
              <w:rPr>
                <w:sz w:val="24"/>
                <w:szCs w:val="24"/>
              </w:rPr>
              <w:t>С</w:t>
            </w:r>
            <w:r w:rsidRPr="00C30BC3">
              <w:rPr>
                <w:sz w:val="24"/>
                <w:szCs w:val="24"/>
                <w:lang w:val="ru-RU"/>
              </w:rPr>
              <w:t>СМ, ВСМ</w:t>
            </w:r>
          </w:p>
        </w:tc>
        <w:tc>
          <w:tcPr>
            <w:tcW w:w="4962" w:type="dxa"/>
          </w:tcPr>
          <w:p w14:paraId="2434BD00" w14:textId="1ADA79A2" w:rsidR="003664DD" w:rsidRPr="00C30BC3" w:rsidRDefault="003664DD" w:rsidP="00916835">
            <w:pPr>
              <w:pStyle w:val="TableParagraph"/>
              <w:tabs>
                <w:tab w:val="left" w:pos="1134"/>
              </w:tabs>
              <w:ind w:left="149" w:right="135" w:firstLine="0"/>
              <w:rPr>
                <w:sz w:val="24"/>
                <w:szCs w:val="24"/>
                <w:lang w:val="ru-RU"/>
              </w:rPr>
            </w:pPr>
            <w:r w:rsidRPr="00C30BC3">
              <w:rPr>
                <w:sz w:val="24"/>
                <w:szCs w:val="24"/>
                <w:lang w:val="ru-RU"/>
              </w:rPr>
              <w:t>Врачебно-педагогические наблюдения</w:t>
            </w:r>
          </w:p>
        </w:tc>
        <w:tc>
          <w:tcPr>
            <w:tcW w:w="2977" w:type="dxa"/>
          </w:tcPr>
          <w:p w14:paraId="7B39BA57" w14:textId="4A78F9AB" w:rsidR="003664DD" w:rsidRPr="00C30BC3" w:rsidRDefault="003664DD" w:rsidP="00916835">
            <w:pPr>
              <w:pStyle w:val="TableParagraph"/>
              <w:tabs>
                <w:tab w:val="left" w:pos="1134"/>
              </w:tabs>
              <w:ind w:left="149" w:right="135" w:firstLine="0"/>
              <w:rPr>
                <w:sz w:val="24"/>
                <w:szCs w:val="24"/>
                <w:lang w:val="ru-RU"/>
              </w:rPr>
            </w:pPr>
            <w:r w:rsidRPr="00C30BC3">
              <w:rPr>
                <w:sz w:val="24"/>
                <w:szCs w:val="24"/>
                <w:lang w:val="ru-RU"/>
              </w:rPr>
              <w:t>В течение года</w:t>
            </w:r>
          </w:p>
        </w:tc>
      </w:tr>
      <w:tr w:rsidR="003664DD" w:rsidRPr="00C30BC3" w14:paraId="2561FC1C" w14:textId="77777777" w:rsidTr="00916835">
        <w:trPr>
          <w:trHeight w:val="283"/>
        </w:trPr>
        <w:tc>
          <w:tcPr>
            <w:tcW w:w="1567" w:type="dxa"/>
            <w:vMerge/>
          </w:tcPr>
          <w:p w14:paraId="03E7D80C" w14:textId="1FE13D9A" w:rsidR="003664DD" w:rsidRPr="00C30BC3" w:rsidRDefault="003664DD" w:rsidP="00916835">
            <w:pPr>
              <w:pStyle w:val="TableParagraph"/>
              <w:tabs>
                <w:tab w:val="left" w:pos="1134"/>
              </w:tabs>
              <w:ind w:left="149" w:right="135" w:firstLine="0"/>
              <w:jc w:val="center"/>
              <w:rPr>
                <w:sz w:val="24"/>
                <w:szCs w:val="24"/>
              </w:rPr>
            </w:pPr>
          </w:p>
        </w:tc>
        <w:tc>
          <w:tcPr>
            <w:tcW w:w="4962" w:type="dxa"/>
          </w:tcPr>
          <w:p w14:paraId="7057F56F" w14:textId="008B5F85" w:rsidR="003664DD" w:rsidRPr="00C30BC3" w:rsidRDefault="003664DD" w:rsidP="00916835">
            <w:pPr>
              <w:pStyle w:val="TableParagraph"/>
              <w:tabs>
                <w:tab w:val="left" w:pos="1134"/>
              </w:tabs>
              <w:ind w:left="149" w:right="135" w:firstLine="0"/>
              <w:rPr>
                <w:sz w:val="24"/>
                <w:szCs w:val="24"/>
                <w:lang w:val="ru-RU"/>
              </w:rPr>
            </w:pPr>
            <w:r w:rsidRPr="00C30BC3">
              <w:rPr>
                <w:sz w:val="24"/>
                <w:szCs w:val="24"/>
                <w:lang w:val="ru-RU"/>
              </w:rPr>
              <w:t xml:space="preserve">Предварительные медицинские осмотры </w:t>
            </w:r>
          </w:p>
        </w:tc>
        <w:tc>
          <w:tcPr>
            <w:tcW w:w="2977" w:type="dxa"/>
          </w:tcPr>
          <w:p w14:paraId="796FA28D" w14:textId="3D1A8EBD" w:rsidR="003664DD" w:rsidRPr="00C30BC3" w:rsidRDefault="003664DD" w:rsidP="00916835">
            <w:pPr>
              <w:pStyle w:val="TableParagraph"/>
              <w:tabs>
                <w:tab w:val="left" w:pos="1134"/>
              </w:tabs>
              <w:ind w:left="149" w:right="135" w:firstLine="0"/>
              <w:rPr>
                <w:sz w:val="24"/>
                <w:szCs w:val="24"/>
                <w:lang w:val="ru-RU"/>
              </w:rPr>
            </w:pPr>
            <w:r w:rsidRPr="00C30BC3">
              <w:rPr>
                <w:sz w:val="24"/>
                <w:szCs w:val="24"/>
                <w:lang w:val="ru-RU"/>
              </w:rPr>
              <w:t>При определении допуска к мероприятиям</w:t>
            </w:r>
          </w:p>
        </w:tc>
      </w:tr>
      <w:tr w:rsidR="003664DD" w:rsidRPr="00C30BC3" w14:paraId="1C327EB8" w14:textId="77777777" w:rsidTr="00916835">
        <w:trPr>
          <w:trHeight w:val="283"/>
        </w:trPr>
        <w:tc>
          <w:tcPr>
            <w:tcW w:w="1567" w:type="dxa"/>
            <w:vMerge/>
          </w:tcPr>
          <w:p w14:paraId="742B2A50" w14:textId="77777777" w:rsidR="003664DD" w:rsidRPr="00C30BC3" w:rsidRDefault="003664DD" w:rsidP="00916835">
            <w:pPr>
              <w:pStyle w:val="TableParagraph"/>
              <w:tabs>
                <w:tab w:val="left" w:pos="1134"/>
              </w:tabs>
              <w:ind w:left="149" w:right="135" w:firstLine="0"/>
              <w:jc w:val="center"/>
              <w:rPr>
                <w:sz w:val="24"/>
                <w:szCs w:val="24"/>
                <w:lang w:val="ru-RU"/>
              </w:rPr>
            </w:pPr>
          </w:p>
        </w:tc>
        <w:tc>
          <w:tcPr>
            <w:tcW w:w="4962" w:type="dxa"/>
          </w:tcPr>
          <w:p w14:paraId="37033FA4" w14:textId="7DDC1C79" w:rsidR="003664DD" w:rsidRPr="00C30BC3" w:rsidRDefault="003664DD" w:rsidP="00916835">
            <w:pPr>
              <w:pStyle w:val="TableParagraph"/>
              <w:tabs>
                <w:tab w:val="left" w:pos="1134"/>
              </w:tabs>
              <w:ind w:left="149" w:right="135" w:firstLine="0"/>
              <w:rPr>
                <w:sz w:val="24"/>
                <w:szCs w:val="24"/>
                <w:lang w:val="ru-RU"/>
              </w:rPr>
            </w:pPr>
            <w:r w:rsidRPr="00C30BC3">
              <w:rPr>
                <w:sz w:val="24"/>
                <w:szCs w:val="24"/>
                <w:lang w:val="ru-RU"/>
              </w:rPr>
              <w:t>Периодические медицинские осмотры (в том числе по углубленной программе медицинского обследования)</w:t>
            </w:r>
          </w:p>
        </w:tc>
        <w:tc>
          <w:tcPr>
            <w:tcW w:w="2977" w:type="dxa"/>
          </w:tcPr>
          <w:p w14:paraId="12AD44BB" w14:textId="48C47103" w:rsidR="003664DD" w:rsidRPr="00C30BC3" w:rsidRDefault="003664DD" w:rsidP="00916835">
            <w:pPr>
              <w:pStyle w:val="TableParagraph"/>
              <w:tabs>
                <w:tab w:val="left" w:pos="1134"/>
              </w:tabs>
              <w:ind w:left="149" w:right="135" w:firstLine="0"/>
              <w:rPr>
                <w:sz w:val="24"/>
                <w:szCs w:val="24"/>
              </w:rPr>
            </w:pPr>
            <w:r w:rsidRPr="00C30BC3">
              <w:rPr>
                <w:sz w:val="24"/>
                <w:szCs w:val="24"/>
                <w:lang w:val="ru-RU"/>
              </w:rPr>
              <w:t>1 раз в 6 месяцев</w:t>
            </w:r>
          </w:p>
        </w:tc>
      </w:tr>
      <w:tr w:rsidR="003664DD" w:rsidRPr="00C30BC3" w14:paraId="3FD7425F" w14:textId="77777777" w:rsidTr="00916835">
        <w:trPr>
          <w:trHeight w:val="283"/>
        </w:trPr>
        <w:tc>
          <w:tcPr>
            <w:tcW w:w="1567" w:type="dxa"/>
            <w:vMerge/>
          </w:tcPr>
          <w:p w14:paraId="4FE3EB4A" w14:textId="77777777" w:rsidR="003664DD" w:rsidRPr="00C30BC3" w:rsidRDefault="003664DD" w:rsidP="00916835">
            <w:pPr>
              <w:pStyle w:val="TableParagraph"/>
              <w:tabs>
                <w:tab w:val="left" w:pos="1134"/>
              </w:tabs>
              <w:ind w:left="149" w:right="135" w:firstLine="0"/>
              <w:jc w:val="center"/>
              <w:rPr>
                <w:sz w:val="24"/>
                <w:szCs w:val="24"/>
              </w:rPr>
            </w:pPr>
          </w:p>
        </w:tc>
        <w:tc>
          <w:tcPr>
            <w:tcW w:w="4962" w:type="dxa"/>
          </w:tcPr>
          <w:p w14:paraId="75C648C0" w14:textId="254B46DC" w:rsidR="003664DD" w:rsidRPr="00C30BC3" w:rsidRDefault="003664DD" w:rsidP="00916835">
            <w:pPr>
              <w:pStyle w:val="TableParagraph"/>
              <w:tabs>
                <w:tab w:val="left" w:pos="1134"/>
              </w:tabs>
              <w:ind w:left="149" w:right="135" w:firstLine="0"/>
              <w:rPr>
                <w:sz w:val="24"/>
                <w:szCs w:val="24"/>
                <w:lang w:val="ru-RU"/>
              </w:rPr>
            </w:pPr>
            <w:r w:rsidRPr="00C30BC3">
              <w:rPr>
                <w:sz w:val="24"/>
                <w:szCs w:val="24"/>
                <w:lang w:val="ru-RU"/>
              </w:rPr>
              <w:t>Этапные и текущие медицинские обследования</w:t>
            </w:r>
          </w:p>
        </w:tc>
        <w:tc>
          <w:tcPr>
            <w:tcW w:w="2977" w:type="dxa"/>
          </w:tcPr>
          <w:p w14:paraId="52E1E9E8" w14:textId="53EA3CC3" w:rsidR="003664DD" w:rsidRPr="00C30BC3" w:rsidRDefault="003664DD"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3664DD" w:rsidRPr="00C30BC3" w14:paraId="57E0DB4E" w14:textId="77777777" w:rsidTr="00916835">
        <w:trPr>
          <w:trHeight w:val="283"/>
        </w:trPr>
        <w:tc>
          <w:tcPr>
            <w:tcW w:w="1567" w:type="dxa"/>
            <w:vMerge/>
          </w:tcPr>
          <w:p w14:paraId="2B597A6F" w14:textId="77777777" w:rsidR="003664DD" w:rsidRPr="00C30BC3" w:rsidRDefault="003664DD" w:rsidP="00916835">
            <w:pPr>
              <w:pStyle w:val="TableParagraph"/>
              <w:tabs>
                <w:tab w:val="left" w:pos="1134"/>
              </w:tabs>
              <w:ind w:left="149" w:right="135" w:firstLine="0"/>
              <w:jc w:val="center"/>
              <w:rPr>
                <w:sz w:val="24"/>
                <w:szCs w:val="24"/>
              </w:rPr>
            </w:pPr>
          </w:p>
        </w:tc>
        <w:tc>
          <w:tcPr>
            <w:tcW w:w="4962" w:type="dxa"/>
          </w:tcPr>
          <w:p w14:paraId="22BAB73D" w14:textId="5C29F2AF" w:rsidR="003664DD" w:rsidRPr="00C30BC3" w:rsidRDefault="003664DD" w:rsidP="00916835">
            <w:pPr>
              <w:pStyle w:val="TableParagraph"/>
              <w:tabs>
                <w:tab w:val="left" w:pos="1134"/>
              </w:tabs>
              <w:ind w:left="149" w:right="135" w:firstLine="0"/>
              <w:rPr>
                <w:sz w:val="24"/>
                <w:szCs w:val="24"/>
              </w:rPr>
            </w:pPr>
            <w:r w:rsidRPr="00C30BC3">
              <w:rPr>
                <w:sz w:val="24"/>
                <w:szCs w:val="24"/>
                <w:lang w:val="ru-RU"/>
              </w:rPr>
              <w:t>Применение медико-биологических средств</w:t>
            </w:r>
          </w:p>
        </w:tc>
        <w:tc>
          <w:tcPr>
            <w:tcW w:w="2977" w:type="dxa"/>
          </w:tcPr>
          <w:p w14:paraId="70145A80" w14:textId="5050085A" w:rsidR="003664DD" w:rsidRPr="00C30BC3" w:rsidRDefault="003664DD"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3664DD" w:rsidRPr="00C30BC3" w14:paraId="48CA10A3" w14:textId="77777777" w:rsidTr="00916835">
        <w:trPr>
          <w:trHeight w:val="283"/>
        </w:trPr>
        <w:tc>
          <w:tcPr>
            <w:tcW w:w="1567" w:type="dxa"/>
            <w:vMerge/>
          </w:tcPr>
          <w:p w14:paraId="32DFF4E1" w14:textId="77777777" w:rsidR="003664DD" w:rsidRPr="00C30BC3" w:rsidRDefault="003664DD" w:rsidP="00916835">
            <w:pPr>
              <w:pStyle w:val="TableParagraph"/>
              <w:tabs>
                <w:tab w:val="left" w:pos="1134"/>
              </w:tabs>
              <w:ind w:left="149" w:right="135" w:firstLine="0"/>
              <w:jc w:val="center"/>
              <w:rPr>
                <w:sz w:val="24"/>
                <w:szCs w:val="24"/>
              </w:rPr>
            </w:pPr>
          </w:p>
        </w:tc>
        <w:tc>
          <w:tcPr>
            <w:tcW w:w="4962" w:type="dxa"/>
          </w:tcPr>
          <w:p w14:paraId="54C23115" w14:textId="295D4A4D" w:rsidR="003664DD" w:rsidRPr="00C30BC3" w:rsidRDefault="003664DD" w:rsidP="00916835">
            <w:pPr>
              <w:pStyle w:val="TableParagraph"/>
              <w:tabs>
                <w:tab w:val="left" w:pos="1134"/>
              </w:tabs>
              <w:ind w:left="149" w:right="135" w:firstLine="0"/>
              <w:rPr>
                <w:sz w:val="24"/>
                <w:szCs w:val="24"/>
              </w:rPr>
            </w:pPr>
            <w:r w:rsidRPr="00C30BC3">
              <w:rPr>
                <w:sz w:val="24"/>
                <w:szCs w:val="24"/>
                <w:lang w:val="ru-RU"/>
              </w:rPr>
              <w:t>Применение педагогических средств</w:t>
            </w:r>
          </w:p>
        </w:tc>
        <w:tc>
          <w:tcPr>
            <w:tcW w:w="2977" w:type="dxa"/>
          </w:tcPr>
          <w:p w14:paraId="38E1C833" w14:textId="7AF82B22" w:rsidR="003664DD" w:rsidRPr="00C30BC3" w:rsidRDefault="003664DD"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3664DD" w:rsidRPr="00C30BC3" w14:paraId="5798AC20" w14:textId="77777777" w:rsidTr="00916835">
        <w:trPr>
          <w:trHeight w:val="283"/>
        </w:trPr>
        <w:tc>
          <w:tcPr>
            <w:tcW w:w="1567" w:type="dxa"/>
            <w:vMerge/>
          </w:tcPr>
          <w:p w14:paraId="6DFC59D5" w14:textId="77777777" w:rsidR="003664DD" w:rsidRPr="00C30BC3" w:rsidRDefault="003664DD" w:rsidP="00916835">
            <w:pPr>
              <w:pStyle w:val="TableParagraph"/>
              <w:tabs>
                <w:tab w:val="left" w:pos="1134"/>
              </w:tabs>
              <w:ind w:left="149" w:right="135" w:firstLine="0"/>
              <w:jc w:val="center"/>
              <w:rPr>
                <w:sz w:val="24"/>
                <w:szCs w:val="24"/>
              </w:rPr>
            </w:pPr>
          </w:p>
        </w:tc>
        <w:tc>
          <w:tcPr>
            <w:tcW w:w="4962" w:type="dxa"/>
          </w:tcPr>
          <w:p w14:paraId="050F26F6" w14:textId="1D9BBC47" w:rsidR="003664DD" w:rsidRPr="00C30BC3" w:rsidRDefault="003664DD" w:rsidP="00916835">
            <w:pPr>
              <w:pStyle w:val="TableParagraph"/>
              <w:tabs>
                <w:tab w:val="left" w:pos="1134"/>
              </w:tabs>
              <w:ind w:left="149" w:right="135" w:firstLine="0"/>
              <w:rPr>
                <w:sz w:val="24"/>
                <w:szCs w:val="24"/>
              </w:rPr>
            </w:pPr>
            <w:r w:rsidRPr="00C30BC3">
              <w:rPr>
                <w:sz w:val="24"/>
                <w:szCs w:val="24"/>
                <w:lang w:val="ru-RU"/>
              </w:rPr>
              <w:t>Применение психологических средств</w:t>
            </w:r>
          </w:p>
        </w:tc>
        <w:tc>
          <w:tcPr>
            <w:tcW w:w="2977" w:type="dxa"/>
          </w:tcPr>
          <w:p w14:paraId="3156521B" w14:textId="7A92AC42" w:rsidR="003664DD" w:rsidRPr="00C30BC3" w:rsidRDefault="003664DD"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3664DD" w:rsidRPr="00C30BC3" w14:paraId="5715DD30" w14:textId="77777777" w:rsidTr="00916835">
        <w:trPr>
          <w:trHeight w:val="283"/>
        </w:trPr>
        <w:tc>
          <w:tcPr>
            <w:tcW w:w="1567" w:type="dxa"/>
            <w:vMerge/>
          </w:tcPr>
          <w:p w14:paraId="126D36D7" w14:textId="77777777" w:rsidR="003664DD" w:rsidRPr="00C30BC3" w:rsidRDefault="003664DD" w:rsidP="00916835">
            <w:pPr>
              <w:pStyle w:val="TableParagraph"/>
              <w:tabs>
                <w:tab w:val="left" w:pos="1134"/>
              </w:tabs>
              <w:ind w:left="149" w:right="135" w:firstLine="0"/>
              <w:jc w:val="center"/>
              <w:rPr>
                <w:sz w:val="24"/>
                <w:szCs w:val="24"/>
              </w:rPr>
            </w:pPr>
          </w:p>
        </w:tc>
        <w:tc>
          <w:tcPr>
            <w:tcW w:w="4962" w:type="dxa"/>
          </w:tcPr>
          <w:p w14:paraId="02DD8491" w14:textId="67E75038" w:rsidR="003664DD" w:rsidRPr="00C30BC3" w:rsidRDefault="003664DD" w:rsidP="00916835">
            <w:pPr>
              <w:pStyle w:val="TableParagraph"/>
              <w:tabs>
                <w:tab w:val="left" w:pos="1134"/>
              </w:tabs>
              <w:ind w:left="149" w:right="135" w:firstLine="0"/>
              <w:rPr>
                <w:sz w:val="24"/>
                <w:szCs w:val="24"/>
              </w:rPr>
            </w:pPr>
            <w:r w:rsidRPr="00C30BC3">
              <w:rPr>
                <w:sz w:val="24"/>
                <w:szCs w:val="24"/>
                <w:lang w:val="ru-RU"/>
              </w:rPr>
              <w:t>Применение гигиенических средств</w:t>
            </w:r>
          </w:p>
        </w:tc>
        <w:tc>
          <w:tcPr>
            <w:tcW w:w="2977" w:type="dxa"/>
          </w:tcPr>
          <w:p w14:paraId="07335378" w14:textId="2FFD5215" w:rsidR="003664DD" w:rsidRPr="00C30BC3" w:rsidRDefault="003664DD" w:rsidP="00916835">
            <w:pPr>
              <w:pStyle w:val="TableParagraph"/>
              <w:tabs>
                <w:tab w:val="left" w:pos="1134"/>
              </w:tabs>
              <w:ind w:left="149" w:right="135" w:firstLine="0"/>
              <w:rPr>
                <w:sz w:val="24"/>
                <w:szCs w:val="24"/>
              </w:rPr>
            </w:pPr>
            <w:r w:rsidRPr="00C30BC3">
              <w:rPr>
                <w:sz w:val="24"/>
                <w:szCs w:val="24"/>
                <w:lang w:val="ru-RU"/>
              </w:rPr>
              <w:t>В течение года</w:t>
            </w:r>
          </w:p>
        </w:tc>
      </w:tr>
    </w:tbl>
    <w:p w14:paraId="10679822" w14:textId="77777777" w:rsidR="00F859A3" w:rsidRDefault="00F859A3" w:rsidP="00916835">
      <w:pPr>
        <w:pStyle w:val="a6"/>
        <w:tabs>
          <w:tab w:val="left" w:pos="1134"/>
        </w:tabs>
        <w:ind w:left="0" w:firstLine="709"/>
        <w:jc w:val="both"/>
      </w:pPr>
    </w:p>
    <w:p w14:paraId="20DE65BD" w14:textId="4FF8769D" w:rsidR="00937041" w:rsidRPr="00C30BC3" w:rsidRDefault="00937041" w:rsidP="00916835">
      <w:pPr>
        <w:pStyle w:val="a6"/>
        <w:tabs>
          <w:tab w:val="left" w:pos="1134"/>
        </w:tabs>
        <w:ind w:left="0" w:firstLine="709"/>
        <w:jc w:val="both"/>
      </w:pPr>
      <w:r w:rsidRPr="00C30BC3">
        <w:t>Эффективность</w:t>
      </w:r>
      <w:r w:rsidR="005B78EA">
        <w:t xml:space="preserve"> учебно-</w:t>
      </w:r>
      <w:r w:rsidRPr="00C30BC3">
        <w:t>тренировочного процесса обеспечивается</w:t>
      </w:r>
      <w:r w:rsidRPr="00C30BC3">
        <w:rPr>
          <w:spacing w:val="1"/>
        </w:rPr>
        <w:t xml:space="preserve"> </w:t>
      </w:r>
      <w:r w:rsidRPr="00C30BC3">
        <w:t>только</w:t>
      </w:r>
      <w:r w:rsidRPr="00C30BC3">
        <w:rPr>
          <w:spacing w:val="1"/>
        </w:rPr>
        <w:t xml:space="preserve"> </w:t>
      </w:r>
      <w:r w:rsidRPr="00C30BC3">
        <w:t>в</w:t>
      </w:r>
      <w:r w:rsidRPr="00C30BC3">
        <w:rPr>
          <w:spacing w:val="1"/>
        </w:rPr>
        <w:t xml:space="preserve"> </w:t>
      </w:r>
      <w:r w:rsidRPr="00C30BC3">
        <w:t>случае</w:t>
      </w:r>
      <w:r w:rsidRPr="00C30BC3">
        <w:rPr>
          <w:spacing w:val="1"/>
        </w:rPr>
        <w:t xml:space="preserve"> </w:t>
      </w:r>
      <w:r w:rsidRPr="00C30BC3">
        <w:t>полного</w:t>
      </w:r>
      <w:r w:rsidRPr="00C30BC3">
        <w:rPr>
          <w:spacing w:val="1"/>
        </w:rPr>
        <w:t xml:space="preserve"> </w:t>
      </w:r>
      <w:r w:rsidRPr="00C30BC3">
        <w:t>восстановления</w:t>
      </w:r>
      <w:r w:rsidRPr="00C30BC3">
        <w:rPr>
          <w:spacing w:val="1"/>
        </w:rPr>
        <w:t xml:space="preserve"> </w:t>
      </w:r>
      <w:r w:rsidRPr="00C30BC3">
        <w:t>показателей</w:t>
      </w:r>
      <w:r w:rsidRPr="00C30BC3">
        <w:rPr>
          <w:spacing w:val="1"/>
        </w:rPr>
        <w:t xml:space="preserve"> </w:t>
      </w:r>
      <w:r w:rsidRPr="00C30BC3">
        <w:t>функционального</w:t>
      </w:r>
      <w:r w:rsidRPr="00C30BC3">
        <w:rPr>
          <w:spacing w:val="1"/>
        </w:rPr>
        <w:t xml:space="preserve"> </w:t>
      </w:r>
      <w:r w:rsidRPr="00C30BC3">
        <w:t>состояния</w:t>
      </w:r>
      <w:r w:rsidRPr="00C30BC3">
        <w:rPr>
          <w:spacing w:val="1"/>
        </w:rPr>
        <w:t xml:space="preserve"> </w:t>
      </w:r>
      <w:r w:rsidRPr="00C30BC3">
        <w:t>спортсменов</w:t>
      </w:r>
      <w:r w:rsidRPr="00C30BC3">
        <w:rPr>
          <w:spacing w:val="1"/>
        </w:rPr>
        <w:t xml:space="preserve"> </w:t>
      </w:r>
      <w:r w:rsidRPr="00C30BC3">
        <w:t>после</w:t>
      </w:r>
      <w:r w:rsidRPr="00C30BC3">
        <w:rPr>
          <w:spacing w:val="1"/>
        </w:rPr>
        <w:t xml:space="preserve"> </w:t>
      </w:r>
      <w:r w:rsidRPr="00C30BC3">
        <w:t>тяжелых</w:t>
      </w:r>
      <w:r w:rsidRPr="00C30BC3">
        <w:rPr>
          <w:spacing w:val="1"/>
        </w:rPr>
        <w:t xml:space="preserve"> </w:t>
      </w:r>
      <w:r w:rsidRPr="00C30BC3">
        <w:t>физических</w:t>
      </w:r>
      <w:r w:rsidRPr="00C30BC3">
        <w:rPr>
          <w:spacing w:val="1"/>
        </w:rPr>
        <w:t xml:space="preserve"> </w:t>
      </w:r>
      <w:r w:rsidRPr="00C30BC3">
        <w:t>нагрузок.</w:t>
      </w:r>
      <w:r w:rsidRPr="00C30BC3">
        <w:rPr>
          <w:spacing w:val="1"/>
        </w:rPr>
        <w:t xml:space="preserve"> </w:t>
      </w:r>
      <w:r w:rsidRPr="00C30BC3">
        <w:t>Поэтому</w:t>
      </w:r>
      <w:r w:rsidRPr="00C30BC3">
        <w:rPr>
          <w:spacing w:val="1"/>
        </w:rPr>
        <w:t xml:space="preserve"> </w:t>
      </w:r>
      <w:r w:rsidRPr="00C30BC3">
        <w:t>восстановление</w:t>
      </w:r>
      <w:r w:rsidRPr="00C30BC3">
        <w:rPr>
          <w:spacing w:val="1"/>
        </w:rPr>
        <w:t xml:space="preserve"> </w:t>
      </w:r>
      <w:r w:rsidRPr="00C30BC3">
        <w:t>спортивной</w:t>
      </w:r>
      <w:r w:rsidRPr="00C30BC3">
        <w:rPr>
          <w:spacing w:val="1"/>
        </w:rPr>
        <w:t xml:space="preserve"> </w:t>
      </w:r>
      <w:r w:rsidRPr="00C30BC3">
        <w:t>работоспособности</w:t>
      </w:r>
      <w:r w:rsidRPr="00C30BC3">
        <w:rPr>
          <w:spacing w:val="1"/>
        </w:rPr>
        <w:t xml:space="preserve"> </w:t>
      </w:r>
      <w:r w:rsidRPr="00C30BC3">
        <w:t>и</w:t>
      </w:r>
      <w:r w:rsidRPr="00C30BC3">
        <w:rPr>
          <w:spacing w:val="1"/>
        </w:rPr>
        <w:t xml:space="preserve"> </w:t>
      </w:r>
      <w:r w:rsidRPr="00C30BC3">
        <w:t>нормального</w:t>
      </w:r>
      <w:r w:rsidRPr="00C30BC3">
        <w:rPr>
          <w:spacing w:val="1"/>
        </w:rPr>
        <w:t xml:space="preserve"> </w:t>
      </w:r>
      <w:r w:rsidRPr="00C30BC3">
        <w:t>функционирования</w:t>
      </w:r>
      <w:r w:rsidRPr="00C30BC3">
        <w:rPr>
          <w:spacing w:val="1"/>
        </w:rPr>
        <w:t xml:space="preserve"> </w:t>
      </w:r>
      <w:r w:rsidRPr="00C30BC3">
        <w:t>организма</w:t>
      </w:r>
      <w:r w:rsidRPr="00C30BC3">
        <w:rPr>
          <w:spacing w:val="1"/>
        </w:rPr>
        <w:t xml:space="preserve"> </w:t>
      </w:r>
      <w:r w:rsidRPr="00C30BC3">
        <w:t>после</w:t>
      </w:r>
      <w:r w:rsidRPr="00C30BC3">
        <w:rPr>
          <w:spacing w:val="1"/>
        </w:rPr>
        <w:t xml:space="preserve"> </w:t>
      </w:r>
      <w:r w:rsidRPr="00C30BC3">
        <w:t>развивающих</w:t>
      </w:r>
      <w:r w:rsidRPr="00C30BC3">
        <w:rPr>
          <w:spacing w:val="1"/>
        </w:rPr>
        <w:t xml:space="preserve"> </w:t>
      </w:r>
      <w:r w:rsidRPr="00C30BC3">
        <w:t>тренировочных</w:t>
      </w:r>
      <w:r w:rsidRPr="00C30BC3">
        <w:rPr>
          <w:spacing w:val="1"/>
        </w:rPr>
        <w:t xml:space="preserve"> </w:t>
      </w:r>
      <w:r w:rsidRPr="00C30BC3">
        <w:t>и</w:t>
      </w:r>
      <w:r w:rsidRPr="00C30BC3">
        <w:rPr>
          <w:spacing w:val="-67"/>
        </w:rPr>
        <w:t xml:space="preserve"> </w:t>
      </w:r>
      <w:r w:rsidRPr="00C30BC3">
        <w:t>соревновательных</w:t>
      </w:r>
      <w:r w:rsidRPr="00C30BC3">
        <w:rPr>
          <w:spacing w:val="1"/>
        </w:rPr>
        <w:t xml:space="preserve"> </w:t>
      </w:r>
      <w:r w:rsidRPr="00C30BC3">
        <w:t>нагрузок</w:t>
      </w:r>
      <w:r w:rsidRPr="00C30BC3">
        <w:rPr>
          <w:spacing w:val="1"/>
        </w:rPr>
        <w:t xml:space="preserve"> </w:t>
      </w:r>
      <w:r w:rsidRPr="00C30BC3">
        <w:t>–</w:t>
      </w:r>
      <w:r w:rsidRPr="00C30BC3">
        <w:rPr>
          <w:spacing w:val="1"/>
        </w:rPr>
        <w:t xml:space="preserve"> </w:t>
      </w:r>
      <w:r w:rsidRPr="00C30BC3">
        <w:t>неотъемлемая</w:t>
      </w:r>
      <w:r w:rsidRPr="00C30BC3">
        <w:rPr>
          <w:spacing w:val="1"/>
        </w:rPr>
        <w:t xml:space="preserve"> </w:t>
      </w:r>
      <w:r w:rsidRPr="00C30BC3">
        <w:t>составная</w:t>
      </w:r>
      <w:r w:rsidRPr="00C30BC3">
        <w:rPr>
          <w:spacing w:val="1"/>
        </w:rPr>
        <w:t xml:space="preserve"> </w:t>
      </w:r>
      <w:r w:rsidRPr="00C30BC3">
        <w:t>часть</w:t>
      </w:r>
      <w:r w:rsidRPr="00C30BC3">
        <w:rPr>
          <w:spacing w:val="1"/>
        </w:rPr>
        <w:t xml:space="preserve"> </w:t>
      </w:r>
      <w:r w:rsidRPr="00C30BC3">
        <w:t>системы</w:t>
      </w:r>
      <w:r w:rsidRPr="00C30BC3">
        <w:rPr>
          <w:spacing w:val="1"/>
        </w:rPr>
        <w:t xml:space="preserve"> </w:t>
      </w:r>
      <w:r w:rsidRPr="00C30BC3">
        <w:t>подготовки</w:t>
      </w:r>
      <w:r w:rsidRPr="00C30BC3">
        <w:rPr>
          <w:spacing w:val="-1"/>
        </w:rPr>
        <w:t xml:space="preserve"> </w:t>
      </w:r>
      <w:r w:rsidRPr="00C30BC3">
        <w:t>квалифицированных</w:t>
      </w:r>
      <w:r w:rsidRPr="00C30BC3">
        <w:rPr>
          <w:spacing w:val="-1"/>
        </w:rPr>
        <w:t xml:space="preserve"> </w:t>
      </w:r>
      <w:r w:rsidRPr="00C30BC3">
        <w:t>спортсменов.</w:t>
      </w:r>
    </w:p>
    <w:p w14:paraId="0EF1D4D0" w14:textId="77777777" w:rsidR="00937041" w:rsidRPr="00C30BC3" w:rsidRDefault="00937041" w:rsidP="001C0AAA">
      <w:pPr>
        <w:pStyle w:val="a6"/>
        <w:tabs>
          <w:tab w:val="left" w:pos="1134"/>
        </w:tabs>
        <w:ind w:left="0" w:firstLine="709"/>
        <w:jc w:val="both"/>
        <w:rPr>
          <w:spacing w:val="1"/>
        </w:rPr>
      </w:pPr>
      <w:r w:rsidRPr="00C30BC3">
        <w:t>Наиболее</w:t>
      </w:r>
      <w:r w:rsidRPr="00C30BC3">
        <w:rPr>
          <w:spacing w:val="1"/>
        </w:rPr>
        <w:t xml:space="preserve"> </w:t>
      </w:r>
      <w:r w:rsidRPr="00C30BC3">
        <w:t>эффективным</w:t>
      </w:r>
      <w:r w:rsidRPr="00C30BC3">
        <w:rPr>
          <w:spacing w:val="1"/>
        </w:rPr>
        <w:t xml:space="preserve"> </w:t>
      </w:r>
      <w:r w:rsidRPr="00C30BC3">
        <w:t>восстановительным</w:t>
      </w:r>
      <w:r w:rsidRPr="00C30BC3">
        <w:rPr>
          <w:spacing w:val="1"/>
        </w:rPr>
        <w:t xml:space="preserve"> </w:t>
      </w:r>
      <w:r w:rsidRPr="00C30BC3">
        <w:t>средством</w:t>
      </w:r>
      <w:r w:rsidRPr="00C30BC3">
        <w:rPr>
          <w:spacing w:val="1"/>
        </w:rPr>
        <w:t xml:space="preserve"> </w:t>
      </w:r>
      <w:r w:rsidRPr="00C30BC3">
        <w:t>является</w:t>
      </w:r>
      <w:r w:rsidRPr="00C30BC3">
        <w:rPr>
          <w:spacing w:val="1"/>
        </w:rPr>
        <w:t xml:space="preserve"> </w:t>
      </w:r>
      <w:r w:rsidRPr="00C30BC3">
        <w:t>восстановительная</w:t>
      </w:r>
      <w:r w:rsidRPr="00C30BC3">
        <w:rPr>
          <w:spacing w:val="1"/>
        </w:rPr>
        <w:t xml:space="preserve"> </w:t>
      </w:r>
      <w:r w:rsidRPr="00C30BC3">
        <w:t>тренировочная</w:t>
      </w:r>
      <w:r w:rsidRPr="00C30BC3">
        <w:rPr>
          <w:spacing w:val="1"/>
        </w:rPr>
        <w:t xml:space="preserve"> </w:t>
      </w:r>
      <w:r w:rsidRPr="00C30BC3">
        <w:t>нагрузка. Умеренная</w:t>
      </w:r>
      <w:r w:rsidRPr="00C30BC3">
        <w:rPr>
          <w:spacing w:val="1"/>
        </w:rPr>
        <w:t xml:space="preserve"> </w:t>
      </w:r>
      <w:r w:rsidRPr="00C30BC3">
        <w:t>физическая</w:t>
      </w:r>
      <w:r w:rsidRPr="00C30BC3">
        <w:rPr>
          <w:spacing w:val="1"/>
        </w:rPr>
        <w:t xml:space="preserve"> </w:t>
      </w:r>
      <w:r w:rsidRPr="00C30BC3">
        <w:t>нагрузка</w:t>
      </w:r>
      <w:r w:rsidRPr="00C30BC3">
        <w:rPr>
          <w:spacing w:val="1"/>
        </w:rPr>
        <w:t xml:space="preserve"> </w:t>
      </w:r>
      <w:r w:rsidRPr="00C30BC3">
        <w:t>способствует</w:t>
      </w:r>
      <w:r w:rsidRPr="00C30BC3">
        <w:rPr>
          <w:spacing w:val="1"/>
        </w:rPr>
        <w:t xml:space="preserve"> </w:t>
      </w:r>
      <w:r w:rsidRPr="00C30BC3">
        <w:t>более</w:t>
      </w:r>
      <w:r w:rsidRPr="00C30BC3">
        <w:rPr>
          <w:spacing w:val="1"/>
        </w:rPr>
        <w:t xml:space="preserve"> </w:t>
      </w:r>
      <w:r w:rsidRPr="00C30BC3">
        <w:t>быстрому</w:t>
      </w:r>
      <w:r w:rsidRPr="00C30BC3">
        <w:rPr>
          <w:spacing w:val="1"/>
        </w:rPr>
        <w:t xml:space="preserve"> </w:t>
      </w:r>
      <w:r w:rsidRPr="00C30BC3">
        <w:t>протеканию</w:t>
      </w:r>
      <w:r w:rsidRPr="00C30BC3">
        <w:rPr>
          <w:spacing w:val="1"/>
        </w:rPr>
        <w:t xml:space="preserve"> </w:t>
      </w:r>
      <w:r w:rsidRPr="00C30BC3">
        <w:t>восстановительных</w:t>
      </w:r>
      <w:r w:rsidRPr="00C30BC3">
        <w:rPr>
          <w:spacing w:val="1"/>
        </w:rPr>
        <w:t xml:space="preserve"> </w:t>
      </w:r>
      <w:r w:rsidRPr="00C30BC3">
        <w:t>процессов</w:t>
      </w:r>
      <w:r w:rsidRPr="00C30BC3">
        <w:rPr>
          <w:spacing w:val="1"/>
        </w:rPr>
        <w:t xml:space="preserve"> </w:t>
      </w:r>
      <w:r w:rsidRPr="00C30BC3">
        <w:t>в</w:t>
      </w:r>
      <w:r w:rsidRPr="00C30BC3">
        <w:rPr>
          <w:spacing w:val="1"/>
        </w:rPr>
        <w:t xml:space="preserve"> </w:t>
      </w:r>
      <w:r w:rsidRPr="00C30BC3">
        <w:t>организме.</w:t>
      </w:r>
      <w:r w:rsidRPr="00C30BC3">
        <w:rPr>
          <w:spacing w:val="1"/>
        </w:rPr>
        <w:t xml:space="preserve"> </w:t>
      </w:r>
    </w:p>
    <w:p w14:paraId="6E7DD82C" w14:textId="77777777" w:rsidR="00937041" w:rsidRPr="00C30BC3" w:rsidRDefault="00937041" w:rsidP="001C0AAA">
      <w:pPr>
        <w:pStyle w:val="a6"/>
        <w:tabs>
          <w:tab w:val="left" w:pos="1134"/>
        </w:tabs>
        <w:ind w:left="0" w:firstLine="709"/>
        <w:jc w:val="both"/>
      </w:pPr>
      <w:r w:rsidRPr="00C30BC3">
        <w:t>Эффективными</w:t>
      </w:r>
      <w:r w:rsidRPr="00C30BC3">
        <w:rPr>
          <w:spacing w:val="1"/>
        </w:rPr>
        <w:t xml:space="preserve"> </w:t>
      </w:r>
      <w:r w:rsidRPr="00C30BC3">
        <w:t>являются</w:t>
      </w:r>
      <w:r w:rsidRPr="00C30BC3">
        <w:rPr>
          <w:spacing w:val="1"/>
        </w:rPr>
        <w:t xml:space="preserve"> </w:t>
      </w:r>
      <w:r w:rsidRPr="00C30BC3">
        <w:t>и</w:t>
      </w:r>
      <w:r w:rsidRPr="00C30BC3">
        <w:rPr>
          <w:spacing w:val="1"/>
        </w:rPr>
        <w:t xml:space="preserve"> </w:t>
      </w:r>
      <w:r w:rsidRPr="00C30BC3">
        <w:t>неспецифические</w:t>
      </w:r>
      <w:r w:rsidRPr="00C30BC3">
        <w:rPr>
          <w:spacing w:val="1"/>
        </w:rPr>
        <w:t xml:space="preserve"> </w:t>
      </w:r>
      <w:r w:rsidRPr="00C30BC3">
        <w:t>физические</w:t>
      </w:r>
      <w:r w:rsidRPr="00C30BC3">
        <w:rPr>
          <w:spacing w:val="1"/>
        </w:rPr>
        <w:t xml:space="preserve"> </w:t>
      </w:r>
      <w:r w:rsidRPr="00C30BC3">
        <w:t>воздействия</w:t>
      </w:r>
      <w:r w:rsidRPr="00C30BC3">
        <w:rPr>
          <w:spacing w:val="1"/>
        </w:rPr>
        <w:t xml:space="preserve"> </w:t>
      </w:r>
      <w:r w:rsidRPr="00C30BC3">
        <w:t>стимуляции на функциональные системы организма. Наиболее доступны для</w:t>
      </w:r>
      <w:r w:rsidRPr="00C30BC3">
        <w:rPr>
          <w:spacing w:val="1"/>
        </w:rPr>
        <w:t xml:space="preserve"> </w:t>
      </w:r>
      <w:r w:rsidRPr="00C30BC3">
        <w:t>снятия нервно-мышечного напряжения физиотерапия, гидротерапия, все виды</w:t>
      </w:r>
      <w:r w:rsidRPr="00C30BC3">
        <w:rPr>
          <w:spacing w:val="1"/>
        </w:rPr>
        <w:t xml:space="preserve"> </w:t>
      </w:r>
      <w:r w:rsidRPr="00C30BC3">
        <w:t>массажа,</w:t>
      </w:r>
      <w:r w:rsidRPr="00C30BC3">
        <w:rPr>
          <w:spacing w:val="1"/>
        </w:rPr>
        <w:t xml:space="preserve"> </w:t>
      </w:r>
      <w:r w:rsidRPr="00C30BC3">
        <w:t>русская</w:t>
      </w:r>
      <w:r w:rsidRPr="00C30BC3">
        <w:rPr>
          <w:spacing w:val="1"/>
        </w:rPr>
        <w:t xml:space="preserve"> </w:t>
      </w:r>
      <w:r w:rsidRPr="00C30BC3">
        <w:t>парная</w:t>
      </w:r>
      <w:r w:rsidRPr="00C30BC3">
        <w:rPr>
          <w:spacing w:val="1"/>
        </w:rPr>
        <w:t xml:space="preserve"> </w:t>
      </w:r>
      <w:r w:rsidRPr="00C30BC3">
        <w:t>баня</w:t>
      </w:r>
      <w:r w:rsidRPr="00C30BC3">
        <w:rPr>
          <w:spacing w:val="1"/>
        </w:rPr>
        <w:t xml:space="preserve"> </w:t>
      </w:r>
      <w:r w:rsidRPr="00C30BC3">
        <w:t>или</w:t>
      </w:r>
      <w:r w:rsidRPr="00C30BC3">
        <w:rPr>
          <w:spacing w:val="1"/>
        </w:rPr>
        <w:t xml:space="preserve"> </w:t>
      </w:r>
      <w:r w:rsidRPr="00C30BC3">
        <w:t>сауна.</w:t>
      </w:r>
      <w:r w:rsidRPr="00C30BC3">
        <w:rPr>
          <w:spacing w:val="1"/>
        </w:rPr>
        <w:t xml:space="preserve"> </w:t>
      </w:r>
    </w:p>
    <w:p w14:paraId="1D49CCA6" w14:textId="77777777" w:rsidR="00937041" w:rsidRDefault="00937041" w:rsidP="001C0AAA">
      <w:pPr>
        <w:pStyle w:val="a6"/>
        <w:tabs>
          <w:tab w:val="left" w:pos="1134"/>
        </w:tabs>
        <w:ind w:left="0" w:firstLine="709"/>
        <w:jc w:val="both"/>
        <w:rPr>
          <w:spacing w:val="70"/>
        </w:rPr>
      </w:pPr>
      <w:r w:rsidRPr="00C30BC3">
        <w:t>Значительную</w:t>
      </w:r>
      <w:r w:rsidRPr="00C30BC3">
        <w:rPr>
          <w:spacing w:val="-16"/>
        </w:rPr>
        <w:t xml:space="preserve"> </w:t>
      </w:r>
      <w:r w:rsidRPr="00C30BC3">
        <w:t>роль</w:t>
      </w:r>
      <w:r w:rsidRPr="00C30BC3">
        <w:rPr>
          <w:spacing w:val="-14"/>
        </w:rPr>
        <w:t xml:space="preserve"> </w:t>
      </w:r>
      <w:r w:rsidRPr="00C30BC3">
        <w:t>в</w:t>
      </w:r>
      <w:r w:rsidRPr="00C30BC3">
        <w:rPr>
          <w:spacing w:val="-16"/>
        </w:rPr>
        <w:t xml:space="preserve"> </w:t>
      </w:r>
      <w:r w:rsidRPr="00C30BC3">
        <w:t>восстановительных</w:t>
      </w:r>
      <w:r w:rsidRPr="00C30BC3">
        <w:rPr>
          <w:spacing w:val="-15"/>
        </w:rPr>
        <w:t xml:space="preserve"> </w:t>
      </w:r>
      <w:r w:rsidRPr="00C30BC3">
        <w:t>процессах</w:t>
      </w:r>
      <w:r w:rsidRPr="00C30BC3">
        <w:rPr>
          <w:spacing w:val="-16"/>
        </w:rPr>
        <w:t xml:space="preserve"> </w:t>
      </w:r>
      <w:r w:rsidRPr="00C30BC3">
        <w:t>играет</w:t>
      </w:r>
      <w:r w:rsidRPr="00C30BC3">
        <w:rPr>
          <w:spacing w:val="-14"/>
        </w:rPr>
        <w:t xml:space="preserve"> </w:t>
      </w:r>
      <w:r w:rsidRPr="00C30BC3">
        <w:t>и</w:t>
      </w:r>
      <w:r w:rsidRPr="00C30BC3">
        <w:rPr>
          <w:spacing w:val="-15"/>
        </w:rPr>
        <w:t xml:space="preserve"> </w:t>
      </w:r>
      <w:r w:rsidRPr="00C30BC3">
        <w:t>рациональное</w:t>
      </w:r>
      <w:r w:rsidRPr="00C30BC3">
        <w:rPr>
          <w:spacing w:val="-68"/>
        </w:rPr>
        <w:t xml:space="preserve"> </w:t>
      </w:r>
      <w:r w:rsidRPr="00C30BC3">
        <w:t>питание спортсменов, которое влияет на метаболические процессы в организме,</w:t>
      </w:r>
      <w:r w:rsidRPr="00C30BC3">
        <w:rPr>
          <w:spacing w:val="-67"/>
        </w:rPr>
        <w:t xml:space="preserve"> </w:t>
      </w:r>
      <w:r w:rsidRPr="00C30BC3">
        <w:t>повышая</w:t>
      </w:r>
      <w:r w:rsidRPr="00C30BC3">
        <w:rPr>
          <w:spacing w:val="1"/>
        </w:rPr>
        <w:t xml:space="preserve"> </w:t>
      </w:r>
      <w:r w:rsidRPr="00C30BC3">
        <w:t>спортивную</w:t>
      </w:r>
      <w:r w:rsidRPr="00C30BC3">
        <w:rPr>
          <w:spacing w:val="1"/>
        </w:rPr>
        <w:t xml:space="preserve"> </w:t>
      </w:r>
      <w:r w:rsidRPr="00C30BC3">
        <w:t>работоспособность</w:t>
      </w:r>
      <w:r w:rsidRPr="00C30BC3">
        <w:rPr>
          <w:spacing w:val="1"/>
        </w:rPr>
        <w:t xml:space="preserve"> </w:t>
      </w:r>
      <w:r w:rsidRPr="00C30BC3">
        <w:t>и</w:t>
      </w:r>
      <w:r w:rsidRPr="00C30BC3">
        <w:rPr>
          <w:spacing w:val="1"/>
        </w:rPr>
        <w:t xml:space="preserve"> </w:t>
      </w:r>
      <w:r w:rsidRPr="00C30BC3">
        <w:t>ускоряя</w:t>
      </w:r>
      <w:r w:rsidRPr="00C30BC3">
        <w:rPr>
          <w:spacing w:val="1"/>
        </w:rPr>
        <w:t xml:space="preserve"> </w:t>
      </w:r>
      <w:r w:rsidRPr="00C30BC3">
        <w:t>процессы</w:t>
      </w:r>
      <w:r w:rsidRPr="00C30BC3">
        <w:rPr>
          <w:spacing w:val="71"/>
        </w:rPr>
        <w:t xml:space="preserve"> </w:t>
      </w:r>
      <w:r w:rsidRPr="00C30BC3">
        <w:t>ее</w:t>
      </w:r>
      <w:r w:rsidRPr="00C30BC3">
        <w:rPr>
          <w:spacing w:val="1"/>
        </w:rPr>
        <w:t xml:space="preserve"> </w:t>
      </w:r>
      <w:r w:rsidRPr="00C30BC3">
        <w:t>восстановления</w:t>
      </w:r>
      <w:r w:rsidRPr="00C30BC3">
        <w:rPr>
          <w:spacing w:val="1"/>
        </w:rPr>
        <w:t xml:space="preserve"> </w:t>
      </w:r>
      <w:r w:rsidRPr="00C30BC3">
        <w:t>в</w:t>
      </w:r>
      <w:r w:rsidRPr="00C30BC3">
        <w:rPr>
          <w:spacing w:val="1"/>
        </w:rPr>
        <w:t xml:space="preserve"> </w:t>
      </w:r>
      <w:r w:rsidRPr="00C30BC3">
        <w:t>период</w:t>
      </w:r>
      <w:r w:rsidRPr="00C30BC3">
        <w:rPr>
          <w:spacing w:val="1"/>
        </w:rPr>
        <w:t xml:space="preserve"> </w:t>
      </w:r>
      <w:r w:rsidRPr="00C30BC3">
        <w:t>отдыха</w:t>
      </w:r>
      <w:r w:rsidRPr="00C30BC3">
        <w:rPr>
          <w:spacing w:val="1"/>
        </w:rPr>
        <w:t xml:space="preserve"> </w:t>
      </w:r>
      <w:r w:rsidRPr="00C30BC3">
        <w:t>после</w:t>
      </w:r>
      <w:r w:rsidRPr="00C30BC3">
        <w:rPr>
          <w:spacing w:val="1"/>
        </w:rPr>
        <w:t xml:space="preserve"> </w:t>
      </w:r>
      <w:r w:rsidRPr="00C30BC3">
        <w:t>тренировок</w:t>
      </w:r>
      <w:r w:rsidRPr="00C30BC3">
        <w:rPr>
          <w:spacing w:val="1"/>
        </w:rPr>
        <w:t xml:space="preserve"> </w:t>
      </w:r>
      <w:r w:rsidRPr="00C30BC3">
        <w:t>и</w:t>
      </w:r>
      <w:r w:rsidRPr="00C30BC3">
        <w:rPr>
          <w:spacing w:val="1"/>
        </w:rPr>
        <w:t xml:space="preserve"> </w:t>
      </w:r>
      <w:r w:rsidRPr="00C30BC3">
        <w:t>соревнований.</w:t>
      </w:r>
      <w:r w:rsidRPr="00C30BC3">
        <w:rPr>
          <w:spacing w:val="70"/>
        </w:rPr>
        <w:t xml:space="preserve"> </w:t>
      </w:r>
    </w:p>
    <w:p w14:paraId="1415EC35" w14:textId="652374CD" w:rsidR="00B80642" w:rsidRDefault="00F53847" w:rsidP="00EB7E9C">
      <w:pPr>
        <w:pStyle w:val="a4"/>
        <w:numPr>
          <w:ilvl w:val="0"/>
          <w:numId w:val="59"/>
        </w:numPr>
        <w:tabs>
          <w:tab w:val="left" w:pos="709"/>
          <w:tab w:val="left" w:pos="1134"/>
        </w:tabs>
        <w:ind w:left="0" w:firstLine="709"/>
        <w:rPr>
          <w:rFonts w:ascii="Times New Roman" w:eastAsia="Times New Roman" w:hAnsi="Times New Roman" w:cs="Times New Roman"/>
          <w:b/>
          <w:sz w:val="24"/>
          <w:szCs w:val="24"/>
          <w:lang w:eastAsia="ru-RU"/>
        </w:rPr>
      </w:pPr>
      <w:r w:rsidRPr="00C30BC3">
        <w:rPr>
          <w:rFonts w:ascii="Times New Roman" w:eastAsia="Times New Roman" w:hAnsi="Times New Roman" w:cs="Times New Roman"/>
          <w:b/>
          <w:sz w:val="24"/>
          <w:szCs w:val="24"/>
          <w:lang w:eastAsia="ru-RU"/>
        </w:rPr>
        <w:t>Систем</w:t>
      </w:r>
      <w:r w:rsidRPr="00C30BC3">
        <w:rPr>
          <w:rFonts w:ascii="Times New Roman" w:eastAsia="Times New Roman" w:hAnsi="Times New Roman" w:cs="Times New Roman"/>
          <w:b/>
          <w:sz w:val="24"/>
          <w:szCs w:val="24"/>
        </w:rPr>
        <w:t xml:space="preserve">а </w:t>
      </w:r>
      <w:r w:rsidRPr="00C30BC3">
        <w:rPr>
          <w:rFonts w:ascii="Times New Roman" w:eastAsia="Times New Roman" w:hAnsi="Times New Roman" w:cs="Times New Roman"/>
          <w:b/>
          <w:sz w:val="24"/>
          <w:szCs w:val="24"/>
          <w:lang w:eastAsia="ru-RU"/>
        </w:rPr>
        <w:t>контроля</w:t>
      </w:r>
      <w:r w:rsidR="00B9086D" w:rsidRPr="00C30BC3">
        <w:rPr>
          <w:rFonts w:ascii="Times New Roman" w:eastAsia="Times New Roman" w:hAnsi="Times New Roman" w:cs="Times New Roman"/>
          <w:b/>
          <w:sz w:val="24"/>
          <w:szCs w:val="24"/>
          <w:lang w:eastAsia="ru-RU"/>
        </w:rPr>
        <w:t>.</w:t>
      </w:r>
    </w:p>
    <w:p w14:paraId="0B63BE79" w14:textId="37E59B06" w:rsidR="00DE56D2" w:rsidRPr="00334561" w:rsidRDefault="009E163A" w:rsidP="00E11DAC">
      <w:pPr>
        <w:tabs>
          <w:tab w:val="left" w:pos="1134"/>
        </w:tabs>
        <w:ind w:left="0" w:firstLine="709"/>
        <w:jc w:val="both"/>
        <w:rPr>
          <w:rFonts w:ascii="Times New Roman" w:hAnsi="Times New Roman" w:cs="Times New Roman"/>
          <w:sz w:val="24"/>
          <w:szCs w:val="24"/>
        </w:rPr>
      </w:pPr>
      <w:r w:rsidRPr="00716F02">
        <w:rPr>
          <w:rFonts w:ascii="Times New Roman" w:hAnsi="Times New Roman" w:cs="Times New Roman"/>
          <w:bCs/>
          <w:sz w:val="24"/>
          <w:szCs w:val="24"/>
        </w:rPr>
        <w:t>3.1</w:t>
      </w:r>
      <w:r w:rsidRPr="00C30BC3">
        <w:rPr>
          <w:rFonts w:ascii="Times New Roman" w:hAnsi="Times New Roman" w:cs="Times New Roman"/>
          <w:sz w:val="24"/>
          <w:szCs w:val="24"/>
        </w:rPr>
        <w:t xml:space="preserve">. </w:t>
      </w:r>
      <w:r w:rsidR="006A52BC" w:rsidRPr="00C30BC3">
        <w:rPr>
          <w:rFonts w:ascii="Times New Roman" w:hAnsi="Times New Roman" w:cs="Times New Roman"/>
          <w:sz w:val="24"/>
          <w:szCs w:val="24"/>
        </w:rPr>
        <w:t>По итогам освоения Программы</w:t>
      </w:r>
      <w:r w:rsidR="00DE56D2" w:rsidRPr="00C30BC3">
        <w:rPr>
          <w:rFonts w:ascii="Times New Roman" w:hAnsi="Times New Roman" w:cs="Times New Roman"/>
          <w:sz w:val="24"/>
          <w:szCs w:val="24"/>
        </w:rPr>
        <w:t xml:space="preserve"> применительно к этапам спортивной подготовки </w:t>
      </w:r>
      <w:r w:rsidR="006A52BC" w:rsidRPr="00C30BC3">
        <w:rPr>
          <w:rFonts w:ascii="Times New Roman" w:hAnsi="Times New Roman" w:cs="Times New Roman"/>
          <w:bCs/>
          <w:sz w:val="24"/>
          <w:szCs w:val="24"/>
        </w:rPr>
        <w:t>обучающ</w:t>
      </w:r>
      <w:r w:rsidR="00D847CC" w:rsidRPr="00C30BC3">
        <w:rPr>
          <w:rFonts w:ascii="Times New Roman" w:hAnsi="Times New Roman" w:cs="Times New Roman"/>
          <w:bCs/>
          <w:sz w:val="24"/>
          <w:szCs w:val="24"/>
        </w:rPr>
        <w:t>емус</w:t>
      </w:r>
      <w:r w:rsidR="007635EF" w:rsidRPr="00C30BC3">
        <w:rPr>
          <w:rFonts w:ascii="Times New Roman" w:hAnsi="Times New Roman" w:cs="Times New Roman"/>
          <w:bCs/>
          <w:sz w:val="24"/>
          <w:szCs w:val="24"/>
        </w:rPr>
        <w:t>я</w:t>
      </w:r>
      <w:r w:rsidR="006A52BC" w:rsidRPr="00C30BC3">
        <w:rPr>
          <w:rFonts w:ascii="Times New Roman" w:hAnsi="Times New Roman" w:cs="Times New Roman"/>
          <w:bCs/>
          <w:sz w:val="24"/>
          <w:szCs w:val="24"/>
        </w:rPr>
        <w:t xml:space="preserve">, </w:t>
      </w:r>
      <w:r w:rsidR="00683ED2" w:rsidRPr="00C30BC3">
        <w:rPr>
          <w:rFonts w:ascii="Times New Roman" w:hAnsi="Times New Roman" w:cs="Times New Roman"/>
          <w:bCs/>
          <w:sz w:val="24"/>
          <w:szCs w:val="24"/>
        </w:rPr>
        <w:t>необходимо</w:t>
      </w:r>
      <w:r w:rsidR="006A52BC" w:rsidRPr="00C30BC3">
        <w:rPr>
          <w:rFonts w:ascii="Times New Roman" w:hAnsi="Times New Roman" w:cs="Times New Roman"/>
          <w:bCs/>
          <w:sz w:val="24"/>
          <w:szCs w:val="24"/>
        </w:rPr>
        <w:t xml:space="preserve"> выполнить следующие </w:t>
      </w:r>
      <w:r w:rsidR="006A52BC" w:rsidRPr="00334561">
        <w:rPr>
          <w:rFonts w:ascii="Times New Roman" w:hAnsi="Times New Roman" w:cs="Times New Roman"/>
          <w:sz w:val="24"/>
          <w:szCs w:val="24"/>
        </w:rPr>
        <w:t>т</w:t>
      </w:r>
      <w:r w:rsidR="00F53847" w:rsidRPr="00334561">
        <w:rPr>
          <w:rFonts w:ascii="Times New Roman" w:hAnsi="Times New Roman" w:cs="Times New Roman"/>
          <w:sz w:val="24"/>
          <w:szCs w:val="24"/>
        </w:rPr>
        <w:t xml:space="preserve">ребования к результатам прохождения </w:t>
      </w:r>
      <w:r w:rsidR="00E11DAC" w:rsidRPr="00334561">
        <w:rPr>
          <w:rFonts w:ascii="Times New Roman" w:hAnsi="Times New Roman" w:cs="Times New Roman"/>
          <w:sz w:val="24"/>
          <w:szCs w:val="24"/>
        </w:rPr>
        <w:t xml:space="preserve"> П</w:t>
      </w:r>
      <w:r w:rsidR="006A52BC" w:rsidRPr="00334561">
        <w:rPr>
          <w:rFonts w:ascii="Times New Roman" w:hAnsi="Times New Roman" w:cs="Times New Roman"/>
          <w:sz w:val="24"/>
          <w:szCs w:val="24"/>
        </w:rPr>
        <w:t>рограммы</w:t>
      </w:r>
      <w:r w:rsidR="00F53847" w:rsidRPr="00334561">
        <w:rPr>
          <w:rFonts w:ascii="Times New Roman" w:hAnsi="Times New Roman" w:cs="Times New Roman"/>
          <w:sz w:val="24"/>
          <w:szCs w:val="24"/>
        </w:rPr>
        <w:t>, в том числе</w:t>
      </w:r>
      <w:r w:rsidR="006A52BC" w:rsidRPr="00334561">
        <w:rPr>
          <w:rFonts w:ascii="Times New Roman" w:hAnsi="Times New Roman" w:cs="Times New Roman"/>
          <w:sz w:val="24"/>
          <w:szCs w:val="24"/>
        </w:rPr>
        <w:t>,</w:t>
      </w:r>
      <w:r w:rsidR="00F53847" w:rsidRPr="00334561">
        <w:rPr>
          <w:rFonts w:ascii="Times New Roman" w:hAnsi="Times New Roman" w:cs="Times New Roman"/>
          <w:sz w:val="24"/>
          <w:szCs w:val="24"/>
        </w:rPr>
        <w:t xml:space="preserve"> к участию в спортивных соревнованиях</w:t>
      </w:r>
      <w:r w:rsidR="006A52BC" w:rsidRPr="00334561">
        <w:rPr>
          <w:rFonts w:ascii="Times New Roman" w:hAnsi="Times New Roman" w:cs="Times New Roman"/>
          <w:sz w:val="24"/>
          <w:szCs w:val="24"/>
        </w:rPr>
        <w:t>:</w:t>
      </w:r>
    </w:p>
    <w:p w14:paraId="626BA750" w14:textId="076C2C22" w:rsidR="001866BB" w:rsidRPr="00334561" w:rsidRDefault="009E163A" w:rsidP="009E163A">
      <w:pPr>
        <w:tabs>
          <w:tab w:val="left" w:pos="1134"/>
        </w:tabs>
        <w:autoSpaceDE w:val="0"/>
        <w:autoSpaceDN w:val="0"/>
        <w:adjustRightInd w:val="0"/>
        <w:ind w:left="709" w:firstLine="0"/>
        <w:jc w:val="both"/>
        <w:rPr>
          <w:rFonts w:ascii="Times New Roman" w:hAnsi="Times New Roman" w:cs="Times New Roman"/>
          <w:sz w:val="24"/>
          <w:szCs w:val="24"/>
        </w:rPr>
      </w:pPr>
      <w:r w:rsidRPr="00334561">
        <w:rPr>
          <w:rFonts w:ascii="Times New Roman" w:hAnsi="Times New Roman" w:cs="Times New Roman"/>
          <w:sz w:val="24"/>
          <w:szCs w:val="24"/>
        </w:rPr>
        <w:t>3.1.1.</w:t>
      </w:r>
      <w:r w:rsidR="00AB266E" w:rsidRPr="00334561">
        <w:rPr>
          <w:rFonts w:ascii="Times New Roman" w:hAnsi="Times New Roman" w:cs="Times New Roman"/>
          <w:sz w:val="24"/>
          <w:szCs w:val="24"/>
        </w:rPr>
        <w:t xml:space="preserve"> </w:t>
      </w:r>
      <w:r w:rsidR="006A52BC" w:rsidRPr="00334561">
        <w:rPr>
          <w:rFonts w:ascii="Times New Roman" w:hAnsi="Times New Roman" w:cs="Times New Roman"/>
          <w:sz w:val="24"/>
          <w:szCs w:val="24"/>
        </w:rPr>
        <w:t>Н</w:t>
      </w:r>
      <w:r w:rsidR="001866BB" w:rsidRPr="00334561">
        <w:rPr>
          <w:rFonts w:ascii="Times New Roman" w:hAnsi="Times New Roman" w:cs="Times New Roman"/>
          <w:sz w:val="24"/>
          <w:szCs w:val="24"/>
        </w:rPr>
        <w:t>а этапе начальной подготовки:</w:t>
      </w:r>
    </w:p>
    <w:p w14:paraId="2F1FE742" w14:textId="5D748094" w:rsidR="001866BB" w:rsidRPr="00C30BC3" w:rsidRDefault="00943504"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изучить</w:t>
      </w:r>
      <w:r w:rsidR="001866BB" w:rsidRPr="00C30BC3">
        <w:rPr>
          <w:rFonts w:ascii="Times New Roman" w:hAnsi="Times New Roman" w:cs="Times New Roman"/>
          <w:sz w:val="24"/>
          <w:szCs w:val="24"/>
        </w:rPr>
        <w:t xml:space="preserve"> основы безопасного поведения при занятиях спортом;</w:t>
      </w:r>
    </w:p>
    <w:p w14:paraId="75F792A2" w14:textId="09F5B532" w:rsidR="001866BB" w:rsidRPr="00C30BC3" w:rsidRDefault="001866BB" w:rsidP="00F640BD">
      <w:pPr>
        <w:pStyle w:val="a4"/>
        <w:widowControl w:val="0"/>
        <w:numPr>
          <w:ilvl w:val="0"/>
          <w:numId w:val="8"/>
        </w:numPr>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sz w:val="24"/>
          <w:szCs w:val="24"/>
        </w:rPr>
        <w:t>повы</w:t>
      </w:r>
      <w:r w:rsidR="006A52BC" w:rsidRPr="00C30BC3">
        <w:rPr>
          <w:rFonts w:ascii="Times New Roman" w:hAnsi="Times New Roman" w:cs="Times New Roman"/>
          <w:sz w:val="24"/>
          <w:szCs w:val="24"/>
        </w:rPr>
        <w:t>сить</w:t>
      </w:r>
      <w:r w:rsidRPr="00C30BC3">
        <w:rPr>
          <w:rFonts w:ascii="Times New Roman" w:hAnsi="Times New Roman" w:cs="Times New Roman"/>
          <w:sz w:val="24"/>
          <w:szCs w:val="24"/>
        </w:rPr>
        <w:t xml:space="preserve"> уровень физической подготовленности;</w:t>
      </w:r>
    </w:p>
    <w:p w14:paraId="35C151E1" w14:textId="6968D8C9" w:rsidR="001866BB" w:rsidRPr="00C30BC3" w:rsidRDefault="00326C04" w:rsidP="00F640BD">
      <w:pPr>
        <w:pStyle w:val="ConsPlusNormal"/>
        <w:numPr>
          <w:ilvl w:val="0"/>
          <w:numId w:val="8"/>
        </w:numPr>
        <w:tabs>
          <w:tab w:val="left" w:pos="1134"/>
        </w:tabs>
        <w:ind w:left="0" w:firstLine="709"/>
        <w:contextualSpacing/>
        <w:jc w:val="both"/>
        <w:rPr>
          <w:rFonts w:ascii="Times New Roman" w:hAnsi="Times New Roman" w:cs="Times New Roman"/>
          <w:sz w:val="24"/>
          <w:szCs w:val="24"/>
        </w:rPr>
      </w:pPr>
      <w:r w:rsidRPr="00C30BC3">
        <w:rPr>
          <w:rFonts w:ascii="Times New Roman" w:hAnsi="Times New Roman" w:cs="Times New Roman"/>
          <w:sz w:val="24"/>
          <w:szCs w:val="24"/>
        </w:rPr>
        <w:t>овладеть</w:t>
      </w:r>
      <w:r w:rsidR="001866BB" w:rsidRPr="00C30BC3">
        <w:rPr>
          <w:rFonts w:ascii="Times New Roman" w:hAnsi="Times New Roman" w:cs="Times New Roman"/>
          <w:sz w:val="24"/>
          <w:szCs w:val="24"/>
        </w:rPr>
        <w:t xml:space="preserve"> основ</w:t>
      </w:r>
      <w:r w:rsidRPr="00C30BC3">
        <w:rPr>
          <w:rFonts w:ascii="Times New Roman" w:hAnsi="Times New Roman" w:cs="Times New Roman"/>
          <w:sz w:val="24"/>
          <w:szCs w:val="24"/>
        </w:rPr>
        <w:t>ами</w:t>
      </w:r>
      <w:r w:rsidR="001866BB" w:rsidRPr="00C30BC3">
        <w:rPr>
          <w:rFonts w:ascii="Times New Roman" w:hAnsi="Times New Roman" w:cs="Times New Roman"/>
          <w:sz w:val="24"/>
          <w:szCs w:val="24"/>
        </w:rPr>
        <w:t xml:space="preserve"> техники вид</w:t>
      </w:r>
      <w:r w:rsidR="00011C66" w:rsidRPr="00C30BC3">
        <w:rPr>
          <w:rFonts w:ascii="Times New Roman" w:hAnsi="Times New Roman" w:cs="Times New Roman"/>
          <w:sz w:val="24"/>
          <w:szCs w:val="24"/>
        </w:rPr>
        <w:t>а</w:t>
      </w:r>
      <w:r w:rsidR="001866BB" w:rsidRPr="00C30BC3">
        <w:rPr>
          <w:rFonts w:ascii="Times New Roman" w:hAnsi="Times New Roman" w:cs="Times New Roman"/>
          <w:sz w:val="24"/>
          <w:szCs w:val="24"/>
        </w:rPr>
        <w:t xml:space="preserve"> спорта «</w:t>
      </w:r>
      <w:r w:rsidR="00716F02">
        <w:rPr>
          <w:rFonts w:ascii="Times New Roman" w:hAnsi="Times New Roman" w:cs="Times New Roman"/>
          <w:sz w:val="24"/>
          <w:szCs w:val="24"/>
        </w:rPr>
        <w:t>всестилевое каратэ</w:t>
      </w:r>
      <w:r w:rsidR="001866BB" w:rsidRPr="00C30BC3">
        <w:rPr>
          <w:rFonts w:ascii="Times New Roman" w:hAnsi="Times New Roman" w:cs="Times New Roman"/>
          <w:sz w:val="24"/>
          <w:szCs w:val="24"/>
        </w:rPr>
        <w:t>»;</w:t>
      </w:r>
    </w:p>
    <w:p w14:paraId="546EF67C" w14:textId="19B7C754" w:rsidR="001866BB" w:rsidRPr="00C30BC3" w:rsidRDefault="001866BB" w:rsidP="00F640BD">
      <w:pPr>
        <w:pStyle w:val="ConsPlusNormal"/>
        <w:numPr>
          <w:ilvl w:val="0"/>
          <w:numId w:val="8"/>
        </w:numPr>
        <w:tabs>
          <w:tab w:val="left" w:pos="1134"/>
        </w:tabs>
        <w:ind w:left="0" w:firstLine="709"/>
        <w:contextualSpacing/>
        <w:jc w:val="both"/>
        <w:rPr>
          <w:rFonts w:ascii="Times New Roman" w:hAnsi="Times New Roman" w:cs="Times New Roman"/>
          <w:sz w:val="24"/>
          <w:szCs w:val="24"/>
        </w:rPr>
      </w:pPr>
      <w:r w:rsidRPr="00C30BC3">
        <w:rPr>
          <w:rFonts w:ascii="Times New Roman" w:hAnsi="Times New Roman" w:cs="Times New Roman"/>
          <w:sz w:val="24"/>
          <w:szCs w:val="24"/>
        </w:rPr>
        <w:t xml:space="preserve">получить общие </w:t>
      </w:r>
      <w:r w:rsidR="008249CC" w:rsidRPr="00C30BC3">
        <w:rPr>
          <w:rFonts w:ascii="Times New Roman" w:hAnsi="Times New Roman" w:cs="Times New Roman"/>
          <w:sz w:val="24"/>
          <w:szCs w:val="24"/>
        </w:rPr>
        <w:t>знания</w:t>
      </w:r>
      <w:r w:rsidRPr="00C30BC3">
        <w:rPr>
          <w:rFonts w:ascii="Times New Roman" w:hAnsi="Times New Roman" w:cs="Times New Roman"/>
          <w:sz w:val="24"/>
          <w:szCs w:val="24"/>
        </w:rPr>
        <w:t xml:space="preserve"> об антидопинговых правилах;</w:t>
      </w:r>
    </w:p>
    <w:p w14:paraId="60A409C0" w14:textId="55183E80" w:rsidR="00462F50" w:rsidRPr="00462F50" w:rsidRDefault="00462F50" w:rsidP="00462F50">
      <w:pPr>
        <w:pStyle w:val="ConsPlusNormal"/>
        <w:numPr>
          <w:ilvl w:val="0"/>
          <w:numId w:val="8"/>
        </w:numPr>
        <w:tabs>
          <w:tab w:val="left" w:pos="1134"/>
        </w:tabs>
        <w:ind w:left="0" w:firstLine="709"/>
        <w:contextualSpacing/>
        <w:jc w:val="both"/>
        <w:rPr>
          <w:rFonts w:ascii="Times New Roman" w:hAnsi="Times New Roman" w:cs="Times New Roman"/>
          <w:sz w:val="24"/>
          <w:szCs w:val="24"/>
          <w:highlight w:val="yellow"/>
        </w:rPr>
      </w:pPr>
      <w:r w:rsidRPr="00462F50">
        <w:rPr>
          <w:rFonts w:ascii="Times New Roman" w:hAnsi="Times New Roman" w:cs="Times New Roman"/>
          <w:sz w:val="24"/>
          <w:szCs w:val="24"/>
          <w:highlight w:val="yellow"/>
        </w:rPr>
        <w:t xml:space="preserve">изучить антидопинговые правила, </w:t>
      </w:r>
      <w:r w:rsidR="00943504" w:rsidRPr="00462F50">
        <w:rPr>
          <w:rFonts w:ascii="Times New Roman" w:hAnsi="Times New Roman" w:cs="Times New Roman"/>
          <w:sz w:val="24"/>
          <w:szCs w:val="24"/>
          <w:highlight w:val="yellow"/>
        </w:rPr>
        <w:t>соблюдать антидопинговые правила</w:t>
      </w:r>
      <w:r w:rsidRPr="00462F50">
        <w:t xml:space="preserve"> </w:t>
      </w:r>
      <w:r w:rsidRPr="00462F50">
        <w:rPr>
          <w:rFonts w:ascii="Times New Roman" w:hAnsi="Times New Roman" w:cs="Times New Roman"/>
          <w:sz w:val="24"/>
          <w:szCs w:val="24"/>
          <w:highlight w:val="yellow"/>
        </w:rPr>
        <w:t>и не иметь их нарушений</w:t>
      </w:r>
      <w:r w:rsidR="00943504" w:rsidRPr="00462F50">
        <w:rPr>
          <w:rFonts w:ascii="Times New Roman" w:hAnsi="Times New Roman" w:cs="Times New Roman"/>
          <w:sz w:val="24"/>
          <w:szCs w:val="24"/>
          <w:highlight w:val="yellow"/>
        </w:rPr>
        <w:t>;</w:t>
      </w:r>
    </w:p>
    <w:p w14:paraId="4E9CAF19" w14:textId="1BE6AAC1" w:rsidR="00943504" w:rsidRPr="00C30BC3" w:rsidRDefault="00943504"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r w:rsidR="000E11E9" w:rsidRPr="00C30BC3">
        <w:rPr>
          <w:rFonts w:ascii="Times New Roman" w:hAnsi="Times New Roman" w:cs="Times New Roman"/>
          <w:sz w:val="24"/>
          <w:szCs w:val="24"/>
        </w:rPr>
        <w:t>.</w:t>
      </w:r>
    </w:p>
    <w:p w14:paraId="1305FE98" w14:textId="19526023" w:rsidR="001866BB" w:rsidRPr="00C30BC3" w:rsidRDefault="009E163A" w:rsidP="009E163A">
      <w:pPr>
        <w:widowControl w:val="0"/>
        <w:tabs>
          <w:tab w:val="left" w:pos="1134"/>
        </w:tabs>
        <w:autoSpaceDE w:val="0"/>
        <w:ind w:left="709" w:firstLine="0"/>
        <w:jc w:val="both"/>
        <w:rPr>
          <w:rFonts w:ascii="Times New Roman" w:hAnsi="Times New Roman" w:cs="Times New Roman"/>
          <w:sz w:val="24"/>
          <w:szCs w:val="24"/>
        </w:rPr>
      </w:pPr>
      <w:r w:rsidRPr="00C30BC3">
        <w:rPr>
          <w:rFonts w:ascii="Times New Roman" w:hAnsi="Times New Roman" w:cs="Times New Roman"/>
          <w:sz w:val="24"/>
          <w:szCs w:val="24"/>
        </w:rPr>
        <w:t xml:space="preserve">3.1.2. </w:t>
      </w:r>
      <w:r w:rsidR="001866BB" w:rsidRPr="00C30BC3">
        <w:rPr>
          <w:rFonts w:ascii="Times New Roman" w:hAnsi="Times New Roman" w:cs="Times New Roman"/>
          <w:sz w:val="24"/>
          <w:szCs w:val="24"/>
        </w:rPr>
        <w:t>На учебно-тренировочном этапе (этапе спортивной специализации):</w:t>
      </w:r>
    </w:p>
    <w:p w14:paraId="1C861A21" w14:textId="7B317046" w:rsidR="001866BB" w:rsidRPr="00C30BC3" w:rsidRDefault="001866BB"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повы</w:t>
      </w:r>
      <w:r w:rsidR="00066517" w:rsidRPr="00C30BC3">
        <w:rPr>
          <w:rFonts w:ascii="Times New Roman" w:hAnsi="Times New Roman" w:cs="Times New Roman"/>
          <w:sz w:val="24"/>
          <w:szCs w:val="24"/>
        </w:rPr>
        <w:t>шать</w:t>
      </w:r>
      <w:r w:rsidRPr="00C30BC3">
        <w:rPr>
          <w:rFonts w:ascii="Times New Roman" w:hAnsi="Times New Roman" w:cs="Times New Roman"/>
          <w:sz w:val="24"/>
          <w:szCs w:val="24"/>
        </w:rPr>
        <w:t xml:space="preserve"> уровень физической, технической, тактической, теоретической и психологической подготовленности;</w:t>
      </w:r>
    </w:p>
    <w:p w14:paraId="0FB073DC" w14:textId="3074364A" w:rsidR="0097569B" w:rsidRPr="00C30BC3" w:rsidRDefault="001866BB"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изучить правила безопасности при занятиях видом спорта «</w:t>
      </w:r>
      <w:r w:rsidR="00716F02">
        <w:rPr>
          <w:rFonts w:ascii="Times New Roman" w:hAnsi="Times New Roman" w:cs="Times New Roman"/>
          <w:sz w:val="24"/>
          <w:szCs w:val="24"/>
        </w:rPr>
        <w:t>всестилевое каратэ</w:t>
      </w:r>
      <w:r w:rsidR="00DB4005" w:rsidRPr="00C30BC3">
        <w:rPr>
          <w:rFonts w:ascii="Times New Roman" w:hAnsi="Times New Roman" w:cs="Times New Roman"/>
          <w:sz w:val="24"/>
          <w:szCs w:val="24"/>
        </w:rPr>
        <w:t xml:space="preserve">» </w:t>
      </w:r>
      <w:r w:rsidRPr="00C30BC3">
        <w:rPr>
          <w:rFonts w:ascii="Times New Roman" w:hAnsi="Times New Roman" w:cs="Times New Roman"/>
          <w:sz w:val="24"/>
          <w:szCs w:val="24"/>
        </w:rPr>
        <w:t xml:space="preserve">и </w:t>
      </w:r>
      <w:r w:rsidR="00B9086D" w:rsidRPr="00C30BC3">
        <w:rPr>
          <w:rFonts w:ascii="Times New Roman" w:hAnsi="Times New Roman" w:cs="Times New Roman"/>
          <w:sz w:val="24"/>
          <w:szCs w:val="24"/>
        </w:rPr>
        <w:t>у</w:t>
      </w:r>
      <w:r w:rsidRPr="00C30BC3">
        <w:rPr>
          <w:rFonts w:ascii="Times New Roman" w:hAnsi="Times New Roman" w:cs="Times New Roman"/>
          <w:sz w:val="24"/>
          <w:szCs w:val="24"/>
        </w:rPr>
        <w:t xml:space="preserve">спешно применять их в ходе проведения учебно-тренировочных занятий </w:t>
      </w:r>
      <w:r w:rsidRPr="00C30BC3">
        <w:rPr>
          <w:rFonts w:ascii="Times New Roman" w:hAnsi="Times New Roman" w:cs="Times New Roman"/>
          <w:sz w:val="24"/>
          <w:szCs w:val="24"/>
        </w:rPr>
        <w:br/>
        <w:t>и участия в спортивных соревнованиях;</w:t>
      </w:r>
    </w:p>
    <w:p w14:paraId="021A3F9A" w14:textId="2DF80DED" w:rsidR="001866BB" w:rsidRPr="00C30BC3" w:rsidRDefault="001866BB"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соблюд</w:t>
      </w:r>
      <w:r w:rsidR="0097569B" w:rsidRPr="00C30BC3">
        <w:rPr>
          <w:rFonts w:ascii="Times New Roman" w:hAnsi="Times New Roman" w:cs="Times New Roman"/>
          <w:sz w:val="24"/>
          <w:szCs w:val="24"/>
        </w:rPr>
        <w:t>ать режим</w:t>
      </w:r>
      <w:r w:rsidRPr="00C30BC3">
        <w:rPr>
          <w:rFonts w:ascii="Times New Roman" w:hAnsi="Times New Roman" w:cs="Times New Roman"/>
          <w:sz w:val="24"/>
          <w:szCs w:val="24"/>
        </w:rPr>
        <w:t xml:space="preserve"> учебно-тренировочн</w:t>
      </w:r>
      <w:r w:rsidR="007358E3" w:rsidRPr="00C30BC3">
        <w:rPr>
          <w:rFonts w:ascii="Times New Roman" w:hAnsi="Times New Roman" w:cs="Times New Roman"/>
          <w:sz w:val="24"/>
          <w:szCs w:val="24"/>
        </w:rPr>
        <w:t>ых занятий</w:t>
      </w:r>
      <w:r w:rsidRPr="00C30BC3">
        <w:rPr>
          <w:rFonts w:ascii="Times New Roman" w:hAnsi="Times New Roman" w:cs="Times New Roman"/>
          <w:sz w:val="24"/>
          <w:szCs w:val="24"/>
        </w:rPr>
        <w:t>;</w:t>
      </w:r>
    </w:p>
    <w:p w14:paraId="4406A4E0" w14:textId="6AFD11E9" w:rsidR="001866BB" w:rsidRPr="00C30BC3" w:rsidRDefault="008249CC"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изучить основные</w:t>
      </w:r>
      <w:r w:rsidR="001866BB" w:rsidRPr="00C30BC3">
        <w:rPr>
          <w:rFonts w:ascii="Times New Roman" w:hAnsi="Times New Roman" w:cs="Times New Roman"/>
          <w:sz w:val="24"/>
          <w:szCs w:val="24"/>
        </w:rPr>
        <w:t xml:space="preserve"> метод</w:t>
      </w:r>
      <w:r w:rsidRPr="00C30BC3">
        <w:rPr>
          <w:rFonts w:ascii="Times New Roman" w:hAnsi="Times New Roman" w:cs="Times New Roman"/>
          <w:sz w:val="24"/>
          <w:szCs w:val="24"/>
        </w:rPr>
        <w:t>ы</w:t>
      </w:r>
      <w:r w:rsidR="001866BB" w:rsidRPr="00C30BC3">
        <w:rPr>
          <w:rFonts w:ascii="Times New Roman" w:hAnsi="Times New Roman" w:cs="Times New Roman"/>
          <w:sz w:val="24"/>
          <w:szCs w:val="24"/>
        </w:rPr>
        <w:t xml:space="preserve"> саморегуляции и самоконтроля;</w:t>
      </w:r>
    </w:p>
    <w:p w14:paraId="3063CA98" w14:textId="1FA8B720" w:rsidR="00227705" w:rsidRPr="00C30BC3" w:rsidRDefault="00227705"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овладе</w:t>
      </w:r>
      <w:r w:rsidR="008C16D0" w:rsidRPr="00C30BC3">
        <w:rPr>
          <w:rFonts w:ascii="Times New Roman" w:hAnsi="Times New Roman" w:cs="Times New Roman"/>
          <w:sz w:val="24"/>
          <w:szCs w:val="24"/>
        </w:rPr>
        <w:t>ть</w:t>
      </w:r>
      <w:r w:rsidRPr="00C30BC3">
        <w:rPr>
          <w:rFonts w:ascii="Times New Roman" w:hAnsi="Times New Roman" w:cs="Times New Roman"/>
          <w:sz w:val="24"/>
          <w:szCs w:val="24"/>
        </w:rPr>
        <w:t xml:space="preserve"> общими </w:t>
      </w:r>
      <w:r w:rsidR="008C16D0" w:rsidRPr="00C30BC3">
        <w:rPr>
          <w:rFonts w:ascii="Times New Roman" w:hAnsi="Times New Roman" w:cs="Times New Roman"/>
          <w:sz w:val="24"/>
          <w:szCs w:val="24"/>
        </w:rPr>
        <w:t xml:space="preserve">теоретическими </w:t>
      </w:r>
      <w:r w:rsidRPr="00C30BC3">
        <w:rPr>
          <w:rFonts w:ascii="Times New Roman" w:hAnsi="Times New Roman" w:cs="Times New Roman"/>
          <w:sz w:val="24"/>
          <w:szCs w:val="24"/>
        </w:rPr>
        <w:t>знаниями о правилах вида спорта «</w:t>
      </w:r>
      <w:r w:rsidR="00716F02">
        <w:rPr>
          <w:rFonts w:ascii="Times New Roman" w:hAnsi="Times New Roman" w:cs="Times New Roman"/>
          <w:sz w:val="24"/>
          <w:szCs w:val="24"/>
        </w:rPr>
        <w:t>всестилевое каратэ</w:t>
      </w:r>
      <w:r w:rsidRPr="00C30BC3">
        <w:rPr>
          <w:rFonts w:ascii="Times New Roman" w:hAnsi="Times New Roman" w:cs="Times New Roman"/>
          <w:sz w:val="24"/>
          <w:szCs w:val="24"/>
        </w:rPr>
        <w:t>»;</w:t>
      </w:r>
    </w:p>
    <w:p w14:paraId="188BC73D" w14:textId="77777777" w:rsidR="00462F50" w:rsidRPr="00462F50" w:rsidRDefault="00462F50" w:rsidP="00462F50">
      <w:pPr>
        <w:pStyle w:val="a4"/>
        <w:numPr>
          <w:ilvl w:val="0"/>
          <w:numId w:val="8"/>
        </w:numPr>
        <w:tabs>
          <w:tab w:val="left" w:pos="1134"/>
        </w:tabs>
        <w:ind w:left="1134" w:hanging="425"/>
        <w:rPr>
          <w:rFonts w:ascii="Times New Roman" w:hAnsi="Times New Roman" w:cs="Times New Roman"/>
          <w:sz w:val="24"/>
          <w:szCs w:val="24"/>
          <w:highlight w:val="yellow"/>
        </w:rPr>
      </w:pPr>
      <w:bookmarkStart w:id="3" w:name="_Hlk172190866"/>
      <w:r w:rsidRPr="00462F50">
        <w:rPr>
          <w:rFonts w:ascii="Times New Roman" w:hAnsi="Times New Roman" w:cs="Times New Roman"/>
          <w:sz w:val="24"/>
          <w:szCs w:val="24"/>
          <w:highlight w:val="yellow"/>
        </w:rPr>
        <w:t>изучить антидопинговые правила, соблюдать антидопинговые правила и не иметь их нарушений;</w:t>
      </w:r>
    </w:p>
    <w:bookmarkEnd w:id="3"/>
    <w:p w14:paraId="0D5372E8" w14:textId="77777777" w:rsidR="00A766D2" w:rsidRPr="00C30BC3" w:rsidRDefault="00A766D2" w:rsidP="00F640BD">
      <w:pPr>
        <w:pStyle w:val="ConsPlusNormal"/>
        <w:numPr>
          <w:ilvl w:val="0"/>
          <w:numId w:val="8"/>
        </w:numPr>
        <w:tabs>
          <w:tab w:val="left" w:pos="1134"/>
        </w:tabs>
        <w:ind w:left="0" w:firstLine="709"/>
        <w:contextualSpacing/>
        <w:jc w:val="both"/>
        <w:rPr>
          <w:rFonts w:ascii="Times New Roman" w:hAnsi="Times New Roman" w:cs="Times New Roman"/>
          <w:sz w:val="24"/>
          <w:szCs w:val="24"/>
        </w:rPr>
      </w:pPr>
      <w:r w:rsidRPr="00C30BC3">
        <w:rPr>
          <w:rFonts w:ascii="Times New Roman" w:hAnsi="Times New Roman" w:cs="Times New Roman"/>
          <w:sz w:val="24"/>
          <w:szCs w:val="24"/>
        </w:rPr>
        <w:t>соблюдать антидопинговые правила и не иметь их нарушений;</w:t>
      </w:r>
    </w:p>
    <w:p w14:paraId="0F18543D" w14:textId="27FA7415" w:rsidR="00943504" w:rsidRPr="00C30BC3" w:rsidRDefault="00943504"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ежегодно выполнять контрольно-переводные нормативы (испытания)</w:t>
      </w:r>
      <w:r w:rsidR="00B9086D" w:rsidRPr="00C30BC3">
        <w:rPr>
          <w:rFonts w:ascii="Times New Roman" w:hAnsi="Times New Roman" w:cs="Times New Roman"/>
          <w:sz w:val="24"/>
          <w:szCs w:val="24"/>
        </w:rPr>
        <w:t xml:space="preserve"> </w:t>
      </w:r>
      <w:r w:rsidR="002E06AD" w:rsidRPr="00C30BC3">
        <w:rPr>
          <w:rFonts w:ascii="Times New Roman" w:hAnsi="Times New Roman" w:cs="Times New Roman"/>
          <w:sz w:val="24"/>
          <w:szCs w:val="24"/>
        </w:rPr>
        <w:br/>
      </w:r>
      <w:r w:rsidRPr="00C30BC3">
        <w:rPr>
          <w:rFonts w:ascii="Times New Roman" w:hAnsi="Times New Roman" w:cs="Times New Roman"/>
          <w:sz w:val="24"/>
          <w:szCs w:val="24"/>
        </w:rPr>
        <w:t>по видам спортивной подготовки;</w:t>
      </w:r>
    </w:p>
    <w:p w14:paraId="6E1886B6" w14:textId="4E440BDD" w:rsidR="008C16D0" w:rsidRPr="00C30BC3" w:rsidRDefault="008C16D0"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lastRenderedPageBreak/>
        <w:t xml:space="preserve">принимать участие в официальных спортивных </w:t>
      </w:r>
      <w:bookmarkStart w:id="4" w:name="_Hlk116554096"/>
      <w:bookmarkStart w:id="5" w:name="_Hlk116552032"/>
      <w:r w:rsidR="000629D8" w:rsidRPr="00C30BC3">
        <w:rPr>
          <w:rFonts w:ascii="Times New Roman" w:hAnsi="Times New Roman" w:cs="Times New Roman"/>
          <w:sz w:val="24"/>
          <w:szCs w:val="24"/>
        </w:rPr>
        <w:t xml:space="preserve">соревнованиях </w:t>
      </w:r>
      <w:bookmarkStart w:id="6" w:name="_Hlk116550744"/>
      <w:bookmarkStart w:id="7" w:name="_Hlk116564735"/>
      <w:r w:rsidR="000629D8" w:rsidRPr="00C30BC3">
        <w:rPr>
          <w:rFonts w:ascii="Times New Roman" w:hAnsi="Times New Roman" w:cs="Times New Roman"/>
          <w:sz w:val="24"/>
          <w:szCs w:val="24"/>
        </w:rPr>
        <w:t>не ниже уровня спортивных соревнований муниципального образования</w:t>
      </w:r>
      <w:bookmarkEnd w:id="4"/>
      <w:bookmarkEnd w:id="5"/>
      <w:bookmarkEnd w:id="6"/>
      <w:bookmarkEnd w:id="7"/>
      <w:r w:rsidR="000629D8" w:rsidRPr="00C30BC3">
        <w:rPr>
          <w:rFonts w:ascii="Times New Roman" w:hAnsi="Times New Roman" w:cs="Times New Roman"/>
          <w:sz w:val="24"/>
          <w:szCs w:val="24"/>
        </w:rPr>
        <w:t xml:space="preserve"> </w:t>
      </w:r>
      <w:r w:rsidRPr="00C30BC3">
        <w:rPr>
          <w:rFonts w:ascii="Times New Roman" w:hAnsi="Times New Roman" w:cs="Times New Roman"/>
          <w:sz w:val="24"/>
          <w:szCs w:val="24"/>
        </w:rPr>
        <w:t>на первом</w:t>
      </w:r>
      <w:r w:rsidR="005D1741" w:rsidRPr="00C30BC3">
        <w:rPr>
          <w:rFonts w:ascii="Times New Roman" w:hAnsi="Times New Roman" w:cs="Times New Roman"/>
          <w:sz w:val="24"/>
          <w:szCs w:val="24"/>
        </w:rPr>
        <w:t>,</w:t>
      </w:r>
      <w:r w:rsidRPr="00C30BC3">
        <w:rPr>
          <w:rFonts w:ascii="Times New Roman" w:hAnsi="Times New Roman" w:cs="Times New Roman"/>
          <w:sz w:val="24"/>
          <w:szCs w:val="24"/>
        </w:rPr>
        <w:t xml:space="preserve"> втором</w:t>
      </w:r>
      <w:r w:rsidR="005D1741" w:rsidRPr="00C30BC3">
        <w:rPr>
          <w:rFonts w:ascii="Times New Roman" w:hAnsi="Times New Roman" w:cs="Times New Roman"/>
          <w:sz w:val="24"/>
          <w:szCs w:val="24"/>
        </w:rPr>
        <w:t xml:space="preserve"> и третьем</w:t>
      </w:r>
      <w:r w:rsidRPr="00C30BC3">
        <w:rPr>
          <w:rFonts w:ascii="Times New Roman" w:hAnsi="Times New Roman" w:cs="Times New Roman"/>
          <w:sz w:val="24"/>
          <w:szCs w:val="24"/>
        </w:rPr>
        <w:t xml:space="preserve"> году;</w:t>
      </w:r>
    </w:p>
    <w:p w14:paraId="15E2D9FB" w14:textId="62DE9114" w:rsidR="008C16D0" w:rsidRPr="00C30BC3" w:rsidRDefault="008C16D0"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 xml:space="preserve">принимать участие в официальных спортивных </w:t>
      </w:r>
      <w:bookmarkStart w:id="8" w:name="_Hlk116552057"/>
      <w:r w:rsidR="000629D8" w:rsidRPr="00C30BC3">
        <w:rPr>
          <w:rFonts w:ascii="Times New Roman" w:hAnsi="Times New Roman" w:cs="Times New Roman"/>
          <w:sz w:val="24"/>
          <w:szCs w:val="24"/>
        </w:rPr>
        <w:t xml:space="preserve">соревнованиях </w:t>
      </w:r>
      <w:r w:rsidR="000629D8" w:rsidRPr="00C30BC3">
        <w:rPr>
          <w:rFonts w:ascii="Times New Roman" w:hAnsi="Times New Roman" w:cs="Times New Roman"/>
          <w:sz w:val="24"/>
          <w:szCs w:val="24"/>
        </w:rPr>
        <w:br/>
      </w:r>
      <w:bookmarkStart w:id="9" w:name="_Hlk116550767"/>
      <w:r w:rsidR="000629D8" w:rsidRPr="00C30BC3">
        <w:rPr>
          <w:rFonts w:ascii="Times New Roman" w:hAnsi="Times New Roman" w:cs="Times New Roman"/>
          <w:sz w:val="24"/>
          <w:szCs w:val="24"/>
        </w:rPr>
        <w:t xml:space="preserve">не ниже уровня спортивных соревнований </w:t>
      </w:r>
      <w:r w:rsidR="007635EF" w:rsidRPr="00C30BC3">
        <w:rPr>
          <w:rFonts w:ascii="Times New Roman" w:hAnsi="Times New Roman" w:cs="Times New Roman"/>
          <w:sz w:val="24"/>
          <w:szCs w:val="24"/>
        </w:rPr>
        <w:t>Республики Крым</w:t>
      </w:r>
      <w:bookmarkEnd w:id="8"/>
      <w:bookmarkEnd w:id="9"/>
      <w:r w:rsidRPr="00C30BC3">
        <w:rPr>
          <w:rFonts w:ascii="Times New Roman" w:hAnsi="Times New Roman" w:cs="Times New Roman"/>
          <w:sz w:val="24"/>
          <w:szCs w:val="24"/>
        </w:rPr>
        <w:t xml:space="preserve">, начиная с </w:t>
      </w:r>
      <w:r w:rsidR="005D1741" w:rsidRPr="00C30BC3">
        <w:rPr>
          <w:rFonts w:ascii="Times New Roman" w:hAnsi="Times New Roman" w:cs="Times New Roman"/>
          <w:sz w:val="24"/>
          <w:szCs w:val="24"/>
        </w:rPr>
        <w:t>четвертого</w:t>
      </w:r>
      <w:r w:rsidRPr="00C30BC3">
        <w:rPr>
          <w:rFonts w:ascii="Times New Roman" w:hAnsi="Times New Roman" w:cs="Times New Roman"/>
          <w:sz w:val="24"/>
          <w:szCs w:val="24"/>
        </w:rPr>
        <w:t xml:space="preserve"> года;</w:t>
      </w:r>
    </w:p>
    <w:p w14:paraId="05E3CC11" w14:textId="425CC2D3" w:rsidR="00943504" w:rsidRPr="00C30BC3" w:rsidRDefault="00AC15B0"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 xml:space="preserve">получить </w:t>
      </w:r>
      <w:r w:rsidR="00943504" w:rsidRPr="00C30BC3">
        <w:rPr>
          <w:rFonts w:ascii="Times New Roman" w:hAnsi="Times New Roman" w:cs="Times New Roman"/>
          <w:sz w:val="24"/>
          <w:szCs w:val="24"/>
        </w:rPr>
        <w:t>уров</w:t>
      </w:r>
      <w:r w:rsidR="00C64075" w:rsidRPr="00C30BC3">
        <w:rPr>
          <w:rFonts w:ascii="Times New Roman" w:hAnsi="Times New Roman" w:cs="Times New Roman"/>
          <w:sz w:val="24"/>
          <w:szCs w:val="24"/>
        </w:rPr>
        <w:t xml:space="preserve">ень спортивной квалификации </w:t>
      </w:r>
      <w:r w:rsidR="0021384E" w:rsidRPr="00C30BC3">
        <w:rPr>
          <w:rFonts w:ascii="Times New Roman" w:hAnsi="Times New Roman" w:cs="Times New Roman"/>
          <w:sz w:val="24"/>
          <w:szCs w:val="24"/>
        </w:rPr>
        <w:t>(спортивный разряд)</w:t>
      </w:r>
      <w:r w:rsidR="00C64075" w:rsidRPr="00C30BC3">
        <w:rPr>
          <w:rFonts w:ascii="Times New Roman" w:hAnsi="Times New Roman" w:cs="Times New Roman"/>
          <w:sz w:val="24"/>
          <w:szCs w:val="24"/>
        </w:rPr>
        <w:t>, необходимый для зачисления и перевода на этап</w:t>
      </w:r>
      <w:r w:rsidR="0097569B" w:rsidRPr="00C30BC3">
        <w:rPr>
          <w:rFonts w:ascii="Times New Roman" w:hAnsi="Times New Roman" w:cs="Times New Roman"/>
          <w:sz w:val="24"/>
          <w:szCs w:val="24"/>
        </w:rPr>
        <w:t xml:space="preserve"> совершенствования спортивного мастерства</w:t>
      </w:r>
      <w:r w:rsidR="00943504" w:rsidRPr="00C30BC3">
        <w:rPr>
          <w:rFonts w:ascii="Times New Roman" w:hAnsi="Times New Roman" w:cs="Times New Roman"/>
          <w:sz w:val="24"/>
          <w:szCs w:val="24"/>
        </w:rPr>
        <w:t>.</w:t>
      </w:r>
    </w:p>
    <w:p w14:paraId="389B14BA" w14:textId="7117852C" w:rsidR="001866BB" w:rsidRPr="00C30BC3" w:rsidRDefault="009E163A" w:rsidP="009E163A">
      <w:pPr>
        <w:widowControl w:val="0"/>
        <w:tabs>
          <w:tab w:val="left" w:pos="1134"/>
        </w:tabs>
        <w:autoSpaceDE w:val="0"/>
        <w:ind w:left="709" w:firstLine="0"/>
        <w:jc w:val="both"/>
        <w:rPr>
          <w:rFonts w:ascii="Times New Roman" w:hAnsi="Times New Roman" w:cs="Times New Roman"/>
          <w:sz w:val="24"/>
          <w:szCs w:val="24"/>
        </w:rPr>
      </w:pPr>
      <w:r w:rsidRPr="00C30BC3">
        <w:rPr>
          <w:rFonts w:ascii="Times New Roman" w:hAnsi="Times New Roman" w:cs="Times New Roman"/>
          <w:sz w:val="24"/>
          <w:szCs w:val="24"/>
        </w:rPr>
        <w:t xml:space="preserve">3.1.3. </w:t>
      </w:r>
      <w:r w:rsidR="001866BB" w:rsidRPr="00C30BC3">
        <w:rPr>
          <w:rFonts w:ascii="Times New Roman" w:hAnsi="Times New Roman" w:cs="Times New Roman"/>
          <w:sz w:val="24"/>
          <w:szCs w:val="24"/>
        </w:rPr>
        <w:t>На этапе совершенствования спортивного мастерства:</w:t>
      </w:r>
    </w:p>
    <w:p w14:paraId="292B9158" w14:textId="26F4E11B" w:rsidR="001866BB" w:rsidRPr="00C30BC3" w:rsidRDefault="001866BB" w:rsidP="00F640BD">
      <w:pPr>
        <w:pStyle w:val="a4"/>
        <w:widowControl w:val="0"/>
        <w:numPr>
          <w:ilvl w:val="0"/>
          <w:numId w:val="8"/>
        </w:numPr>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sz w:val="24"/>
          <w:szCs w:val="24"/>
        </w:rPr>
        <w:t>повы</w:t>
      </w:r>
      <w:r w:rsidR="00066517" w:rsidRPr="00C30BC3">
        <w:rPr>
          <w:rFonts w:ascii="Times New Roman" w:hAnsi="Times New Roman" w:cs="Times New Roman"/>
          <w:sz w:val="24"/>
          <w:szCs w:val="24"/>
        </w:rPr>
        <w:t>шать</w:t>
      </w:r>
      <w:r w:rsidRPr="00C30BC3">
        <w:rPr>
          <w:rFonts w:ascii="Times New Roman" w:hAnsi="Times New Roman" w:cs="Times New Roman"/>
          <w:sz w:val="24"/>
          <w:szCs w:val="24"/>
        </w:rPr>
        <w:t xml:space="preserve"> уровень физической, технической, тактической, теоретической </w:t>
      </w:r>
      <w:r w:rsidRPr="00C30BC3">
        <w:rPr>
          <w:rFonts w:ascii="Times New Roman" w:hAnsi="Times New Roman" w:cs="Times New Roman"/>
          <w:sz w:val="24"/>
          <w:szCs w:val="24"/>
        </w:rPr>
        <w:br/>
        <w:t>и психологической подготовленности;</w:t>
      </w:r>
    </w:p>
    <w:p w14:paraId="64737590" w14:textId="77777777" w:rsidR="00966D4A" w:rsidRPr="00C30BC3" w:rsidRDefault="0097569B" w:rsidP="00F640BD">
      <w:pPr>
        <w:pStyle w:val="ConsPlusNormal"/>
        <w:numPr>
          <w:ilvl w:val="0"/>
          <w:numId w:val="8"/>
        </w:numPr>
        <w:tabs>
          <w:tab w:val="left" w:pos="1134"/>
        </w:tabs>
        <w:ind w:left="0" w:firstLine="709"/>
        <w:contextualSpacing/>
        <w:jc w:val="both"/>
        <w:rPr>
          <w:rFonts w:ascii="Times New Roman" w:hAnsi="Times New Roman" w:cs="Times New Roman"/>
          <w:sz w:val="24"/>
          <w:szCs w:val="24"/>
        </w:rPr>
      </w:pPr>
      <w:r w:rsidRPr="00C30BC3">
        <w:rPr>
          <w:rFonts w:ascii="Times New Roman" w:hAnsi="Times New Roman" w:cs="Times New Roman"/>
          <w:sz w:val="24"/>
          <w:szCs w:val="24"/>
        </w:rPr>
        <w:t>с</w:t>
      </w:r>
      <w:r w:rsidR="001866BB" w:rsidRPr="00C30BC3">
        <w:rPr>
          <w:rFonts w:ascii="Times New Roman" w:hAnsi="Times New Roman" w:cs="Times New Roman"/>
          <w:sz w:val="24"/>
          <w:szCs w:val="24"/>
        </w:rPr>
        <w:t>облюд</w:t>
      </w:r>
      <w:r w:rsidRPr="00C30BC3">
        <w:rPr>
          <w:rFonts w:ascii="Times New Roman" w:hAnsi="Times New Roman" w:cs="Times New Roman"/>
          <w:sz w:val="24"/>
          <w:szCs w:val="24"/>
        </w:rPr>
        <w:t>ать режим</w:t>
      </w:r>
      <w:r w:rsidR="001866BB" w:rsidRPr="00C30BC3">
        <w:rPr>
          <w:rFonts w:ascii="Times New Roman" w:hAnsi="Times New Roman" w:cs="Times New Roman"/>
          <w:sz w:val="24"/>
          <w:szCs w:val="24"/>
        </w:rPr>
        <w:t xml:space="preserve"> учебно-тренировочных занятий (включая самостоятельную подготовку), спортивных мероприятий, восстановления и питания</w:t>
      </w:r>
      <w:r w:rsidR="00966D4A" w:rsidRPr="00C30BC3">
        <w:rPr>
          <w:rFonts w:ascii="Times New Roman" w:hAnsi="Times New Roman" w:cs="Times New Roman"/>
          <w:sz w:val="24"/>
          <w:szCs w:val="24"/>
        </w:rPr>
        <w:t xml:space="preserve">; </w:t>
      </w:r>
      <w:r w:rsidR="001866BB" w:rsidRPr="00C30BC3">
        <w:rPr>
          <w:rFonts w:ascii="Times New Roman" w:hAnsi="Times New Roman" w:cs="Times New Roman"/>
          <w:sz w:val="24"/>
          <w:szCs w:val="24"/>
        </w:rPr>
        <w:t xml:space="preserve"> </w:t>
      </w:r>
    </w:p>
    <w:p w14:paraId="71F9FB14" w14:textId="77777777" w:rsidR="001866BB" w:rsidRPr="00C30BC3" w:rsidRDefault="001866BB"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приобрести знания и навыки оказания первой доврачебной помощи;</w:t>
      </w:r>
    </w:p>
    <w:p w14:paraId="58A64A79" w14:textId="7F8A6A13" w:rsidR="008C16D0" w:rsidRPr="00C30BC3" w:rsidRDefault="008C16D0"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овладеть теоретическими знаниями о правилах вида спорта «</w:t>
      </w:r>
      <w:r w:rsidR="00716F02">
        <w:rPr>
          <w:rFonts w:ascii="Times New Roman" w:hAnsi="Times New Roman" w:cs="Times New Roman"/>
          <w:sz w:val="24"/>
          <w:szCs w:val="24"/>
        </w:rPr>
        <w:t>всестилевое каратэ</w:t>
      </w:r>
      <w:r w:rsidRPr="00C30BC3">
        <w:rPr>
          <w:rFonts w:ascii="Times New Roman" w:hAnsi="Times New Roman" w:cs="Times New Roman"/>
          <w:sz w:val="24"/>
          <w:szCs w:val="24"/>
        </w:rPr>
        <w:t>»;</w:t>
      </w:r>
    </w:p>
    <w:p w14:paraId="1E22143F" w14:textId="77777777" w:rsidR="001866BB" w:rsidRPr="00C30BC3" w:rsidRDefault="001866BB" w:rsidP="00F640BD">
      <w:pPr>
        <w:pStyle w:val="ConsPlusNormal"/>
        <w:numPr>
          <w:ilvl w:val="0"/>
          <w:numId w:val="8"/>
        </w:numPr>
        <w:tabs>
          <w:tab w:val="left" w:pos="1134"/>
        </w:tabs>
        <w:ind w:left="0" w:firstLine="709"/>
        <w:contextualSpacing/>
        <w:jc w:val="both"/>
        <w:rPr>
          <w:rFonts w:ascii="Times New Roman" w:hAnsi="Times New Roman" w:cs="Times New Roman"/>
          <w:sz w:val="24"/>
          <w:szCs w:val="24"/>
        </w:rPr>
      </w:pPr>
      <w:r w:rsidRPr="00C30BC3">
        <w:rPr>
          <w:rFonts w:ascii="Times New Roman" w:hAnsi="Times New Roman" w:cs="Times New Roman"/>
          <w:sz w:val="24"/>
          <w:szCs w:val="24"/>
        </w:rPr>
        <w:t>выполнить план индивидуальной подготовки;</w:t>
      </w:r>
    </w:p>
    <w:p w14:paraId="79FEA6DD" w14:textId="77777777" w:rsidR="001866BB" w:rsidRPr="00C30BC3" w:rsidRDefault="001866BB" w:rsidP="00F640BD">
      <w:pPr>
        <w:pStyle w:val="ConsPlusNormal"/>
        <w:numPr>
          <w:ilvl w:val="0"/>
          <w:numId w:val="8"/>
        </w:numPr>
        <w:tabs>
          <w:tab w:val="left" w:pos="1134"/>
        </w:tabs>
        <w:ind w:left="0" w:firstLine="709"/>
        <w:contextualSpacing/>
        <w:jc w:val="both"/>
        <w:rPr>
          <w:rFonts w:ascii="Times New Roman" w:hAnsi="Times New Roman" w:cs="Times New Roman"/>
          <w:sz w:val="24"/>
          <w:szCs w:val="24"/>
        </w:rPr>
      </w:pPr>
      <w:r w:rsidRPr="00C30BC3">
        <w:rPr>
          <w:rFonts w:ascii="Times New Roman" w:hAnsi="Times New Roman" w:cs="Times New Roman"/>
          <w:sz w:val="24"/>
          <w:szCs w:val="24"/>
        </w:rPr>
        <w:t>закрепить и углубить знания антидопинговых правил;</w:t>
      </w:r>
    </w:p>
    <w:p w14:paraId="68B8AB38" w14:textId="51600D45" w:rsidR="0097569B" w:rsidRPr="00462F50" w:rsidRDefault="00462F50" w:rsidP="00462F50">
      <w:pPr>
        <w:pStyle w:val="a4"/>
        <w:numPr>
          <w:ilvl w:val="0"/>
          <w:numId w:val="8"/>
        </w:numPr>
        <w:ind w:left="1134" w:hanging="425"/>
        <w:rPr>
          <w:rFonts w:ascii="Times New Roman" w:eastAsiaTheme="minorEastAsia" w:hAnsi="Times New Roman" w:cs="Times New Roman"/>
          <w:sz w:val="24"/>
          <w:szCs w:val="24"/>
          <w:highlight w:val="yellow"/>
          <w:lang w:eastAsia="ru-RU"/>
        </w:rPr>
      </w:pPr>
      <w:r w:rsidRPr="00462F50">
        <w:rPr>
          <w:rFonts w:ascii="Times New Roman" w:eastAsiaTheme="minorEastAsia" w:hAnsi="Times New Roman" w:cs="Times New Roman"/>
          <w:sz w:val="24"/>
          <w:szCs w:val="24"/>
          <w:highlight w:val="yellow"/>
          <w:lang w:eastAsia="ru-RU"/>
        </w:rPr>
        <w:t>изучить антидопинговые правила, соблюдать антидопинговые правила и не иметь их нарушений;</w:t>
      </w:r>
    </w:p>
    <w:p w14:paraId="40418DB9" w14:textId="43E0C573" w:rsidR="00E62279" w:rsidRPr="00C30BC3" w:rsidRDefault="00E62279"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 xml:space="preserve">ежегодно выполнять контрольно-переводные нормативы (испытания) по видам </w:t>
      </w:r>
      <w:r w:rsidR="006B1147" w:rsidRPr="00C30BC3">
        <w:rPr>
          <w:rFonts w:ascii="Times New Roman" w:hAnsi="Times New Roman" w:cs="Times New Roman"/>
          <w:sz w:val="24"/>
          <w:szCs w:val="24"/>
        </w:rPr>
        <w:t>с</w:t>
      </w:r>
      <w:r w:rsidRPr="00C30BC3">
        <w:rPr>
          <w:rFonts w:ascii="Times New Roman" w:hAnsi="Times New Roman" w:cs="Times New Roman"/>
          <w:sz w:val="24"/>
          <w:szCs w:val="24"/>
        </w:rPr>
        <w:t>портивной подготовки;</w:t>
      </w:r>
    </w:p>
    <w:p w14:paraId="1CE2DAC1" w14:textId="77777777" w:rsidR="00E62279" w:rsidRPr="00C30BC3" w:rsidRDefault="00E62279" w:rsidP="00F640BD">
      <w:pPr>
        <w:pStyle w:val="a4"/>
        <w:widowControl w:val="0"/>
        <w:numPr>
          <w:ilvl w:val="0"/>
          <w:numId w:val="8"/>
        </w:numPr>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sz w:val="24"/>
          <w:szCs w:val="24"/>
        </w:rPr>
        <w:t>демонстрировать высокие спортивные результаты в официальных спортивных соревнованиях;</w:t>
      </w:r>
    </w:p>
    <w:p w14:paraId="69FB4574" w14:textId="7740CAD3" w:rsidR="00AB1ACC" w:rsidRPr="00C30BC3" w:rsidRDefault="00AB1ACC" w:rsidP="00F640BD">
      <w:pPr>
        <w:pStyle w:val="a4"/>
        <w:widowControl w:val="0"/>
        <w:numPr>
          <w:ilvl w:val="0"/>
          <w:numId w:val="8"/>
        </w:numPr>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sz w:val="24"/>
          <w:szCs w:val="24"/>
        </w:rPr>
        <w:t>показывать результаты, соответствующие присвоению спортивного разряда кандидат в мастера спорта» не реже одного раза в два года;</w:t>
      </w:r>
    </w:p>
    <w:p w14:paraId="34A5CBB4" w14:textId="77777777" w:rsidR="000629D8" w:rsidRPr="00C30BC3" w:rsidRDefault="001866BB" w:rsidP="00F640BD">
      <w:pPr>
        <w:pStyle w:val="ConsPlusNormal"/>
        <w:numPr>
          <w:ilvl w:val="0"/>
          <w:numId w:val="8"/>
        </w:numPr>
        <w:tabs>
          <w:tab w:val="left" w:pos="1134"/>
        </w:tabs>
        <w:ind w:left="0" w:firstLine="709"/>
        <w:contextualSpacing/>
        <w:jc w:val="both"/>
        <w:rPr>
          <w:rFonts w:ascii="Times New Roman" w:hAnsi="Times New Roman" w:cs="Times New Roman"/>
          <w:sz w:val="24"/>
          <w:szCs w:val="24"/>
        </w:rPr>
      </w:pPr>
      <w:r w:rsidRPr="00C30BC3">
        <w:rPr>
          <w:rFonts w:ascii="Times New Roman" w:hAnsi="Times New Roman" w:cs="Times New Roman"/>
          <w:sz w:val="24"/>
          <w:szCs w:val="24"/>
        </w:rPr>
        <w:t xml:space="preserve">принимать участие в официальных спортивных </w:t>
      </w:r>
      <w:bookmarkStart w:id="10" w:name="_Hlk116552082"/>
      <w:r w:rsidR="000629D8" w:rsidRPr="00C30BC3">
        <w:rPr>
          <w:rFonts w:ascii="Times New Roman" w:hAnsi="Times New Roman" w:cs="Times New Roman"/>
          <w:sz w:val="24"/>
          <w:szCs w:val="24"/>
        </w:rPr>
        <w:t xml:space="preserve">соревнованиях </w:t>
      </w:r>
      <w:bookmarkStart w:id="11" w:name="_Hlk116550235"/>
      <w:bookmarkStart w:id="12" w:name="_Hlk116550804"/>
      <w:r w:rsidR="000629D8" w:rsidRPr="00C30BC3">
        <w:rPr>
          <w:rFonts w:ascii="Times New Roman" w:hAnsi="Times New Roman" w:cs="Times New Roman"/>
          <w:sz w:val="24"/>
          <w:szCs w:val="24"/>
        </w:rPr>
        <w:t>не ниже уровня межрегиональных спортивных соревнований</w:t>
      </w:r>
      <w:bookmarkEnd w:id="11"/>
      <w:r w:rsidR="000629D8" w:rsidRPr="00C30BC3">
        <w:rPr>
          <w:rFonts w:ascii="Times New Roman" w:hAnsi="Times New Roman" w:cs="Times New Roman"/>
          <w:sz w:val="24"/>
          <w:szCs w:val="24"/>
        </w:rPr>
        <w:t>;</w:t>
      </w:r>
    </w:p>
    <w:bookmarkEnd w:id="10"/>
    <w:bookmarkEnd w:id="12"/>
    <w:p w14:paraId="75855828" w14:textId="57848FAE" w:rsidR="001866BB" w:rsidRPr="00C30BC3" w:rsidRDefault="00AC15B0" w:rsidP="00F640BD">
      <w:pPr>
        <w:pStyle w:val="ConsPlusNormal"/>
        <w:numPr>
          <w:ilvl w:val="0"/>
          <w:numId w:val="8"/>
        </w:numPr>
        <w:tabs>
          <w:tab w:val="left" w:pos="1134"/>
        </w:tabs>
        <w:ind w:left="0" w:firstLine="709"/>
        <w:contextualSpacing/>
        <w:jc w:val="both"/>
        <w:rPr>
          <w:rFonts w:ascii="Times New Roman" w:hAnsi="Times New Roman" w:cs="Times New Roman"/>
          <w:sz w:val="24"/>
          <w:szCs w:val="24"/>
        </w:rPr>
      </w:pPr>
      <w:r w:rsidRPr="00C30BC3">
        <w:rPr>
          <w:rFonts w:ascii="Times New Roman" w:hAnsi="Times New Roman" w:cs="Times New Roman"/>
          <w:sz w:val="24"/>
          <w:szCs w:val="24"/>
        </w:rPr>
        <w:t xml:space="preserve">получить </w:t>
      </w:r>
      <w:r w:rsidR="0097569B" w:rsidRPr="00C30BC3">
        <w:rPr>
          <w:rFonts w:ascii="Times New Roman" w:hAnsi="Times New Roman" w:cs="Times New Roman"/>
          <w:sz w:val="24"/>
          <w:szCs w:val="24"/>
        </w:rPr>
        <w:t>уров</w:t>
      </w:r>
      <w:r w:rsidR="00C64075" w:rsidRPr="00C30BC3">
        <w:rPr>
          <w:rFonts w:ascii="Times New Roman" w:hAnsi="Times New Roman" w:cs="Times New Roman"/>
          <w:sz w:val="24"/>
          <w:szCs w:val="24"/>
        </w:rPr>
        <w:t xml:space="preserve">ень </w:t>
      </w:r>
      <w:r w:rsidR="0097569B" w:rsidRPr="00C30BC3">
        <w:rPr>
          <w:rFonts w:ascii="Times New Roman" w:hAnsi="Times New Roman" w:cs="Times New Roman"/>
          <w:sz w:val="24"/>
          <w:szCs w:val="24"/>
        </w:rPr>
        <w:t>спортивной квалификации</w:t>
      </w:r>
      <w:r w:rsidR="0021384E" w:rsidRPr="00C30BC3">
        <w:rPr>
          <w:rFonts w:ascii="Times New Roman" w:hAnsi="Times New Roman" w:cs="Times New Roman"/>
          <w:sz w:val="24"/>
          <w:szCs w:val="24"/>
        </w:rPr>
        <w:t xml:space="preserve"> (</w:t>
      </w:r>
      <w:r w:rsidR="001E7F6B" w:rsidRPr="00C30BC3">
        <w:rPr>
          <w:rFonts w:ascii="Times New Roman" w:hAnsi="Times New Roman" w:cs="Times New Roman"/>
          <w:sz w:val="24"/>
          <w:szCs w:val="24"/>
        </w:rPr>
        <w:t>спортивный разряд</w:t>
      </w:r>
      <w:r w:rsidR="0021384E" w:rsidRPr="00C30BC3">
        <w:rPr>
          <w:rFonts w:ascii="Times New Roman" w:hAnsi="Times New Roman" w:cs="Times New Roman"/>
          <w:sz w:val="24"/>
          <w:szCs w:val="24"/>
        </w:rPr>
        <w:t>)</w:t>
      </w:r>
      <w:r w:rsidR="00C64075" w:rsidRPr="00C30BC3">
        <w:rPr>
          <w:rFonts w:ascii="Times New Roman" w:hAnsi="Times New Roman" w:cs="Times New Roman"/>
          <w:sz w:val="24"/>
          <w:szCs w:val="24"/>
        </w:rPr>
        <w:t>,</w:t>
      </w:r>
      <w:r w:rsidR="0097569B" w:rsidRPr="00C30BC3">
        <w:rPr>
          <w:rFonts w:ascii="Times New Roman" w:hAnsi="Times New Roman" w:cs="Times New Roman"/>
          <w:sz w:val="24"/>
          <w:szCs w:val="24"/>
        </w:rPr>
        <w:t xml:space="preserve"> </w:t>
      </w:r>
      <w:r w:rsidR="00C64075" w:rsidRPr="00C30BC3">
        <w:rPr>
          <w:rFonts w:ascii="Times New Roman" w:hAnsi="Times New Roman" w:cs="Times New Roman"/>
          <w:sz w:val="24"/>
          <w:szCs w:val="24"/>
        </w:rPr>
        <w:t>необходимый для зачисления и перевода на этап</w:t>
      </w:r>
      <w:r w:rsidR="0097569B" w:rsidRPr="00C30BC3">
        <w:rPr>
          <w:rFonts w:ascii="Times New Roman" w:hAnsi="Times New Roman" w:cs="Times New Roman"/>
          <w:sz w:val="24"/>
          <w:szCs w:val="24"/>
        </w:rPr>
        <w:t xml:space="preserve"> высшего спортивного мастерства.</w:t>
      </w:r>
    </w:p>
    <w:p w14:paraId="1793E893" w14:textId="3AB8C739" w:rsidR="001866BB" w:rsidRPr="00C30BC3" w:rsidRDefault="009E163A" w:rsidP="009E163A">
      <w:pPr>
        <w:widowControl w:val="0"/>
        <w:tabs>
          <w:tab w:val="left" w:pos="1134"/>
        </w:tabs>
        <w:autoSpaceDE w:val="0"/>
        <w:ind w:left="709" w:firstLine="0"/>
        <w:jc w:val="both"/>
        <w:rPr>
          <w:rFonts w:ascii="Times New Roman" w:hAnsi="Times New Roman" w:cs="Times New Roman"/>
          <w:sz w:val="24"/>
          <w:szCs w:val="24"/>
        </w:rPr>
      </w:pPr>
      <w:r w:rsidRPr="00C30BC3">
        <w:rPr>
          <w:rFonts w:ascii="Times New Roman" w:hAnsi="Times New Roman" w:cs="Times New Roman"/>
          <w:sz w:val="24"/>
          <w:szCs w:val="24"/>
        </w:rPr>
        <w:t xml:space="preserve">3.1.4. </w:t>
      </w:r>
      <w:r w:rsidR="001866BB" w:rsidRPr="00C30BC3">
        <w:rPr>
          <w:rFonts w:ascii="Times New Roman" w:hAnsi="Times New Roman" w:cs="Times New Roman"/>
          <w:sz w:val="24"/>
          <w:szCs w:val="24"/>
        </w:rPr>
        <w:t>На этапе высшего спортивного мастерства:</w:t>
      </w:r>
    </w:p>
    <w:p w14:paraId="7EFD8ABA" w14:textId="77777777" w:rsidR="001866BB" w:rsidRPr="00C30BC3" w:rsidRDefault="001866BB" w:rsidP="00F640BD">
      <w:pPr>
        <w:pStyle w:val="a4"/>
        <w:widowControl w:val="0"/>
        <w:numPr>
          <w:ilvl w:val="0"/>
          <w:numId w:val="8"/>
        </w:numPr>
        <w:tabs>
          <w:tab w:val="left" w:pos="1134"/>
        </w:tabs>
        <w:autoSpaceDE w:val="0"/>
        <w:ind w:left="0" w:firstLine="709"/>
        <w:jc w:val="both"/>
        <w:rPr>
          <w:rFonts w:ascii="Times New Roman" w:hAnsi="Times New Roman" w:cs="Times New Roman"/>
          <w:sz w:val="24"/>
          <w:szCs w:val="24"/>
        </w:rPr>
      </w:pPr>
      <w:bookmarkStart w:id="13" w:name="_Hlk54941151"/>
      <w:r w:rsidRPr="00C30BC3">
        <w:rPr>
          <w:rFonts w:ascii="Times New Roman" w:hAnsi="Times New Roman" w:cs="Times New Roman"/>
          <w:sz w:val="24"/>
          <w:szCs w:val="24"/>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bookmarkEnd w:id="13"/>
    <w:p w14:paraId="502F981E" w14:textId="19B21D26" w:rsidR="007358E3" w:rsidRPr="00C30BC3" w:rsidRDefault="007358E3" w:rsidP="00F640BD">
      <w:pPr>
        <w:pStyle w:val="ConsPlusNormal"/>
        <w:numPr>
          <w:ilvl w:val="0"/>
          <w:numId w:val="8"/>
        </w:numPr>
        <w:tabs>
          <w:tab w:val="left" w:pos="1134"/>
        </w:tabs>
        <w:ind w:left="0" w:firstLine="709"/>
        <w:contextualSpacing/>
        <w:jc w:val="both"/>
        <w:rPr>
          <w:rFonts w:ascii="Times New Roman" w:hAnsi="Times New Roman" w:cs="Times New Roman"/>
          <w:sz w:val="24"/>
          <w:szCs w:val="24"/>
        </w:rPr>
      </w:pPr>
      <w:r w:rsidRPr="00C30BC3">
        <w:rPr>
          <w:rFonts w:ascii="Times New Roman" w:hAnsi="Times New Roman" w:cs="Times New Roman"/>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14:paraId="6960FEC3" w14:textId="77777777" w:rsidR="001866BB" w:rsidRPr="00C30BC3" w:rsidRDefault="001866BB" w:rsidP="00F640BD">
      <w:pPr>
        <w:pStyle w:val="a4"/>
        <w:widowControl w:val="0"/>
        <w:numPr>
          <w:ilvl w:val="0"/>
          <w:numId w:val="8"/>
        </w:numPr>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sz w:val="24"/>
          <w:szCs w:val="24"/>
        </w:rPr>
        <w:t>выполнить план индивидуальной подготовки;</w:t>
      </w:r>
    </w:p>
    <w:p w14:paraId="47D1E1D2" w14:textId="77777777" w:rsidR="00462F50" w:rsidRPr="00462F50" w:rsidRDefault="00462F50" w:rsidP="00462F50">
      <w:pPr>
        <w:pStyle w:val="a4"/>
        <w:numPr>
          <w:ilvl w:val="0"/>
          <w:numId w:val="8"/>
        </w:numPr>
        <w:ind w:left="1134" w:hanging="425"/>
        <w:rPr>
          <w:rFonts w:ascii="Times New Roman" w:eastAsiaTheme="minorEastAsia" w:hAnsi="Times New Roman" w:cs="Times New Roman"/>
          <w:sz w:val="24"/>
          <w:szCs w:val="24"/>
          <w:highlight w:val="yellow"/>
          <w:lang w:eastAsia="ru-RU"/>
        </w:rPr>
      </w:pPr>
      <w:r w:rsidRPr="00462F50">
        <w:rPr>
          <w:rFonts w:ascii="Times New Roman" w:eastAsiaTheme="minorEastAsia" w:hAnsi="Times New Roman" w:cs="Times New Roman"/>
          <w:sz w:val="24"/>
          <w:szCs w:val="24"/>
          <w:highlight w:val="yellow"/>
          <w:lang w:eastAsia="ru-RU"/>
        </w:rPr>
        <w:t>изучить антидопинговые правила, соблюдать антидопинговые правила и не иметь их нарушений;</w:t>
      </w:r>
    </w:p>
    <w:p w14:paraId="0150DEC0" w14:textId="29F2569E" w:rsidR="00A766D2" w:rsidRPr="00C30BC3" w:rsidRDefault="00A766D2"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 xml:space="preserve">ежегодно выполнять контрольно-переводные нормативы (испытания) </w:t>
      </w:r>
      <w:r w:rsidRPr="00C30BC3">
        <w:rPr>
          <w:rFonts w:ascii="Times New Roman" w:hAnsi="Times New Roman" w:cs="Times New Roman"/>
          <w:sz w:val="24"/>
          <w:szCs w:val="24"/>
        </w:rPr>
        <w:br/>
        <w:t>по видам спортивной подготовки;</w:t>
      </w:r>
    </w:p>
    <w:p w14:paraId="2433F0B8" w14:textId="77777777" w:rsidR="000629D8" w:rsidRPr="00C30BC3" w:rsidRDefault="00E62279" w:rsidP="00F640BD">
      <w:pPr>
        <w:pStyle w:val="a4"/>
        <w:widowControl w:val="0"/>
        <w:numPr>
          <w:ilvl w:val="0"/>
          <w:numId w:val="8"/>
        </w:numPr>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sz w:val="24"/>
          <w:szCs w:val="24"/>
        </w:rPr>
        <w:t xml:space="preserve">принимать участие в официальных спортивных </w:t>
      </w:r>
      <w:bookmarkStart w:id="14" w:name="_Hlk116551260"/>
      <w:r w:rsidR="000629D8" w:rsidRPr="00C30BC3">
        <w:rPr>
          <w:rFonts w:ascii="Times New Roman" w:hAnsi="Times New Roman" w:cs="Times New Roman"/>
          <w:sz w:val="24"/>
          <w:szCs w:val="24"/>
        </w:rPr>
        <w:t xml:space="preserve">соревнованиях </w:t>
      </w:r>
      <w:bookmarkStart w:id="15" w:name="_Hlk116550265"/>
      <w:r w:rsidR="000629D8" w:rsidRPr="00C30BC3">
        <w:rPr>
          <w:rFonts w:ascii="Times New Roman" w:hAnsi="Times New Roman" w:cs="Times New Roman"/>
          <w:sz w:val="24"/>
          <w:szCs w:val="24"/>
        </w:rPr>
        <w:t>не ниже уровня всероссийских спортивных соревнований;</w:t>
      </w:r>
    </w:p>
    <w:bookmarkEnd w:id="14"/>
    <w:bookmarkEnd w:id="15"/>
    <w:p w14:paraId="1B1C996E" w14:textId="77A68FA4" w:rsidR="00AB1ACC" w:rsidRPr="00C30BC3" w:rsidRDefault="00AB1ACC" w:rsidP="00F640BD">
      <w:pPr>
        <w:pStyle w:val="a4"/>
        <w:widowControl w:val="0"/>
        <w:numPr>
          <w:ilvl w:val="0"/>
          <w:numId w:val="8"/>
        </w:numPr>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sz w:val="24"/>
          <w:szCs w:val="24"/>
        </w:rPr>
        <w:t>показывать результаты, соответствующие присвоению спортивного звания «мастер спорта России» или выполнить нормы и требования, необходимые для присвоения спортивного звания «мастер спорта России международного класса» не реже одного раза в два года;</w:t>
      </w:r>
    </w:p>
    <w:p w14:paraId="75AE0769" w14:textId="241BCADE" w:rsidR="00296664" w:rsidRPr="00C30BC3" w:rsidRDefault="001866BB" w:rsidP="00F640BD">
      <w:pPr>
        <w:pStyle w:val="a4"/>
        <w:widowControl w:val="0"/>
        <w:numPr>
          <w:ilvl w:val="0"/>
          <w:numId w:val="8"/>
        </w:numPr>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sz w:val="24"/>
          <w:szCs w:val="24"/>
        </w:rPr>
        <w:t>достичь результа</w:t>
      </w:r>
      <w:r w:rsidR="002C4311" w:rsidRPr="00C30BC3">
        <w:rPr>
          <w:rFonts w:ascii="Times New Roman" w:hAnsi="Times New Roman" w:cs="Times New Roman"/>
          <w:sz w:val="24"/>
          <w:szCs w:val="24"/>
        </w:rPr>
        <w:t>тов</w:t>
      </w:r>
      <w:r w:rsidRPr="00C30BC3">
        <w:rPr>
          <w:rFonts w:ascii="Times New Roman" w:hAnsi="Times New Roman" w:cs="Times New Roman"/>
          <w:sz w:val="24"/>
          <w:szCs w:val="24"/>
        </w:rPr>
        <w:t xml:space="preserve"> </w:t>
      </w:r>
      <w:r w:rsidR="002C4311" w:rsidRPr="00C30BC3">
        <w:rPr>
          <w:rFonts w:ascii="Times New Roman" w:hAnsi="Times New Roman" w:cs="Times New Roman"/>
          <w:sz w:val="24"/>
          <w:szCs w:val="24"/>
        </w:rPr>
        <w:t>уровня</w:t>
      </w:r>
      <w:r w:rsidRPr="00C30BC3">
        <w:rPr>
          <w:rFonts w:ascii="Times New Roman" w:hAnsi="Times New Roman" w:cs="Times New Roman"/>
          <w:sz w:val="24"/>
          <w:szCs w:val="24"/>
        </w:rPr>
        <w:t xml:space="preserve"> спортивн</w:t>
      </w:r>
      <w:r w:rsidR="002C4311" w:rsidRPr="00C30BC3">
        <w:rPr>
          <w:rFonts w:ascii="Times New Roman" w:hAnsi="Times New Roman" w:cs="Times New Roman"/>
          <w:sz w:val="24"/>
          <w:szCs w:val="24"/>
        </w:rPr>
        <w:t>ой</w:t>
      </w:r>
      <w:r w:rsidRPr="00C30BC3">
        <w:rPr>
          <w:rFonts w:ascii="Times New Roman" w:hAnsi="Times New Roman" w:cs="Times New Roman"/>
          <w:sz w:val="24"/>
          <w:szCs w:val="24"/>
        </w:rPr>
        <w:t xml:space="preserve"> сборн</w:t>
      </w:r>
      <w:r w:rsidR="002C4311" w:rsidRPr="00C30BC3">
        <w:rPr>
          <w:rFonts w:ascii="Times New Roman" w:hAnsi="Times New Roman" w:cs="Times New Roman"/>
          <w:sz w:val="24"/>
          <w:szCs w:val="24"/>
        </w:rPr>
        <w:t>ой</w:t>
      </w:r>
      <w:r w:rsidRPr="00C30BC3">
        <w:rPr>
          <w:rFonts w:ascii="Times New Roman" w:hAnsi="Times New Roman" w:cs="Times New Roman"/>
          <w:sz w:val="24"/>
          <w:szCs w:val="24"/>
        </w:rPr>
        <w:t xml:space="preserve"> команд</w:t>
      </w:r>
      <w:r w:rsidR="002C4311" w:rsidRPr="00C30BC3">
        <w:rPr>
          <w:rFonts w:ascii="Times New Roman" w:hAnsi="Times New Roman" w:cs="Times New Roman"/>
          <w:sz w:val="24"/>
          <w:szCs w:val="24"/>
        </w:rPr>
        <w:t>ы</w:t>
      </w:r>
      <w:r w:rsidRPr="00C30BC3">
        <w:rPr>
          <w:rFonts w:ascii="Times New Roman" w:hAnsi="Times New Roman" w:cs="Times New Roman"/>
          <w:sz w:val="24"/>
          <w:szCs w:val="24"/>
        </w:rPr>
        <w:t xml:space="preserve"> </w:t>
      </w:r>
      <w:r w:rsidR="007635EF" w:rsidRPr="00C30BC3">
        <w:rPr>
          <w:rFonts w:ascii="Times New Roman" w:hAnsi="Times New Roman" w:cs="Times New Roman"/>
          <w:sz w:val="24"/>
          <w:szCs w:val="24"/>
        </w:rPr>
        <w:t xml:space="preserve">Республики Крым </w:t>
      </w:r>
      <w:r w:rsidRPr="00C30BC3">
        <w:rPr>
          <w:rFonts w:ascii="Times New Roman" w:hAnsi="Times New Roman" w:cs="Times New Roman"/>
          <w:sz w:val="24"/>
          <w:szCs w:val="24"/>
        </w:rPr>
        <w:t xml:space="preserve"> и</w:t>
      </w:r>
      <w:r w:rsidR="007358E3" w:rsidRPr="00C30BC3">
        <w:rPr>
          <w:rFonts w:ascii="Times New Roman" w:hAnsi="Times New Roman" w:cs="Times New Roman"/>
          <w:sz w:val="24"/>
          <w:szCs w:val="24"/>
        </w:rPr>
        <w:t xml:space="preserve"> (или)</w:t>
      </w:r>
      <w:r w:rsidRPr="00C30BC3">
        <w:rPr>
          <w:rFonts w:ascii="Times New Roman" w:hAnsi="Times New Roman" w:cs="Times New Roman"/>
          <w:sz w:val="24"/>
          <w:szCs w:val="24"/>
        </w:rPr>
        <w:t xml:space="preserve"> спортивн</w:t>
      </w:r>
      <w:r w:rsidR="002C4311" w:rsidRPr="00C30BC3">
        <w:rPr>
          <w:rFonts w:ascii="Times New Roman" w:hAnsi="Times New Roman" w:cs="Times New Roman"/>
          <w:sz w:val="24"/>
          <w:szCs w:val="24"/>
        </w:rPr>
        <w:t>ой</w:t>
      </w:r>
      <w:r w:rsidRPr="00C30BC3">
        <w:rPr>
          <w:rFonts w:ascii="Times New Roman" w:hAnsi="Times New Roman" w:cs="Times New Roman"/>
          <w:sz w:val="24"/>
          <w:szCs w:val="24"/>
        </w:rPr>
        <w:t xml:space="preserve"> сборн</w:t>
      </w:r>
      <w:r w:rsidR="002C4311" w:rsidRPr="00C30BC3">
        <w:rPr>
          <w:rFonts w:ascii="Times New Roman" w:hAnsi="Times New Roman" w:cs="Times New Roman"/>
          <w:sz w:val="24"/>
          <w:szCs w:val="24"/>
        </w:rPr>
        <w:t>ой</w:t>
      </w:r>
      <w:r w:rsidRPr="00C30BC3">
        <w:rPr>
          <w:rFonts w:ascii="Times New Roman" w:hAnsi="Times New Roman" w:cs="Times New Roman"/>
          <w:sz w:val="24"/>
          <w:szCs w:val="24"/>
        </w:rPr>
        <w:t xml:space="preserve"> команд</w:t>
      </w:r>
      <w:r w:rsidR="002C4311" w:rsidRPr="00C30BC3">
        <w:rPr>
          <w:rFonts w:ascii="Times New Roman" w:hAnsi="Times New Roman" w:cs="Times New Roman"/>
          <w:sz w:val="24"/>
          <w:szCs w:val="24"/>
        </w:rPr>
        <w:t>ы</w:t>
      </w:r>
      <w:r w:rsidRPr="00C30BC3">
        <w:rPr>
          <w:rFonts w:ascii="Times New Roman" w:hAnsi="Times New Roman" w:cs="Times New Roman"/>
          <w:sz w:val="24"/>
          <w:szCs w:val="24"/>
        </w:rPr>
        <w:t xml:space="preserve"> Российской Федерации;</w:t>
      </w:r>
      <w:r w:rsidR="00296664" w:rsidRPr="00C30BC3">
        <w:rPr>
          <w:rFonts w:ascii="Times New Roman" w:hAnsi="Times New Roman" w:cs="Times New Roman"/>
          <w:sz w:val="24"/>
          <w:szCs w:val="24"/>
        </w:rPr>
        <w:t xml:space="preserve"> </w:t>
      </w:r>
    </w:p>
    <w:p w14:paraId="35C0302F" w14:textId="25BB98C9" w:rsidR="001866BB" w:rsidRPr="00C30BC3" w:rsidRDefault="001866BB" w:rsidP="00F640BD">
      <w:pPr>
        <w:pStyle w:val="a4"/>
        <w:widowControl w:val="0"/>
        <w:numPr>
          <w:ilvl w:val="0"/>
          <w:numId w:val="8"/>
        </w:numPr>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sz w:val="24"/>
          <w:szCs w:val="24"/>
        </w:rPr>
        <w:t>демонстр</w:t>
      </w:r>
      <w:r w:rsidR="00A766D2" w:rsidRPr="00C30BC3">
        <w:rPr>
          <w:rFonts w:ascii="Times New Roman" w:hAnsi="Times New Roman" w:cs="Times New Roman"/>
          <w:sz w:val="24"/>
          <w:szCs w:val="24"/>
        </w:rPr>
        <w:t>ировать</w:t>
      </w:r>
      <w:r w:rsidRPr="00C30BC3">
        <w:rPr>
          <w:rFonts w:ascii="Times New Roman" w:hAnsi="Times New Roman" w:cs="Times New Roman"/>
          <w:sz w:val="24"/>
          <w:szCs w:val="24"/>
        </w:rPr>
        <w:t xml:space="preserve"> высоки</w:t>
      </w:r>
      <w:r w:rsidR="00A766D2" w:rsidRPr="00C30BC3">
        <w:rPr>
          <w:rFonts w:ascii="Times New Roman" w:hAnsi="Times New Roman" w:cs="Times New Roman"/>
          <w:sz w:val="24"/>
          <w:szCs w:val="24"/>
        </w:rPr>
        <w:t>е</w:t>
      </w:r>
      <w:r w:rsidRPr="00C30BC3">
        <w:rPr>
          <w:rFonts w:ascii="Times New Roman" w:hAnsi="Times New Roman" w:cs="Times New Roman"/>
          <w:sz w:val="24"/>
          <w:szCs w:val="24"/>
        </w:rPr>
        <w:t xml:space="preserve"> спортивны</w:t>
      </w:r>
      <w:r w:rsidR="00A766D2" w:rsidRPr="00C30BC3">
        <w:rPr>
          <w:rFonts w:ascii="Times New Roman" w:hAnsi="Times New Roman" w:cs="Times New Roman"/>
          <w:sz w:val="24"/>
          <w:szCs w:val="24"/>
        </w:rPr>
        <w:t>е</w:t>
      </w:r>
      <w:r w:rsidRPr="00C30BC3">
        <w:rPr>
          <w:rFonts w:ascii="Times New Roman" w:hAnsi="Times New Roman" w:cs="Times New Roman"/>
          <w:sz w:val="24"/>
          <w:szCs w:val="24"/>
        </w:rPr>
        <w:t xml:space="preserve"> результат</w:t>
      </w:r>
      <w:r w:rsidR="00A766D2" w:rsidRPr="00C30BC3">
        <w:rPr>
          <w:rFonts w:ascii="Times New Roman" w:hAnsi="Times New Roman" w:cs="Times New Roman"/>
          <w:sz w:val="24"/>
          <w:szCs w:val="24"/>
        </w:rPr>
        <w:t>ы</w:t>
      </w:r>
      <w:r w:rsidR="0080586C" w:rsidRPr="00C30BC3">
        <w:rPr>
          <w:rFonts w:ascii="Times New Roman" w:hAnsi="Times New Roman" w:cs="Times New Roman"/>
          <w:sz w:val="24"/>
          <w:szCs w:val="24"/>
        </w:rPr>
        <w:t xml:space="preserve"> в межрегиональных,</w:t>
      </w:r>
      <w:r w:rsidRPr="00C30BC3">
        <w:rPr>
          <w:rFonts w:ascii="Times New Roman" w:hAnsi="Times New Roman" w:cs="Times New Roman"/>
          <w:sz w:val="24"/>
          <w:szCs w:val="24"/>
        </w:rPr>
        <w:t xml:space="preserve"> всероссийских и международных официальных спортивных соревнованиях.</w:t>
      </w:r>
    </w:p>
    <w:p w14:paraId="458CB6EE" w14:textId="5A013444" w:rsidR="0005051B" w:rsidRPr="00C30BC3" w:rsidRDefault="009E163A" w:rsidP="009E163A">
      <w:pPr>
        <w:tabs>
          <w:tab w:val="left" w:pos="567"/>
          <w:tab w:val="left" w:pos="1134"/>
        </w:tabs>
        <w:ind w:left="0" w:firstLine="709"/>
        <w:jc w:val="both"/>
        <w:rPr>
          <w:rFonts w:ascii="Times New Roman" w:hAnsi="Times New Roman" w:cs="Times New Roman"/>
          <w:sz w:val="24"/>
          <w:szCs w:val="24"/>
        </w:rPr>
      </w:pPr>
      <w:r w:rsidRPr="00334561">
        <w:rPr>
          <w:rFonts w:ascii="Times New Roman" w:hAnsi="Times New Roman" w:cs="Times New Roman"/>
          <w:sz w:val="24"/>
          <w:szCs w:val="24"/>
        </w:rPr>
        <w:t>3.2.</w:t>
      </w:r>
      <w:r w:rsidRPr="00C30BC3">
        <w:rPr>
          <w:rFonts w:ascii="Times New Roman" w:hAnsi="Times New Roman" w:cs="Times New Roman"/>
          <w:sz w:val="24"/>
          <w:szCs w:val="24"/>
        </w:rPr>
        <w:t xml:space="preserve"> </w:t>
      </w:r>
      <w:r w:rsidR="00535B1A" w:rsidRPr="00334561">
        <w:rPr>
          <w:rFonts w:ascii="Times New Roman" w:hAnsi="Times New Roman" w:cs="Times New Roman"/>
          <w:sz w:val="24"/>
          <w:szCs w:val="24"/>
        </w:rPr>
        <w:t>Оценка</w:t>
      </w:r>
      <w:r w:rsidR="00F815FF" w:rsidRPr="00334561">
        <w:rPr>
          <w:rFonts w:ascii="Times New Roman" w:hAnsi="Times New Roman" w:cs="Times New Roman"/>
          <w:sz w:val="24"/>
          <w:szCs w:val="24"/>
        </w:rPr>
        <w:t xml:space="preserve"> результатов освоения </w:t>
      </w:r>
      <w:r w:rsidR="006A52BC" w:rsidRPr="00334561">
        <w:rPr>
          <w:rFonts w:ascii="Times New Roman" w:hAnsi="Times New Roman" w:cs="Times New Roman"/>
          <w:sz w:val="24"/>
          <w:szCs w:val="24"/>
        </w:rPr>
        <w:t>Программы</w:t>
      </w:r>
      <w:r w:rsidR="006A52BC" w:rsidRPr="00C30BC3">
        <w:rPr>
          <w:rFonts w:ascii="Times New Roman" w:hAnsi="Times New Roman" w:cs="Times New Roman"/>
          <w:sz w:val="24"/>
          <w:szCs w:val="24"/>
        </w:rPr>
        <w:t xml:space="preserve"> </w:t>
      </w:r>
      <w:r w:rsidR="00620D31" w:rsidRPr="00C30BC3">
        <w:rPr>
          <w:rFonts w:ascii="Times New Roman" w:hAnsi="Times New Roman" w:cs="Times New Roman"/>
          <w:sz w:val="24"/>
          <w:szCs w:val="24"/>
          <w:shd w:val="clear" w:color="auto" w:fill="FFFFFF"/>
        </w:rPr>
        <w:t xml:space="preserve">сопровождается </w:t>
      </w:r>
      <w:r w:rsidR="00683ED2" w:rsidRPr="00C30BC3">
        <w:rPr>
          <w:rFonts w:ascii="Times New Roman" w:hAnsi="Times New Roman" w:cs="Times New Roman"/>
          <w:sz w:val="24"/>
          <w:szCs w:val="24"/>
          <w:shd w:val="clear" w:color="auto" w:fill="FFFFFF"/>
        </w:rPr>
        <w:t>аттестацией об</w:t>
      </w:r>
      <w:r w:rsidR="0005051B" w:rsidRPr="00C30BC3">
        <w:rPr>
          <w:rFonts w:ascii="Times New Roman" w:hAnsi="Times New Roman" w:cs="Times New Roman"/>
          <w:sz w:val="24"/>
          <w:szCs w:val="24"/>
          <w:shd w:val="clear" w:color="auto" w:fill="FFFFFF"/>
        </w:rPr>
        <w:t xml:space="preserve">учающихся, проводимой </w:t>
      </w:r>
      <w:r w:rsidR="007635EF" w:rsidRPr="00C30BC3">
        <w:rPr>
          <w:rFonts w:ascii="Times New Roman" w:hAnsi="Times New Roman" w:cs="Times New Roman"/>
          <w:sz w:val="24"/>
          <w:szCs w:val="24"/>
          <w:shd w:val="clear" w:color="auto" w:fill="FFFFFF"/>
        </w:rPr>
        <w:t>Учреждением</w:t>
      </w:r>
      <w:r w:rsidR="0005051B" w:rsidRPr="00C30BC3">
        <w:rPr>
          <w:rFonts w:ascii="Times New Roman" w:hAnsi="Times New Roman" w:cs="Times New Roman"/>
          <w:sz w:val="24"/>
          <w:szCs w:val="24"/>
          <w:shd w:val="clear" w:color="auto" w:fill="FFFFFF"/>
        </w:rPr>
        <w:t xml:space="preserve">, на основе разработанных </w:t>
      </w:r>
      <w:r w:rsidR="00683ED2" w:rsidRPr="00C30BC3">
        <w:rPr>
          <w:rFonts w:ascii="Times New Roman" w:hAnsi="Times New Roman" w:cs="Times New Roman"/>
          <w:sz w:val="24"/>
          <w:szCs w:val="24"/>
        </w:rPr>
        <w:t>комплекс</w:t>
      </w:r>
      <w:r w:rsidR="0005051B" w:rsidRPr="00C30BC3">
        <w:rPr>
          <w:rFonts w:ascii="Times New Roman" w:hAnsi="Times New Roman" w:cs="Times New Roman"/>
          <w:sz w:val="24"/>
          <w:szCs w:val="24"/>
        </w:rPr>
        <w:t>ов</w:t>
      </w:r>
      <w:r w:rsidR="00535B1A" w:rsidRPr="00C30BC3">
        <w:rPr>
          <w:rFonts w:ascii="Times New Roman" w:hAnsi="Times New Roman" w:cs="Times New Roman"/>
          <w:sz w:val="24"/>
          <w:szCs w:val="24"/>
        </w:rPr>
        <w:t xml:space="preserve"> контрольных упражнений</w:t>
      </w:r>
      <w:r w:rsidR="002D64BC" w:rsidRPr="00C30BC3">
        <w:rPr>
          <w:rFonts w:ascii="Times New Roman" w:hAnsi="Times New Roman" w:cs="Times New Roman"/>
          <w:sz w:val="24"/>
          <w:szCs w:val="24"/>
        </w:rPr>
        <w:t xml:space="preserve">, </w:t>
      </w:r>
      <w:r w:rsidR="00683ED2" w:rsidRPr="00FA1EF6">
        <w:rPr>
          <w:rFonts w:ascii="Times New Roman" w:hAnsi="Times New Roman" w:cs="Times New Roman"/>
          <w:sz w:val="24"/>
          <w:szCs w:val="24"/>
        </w:rPr>
        <w:t>переч</w:t>
      </w:r>
      <w:r w:rsidR="0005051B" w:rsidRPr="00FA1EF6">
        <w:rPr>
          <w:rFonts w:ascii="Times New Roman" w:hAnsi="Times New Roman" w:cs="Times New Roman"/>
          <w:sz w:val="24"/>
          <w:szCs w:val="24"/>
        </w:rPr>
        <w:t xml:space="preserve">ня </w:t>
      </w:r>
      <w:r w:rsidR="00683ED2" w:rsidRPr="00FA1EF6">
        <w:rPr>
          <w:rFonts w:ascii="Times New Roman" w:hAnsi="Times New Roman" w:cs="Times New Roman"/>
          <w:sz w:val="24"/>
          <w:szCs w:val="24"/>
        </w:rPr>
        <w:t>тестов и</w:t>
      </w:r>
      <w:r w:rsidR="00683ED2" w:rsidRPr="00C30BC3">
        <w:rPr>
          <w:rFonts w:ascii="Times New Roman" w:hAnsi="Times New Roman" w:cs="Times New Roman"/>
          <w:sz w:val="24"/>
          <w:szCs w:val="24"/>
        </w:rPr>
        <w:t xml:space="preserve"> (или) вопросов </w:t>
      </w:r>
      <w:r w:rsidR="006865C7" w:rsidRPr="00C30BC3">
        <w:rPr>
          <w:rFonts w:ascii="Times New Roman" w:hAnsi="Times New Roman" w:cs="Times New Roman"/>
          <w:sz w:val="24"/>
          <w:szCs w:val="24"/>
        </w:rPr>
        <w:t>по</w:t>
      </w:r>
      <w:r w:rsidR="00683ED2" w:rsidRPr="00C30BC3">
        <w:rPr>
          <w:rFonts w:ascii="Times New Roman" w:hAnsi="Times New Roman" w:cs="Times New Roman"/>
          <w:sz w:val="24"/>
          <w:szCs w:val="24"/>
        </w:rPr>
        <w:t xml:space="preserve"> </w:t>
      </w:r>
      <w:r w:rsidR="006865C7" w:rsidRPr="00C30BC3">
        <w:rPr>
          <w:rFonts w:ascii="Times New Roman" w:hAnsi="Times New Roman" w:cs="Times New Roman"/>
          <w:sz w:val="24"/>
          <w:szCs w:val="24"/>
        </w:rPr>
        <w:t>видам подготовки</w:t>
      </w:r>
      <w:r w:rsidR="0005051B" w:rsidRPr="00C30BC3">
        <w:rPr>
          <w:rFonts w:ascii="Times New Roman" w:hAnsi="Times New Roman" w:cs="Times New Roman"/>
          <w:sz w:val="24"/>
          <w:szCs w:val="24"/>
        </w:rPr>
        <w:t>, не связанны</w:t>
      </w:r>
      <w:r w:rsidR="006865C7" w:rsidRPr="00C30BC3">
        <w:rPr>
          <w:rFonts w:ascii="Times New Roman" w:hAnsi="Times New Roman" w:cs="Times New Roman"/>
          <w:sz w:val="24"/>
          <w:szCs w:val="24"/>
        </w:rPr>
        <w:t>м</w:t>
      </w:r>
      <w:r w:rsidR="0005051B" w:rsidRPr="00C30BC3">
        <w:rPr>
          <w:rFonts w:ascii="Times New Roman" w:hAnsi="Times New Roman" w:cs="Times New Roman"/>
          <w:sz w:val="24"/>
          <w:szCs w:val="24"/>
        </w:rPr>
        <w:t xml:space="preserve"> с физическими нагрузками</w:t>
      </w:r>
      <w:r w:rsidR="002D64BC" w:rsidRPr="00C30BC3">
        <w:rPr>
          <w:rFonts w:ascii="Times New Roman" w:hAnsi="Times New Roman" w:cs="Times New Roman"/>
          <w:sz w:val="24"/>
          <w:szCs w:val="24"/>
        </w:rPr>
        <w:t xml:space="preserve">, а также </w:t>
      </w:r>
      <w:r w:rsidR="0073647F" w:rsidRPr="00C30BC3">
        <w:rPr>
          <w:rFonts w:ascii="Times New Roman" w:hAnsi="Times New Roman" w:cs="Times New Roman"/>
          <w:sz w:val="24"/>
          <w:szCs w:val="24"/>
        </w:rPr>
        <w:t xml:space="preserve">с учетом </w:t>
      </w:r>
      <w:r w:rsidR="002D64BC" w:rsidRPr="00C30BC3">
        <w:rPr>
          <w:rFonts w:ascii="Times New Roman" w:hAnsi="Times New Roman" w:cs="Times New Roman"/>
          <w:sz w:val="24"/>
          <w:szCs w:val="24"/>
        </w:rPr>
        <w:t>результатов участия обучающегося в спортивных соревнованиях</w:t>
      </w:r>
      <w:r w:rsidR="0073647F" w:rsidRPr="00C30BC3">
        <w:rPr>
          <w:rFonts w:ascii="Times New Roman" w:hAnsi="Times New Roman" w:cs="Times New Roman"/>
          <w:sz w:val="24"/>
          <w:szCs w:val="24"/>
        </w:rPr>
        <w:t xml:space="preserve"> и достижения </w:t>
      </w:r>
      <w:r w:rsidR="00535B1A" w:rsidRPr="00C30BC3">
        <w:rPr>
          <w:rFonts w:ascii="Times New Roman" w:hAnsi="Times New Roman" w:cs="Times New Roman"/>
          <w:sz w:val="24"/>
          <w:szCs w:val="24"/>
        </w:rPr>
        <w:t>им соответствующего</w:t>
      </w:r>
      <w:r w:rsidR="007B7EE9" w:rsidRPr="00C30BC3">
        <w:rPr>
          <w:rFonts w:ascii="Times New Roman" w:hAnsi="Times New Roman" w:cs="Times New Roman"/>
          <w:sz w:val="24"/>
          <w:szCs w:val="24"/>
        </w:rPr>
        <w:t xml:space="preserve"> уровня спортивной </w:t>
      </w:r>
      <w:r w:rsidR="0073647F" w:rsidRPr="00C30BC3">
        <w:rPr>
          <w:rFonts w:ascii="Times New Roman" w:hAnsi="Times New Roman" w:cs="Times New Roman"/>
          <w:sz w:val="24"/>
          <w:szCs w:val="24"/>
        </w:rPr>
        <w:t>квалификации</w:t>
      </w:r>
      <w:r w:rsidR="0005051B" w:rsidRPr="00C30BC3">
        <w:rPr>
          <w:rFonts w:ascii="Times New Roman" w:hAnsi="Times New Roman" w:cs="Times New Roman"/>
          <w:sz w:val="24"/>
          <w:szCs w:val="24"/>
        </w:rPr>
        <w:t>.</w:t>
      </w:r>
    </w:p>
    <w:p w14:paraId="48BF06F0" w14:textId="6D8AA5E4" w:rsidR="009E163A" w:rsidRPr="00C30BC3" w:rsidRDefault="009E163A" w:rsidP="009E163A">
      <w:pPr>
        <w:tabs>
          <w:tab w:val="left" w:pos="567"/>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lastRenderedPageBreak/>
        <w:t xml:space="preserve">Промежуточная аттестация проводится не реже одного раза в год. Перенос сроков проведения промежуточной аттестации на следующий спортивный сезон допускается по решению Учреждения с учетом позиции регионального центра спортивной подготовки в случае невозможности ее проведения для обучающегося по причине </w:t>
      </w:r>
      <w:r w:rsidR="0068564E" w:rsidRPr="00C30BC3">
        <w:rPr>
          <w:rFonts w:ascii="Times New Roman" w:hAnsi="Times New Roman" w:cs="Times New Roman"/>
          <w:sz w:val="24"/>
          <w:szCs w:val="24"/>
        </w:rPr>
        <w:t>его болезни (временной нетрудоспособности), травмы.</w:t>
      </w:r>
    </w:p>
    <w:p w14:paraId="7B0B0AA5" w14:textId="53CBCE67" w:rsidR="0068564E" w:rsidRPr="00C30BC3" w:rsidRDefault="0068564E" w:rsidP="0068564E">
      <w:pPr>
        <w:tabs>
          <w:tab w:val="left" w:pos="567"/>
          <w:tab w:val="left" w:pos="1134"/>
        </w:tabs>
        <w:ind w:left="0" w:firstLine="709"/>
        <w:jc w:val="both"/>
        <w:rPr>
          <w:rFonts w:ascii="Times New Roman" w:hAnsi="Times New Roman" w:cs="Times New Roman"/>
          <w:color w:val="000000"/>
          <w:sz w:val="24"/>
          <w:szCs w:val="24"/>
          <w:shd w:val="clear" w:color="auto" w:fill="FFFFFF"/>
        </w:rPr>
      </w:pPr>
      <w:r w:rsidRPr="00C30BC3">
        <w:rPr>
          <w:rFonts w:ascii="Times New Roman" w:hAnsi="Times New Roman" w:cs="Times New Roman"/>
          <w:sz w:val="24"/>
          <w:szCs w:val="24"/>
        </w:rPr>
        <w:t>В случае</w:t>
      </w:r>
      <w:r w:rsidRPr="00C30BC3">
        <w:rPr>
          <w:rFonts w:ascii="Times New Roman" w:hAnsi="Times New Roman" w:cs="Times New Roman"/>
          <w:color w:val="000000"/>
          <w:sz w:val="24"/>
          <w:szCs w:val="24"/>
          <w:shd w:val="clear" w:color="auto" w:fill="FFFFFF"/>
        </w:rPr>
        <w:t>, если на одном из этапов спортивной подготовки  результаты прохождения спортивной подготовки не соответствуют требованиям, установленным Программой,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Учреждение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14:paraId="3AE7421C" w14:textId="08F12732" w:rsidR="00F570C9" w:rsidRDefault="0068564E" w:rsidP="0068564E">
      <w:pPr>
        <w:tabs>
          <w:tab w:val="left" w:pos="567"/>
          <w:tab w:val="left" w:pos="1134"/>
        </w:tabs>
        <w:autoSpaceDE w:val="0"/>
        <w:autoSpaceDN w:val="0"/>
        <w:adjustRightInd w:val="0"/>
        <w:ind w:left="0" w:firstLine="709"/>
        <w:jc w:val="both"/>
        <w:rPr>
          <w:rFonts w:ascii="Times New Roman" w:hAnsi="Times New Roman" w:cs="Times New Roman"/>
          <w:sz w:val="24"/>
          <w:szCs w:val="24"/>
        </w:rPr>
      </w:pPr>
      <w:r w:rsidRPr="001C7E55">
        <w:rPr>
          <w:rFonts w:ascii="Times New Roman" w:hAnsi="Times New Roman" w:cs="Times New Roman"/>
          <w:sz w:val="24"/>
          <w:szCs w:val="24"/>
        </w:rPr>
        <w:t xml:space="preserve">3.3. </w:t>
      </w:r>
      <w:r w:rsidR="0019012A" w:rsidRPr="001C7E55">
        <w:rPr>
          <w:rFonts w:ascii="Times New Roman" w:hAnsi="Times New Roman" w:cs="Times New Roman"/>
          <w:sz w:val="24"/>
          <w:szCs w:val="24"/>
        </w:rPr>
        <w:t>Контрольные и к</w:t>
      </w:r>
      <w:r w:rsidR="00255D61" w:rsidRPr="001C7E55">
        <w:rPr>
          <w:rFonts w:ascii="Times New Roman" w:hAnsi="Times New Roman" w:cs="Times New Roman"/>
          <w:sz w:val="24"/>
          <w:szCs w:val="24"/>
        </w:rPr>
        <w:t>онтрольно</w:t>
      </w:r>
      <w:r w:rsidR="00F570C9" w:rsidRPr="001C7E55">
        <w:rPr>
          <w:rFonts w:ascii="Times New Roman" w:hAnsi="Times New Roman" w:cs="Times New Roman"/>
          <w:sz w:val="24"/>
          <w:szCs w:val="24"/>
        </w:rPr>
        <w:t>-переводные нормативы (испытания) по видам спортивной подготовки</w:t>
      </w:r>
      <w:r w:rsidR="00255D61" w:rsidRPr="001C7E55">
        <w:rPr>
          <w:rFonts w:ascii="Times New Roman" w:hAnsi="Times New Roman" w:cs="Times New Roman"/>
          <w:sz w:val="24"/>
          <w:szCs w:val="24"/>
        </w:rPr>
        <w:t xml:space="preserve"> и </w:t>
      </w:r>
      <w:r w:rsidR="00F570C9" w:rsidRPr="001C7E55">
        <w:rPr>
          <w:rFonts w:ascii="Times New Roman" w:hAnsi="Times New Roman" w:cs="Times New Roman"/>
          <w:sz w:val="24"/>
          <w:szCs w:val="24"/>
        </w:rPr>
        <w:t xml:space="preserve">уровень спортивной квалификации </w:t>
      </w:r>
      <w:r w:rsidR="00AC15B0" w:rsidRPr="001C7E55">
        <w:rPr>
          <w:rFonts w:ascii="Times New Roman" w:hAnsi="Times New Roman" w:cs="Times New Roman"/>
          <w:sz w:val="24"/>
          <w:szCs w:val="24"/>
        </w:rPr>
        <w:t>обучающихся</w:t>
      </w:r>
      <w:r w:rsidR="00F570C9" w:rsidRPr="001C7E55">
        <w:rPr>
          <w:rFonts w:ascii="Times New Roman" w:hAnsi="Times New Roman" w:cs="Times New Roman"/>
          <w:sz w:val="24"/>
          <w:szCs w:val="24"/>
        </w:rPr>
        <w:t xml:space="preserve"> </w:t>
      </w:r>
      <w:r w:rsidR="0019012A" w:rsidRPr="001C7E55">
        <w:rPr>
          <w:rFonts w:ascii="Times New Roman" w:hAnsi="Times New Roman" w:cs="Times New Roman"/>
          <w:sz w:val="24"/>
          <w:szCs w:val="24"/>
        </w:rPr>
        <w:t>по годам и этапам спортивной подготовки</w:t>
      </w:r>
      <w:r w:rsidR="00BC4E49" w:rsidRPr="001C7E55">
        <w:rPr>
          <w:rFonts w:ascii="Times New Roman" w:hAnsi="Times New Roman" w:cs="Times New Roman"/>
          <w:sz w:val="24"/>
          <w:szCs w:val="24"/>
        </w:rPr>
        <w:t>:</w:t>
      </w:r>
    </w:p>
    <w:p w14:paraId="3AF8664B" w14:textId="35289ED9" w:rsidR="001C7E55" w:rsidRPr="00FA1EF6" w:rsidRDefault="001C7E55" w:rsidP="001C7E55">
      <w:pPr>
        <w:contextualSpacing/>
        <w:jc w:val="center"/>
        <w:rPr>
          <w:b/>
          <w:sz w:val="24"/>
          <w:szCs w:val="24"/>
        </w:rPr>
      </w:pPr>
      <w:r w:rsidRPr="00FA1EF6">
        <w:rPr>
          <w:rFonts w:ascii="Times New Roman" w:eastAsia="Times New Roman" w:hAnsi="Times New Roman" w:cs="Times New Roman"/>
          <w:b/>
          <w:sz w:val="24"/>
          <w:szCs w:val="24"/>
        </w:rPr>
        <w:t>Нормативы общей физической и специальной физической подготовки</w:t>
      </w:r>
      <w:r w:rsidRPr="00FA1EF6">
        <w:rPr>
          <w:b/>
          <w:sz w:val="24"/>
          <w:szCs w:val="24"/>
        </w:rPr>
        <w:t xml:space="preserve"> </w:t>
      </w:r>
      <w:r w:rsidRPr="00FA1EF6">
        <w:rPr>
          <w:rFonts w:ascii="Times New Roman" w:hAnsi="Times New Roman" w:cs="Times New Roman"/>
          <w:b/>
          <w:sz w:val="24"/>
          <w:szCs w:val="24"/>
        </w:rPr>
        <w:t>для зачисления и перевода на этап</w:t>
      </w:r>
      <w:r w:rsidRPr="00FA1EF6">
        <w:rPr>
          <w:rFonts w:ascii="Times New Roman" w:eastAsia="Times New Roman" w:hAnsi="Times New Roman" w:cs="Times New Roman"/>
          <w:b/>
          <w:sz w:val="24"/>
          <w:szCs w:val="24"/>
        </w:rPr>
        <w:t xml:space="preserve"> начальной подготовки по виду спорта </w:t>
      </w:r>
      <w:r w:rsidRPr="00FA1EF6">
        <w:rPr>
          <w:rFonts w:ascii="Times New Roman" w:hAnsi="Times New Roman" w:cs="Times New Roman"/>
          <w:b/>
          <w:sz w:val="24"/>
          <w:szCs w:val="24"/>
        </w:rPr>
        <w:t>«</w:t>
      </w:r>
      <w:r w:rsidR="00716F02">
        <w:rPr>
          <w:rFonts w:ascii="Times New Roman" w:hAnsi="Times New Roman" w:cs="Times New Roman"/>
          <w:b/>
          <w:sz w:val="24"/>
          <w:szCs w:val="24"/>
        </w:rPr>
        <w:t>всестилевое каратэ</w:t>
      </w:r>
      <w:r w:rsidRPr="00FA1EF6">
        <w:rPr>
          <w:rFonts w:ascii="Times New Roman" w:hAnsi="Times New Roman" w:cs="Times New Roman"/>
          <w:b/>
          <w:sz w:val="24"/>
          <w:szCs w:val="24"/>
        </w:rPr>
        <w:t>»</w:t>
      </w:r>
    </w:p>
    <w:p w14:paraId="7262BC6D" w14:textId="2761D378" w:rsidR="00716F02" w:rsidRDefault="008B434B" w:rsidP="008B434B">
      <w:pPr>
        <w:tabs>
          <w:tab w:val="left" w:pos="1134"/>
        </w:tabs>
        <w:ind w:left="0" w:firstLine="709"/>
        <w:contextualSpacing/>
        <w:jc w:val="right"/>
        <w:rPr>
          <w:rFonts w:ascii="Times New Roman" w:hAnsi="Times New Roman" w:cs="Times New Roman"/>
          <w:i/>
          <w:iCs/>
          <w:sz w:val="24"/>
          <w:szCs w:val="24"/>
        </w:rPr>
      </w:pPr>
      <w:r w:rsidRPr="001A4938">
        <w:rPr>
          <w:rFonts w:ascii="Times New Roman" w:hAnsi="Times New Roman" w:cs="Times New Roman"/>
          <w:i/>
          <w:iCs/>
          <w:sz w:val="24"/>
          <w:szCs w:val="24"/>
        </w:rPr>
        <w:t>Таблица 1</w:t>
      </w:r>
      <w:r w:rsidR="00FE60C6" w:rsidRPr="001A4938">
        <w:rPr>
          <w:rFonts w:ascii="Times New Roman" w:hAnsi="Times New Roman" w:cs="Times New Roman"/>
          <w:i/>
          <w:iCs/>
          <w:sz w:val="24"/>
          <w:szCs w:val="24"/>
        </w:rPr>
        <w:t>2</w:t>
      </w:r>
    </w:p>
    <w:tbl>
      <w:tblPr>
        <w:tblW w:w="4985" w:type="pct"/>
        <w:tblInd w:w="-5" w:type="dxa"/>
        <w:tblLayout w:type="fixed"/>
        <w:tblCellMar>
          <w:left w:w="62" w:type="dxa"/>
          <w:right w:w="62" w:type="dxa"/>
        </w:tblCellMar>
        <w:tblLook w:val="04A0" w:firstRow="1" w:lastRow="0" w:firstColumn="1" w:lastColumn="0" w:noHBand="0" w:noVBand="1"/>
      </w:tblPr>
      <w:tblGrid>
        <w:gridCol w:w="597"/>
        <w:gridCol w:w="3560"/>
        <w:gridCol w:w="1535"/>
        <w:gridCol w:w="1139"/>
        <w:gridCol w:w="96"/>
        <w:gridCol w:w="907"/>
        <w:gridCol w:w="1167"/>
        <w:gridCol w:w="1022"/>
      </w:tblGrid>
      <w:tr w:rsidR="00716F02" w:rsidRPr="00821A32" w14:paraId="7948069C" w14:textId="77777777" w:rsidTr="00FE60C6">
        <w:tc>
          <w:tcPr>
            <w:tcW w:w="580" w:type="dxa"/>
            <w:vMerge w:val="restart"/>
            <w:tcBorders>
              <w:top w:val="single" w:sz="4" w:space="0" w:color="000000"/>
              <w:left w:val="single" w:sz="4" w:space="0" w:color="000000"/>
              <w:bottom w:val="single" w:sz="4" w:space="0" w:color="000000"/>
            </w:tcBorders>
            <w:shd w:val="clear" w:color="auto" w:fill="auto"/>
            <w:vAlign w:val="center"/>
          </w:tcPr>
          <w:p w14:paraId="1BDB682E" w14:textId="77777777" w:rsidR="00716F02" w:rsidRPr="00716F02" w:rsidRDefault="00716F02" w:rsidP="00716F02">
            <w:pPr>
              <w:widowControl w:val="0"/>
              <w:ind w:left="-1"/>
              <w:jc w:val="center"/>
              <w:rPr>
                <w:rFonts w:ascii="Times New Roman" w:hAnsi="Times New Roman" w:cs="Times New Roman"/>
                <w:sz w:val="24"/>
                <w:szCs w:val="24"/>
              </w:rPr>
            </w:pPr>
            <w:r w:rsidRPr="00716F02">
              <w:rPr>
                <w:rFonts w:ascii="Times New Roman" w:hAnsi="Times New Roman" w:cs="Times New Roman"/>
                <w:sz w:val="24"/>
                <w:szCs w:val="24"/>
              </w:rPr>
              <w:t>№</w:t>
            </w:r>
            <w:r w:rsidRPr="00716F02">
              <w:rPr>
                <w:rFonts w:ascii="Times New Roman" w:hAnsi="Times New Roman" w:cs="Times New Roman"/>
                <w:sz w:val="24"/>
                <w:szCs w:val="24"/>
              </w:rPr>
              <w:br/>
            </w:r>
          </w:p>
        </w:tc>
        <w:tc>
          <w:tcPr>
            <w:tcW w:w="3457" w:type="dxa"/>
            <w:vMerge w:val="restart"/>
            <w:tcBorders>
              <w:top w:val="single" w:sz="4" w:space="0" w:color="000000"/>
              <w:left w:val="single" w:sz="4" w:space="0" w:color="000000"/>
              <w:bottom w:val="single" w:sz="4" w:space="0" w:color="000000"/>
            </w:tcBorders>
            <w:shd w:val="clear" w:color="auto" w:fill="FFFFFF" w:themeFill="background1"/>
            <w:vAlign w:val="center"/>
          </w:tcPr>
          <w:p w14:paraId="4B387278" w14:textId="77777777" w:rsidR="00716F02" w:rsidRPr="00716F02" w:rsidRDefault="00716F02" w:rsidP="00716F02">
            <w:pPr>
              <w:widowControl w:val="0"/>
              <w:jc w:val="center"/>
              <w:rPr>
                <w:rFonts w:ascii="Times New Roman" w:hAnsi="Times New Roman" w:cs="Times New Roman"/>
                <w:sz w:val="24"/>
                <w:szCs w:val="24"/>
              </w:rPr>
            </w:pPr>
            <w:r w:rsidRPr="00716F02">
              <w:rPr>
                <w:rFonts w:ascii="Times New Roman" w:hAnsi="Times New Roman" w:cs="Times New Roman"/>
                <w:sz w:val="24"/>
                <w:szCs w:val="24"/>
              </w:rPr>
              <w:t>Упражнения</w:t>
            </w:r>
          </w:p>
        </w:tc>
        <w:tc>
          <w:tcPr>
            <w:tcW w:w="1491" w:type="dxa"/>
            <w:vMerge w:val="restart"/>
            <w:tcBorders>
              <w:top w:val="single" w:sz="4" w:space="0" w:color="000000"/>
              <w:left w:val="single" w:sz="4" w:space="0" w:color="000000"/>
              <w:bottom w:val="single" w:sz="4" w:space="0" w:color="000000"/>
            </w:tcBorders>
            <w:shd w:val="clear" w:color="auto" w:fill="auto"/>
            <w:vAlign w:val="center"/>
          </w:tcPr>
          <w:p w14:paraId="4F8C438E" w14:textId="77777777" w:rsidR="00716F02" w:rsidRPr="00716F02" w:rsidRDefault="00716F02" w:rsidP="00716F02">
            <w:pPr>
              <w:widowControl w:val="0"/>
              <w:jc w:val="center"/>
              <w:rPr>
                <w:rFonts w:ascii="Times New Roman" w:hAnsi="Times New Roman" w:cs="Times New Roman"/>
                <w:sz w:val="24"/>
                <w:szCs w:val="24"/>
              </w:rPr>
            </w:pPr>
            <w:r w:rsidRPr="00716F02">
              <w:rPr>
                <w:rFonts w:ascii="Times New Roman" w:hAnsi="Times New Roman" w:cs="Times New Roman"/>
                <w:sz w:val="24"/>
                <w:szCs w:val="24"/>
              </w:rPr>
              <w:t>Единица измерения</w:t>
            </w:r>
          </w:p>
        </w:tc>
        <w:tc>
          <w:tcPr>
            <w:tcW w:w="2080" w:type="dxa"/>
            <w:gridSpan w:val="3"/>
            <w:tcBorders>
              <w:top w:val="single" w:sz="4" w:space="0" w:color="000000"/>
              <w:left w:val="single" w:sz="4" w:space="0" w:color="000000"/>
              <w:bottom w:val="single" w:sz="4" w:space="0" w:color="000000"/>
            </w:tcBorders>
            <w:shd w:val="clear" w:color="auto" w:fill="auto"/>
            <w:vAlign w:val="center"/>
          </w:tcPr>
          <w:p w14:paraId="53086FE2" w14:textId="77777777" w:rsidR="00716F02" w:rsidRPr="00EF607D" w:rsidRDefault="00716F02" w:rsidP="00716F02">
            <w:pPr>
              <w:widowControl w:val="0"/>
              <w:jc w:val="center"/>
              <w:rPr>
                <w:rFonts w:ascii="Times New Roman" w:hAnsi="Times New Roman" w:cs="Times New Roman"/>
                <w:bCs/>
                <w:sz w:val="24"/>
                <w:szCs w:val="24"/>
              </w:rPr>
            </w:pPr>
            <w:r w:rsidRPr="00EF607D">
              <w:rPr>
                <w:rFonts w:ascii="Times New Roman" w:hAnsi="Times New Roman" w:cs="Times New Roman"/>
                <w:bCs/>
                <w:sz w:val="24"/>
                <w:szCs w:val="24"/>
              </w:rPr>
              <w:t>Норматив 1 г.о.</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B90E04" w14:textId="77777777" w:rsidR="00716F02" w:rsidRPr="00EF607D" w:rsidRDefault="00716F02" w:rsidP="00716F02">
            <w:pPr>
              <w:widowControl w:val="0"/>
              <w:jc w:val="center"/>
              <w:rPr>
                <w:rFonts w:ascii="Times New Roman" w:hAnsi="Times New Roman" w:cs="Times New Roman"/>
                <w:bCs/>
                <w:sz w:val="24"/>
                <w:szCs w:val="24"/>
              </w:rPr>
            </w:pPr>
            <w:r w:rsidRPr="00EF607D">
              <w:rPr>
                <w:rFonts w:ascii="Times New Roman" w:hAnsi="Times New Roman" w:cs="Times New Roman"/>
                <w:bCs/>
                <w:sz w:val="24"/>
                <w:szCs w:val="24"/>
              </w:rPr>
              <w:t xml:space="preserve">Норматив </w:t>
            </w:r>
          </w:p>
          <w:p w14:paraId="275B6BEC" w14:textId="77777777" w:rsidR="00716F02" w:rsidRPr="00EF607D" w:rsidRDefault="00716F02" w:rsidP="00716F02">
            <w:pPr>
              <w:widowControl w:val="0"/>
              <w:jc w:val="center"/>
              <w:rPr>
                <w:rFonts w:ascii="Times New Roman" w:hAnsi="Times New Roman" w:cs="Times New Roman"/>
                <w:bCs/>
                <w:sz w:val="24"/>
                <w:szCs w:val="24"/>
              </w:rPr>
            </w:pPr>
            <w:r w:rsidRPr="00EF607D">
              <w:rPr>
                <w:rFonts w:ascii="Times New Roman" w:hAnsi="Times New Roman" w:cs="Times New Roman"/>
                <w:bCs/>
                <w:sz w:val="24"/>
                <w:szCs w:val="24"/>
              </w:rPr>
              <w:t>2, 3 г.о.</w:t>
            </w:r>
          </w:p>
        </w:tc>
      </w:tr>
      <w:tr w:rsidR="00716F02" w:rsidRPr="00821A32" w14:paraId="3FDE5FDF" w14:textId="77777777" w:rsidTr="00FE60C6">
        <w:tc>
          <w:tcPr>
            <w:tcW w:w="580" w:type="dxa"/>
            <w:vMerge/>
            <w:tcBorders>
              <w:left w:val="single" w:sz="4" w:space="0" w:color="000000"/>
              <w:bottom w:val="single" w:sz="4" w:space="0" w:color="auto"/>
            </w:tcBorders>
            <w:shd w:val="clear" w:color="auto" w:fill="auto"/>
            <w:vAlign w:val="center"/>
          </w:tcPr>
          <w:p w14:paraId="5B32929F" w14:textId="77777777" w:rsidR="00716F02" w:rsidRPr="00716F02" w:rsidRDefault="00716F02" w:rsidP="00716F02">
            <w:pPr>
              <w:pStyle w:val="ConsPlusNormal"/>
              <w:ind w:left="-1"/>
              <w:jc w:val="center"/>
              <w:rPr>
                <w:rFonts w:ascii="Times New Roman" w:hAnsi="Times New Roman" w:cs="Times New Roman"/>
                <w:sz w:val="24"/>
                <w:szCs w:val="24"/>
              </w:rPr>
            </w:pPr>
          </w:p>
        </w:tc>
        <w:tc>
          <w:tcPr>
            <w:tcW w:w="3457" w:type="dxa"/>
            <w:vMerge/>
            <w:tcBorders>
              <w:left w:val="single" w:sz="4" w:space="0" w:color="000000"/>
              <w:bottom w:val="single" w:sz="4" w:space="0" w:color="auto"/>
            </w:tcBorders>
            <w:shd w:val="clear" w:color="auto" w:fill="FFFFFF" w:themeFill="background1"/>
            <w:vAlign w:val="center"/>
          </w:tcPr>
          <w:p w14:paraId="3E2FB2A8" w14:textId="77777777" w:rsidR="00716F02" w:rsidRPr="00716F02" w:rsidRDefault="00716F02" w:rsidP="00716F02">
            <w:pPr>
              <w:pStyle w:val="ConsPlusNormal"/>
              <w:jc w:val="center"/>
              <w:rPr>
                <w:rFonts w:ascii="Times New Roman" w:hAnsi="Times New Roman" w:cs="Times New Roman"/>
                <w:sz w:val="24"/>
                <w:szCs w:val="24"/>
              </w:rPr>
            </w:pPr>
          </w:p>
        </w:tc>
        <w:tc>
          <w:tcPr>
            <w:tcW w:w="1491" w:type="dxa"/>
            <w:vMerge/>
            <w:tcBorders>
              <w:left w:val="single" w:sz="4" w:space="0" w:color="000000"/>
              <w:bottom w:val="single" w:sz="4" w:space="0" w:color="auto"/>
            </w:tcBorders>
            <w:shd w:val="clear" w:color="auto" w:fill="auto"/>
            <w:vAlign w:val="center"/>
          </w:tcPr>
          <w:p w14:paraId="46E5A927" w14:textId="77777777" w:rsidR="00716F02" w:rsidRPr="00716F02" w:rsidRDefault="00716F02" w:rsidP="00716F02">
            <w:pPr>
              <w:pStyle w:val="ConsPlusNormal"/>
              <w:jc w:val="center"/>
              <w:rPr>
                <w:rFonts w:ascii="Times New Roman" w:hAnsi="Times New Roman" w:cs="Times New Roman"/>
                <w:sz w:val="24"/>
                <w:szCs w:val="24"/>
              </w:rPr>
            </w:pPr>
          </w:p>
        </w:tc>
        <w:tc>
          <w:tcPr>
            <w:tcW w:w="1106" w:type="dxa"/>
            <w:tcBorders>
              <w:left w:val="single" w:sz="4" w:space="0" w:color="000000"/>
              <w:bottom w:val="single" w:sz="4" w:space="0" w:color="auto"/>
            </w:tcBorders>
            <w:shd w:val="clear" w:color="auto" w:fill="auto"/>
            <w:vAlign w:val="center"/>
          </w:tcPr>
          <w:p w14:paraId="73971A00" w14:textId="77777777" w:rsidR="00716F02" w:rsidRPr="00716F02" w:rsidRDefault="00716F02" w:rsidP="00716F02">
            <w:pPr>
              <w:widowControl w:val="0"/>
              <w:jc w:val="center"/>
              <w:rPr>
                <w:rFonts w:ascii="Times New Roman" w:hAnsi="Times New Roman" w:cs="Times New Roman"/>
                <w:sz w:val="24"/>
                <w:szCs w:val="24"/>
              </w:rPr>
            </w:pPr>
            <w:r w:rsidRPr="00716F02">
              <w:rPr>
                <w:rFonts w:ascii="Times New Roman" w:hAnsi="Times New Roman" w:cs="Times New Roman"/>
                <w:sz w:val="24"/>
                <w:szCs w:val="24"/>
              </w:rPr>
              <w:t>мальчики</w:t>
            </w:r>
          </w:p>
        </w:tc>
        <w:tc>
          <w:tcPr>
            <w:tcW w:w="974" w:type="dxa"/>
            <w:gridSpan w:val="2"/>
            <w:tcBorders>
              <w:left w:val="single" w:sz="4" w:space="0" w:color="000000"/>
              <w:bottom w:val="single" w:sz="4" w:space="0" w:color="auto"/>
            </w:tcBorders>
            <w:shd w:val="clear" w:color="auto" w:fill="auto"/>
            <w:vAlign w:val="center"/>
          </w:tcPr>
          <w:p w14:paraId="06CD743B" w14:textId="77777777" w:rsidR="00716F02" w:rsidRPr="00716F02" w:rsidRDefault="00716F02" w:rsidP="00716F02">
            <w:pPr>
              <w:widowControl w:val="0"/>
              <w:jc w:val="center"/>
              <w:rPr>
                <w:rFonts w:ascii="Times New Roman" w:hAnsi="Times New Roman" w:cs="Times New Roman"/>
                <w:sz w:val="24"/>
                <w:szCs w:val="24"/>
              </w:rPr>
            </w:pPr>
            <w:r w:rsidRPr="00716F02">
              <w:rPr>
                <w:rFonts w:ascii="Times New Roman" w:hAnsi="Times New Roman" w:cs="Times New Roman"/>
                <w:sz w:val="24"/>
                <w:szCs w:val="24"/>
              </w:rPr>
              <w:t>девочки</w:t>
            </w:r>
          </w:p>
        </w:tc>
        <w:tc>
          <w:tcPr>
            <w:tcW w:w="1133" w:type="dxa"/>
            <w:tcBorders>
              <w:left w:val="single" w:sz="4" w:space="0" w:color="000000"/>
              <w:bottom w:val="single" w:sz="4" w:space="0" w:color="auto"/>
            </w:tcBorders>
            <w:shd w:val="clear" w:color="auto" w:fill="auto"/>
            <w:vAlign w:val="center"/>
          </w:tcPr>
          <w:p w14:paraId="12F0A339" w14:textId="77777777" w:rsidR="00716F02" w:rsidRPr="00716F02" w:rsidRDefault="00716F02" w:rsidP="00716F02">
            <w:pPr>
              <w:widowControl w:val="0"/>
              <w:jc w:val="center"/>
              <w:rPr>
                <w:rFonts w:ascii="Times New Roman" w:hAnsi="Times New Roman" w:cs="Times New Roman"/>
                <w:sz w:val="24"/>
                <w:szCs w:val="24"/>
              </w:rPr>
            </w:pPr>
            <w:r w:rsidRPr="00716F02">
              <w:rPr>
                <w:rFonts w:ascii="Times New Roman" w:hAnsi="Times New Roman" w:cs="Times New Roman"/>
                <w:sz w:val="24"/>
                <w:szCs w:val="24"/>
              </w:rPr>
              <w:t>мальчики</w:t>
            </w:r>
          </w:p>
        </w:tc>
        <w:tc>
          <w:tcPr>
            <w:tcW w:w="992" w:type="dxa"/>
            <w:tcBorders>
              <w:left w:val="single" w:sz="4" w:space="0" w:color="000000"/>
              <w:bottom w:val="single" w:sz="4" w:space="0" w:color="auto"/>
              <w:right w:val="single" w:sz="4" w:space="0" w:color="000000"/>
            </w:tcBorders>
            <w:shd w:val="clear" w:color="auto" w:fill="auto"/>
            <w:vAlign w:val="center"/>
          </w:tcPr>
          <w:p w14:paraId="34B2867E" w14:textId="77777777" w:rsidR="00716F02" w:rsidRPr="00716F02" w:rsidRDefault="00716F02" w:rsidP="00716F02">
            <w:pPr>
              <w:widowControl w:val="0"/>
              <w:jc w:val="center"/>
              <w:rPr>
                <w:rFonts w:ascii="Times New Roman" w:hAnsi="Times New Roman" w:cs="Times New Roman"/>
                <w:sz w:val="24"/>
                <w:szCs w:val="24"/>
              </w:rPr>
            </w:pPr>
            <w:r w:rsidRPr="00716F02">
              <w:rPr>
                <w:rFonts w:ascii="Times New Roman" w:hAnsi="Times New Roman" w:cs="Times New Roman"/>
                <w:sz w:val="24"/>
                <w:szCs w:val="24"/>
              </w:rPr>
              <w:t>девочки</w:t>
            </w:r>
          </w:p>
        </w:tc>
      </w:tr>
      <w:tr w:rsidR="00716F02" w:rsidRPr="00821A32" w14:paraId="0CCF9C5C" w14:textId="77777777" w:rsidTr="00FE60C6">
        <w:trPr>
          <w:trHeight w:val="274"/>
        </w:trPr>
        <w:tc>
          <w:tcPr>
            <w:tcW w:w="9733"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0CE85" w14:textId="497E1539" w:rsidR="00716F02" w:rsidRPr="00716F02" w:rsidRDefault="00716F02" w:rsidP="00F640BD">
            <w:pPr>
              <w:pStyle w:val="a4"/>
              <w:widowControl w:val="0"/>
              <w:numPr>
                <w:ilvl w:val="0"/>
                <w:numId w:val="62"/>
              </w:numPr>
              <w:tabs>
                <w:tab w:val="left" w:pos="350"/>
              </w:tabs>
              <w:ind w:left="5" w:hanging="12"/>
              <w:rPr>
                <w:rFonts w:ascii="Times New Roman" w:hAnsi="Times New Roman" w:cs="Times New Roman"/>
                <w:bCs/>
                <w:i/>
                <w:sz w:val="24"/>
                <w:szCs w:val="24"/>
              </w:rPr>
            </w:pPr>
            <w:r w:rsidRPr="00716F02">
              <w:rPr>
                <w:rFonts w:ascii="Times New Roman" w:hAnsi="Times New Roman" w:cs="Times New Roman"/>
                <w:bCs/>
                <w:i/>
                <w:sz w:val="24"/>
                <w:szCs w:val="24"/>
                <w:shd w:val="clear" w:color="auto" w:fill="FFFFFF" w:themeFill="background1"/>
              </w:rPr>
              <w:t>Нормативны</w:t>
            </w:r>
            <w:r w:rsidRPr="00716F02">
              <w:rPr>
                <w:rFonts w:ascii="Times New Roman" w:hAnsi="Times New Roman" w:cs="Times New Roman"/>
                <w:bCs/>
                <w:i/>
                <w:sz w:val="24"/>
                <w:szCs w:val="24"/>
              </w:rPr>
              <w:t xml:space="preserve"> общей физической подготовки</w:t>
            </w:r>
          </w:p>
        </w:tc>
      </w:tr>
      <w:tr w:rsidR="00716F02" w:rsidRPr="00821A32" w14:paraId="1D6FF673" w14:textId="77777777" w:rsidTr="00FE60C6">
        <w:tc>
          <w:tcPr>
            <w:tcW w:w="580" w:type="dxa"/>
            <w:vMerge w:val="restart"/>
            <w:tcBorders>
              <w:top w:val="single" w:sz="4" w:space="0" w:color="auto"/>
              <w:left w:val="single" w:sz="4" w:space="0" w:color="000000"/>
              <w:bottom w:val="single" w:sz="4" w:space="0" w:color="000000"/>
            </w:tcBorders>
            <w:shd w:val="clear" w:color="auto" w:fill="auto"/>
            <w:vAlign w:val="center"/>
          </w:tcPr>
          <w:p w14:paraId="13AE394F" w14:textId="04C52F77" w:rsidR="00716F02" w:rsidRPr="00716F02" w:rsidRDefault="00716F02" w:rsidP="00716F02">
            <w:pPr>
              <w:widowControl w:val="0"/>
              <w:ind w:left="-1"/>
              <w:contextualSpacing/>
              <w:jc w:val="center"/>
              <w:rPr>
                <w:rFonts w:ascii="Times New Roman" w:hAnsi="Times New Roman" w:cs="Times New Roman"/>
                <w:sz w:val="24"/>
                <w:szCs w:val="24"/>
              </w:rPr>
            </w:pPr>
            <w:r w:rsidRPr="00716F02">
              <w:rPr>
                <w:rFonts w:ascii="Times New Roman" w:hAnsi="Times New Roman" w:cs="Times New Roman"/>
                <w:sz w:val="24"/>
                <w:szCs w:val="24"/>
              </w:rPr>
              <w:t>1.</w:t>
            </w:r>
            <w:r w:rsidR="00FE60C6">
              <w:rPr>
                <w:rFonts w:ascii="Times New Roman" w:hAnsi="Times New Roman" w:cs="Times New Roman"/>
                <w:sz w:val="24"/>
                <w:szCs w:val="24"/>
              </w:rPr>
              <w:t>1</w:t>
            </w:r>
          </w:p>
        </w:tc>
        <w:tc>
          <w:tcPr>
            <w:tcW w:w="3457" w:type="dxa"/>
            <w:vMerge w:val="restart"/>
            <w:tcBorders>
              <w:top w:val="single" w:sz="4" w:space="0" w:color="auto"/>
              <w:left w:val="single" w:sz="4" w:space="0" w:color="000000"/>
              <w:bottom w:val="single" w:sz="4" w:space="0" w:color="000000"/>
            </w:tcBorders>
            <w:shd w:val="clear" w:color="auto" w:fill="auto"/>
            <w:vAlign w:val="center"/>
          </w:tcPr>
          <w:p w14:paraId="1DD954E8" w14:textId="77777777" w:rsidR="00716F02" w:rsidRPr="00716F02" w:rsidRDefault="00716F02" w:rsidP="00716F02">
            <w:pPr>
              <w:contextualSpacing/>
              <w:jc w:val="both"/>
              <w:rPr>
                <w:rFonts w:ascii="Times New Roman" w:hAnsi="Times New Roman" w:cs="Times New Roman"/>
                <w:sz w:val="24"/>
                <w:szCs w:val="24"/>
              </w:rPr>
            </w:pPr>
            <w:r w:rsidRPr="00716F02">
              <w:rPr>
                <w:rFonts w:ascii="Times New Roman" w:hAnsi="Times New Roman" w:cs="Times New Roman"/>
                <w:sz w:val="24"/>
                <w:szCs w:val="24"/>
              </w:rPr>
              <w:t>Бег на 30 м</w:t>
            </w:r>
          </w:p>
        </w:tc>
        <w:tc>
          <w:tcPr>
            <w:tcW w:w="1491" w:type="dxa"/>
            <w:vMerge w:val="restart"/>
            <w:tcBorders>
              <w:top w:val="single" w:sz="4" w:space="0" w:color="auto"/>
              <w:left w:val="single" w:sz="4" w:space="0" w:color="000000"/>
              <w:bottom w:val="single" w:sz="4" w:space="0" w:color="000000"/>
            </w:tcBorders>
            <w:shd w:val="clear" w:color="auto" w:fill="auto"/>
            <w:vAlign w:val="center"/>
          </w:tcPr>
          <w:p w14:paraId="359B0D84" w14:textId="77777777" w:rsidR="00716F02" w:rsidRPr="00716F02" w:rsidRDefault="00716F02" w:rsidP="00716F02">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с</w:t>
            </w:r>
          </w:p>
        </w:tc>
        <w:tc>
          <w:tcPr>
            <w:tcW w:w="2080" w:type="dxa"/>
            <w:gridSpan w:val="3"/>
            <w:tcBorders>
              <w:top w:val="single" w:sz="4" w:space="0" w:color="auto"/>
              <w:left w:val="single" w:sz="4" w:space="0" w:color="000000"/>
              <w:bottom w:val="single" w:sz="4" w:space="0" w:color="000000"/>
            </w:tcBorders>
            <w:shd w:val="clear" w:color="auto" w:fill="auto"/>
            <w:vAlign w:val="center"/>
          </w:tcPr>
          <w:p w14:paraId="18625480"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более</w:t>
            </w:r>
          </w:p>
        </w:tc>
        <w:tc>
          <w:tcPr>
            <w:tcW w:w="212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0F507A49" w14:textId="77777777" w:rsidR="00716F02" w:rsidRPr="00716F02" w:rsidRDefault="00716F02" w:rsidP="00716F02">
            <w:pPr>
              <w:widowControl w:val="0"/>
              <w:contextualSpacing/>
              <w:jc w:val="center"/>
              <w:rPr>
                <w:rFonts w:ascii="Times New Roman" w:hAnsi="Times New Roman" w:cs="Times New Roman"/>
                <w:sz w:val="24"/>
                <w:szCs w:val="24"/>
              </w:rPr>
            </w:pPr>
            <w:r w:rsidRPr="00716F02">
              <w:rPr>
                <w:rFonts w:ascii="Times New Roman" w:hAnsi="Times New Roman" w:cs="Times New Roman"/>
                <w:sz w:val="24"/>
                <w:szCs w:val="24"/>
              </w:rPr>
              <w:t>не более</w:t>
            </w:r>
          </w:p>
        </w:tc>
      </w:tr>
      <w:tr w:rsidR="00716F02" w:rsidRPr="00821A32" w14:paraId="2A3E4791" w14:textId="77777777" w:rsidTr="00FE60C6">
        <w:tc>
          <w:tcPr>
            <w:tcW w:w="580" w:type="dxa"/>
            <w:vMerge/>
            <w:tcBorders>
              <w:left w:val="single" w:sz="4" w:space="0" w:color="000000"/>
              <w:bottom w:val="single" w:sz="4" w:space="0" w:color="000000"/>
            </w:tcBorders>
            <w:shd w:val="clear" w:color="auto" w:fill="auto"/>
            <w:vAlign w:val="center"/>
          </w:tcPr>
          <w:p w14:paraId="6B4E4888" w14:textId="77777777" w:rsidR="00716F02" w:rsidRPr="00716F02" w:rsidRDefault="00716F02" w:rsidP="00F640BD">
            <w:pPr>
              <w:pStyle w:val="ConsPlusNormal"/>
              <w:numPr>
                <w:ilvl w:val="0"/>
                <w:numId w:val="60"/>
              </w:numPr>
              <w:suppressAutoHyphens/>
              <w:autoSpaceDE/>
              <w:autoSpaceDN/>
              <w:adjustRightInd/>
              <w:ind w:left="-1"/>
              <w:jc w:val="center"/>
              <w:rPr>
                <w:rFonts w:ascii="Times New Roman" w:hAnsi="Times New Roman" w:cs="Times New Roman"/>
                <w:sz w:val="24"/>
                <w:szCs w:val="24"/>
              </w:rPr>
            </w:pPr>
          </w:p>
        </w:tc>
        <w:tc>
          <w:tcPr>
            <w:tcW w:w="3457" w:type="dxa"/>
            <w:vMerge/>
            <w:tcBorders>
              <w:left w:val="single" w:sz="4" w:space="0" w:color="000000"/>
              <w:bottom w:val="single" w:sz="4" w:space="0" w:color="000000"/>
            </w:tcBorders>
            <w:shd w:val="clear" w:color="auto" w:fill="auto"/>
            <w:vAlign w:val="center"/>
          </w:tcPr>
          <w:p w14:paraId="3541706F" w14:textId="77777777" w:rsidR="00716F02" w:rsidRPr="00716F02" w:rsidRDefault="00716F02" w:rsidP="00716F02">
            <w:pPr>
              <w:pStyle w:val="ConsPlusNormal"/>
              <w:jc w:val="both"/>
              <w:rPr>
                <w:rFonts w:ascii="Times New Roman" w:hAnsi="Times New Roman" w:cs="Times New Roman"/>
                <w:sz w:val="24"/>
                <w:szCs w:val="24"/>
              </w:rPr>
            </w:pPr>
          </w:p>
        </w:tc>
        <w:tc>
          <w:tcPr>
            <w:tcW w:w="1491" w:type="dxa"/>
            <w:vMerge/>
            <w:tcBorders>
              <w:left w:val="single" w:sz="4" w:space="0" w:color="000000"/>
              <w:bottom w:val="single" w:sz="4" w:space="0" w:color="000000"/>
            </w:tcBorders>
            <w:shd w:val="clear" w:color="auto" w:fill="auto"/>
            <w:vAlign w:val="center"/>
          </w:tcPr>
          <w:p w14:paraId="2A8322E0" w14:textId="77777777" w:rsidR="00716F02" w:rsidRPr="00716F02" w:rsidRDefault="00716F02" w:rsidP="00716F02">
            <w:pPr>
              <w:pStyle w:val="ConsPlusNormal"/>
              <w:jc w:val="center"/>
              <w:rPr>
                <w:rFonts w:ascii="Times New Roman" w:hAnsi="Times New Roman" w:cs="Times New Roman"/>
                <w:i/>
                <w:iCs/>
                <w:sz w:val="24"/>
                <w:szCs w:val="24"/>
              </w:rPr>
            </w:pPr>
          </w:p>
        </w:tc>
        <w:tc>
          <w:tcPr>
            <w:tcW w:w="1199" w:type="dxa"/>
            <w:gridSpan w:val="2"/>
            <w:tcBorders>
              <w:left w:val="single" w:sz="4" w:space="0" w:color="000000"/>
              <w:bottom w:val="single" w:sz="4" w:space="0" w:color="000000"/>
            </w:tcBorders>
            <w:shd w:val="clear" w:color="auto" w:fill="auto"/>
            <w:vAlign w:val="center"/>
          </w:tcPr>
          <w:p w14:paraId="03DDA8F8"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6,2</w:t>
            </w:r>
          </w:p>
        </w:tc>
        <w:tc>
          <w:tcPr>
            <w:tcW w:w="881" w:type="dxa"/>
            <w:tcBorders>
              <w:left w:val="single" w:sz="4" w:space="0" w:color="000000"/>
              <w:bottom w:val="single" w:sz="4" w:space="0" w:color="000000"/>
            </w:tcBorders>
            <w:shd w:val="clear" w:color="auto" w:fill="auto"/>
            <w:vAlign w:val="center"/>
          </w:tcPr>
          <w:p w14:paraId="69A7F168"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6,4</w:t>
            </w:r>
          </w:p>
        </w:tc>
        <w:tc>
          <w:tcPr>
            <w:tcW w:w="1133" w:type="dxa"/>
            <w:tcBorders>
              <w:left w:val="single" w:sz="4" w:space="0" w:color="000000"/>
              <w:bottom w:val="single" w:sz="4" w:space="0" w:color="000000"/>
            </w:tcBorders>
            <w:shd w:val="clear" w:color="auto" w:fill="auto"/>
            <w:vAlign w:val="center"/>
          </w:tcPr>
          <w:p w14:paraId="6AE50F46" w14:textId="77777777" w:rsidR="00716F02" w:rsidRPr="00716F02" w:rsidRDefault="00716F02" w:rsidP="00716F02">
            <w:pPr>
              <w:widowControl w:val="0"/>
              <w:jc w:val="center"/>
              <w:rPr>
                <w:rFonts w:ascii="Times New Roman" w:hAnsi="Times New Roman" w:cs="Times New Roman"/>
                <w:bCs/>
                <w:sz w:val="24"/>
                <w:szCs w:val="24"/>
              </w:rPr>
            </w:pPr>
            <w:r w:rsidRPr="00716F02">
              <w:rPr>
                <w:rFonts w:ascii="Times New Roman" w:hAnsi="Times New Roman" w:cs="Times New Roman"/>
                <w:bCs/>
                <w:sz w:val="24"/>
                <w:szCs w:val="24"/>
              </w:rPr>
              <w:t>6,0</w:t>
            </w:r>
          </w:p>
        </w:tc>
        <w:tc>
          <w:tcPr>
            <w:tcW w:w="992" w:type="dxa"/>
            <w:tcBorders>
              <w:left w:val="single" w:sz="4" w:space="0" w:color="000000"/>
              <w:bottom w:val="single" w:sz="4" w:space="0" w:color="000000"/>
              <w:right w:val="single" w:sz="4" w:space="0" w:color="000000"/>
            </w:tcBorders>
            <w:shd w:val="clear" w:color="auto" w:fill="auto"/>
            <w:vAlign w:val="center"/>
          </w:tcPr>
          <w:p w14:paraId="7087F13B" w14:textId="77777777" w:rsidR="00716F02" w:rsidRPr="00716F02" w:rsidRDefault="00716F02" w:rsidP="00716F02">
            <w:pPr>
              <w:widowControl w:val="0"/>
              <w:jc w:val="center"/>
              <w:rPr>
                <w:rFonts w:ascii="Times New Roman" w:hAnsi="Times New Roman" w:cs="Times New Roman"/>
                <w:bCs/>
                <w:sz w:val="24"/>
                <w:szCs w:val="24"/>
              </w:rPr>
            </w:pPr>
            <w:r w:rsidRPr="00716F02">
              <w:rPr>
                <w:rFonts w:ascii="Times New Roman" w:hAnsi="Times New Roman" w:cs="Times New Roman"/>
                <w:bCs/>
                <w:sz w:val="24"/>
                <w:szCs w:val="24"/>
              </w:rPr>
              <w:t>6,2</w:t>
            </w:r>
          </w:p>
        </w:tc>
      </w:tr>
      <w:tr w:rsidR="00716F02" w:rsidRPr="00821A32" w14:paraId="67515323" w14:textId="77777777" w:rsidTr="00FE60C6">
        <w:tc>
          <w:tcPr>
            <w:tcW w:w="580" w:type="dxa"/>
            <w:vMerge w:val="restart"/>
            <w:tcBorders>
              <w:left w:val="single" w:sz="4" w:space="0" w:color="000000"/>
              <w:bottom w:val="single" w:sz="4" w:space="0" w:color="000000"/>
            </w:tcBorders>
            <w:shd w:val="clear" w:color="auto" w:fill="auto"/>
            <w:vAlign w:val="center"/>
          </w:tcPr>
          <w:p w14:paraId="324C4524" w14:textId="62C02BBB" w:rsidR="00716F02" w:rsidRPr="00716F02" w:rsidRDefault="00FE60C6" w:rsidP="00716F02">
            <w:pPr>
              <w:widowControl w:val="0"/>
              <w:ind w:left="-1"/>
              <w:contextualSpacing/>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rPr>
              <w:t>2.</w:t>
            </w:r>
          </w:p>
        </w:tc>
        <w:tc>
          <w:tcPr>
            <w:tcW w:w="3457" w:type="dxa"/>
            <w:vMerge w:val="restart"/>
            <w:tcBorders>
              <w:left w:val="single" w:sz="4" w:space="0" w:color="000000"/>
              <w:bottom w:val="single" w:sz="4" w:space="0" w:color="000000"/>
            </w:tcBorders>
            <w:shd w:val="clear" w:color="auto" w:fill="auto"/>
            <w:vAlign w:val="center"/>
          </w:tcPr>
          <w:p w14:paraId="33054A26" w14:textId="77777777" w:rsidR="00716F02" w:rsidRPr="00716F02" w:rsidRDefault="00716F02" w:rsidP="00716F02">
            <w:pPr>
              <w:contextualSpacing/>
              <w:jc w:val="both"/>
              <w:rPr>
                <w:rFonts w:ascii="Times New Roman" w:hAnsi="Times New Roman" w:cs="Times New Roman"/>
                <w:sz w:val="24"/>
                <w:szCs w:val="24"/>
              </w:rPr>
            </w:pPr>
            <w:r w:rsidRPr="00716F02">
              <w:rPr>
                <w:rFonts w:ascii="Times New Roman" w:hAnsi="Times New Roman" w:cs="Times New Roman"/>
                <w:sz w:val="24"/>
                <w:szCs w:val="24"/>
              </w:rPr>
              <w:t>Бег на 1000 м</w:t>
            </w:r>
          </w:p>
        </w:tc>
        <w:tc>
          <w:tcPr>
            <w:tcW w:w="1491" w:type="dxa"/>
            <w:vMerge w:val="restart"/>
            <w:tcBorders>
              <w:left w:val="single" w:sz="4" w:space="0" w:color="000000"/>
              <w:bottom w:val="single" w:sz="4" w:space="0" w:color="000000"/>
            </w:tcBorders>
            <w:shd w:val="clear" w:color="auto" w:fill="auto"/>
            <w:vAlign w:val="center"/>
          </w:tcPr>
          <w:p w14:paraId="6CFA6600" w14:textId="77777777" w:rsidR="00716F02" w:rsidRPr="00716F02" w:rsidRDefault="00716F02" w:rsidP="00716F02">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мин, с</w:t>
            </w:r>
          </w:p>
        </w:tc>
        <w:tc>
          <w:tcPr>
            <w:tcW w:w="2080" w:type="dxa"/>
            <w:gridSpan w:val="3"/>
            <w:tcBorders>
              <w:left w:val="single" w:sz="4" w:space="0" w:color="000000"/>
              <w:bottom w:val="single" w:sz="4" w:space="0" w:color="000000"/>
            </w:tcBorders>
            <w:shd w:val="clear" w:color="auto" w:fill="auto"/>
            <w:vAlign w:val="center"/>
          </w:tcPr>
          <w:p w14:paraId="5D27F1CE"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более</w:t>
            </w:r>
          </w:p>
        </w:tc>
        <w:tc>
          <w:tcPr>
            <w:tcW w:w="2125" w:type="dxa"/>
            <w:gridSpan w:val="2"/>
            <w:tcBorders>
              <w:left w:val="single" w:sz="4" w:space="0" w:color="000000"/>
              <w:bottom w:val="single" w:sz="4" w:space="0" w:color="000000"/>
              <w:right w:val="single" w:sz="4" w:space="0" w:color="000000"/>
            </w:tcBorders>
            <w:shd w:val="clear" w:color="auto" w:fill="auto"/>
            <w:vAlign w:val="center"/>
          </w:tcPr>
          <w:p w14:paraId="60744393" w14:textId="77777777" w:rsidR="00716F02" w:rsidRPr="00716F02" w:rsidRDefault="00716F02" w:rsidP="00716F02">
            <w:pPr>
              <w:widowControl w:val="0"/>
              <w:contextualSpacing/>
              <w:jc w:val="center"/>
              <w:rPr>
                <w:rFonts w:ascii="Times New Roman" w:hAnsi="Times New Roman" w:cs="Times New Roman"/>
                <w:sz w:val="24"/>
                <w:szCs w:val="24"/>
              </w:rPr>
            </w:pPr>
            <w:r w:rsidRPr="00716F02">
              <w:rPr>
                <w:rFonts w:ascii="Times New Roman" w:hAnsi="Times New Roman" w:cs="Times New Roman"/>
                <w:sz w:val="24"/>
                <w:szCs w:val="24"/>
              </w:rPr>
              <w:t>не более</w:t>
            </w:r>
          </w:p>
        </w:tc>
      </w:tr>
      <w:tr w:rsidR="00716F02" w:rsidRPr="00821A32" w14:paraId="2967B4EA" w14:textId="77777777" w:rsidTr="00FE60C6">
        <w:tc>
          <w:tcPr>
            <w:tcW w:w="580" w:type="dxa"/>
            <w:vMerge/>
            <w:tcBorders>
              <w:left w:val="single" w:sz="4" w:space="0" w:color="000000"/>
              <w:bottom w:val="single" w:sz="4" w:space="0" w:color="000000"/>
            </w:tcBorders>
            <w:shd w:val="clear" w:color="auto" w:fill="auto"/>
            <w:vAlign w:val="center"/>
          </w:tcPr>
          <w:p w14:paraId="35EF65C5" w14:textId="77777777" w:rsidR="00716F02" w:rsidRPr="00716F02" w:rsidRDefault="00716F02" w:rsidP="00F640BD">
            <w:pPr>
              <w:pStyle w:val="ConsPlusNormal"/>
              <w:numPr>
                <w:ilvl w:val="0"/>
                <w:numId w:val="60"/>
              </w:numPr>
              <w:suppressAutoHyphens/>
              <w:autoSpaceDE/>
              <w:autoSpaceDN/>
              <w:adjustRightInd/>
              <w:ind w:left="-1"/>
              <w:jc w:val="center"/>
              <w:rPr>
                <w:rFonts w:ascii="Times New Roman" w:hAnsi="Times New Roman" w:cs="Times New Roman"/>
                <w:sz w:val="24"/>
                <w:szCs w:val="24"/>
              </w:rPr>
            </w:pPr>
          </w:p>
        </w:tc>
        <w:tc>
          <w:tcPr>
            <w:tcW w:w="3457" w:type="dxa"/>
            <w:vMerge/>
            <w:tcBorders>
              <w:left w:val="single" w:sz="4" w:space="0" w:color="000000"/>
              <w:bottom w:val="single" w:sz="4" w:space="0" w:color="000000"/>
            </w:tcBorders>
            <w:shd w:val="clear" w:color="auto" w:fill="auto"/>
            <w:vAlign w:val="center"/>
          </w:tcPr>
          <w:p w14:paraId="3C1FFA4D" w14:textId="77777777" w:rsidR="00716F02" w:rsidRPr="00716F02" w:rsidRDefault="00716F02" w:rsidP="00716F02">
            <w:pPr>
              <w:pStyle w:val="ConsPlusNormal"/>
              <w:jc w:val="both"/>
              <w:rPr>
                <w:rFonts w:ascii="Times New Roman" w:hAnsi="Times New Roman" w:cs="Times New Roman"/>
                <w:sz w:val="24"/>
                <w:szCs w:val="24"/>
              </w:rPr>
            </w:pPr>
          </w:p>
        </w:tc>
        <w:tc>
          <w:tcPr>
            <w:tcW w:w="1491" w:type="dxa"/>
            <w:vMerge/>
            <w:tcBorders>
              <w:left w:val="single" w:sz="4" w:space="0" w:color="000000"/>
              <w:bottom w:val="single" w:sz="4" w:space="0" w:color="000000"/>
            </w:tcBorders>
            <w:shd w:val="clear" w:color="auto" w:fill="auto"/>
            <w:vAlign w:val="center"/>
          </w:tcPr>
          <w:p w14:paraId="31D23D9B" w14:textId="77777777" w:rsidR="00716F02" w:rsidRPr="00716F02" w:rsidRDefault="00716F02" w:rsidP="00716F02">
            <w:pPr>
              <w:pStyle w:val="ConsPlusNormal"/>
              <w:jc w:val="center"/>
              <w:rPr>
                <w:rFonts w:ascii="Times New Roman" w:hAnsi="Times New Roman" w:cs="Times New Roman"/>
                <w:i/>
                <w:iCs/>
                <w:sz w:val="24"/>
                <w:szCs w:val="24"/>
              </w:rPr>
            </w:pPr>
          </w:p>
        </w:tc>
        <w:tc>
          <w:tcPr>
            <w:tcW w:w="1199" w:type="dxa"/>
            <w:gridSpan w:val="2"/>
            <w:tcBorders>
              <w:left w:val="single" w:sz="4" w:space="0" w:color="000000"/>
              <w:bottom w:val="single" w:sz="4" w:space="0" w:color="000000"/>
            </w:tcBorders>
            <w:shd w:val="clear" w:color="auto" w:fill="auto"/>
            <w:vAlign w:val="center"/>
          </w:tcPr>
          <w:p w14:paraId="699230C8"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6.10</w:t>
            </w:r>
          </w:p>
        </w:tc>
        <w:tc>
          <w:tcPr>
            <w:tcW w:w="881" w:type="dxa"/>
            <w:tcBorders>
              <w:left w:val="single" w:sz="4" w:space="0" w:color="000000"/>
              <w:bottom w:val="single" w:sz="4" w:space="0" w:color="000000"/>
            </w:tcBorders>
            <w:shd w:val="clear" w:color="auto" w:fill="auto"/>
            <w:vAlign w:val="center"/>
          </w:tcPr>
          <w:p w14:paraId="286661D1"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6.30</w:t>
            </w:r>
          </w:p>
        </w:tc>
        <w:tc>
          <w:tcPr>
            <w:tcW w:w="1133" w:type="dxa"/>
            <w:tcBorders>
              <w:left w:val="single" w:sz="4" w:space="0" w:color="000000"/>
              <w:bottom w:val="single" w:sz="4" w:space="0" w:color="000000"/>
            </w:tcBorders>
            <w:shd w:val="clear" w:color="auto" w:fill="auto"/>
            <w:vAlign w:val="center"/>
          </w:tcPr>
          <w:p w14:paraId="7AC35DBF" w14:textId="77777777" w:rsidR="00716F02" w:rsidRPr="00716F02" w:rsidRDefault="00716F02" w:rsidP="00716F02">
            <w:pPr>
              <w:widowControl w:val="0"/>
              <w:jc w:val="center"/>
              <w:rPr>
                <w:rFonts w:ascii="Times New Roman" w:hAnsi="Times New Roman" w:cs="Times New Roman"/>
                <w:bCs/>
                <w:sz w:val="24"/>
                <w:szCs w:val="24"/>
              </w:rPr>
            </w:pPr>
            <w:r w:rsidRPr="00716F02">
              <w:rPr>
                <w:rFonts w:ascii="Times New Roman" w:hAnsi="Times New Roman" w:cs="Times New Roman"/>
                <w:bCs/>
                <w:sz w:val="24"/>
                <w:szCs w:val="24"/>
              </w:rPr>
              <w:t>5.50</w:t>
            </w:r>
          </w:p>
        </w:tc>
        <w:tc>
          <w:tcPr>
            <w:tcW w:w="992" w:type="dxa"/>
            <w:tcBorders>
              <w:left w:val="single" w:sz="4" w:space="0" w:color="000000"/>
              <w:bottom w:val="single" w:sz="4" w:space="0" w:color="000000"/>
              <w:right w:val="single" w:sz="4" w:space="0" w:color="000000"/>
            </w:tcBorders>
            <w:shd w:val="clear" w:color="auto" w:fill="auto"/>
            <w:vAlign w:val="center"/>
          </w:tcPr>
          <w:p w14:paraId="33F06BE3" w14:textId="77777777" w:rsidR="00716F02" w:rsidRPr="00716F02" w:rsidRDefault="00716F02" w:rsidP="00716F02">
            <w:pPr>
              <w:widowControl w:val="0"/>
              <w:jc w:val="center"/>
              <w:rPr>
                <w:rFonts w:ascii="Times New Roman" w:hAnsi="Times New Roman" w:cs="Times New Roman"/>
                <w:bCs/>
                <w:sz w:val="24"/>
                <w:szCs w:val="24"/>
              </w:rPr>
            </w:pPr>
            <w:r w:rsidRPr="00716F02">
              <w:rPr>
                <w:rFonts w:ascii="Times New Roman" w:hAnsi="Times New Roman" w:cs="Times New Roman"/>
                <w:bCs/>
                <w:sz w:val="24"/>
                <w:szCs w:val="24"/>
              </w:rPr>
              <w:t>6.20</w:t>
            </w:r>
          </w:p>
        </w:tc>
      </w:tr>
      <w:tr w:rsidR="00716F02" w:rsidRPr="00821A32" w14:paraId="2938B370" w14:textId="77777777" w:rsidTr="00FE60C6">
        <w:tc>
          <w:tcPr>
            <w:tcW w:w="580" w:type="dxa"/>
            <w:vMerge w:val="restart"/>
            <w:tcBorders>
              <w:left w:val="single" w:sz="4" w:space="0" w:color="000000"/>
              <w:bottom w:val="single" w:sz="4" w:space="0" w:color="000000"/>
            </w:tcBorders>
            <w:shd w:val="clear" w:color="auto" w:fill="auto"/>
            <w:vAlign w:val="center"/>
          </w:tcPr>
          <w:p w14:paraId="0A94397F" w14:textId="0C58CE95" w:rsidR="00716F02" w:rsidRPr="00716F02" w:rsidRDefault="00FE60C6" w:rsidP="00716F02">
            <w:pPr>
              <w:widowControl w:val="0"/>
              <w:ind w:left="-1"/>
              <w:contextualSpacing/>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rPr>
              <w:t>3.</w:t>
            </w:r>
          </w:p>
        </w:tc>
        <w:tc>
          <w:tcPr>
            <w:tcW w:w="3457" w:type="dxa"/>
            <w:vMerge w:val="restart"/>
            <w:tcBorders>
              <w:left w:val="single" w:sz="4" w:space="0" w:color="000000"/>
              <w:bottom w:val="single" w:sz="4" w:space="0" w:color="000000"/>
            </w:tcBorders>
            <w:shd w:val="clear" w:color="auto" w:fill="auto"/>
            <w:vAlign w:val="center"/>
          </w:tcPr>
          <w:p w14:paraId="736E715C" w14:textId="77777777" w:rsidR="00716F02" w:rsidRPr="00716F02" w:rsidRDefault="00716F02" w:rsidP="00716F02">
            <w:pPr>
              <w:contextualSpacing/>
              <w:jc w:val="both"/>
              <w:rPr>
                <w:rFonts w:ascii="Times New Roman" w:hAnsi="Times New Roman" w:cs="Times New Roman"/>
                <w:sz w:val="24"/>
                <w:szCs w:val="24"/>
              </w:rPr>
            </w:pPr>
            <w:r w:rsidRPr="00716F02">
              <w:rPr>
                <w:rFonts w:ascii="Times New Roman" w:hAnsi="Times New Roman" w:cs="Times New Roman"/>
                <w:sz w:val="24"/>
                <w:szCs w:val="24"/>
              </w:rPr>
              <w:t xml:space="preserve">Сгибание и разгибание рук </w:t>
            </w:r>
            <w:r w:rsidRPr="00716F02">
              <w:rPr>
                <w:rFonts w:ascii="Times New Roman" w:hAnsi="Times New Roman" w:cs="Times New Roman"/>
                <w:sz w:val="24"/>
                <w:szCs w:val="24"/>
              </w:rPr>
              <w:br/>
              <w:t>в упоре лежа на полу</w:t>
            </w:r>
          </w:p>
        </w:tc>
        <w:tc>
          <w:tcPr>
            <w:tcW w:w="1491" w:type="dxa"/>
            <w:vMerge w:val="restart"/>
            <w:tcBorders>
              <w:left w:val="single" w:sz="4" w:space="0" w:color="000000"/>
              <w:bottom w:val="single" w:sz="4" w:space="0" w:color="000000"/>
            </w:tcBorders>
            <w:shd w:val="clear" w:color="auto" w:fill="auto"/>
            <w:vAlign w:val="center"/>
          </w:tcPr>
          <w:p w14:paraId="6EFFC769" w14:textId="77777777" w:rsidR="00716F02" w:rsidRPr="00716F02" w:rsidRDefault="00716F02" w:rsidP="00716F02">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количество раз</w:t>
            </w:r>
          </w:p>
        </w:tc>
        <w:tc>
          <w:tcPr>
            <w:tcW w:w="2080" w:type="dxa"/>
            <w:gridSpan w:val="3"/>
            <w:tcBorders>
              <w:left w:val="single" w:sz="4" w:space="0" w:color="000000"/>
              <w:bottom w:val="single" w:sz="4" w:space="0" w:color="000000"/>
            </w:tcBorders>
            <w:shd w:val="clear" w:color="auto" w:fill="auto"/>
            <w:vAlign w:val="center"/>
          </w:tcPr>
          <w:p w14:paraId="6592040C"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c>
          <w:tcPr>
            <w:tcW w:w="2125" w:type="dxa"/>
            <w:gridSpan w:val="2"/>
            <w:tcBorders>
              <w:left w:val="single" w:sz="4" w:space="0" w:color="000000"/>
              <w:bottom w:val="single" w:sz="4" w:space="0" w:color="000000"/>
              <w:right w:val="single" w:sz="4" w:space="0" w:color="000000"/>
            </w:tcBorders>
            <w:shd w:val="clear" w:color="auto" w:fill="auto"/>
            <w:vAlign w:val="center"/>
          </w:tcPr>
          <w:p w14:paraId="2DB238C5" w14:textId="77777777" w:rsidR="00716F02" w:rsidRPr="00716F02" w:rsidRDefault="00716F02" w:rsidP="00716F02">
            <w:pPr>
              <w:widowControl w:val="0"/>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r>
      <w:tr w:rsidR="00716F02" w:rsidRPr="00821A32" w14:paraId="056249A0" w14:textId="77777777" w:rsidTr="00FE60C6">
        <w:tc>
          <w:tcPr>
            <w:tcW w:w="580" w:type="dxa"/>
            <w:vMerge/>
            <w:tcBorders>
              <w:left w:val="single" w:sz="4" w:space="0" w:color="000000"/>
              <w:bottom w:val="single" w:sz="4" w:space="0" w:color="auto"/>
            </w:tcBorders>
            <w:shd w:val="clear" w:color="auto" w:fill="auto"/>
            <w:vAlign w:val="center"/>
          </w:tcPr>
          <w:p w14:paraId="7F48894E" w14:textId="77777777" w:rsidR="00716F02" w:rsidRPr="00716F02" w:rsidRDefault="00716F02" w:rsidP="00F640BD">
            <w:pPr>
              <w:pStyle w:val="ConsPlusNormal"/>
              <w:widowControl/>
              <w:numPr>
                <w:ilvl w:val="0"/>
                <w:numId w:val="61"/>
              </w:numPr>
              <w:suppressAutoHyphens/>
              <w:autoSpaceDE/>
              <w:autoSpaceDN/>
              <w:adjustRightInd/>
              <w:spacing w:after="200" w:line="276" w:lineRule="auto"/>
              <w:ind w:left="-1"/>
              <w:jc w:val="center"/>
              <w:rPr>
                <w:rFonts w:ascii="Times New Roman" w:hAnsi="Times New Roman" w:cs="Times New Roman"/>
                <w:sz w:val="24"/>
                <w:szCs w:val="24"/>
              </w:rPr>
            </w:pPr>
          </w:p>
        </w:tc>
        <w:tc>
          <w:tcPr>
            <w:tcW w:w="3457" w:type="dxa"/>
            <w:vMerge/>
            <w:tcBorders>
              <w:left w:val="single" w:sz="4" w:space="0" w:color="000000"/>
              <w:bottom w:val="single" w:sz="4" w:space="0" w:color="auto"/>
            </w:tcBorders>
            <w:shd w:val="clear" w:color="auto" w:fill="auto"/>
            <w:vAlign w:val="center"/>
          </w:tcPr>
          <w:p w14:paraId="1CC86954" w14:textId="77777777" w:rsidR="00716F02" w:rsidRPr="00716F02" w:rsidRDefault="00716F02" w:rsidP="00716F02">
            <w:pPr>
              <w:pStyle w:val="ConsPlusNormal"/>
              <w:jc w:val="both"/>
              <w:rPr>
                <w:rFonts w:ascii="Times New Roman" w:hAnsi="Times New Roman" w:cs="Times New Roman"/>
                <w:sz w:val="24"/>
                <w:szCs w:val="24"/>
              </w:rPr>
            </w:pPr>
          </w:p>
        </w:tc>
        <w:tc>
          <w:tcPr>
            <w:tcW w:w="1491" w:type="dxa"/>
            <w:vMerge/>
            <w:tcBorders>
              <w:left w:val="single" w:sz="4" w:space="0" w:color="000000"/>
              <w:bottom w:val="single" w:sz="4" w:space="0" w:color="auto"/>
            </w:tcBorders>
            <w:shd w:val="clear" w:color="auto" w:fill="auto"/>
            <w:vAlign w:val="center"/>
          </w:tcPr>
          <w:p w14:paraId="4F7D75E2" w14:textId="77777777" w:rsidR="00716F02" w:rsidRPr="00716F02" w:rsidRDefault="00716F02" w:rsidP="00716F02">
            <w:pPr>
              <w:pStyle w:val="ConsPlusNormal"/>
              <w:jc w:val="center"/>
              <w:rPr>
                <w:rFonts w:ascii="Times New Roman" w:hAnsi="Times New Roman" w:cs="Times New Roman"/>
                <w:i/>
                <w:iCs/>
                <w:sz w:val="24"/>
                <w:szCs w:val="24"/>
              </w:rPr>
            </w:pPr>
          </w:p>
        </w:tc>
        <w:tc>
          <w:tcPr>
            <w:tcW w:w="1199" w:type="dxa"/>
            <w:gridSpan w:val="2"/>
            <w:tcBorders>
              <w:left w:val="single" w:sz="4" w:space="0" w:color="000000"/>
              <w:bottom w:val="single" w:sz="4" w:space="0" w:color="auto"/>
            </w:tcBorders>
            <w:shd w:val="clear" w:color="auto" w:fill="auto"/>
            <w:vAlign w:val="center"/>
          </w:tcPr>
          <w:p w14:paraId="1B204C0D"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10</w:t>
            </w:r>
          </w:p>
        </w:tc>
        <w:tc>
          <w:tcPr>
            <w:tcW w:w="881" w:type="dxa"/>
            <w:tcBorders>
              <w:left w:val="single" w:sz="4" w:space="0" w:color="000000"/>
              <w:bottom w:val="single" w:sz="4" w:space="0" w:color="auto"/>
            </w:tcBorders>
            <w:shd w:val="clear" w:color="auto" w:fill="auto"/>
            <w:vAlign w:val="center"/>
          </w:tcPr>
          <w:p w14:paraId="4112463F"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5</w:t>
            </w:r>
          </w:p>
        </w:tc>
        <w:tc>
          <w:tcPr>
            <w:tcW w:w="1133" w:type="dxa"/>
            <w:tcBorders>
              <w:left w:val="single" w:sz="4" w:space="0" w:color="000000"/>
              <w:bottom w:val="single" w:sz="4" w:space="0" w:color="auto"/>
            </w:tcBorders>
            <w:shd w:val="clear" w:color="auto" w:fill="auto"/>
            <w:vAlign w:val="center"/>
          </w:tcPr>
          <w:p w14:paraId="751DA936" w14:textId="77777777" w:rsidR="00716F02" w:rsidRPr="00716F02" w:rsidRDefault="00716F02" w:rsidP="00716F02">
            <w:pPr>
              <w:widowControl w:val="0"/>
              <w:jc w:val="center"/>
              <w:rPr>
                <w:rFonts w:ascii="Times New Roman" w:hAnsi="Times New Roman" w:cs="Times New Roman"/>
                <w:bCs/>
                <w:sz w:val="24"/>
                <w:szCs w:val="24"/>
              </w:rPr>
            </w:pPr>
            <w:r w:rsidRPr="00716F02">
              <w:rPr>
                <w:rFonts w:ascii="Times New Roman" w:hAnsi="Times New Roman" w:cs="Times New Roman"/>
                <w:bCs/>
                <w:sz w:val="24"/>
                <w:szCs w:val="24"/>
              </w:rPr>
              <w:t>13</w:t>
            </w:r>
          </w:p>
        </w:tc>
        <w:tc>
          <w:tcPr>
            <w:tcW w:w="992" w:type="dxa"/>
            <w:tcBorders>
              <w:left w:val="single" w:sz="4" w:space="0" w:color="000000"/>
              <w:bottom w:val="single" w:sz="4" w:space="0" w:color="auto"/>
              <w:right w:val="single" w:sz="4" w:space="0" w:color="000000"/>
            </w:tcBorders>
            <w:shd w:val="clear" w:color="auto" w:fill="auto"/>
            <w:vAlign w:val="center"/>
          </w:tcPr>
          <w:p w14:paraId="0DF18404" w14:textId="77777777" w:rsidR="00716F02" w:rsidRPr="00716F02" w:rsidRDefault="00716F02" w:rsidP="00716F02">
            <w:pPr>
              <w:widowControl w:val="0"/>
              <w:jc w:val="center"/>
              <w:rPr>
                <w:rFonts w:ascii="Times New Roman" w:hAnsi="Times New Roman" w:cs="Times New Roman"/>
                <w:bCs/>
                <w:sz w:val="24"/>
                <w:szCs w:val="24"/>
              </w:rPr>
            </w:pPr>
            <w:r w:rsidRPr="00716F02">
              <w:rPr>
                <w:rFonts w:ascii="Times New Roman" w:hAnsi="Times New Roman" w:cs="Times New Roman"/>
                <w:bCs/>
                <w:sz w:val="24"/>
                <w:szCs w:val="24"/>
              </w:rPr>
              <w:t>7</w:t>
            </w:r>
          </w:p>
        </w:tc>
      </w:tr>
      <w:tr w:rsidR="00716F02" w:rsidRPr="00821A32" w14:paraId="3039D18E" w14:textId="77777777" w:rsidTr="00FE60C6">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AF2D22" w14:textId="1D66E41B" w:rsidR="00716F02" w:rsidRPr="00716F02" w:rsidRDefault="00FE60C6" w:rsidP="00716F02">
            <w:pPr>
              <w:pStyle w:val="ConsPlusNormal"/>
              <w:suppressAutoHyphens/>
              <w:autoSpaceDE/>
              <w:autoSpaceDN/>
              <w:adjustRightInd/>
              <w:ind w:left="-1"/>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rPr>
              <w:t>4.</w:t>
            </w:r>
          </w:p>
        </w:tc>
        <w:tc>
          <w:tcPr>
            <w:tcW w:w="3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63390F" w14:textId="77777777" w:rsidR="00716F02" w:rsidRPr="00716F02" w:rsidRDefault="00716F02" w:rsidP="00716F02">
            <w:pPr>
              <w:widowControl w:val="0"/>
              <w:ind w:left="-28" w:right="-28"/>
              <w:contextualSpacing/>
              <w:jc w:val="both"/>
              <w:rPr>
                <w:rFonts w:ascii="Times New Roman" w:hAnsi="Times New Roman" w:cs="Times New Roman"/>
                <w:sz w:val="24"/>
                <w:szCs w:val="24"/>
              </w:rPr>
            </w:pPr>
            <w:r w:rsidRPr="00716F02">
              <w:rPr>
                <w:rFonts w:ascii="Times New Roman" w:hAnsi="Times New Roman" w:cs="Times New Roman"/>
                <w:sz w:val="24"/>
                <w:szCs w:val="24"/>
              </w:rPr>
              <w:t>Наклон вперед из положения стоя на гимнастической скамье от уровня скамьи</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90C7C5" w14:textId="77777777" w:rsidR="00716F02" w:rsidRPr="00716F02" w:rsidRDefault="00716F02" w:rsidP="00716F02">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см</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4CA9CE"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B2A7C" w14:textId="77777777" w:rsidR="00716F02" w:rsidRPr="00716F02" w:rsidRDefault="00716F02" w:rsidP="00716F02">
            <w:pPr>
              <w:widowControl w:val="0"/>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r>
      <w:tr w:rsidR="00716F02" w:rsidRPr="00821A32" w14:paraId="5E391949" w14:textId="77777777" w:rsidTr="00FE60C6">
        <w:tc>
          <w:tcPr>
            <w:tcW w:w="5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290DC0" w14:textId="77777777" w:rsidR="00716F02" w:rsidRPr="00716F02" w:rsidRDefault="00716F02" w:rsidP="00F640BD">
            <w:pPr>
              <w:pStyle w:val="ConsPlusNormal"/>
              <w:numPr>
                <w:ilvl w:val="0"/>
                <w:numId w:val="60"/>
              </w:numPr>
              <w:suppressAutoHyphens/>
              <w:autoSpaceDE/>
              <w:autoSpaceDN/>
              <w:adjustRightInd/>
              <w:ind w:left="-1"/>
              <w:jc w:val="center"/>
              <w:rPr>
                <w:rFonts w:ascii="Times New Roman" w:hAnsi="Times New Roman" w:cs="Times New Roman"/>
                <w:sz w:val="24"/>
                <w:szCs w:val="24"/>
              </w:rPr>
            </w:pPr>
          </w:p>
        </w:tc>
        <w:tc>
          <w:tcPr>
            <w:tcW w:w="34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15E70" w14:textId="77777777" w:rsidR="00716F02" w:rsidRPr="00716F02" w:rsidRDefault="00716F02" w:rsidP="00716F02">
            <w:pPr>
              <w:pStyle w:val="ConsPlusNormal"/>
              <w:jc w:val="both"/>
              <w:rPr>
                <w:rFonts w:ascii="Times New Roman" w:hAnsi="Times New Roman" w:cs="Times New Roman"/>
                <w:sz w:val="24"/>
                <w:szCs w:val="24"/>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90A070" w14:textId="77777777" w:rsidR="00716F02" w:rsidRPr="00716F02" w:rsidRDefault="00716F02" w:rsidP="00716F02">
            <w:pPr>
              <w:pStyle w:val="ConsPlusNormal"/>
              <w:jc w:val="center"/>
              <w:rPr>
                <w:rFonts w:ascii="Times New Roman" w:hAnsi="Times New Roman" w:cs="Times New Roman"/>
                <w:i/>
                <w:iCs/>
                <w:sz w:val="24"/>
                <w:szCs w:val="24"/>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7D9E8"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+2</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0C1F755F"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DE67A0E"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E53BEE"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+5</w:t>
            </w:r>
          </w:p>
        </w:tc>
      </w:tr>
      <w:tr w:rsidR="00716F02" w:rsidRPr="00821A32" w14:paraId="3AF76EE3" w14:textId="77777777" w:rsidTr="00FE60C6">
        <w:tc>
          <w:tcPr>
            <w:tcW w:w="580" w:type="dxa"/>
            <w:vMerge w:val="restart"/>
            <w:tcBorders>
              <w:top w:val="single" w:sz="4" w:space="0" w:color="auto"/>
              <w:left w:val="single" w:sz="4" w:space="0" w:color="auto"/>
              <w:right w:val="single" w:sz="4" w:space="0" w:color="auto"/>
            </w:tcBorders>
            <w:shd w:val="clear" w:color="auto" w:fill="auto"/>
            <w:vAlign w:val="center"/>
          </w:tcPr>
          <w:p w14:paraId="4F8C013A" w14:textId="16CEF03C" w:rsidR="00716F02" w:rsidRPr="00716F02" w:rsidRDefault="00FE60C6" w:rsidP="00716F02">
            <w:pPr>
              <w:pStyle w:val="ConsPlusNormal"/>
              <w:suppressAutoHyphens/>
              <w:autoSpaceDE/>
              <w:autoSpaceDN/>
              <w:adjustRightInd/>
              <w:ind w:left="-1"/>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rPr>
              <w:t>5.</w:t>
            </w:r>
          </w:p>
        </w:tc>
        <w:tc>
          <w:tcPr>
            <w:tcW w:w="3457" w:type="dxa"/>
            <w:vMerge w:val="restart"/>
            <w:tcBorders>
              <w:top w:val="single" w:sz="4" w:space="0" w:color="auto"/>
              <w:left w:val="single" w:sz="4" w:space="0" w:color="auto"/>
              <w:right w:val="single" w:sz="4" w:space="0" w:color="auto"/>
            </w:tcBorders>
            <w:shd w:val="clear" w:color="auto" w:fill="auto"/>
            <w:vAlign w:val="center"/>
          </w:tcPr>
          <w:p w14:paraId="4917E3A3" w14:textId="77777777" w:rsidR="00716F02" w:rsidRPr="00716F02" w:rsidRDefault="00716F02" w:rsidP="00716F02">
            <w:pPr>
              <w:pStyle w:val="ConsPlusNormal"/>
              <w:jc w:val="both"/>
              <w:rPr>
                <w:rFonts w:ascii="Times New Roman" w:hAnsi="Times New Roman" w:cs="Times New Roman"/>
                <w:sz w:val="24"/>
                <w:szCs w:val="24"/>
              </w:rPr>
            </w:pPr>
            <w:r w:rsidRPr="00716F02">
              <w:rPr>
                <w:rFonts w:ascii="Times New Roman" w:hAnsi="Times New Roman" w:cs="Times New Roman"/>
                <w:sz w:val="24"/>
                <w:szCs w:val="24"/>
              </w:rPr>
              <w:t>Челночный бег 3х10 м</w:t>
            </w:r>
          </w:p>
        </w:tc>
        <w:tc>
          <w:tcPr>
            <w:tcW w:w="1491" w:type="dxa"/>
            <w:vMerge w:val="restart"/>
            <w:tcBorders>
              <w:top w:val="single" w:sz="4" w:space="0" w:color="auto"/>
              <w:left w:val="single" w:sz="4" w:space="0" w:color="auto"/>
              <w:right w:val="single" w:sz="4" w:space="0" w:color="auto"/>
            </w:tcBorders>
            <w:shd w:val="clear" w:color="auto" w:fill="auto"/>
            <w:vAlign w:val="center"/>
          </w:tcPr>
          <w:p w14:paraId="3484CEB0" w14:textId="77777777" w:rsidR="00716F02" w:rsidRPr="00716F02" w:rsidRDefault="00716F02" w:rsidP="00716F02">
            <w:pPr>
              <w:pStyle w:val="ConsPlusNormal"/>
              <w:jc w:val="center"/>
              <w:rPr>
                <w:rFonts w:ascii="Times New Roman" w:hAnsi="Times New Roman" w:cs="Times New Roman"/>
                <w:i/>
                <w:iCs/>
                <w:sz w:val="24"/>
                <w:szCs w:val="24"/>
              </w:rPr>
            </w:pPr>
            <w:r w:rsidRPr="00716F02">
              <w:rPr>
                <w:rFonts w:ascii="Times New Roman" w:hAnsi="Times New Roman" w:cs="Times New Roman"/>
                <w:i/>
                <w:iCs/>
                <w:sz w:val="24"/>
                <w:szCs w:val="24"/>
              </w:rPr>
              <w:t>с</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FA140C"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более</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FEF98"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более</w:t>
            </w:r>
          </w:p>
        </w:tc>
      </w:tr>
      <w:tr w:rsidR="00716F02" w:rsidRPr="00821A32" w14:paraId="49F2251C"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4165DE0B" w14:textId="77777777" w:rsidR="00716F02" w:rsidRPr="00716F02" w:rsidRDefault="00716F02" w:rsidP="00716F02">
            <w:pPr>
              <w:pStyle w:val="ConsPlusNormal"/>
              <w:ind w:left="-1"/>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7C043531" w14:textId="77777777" w:rsidR="00716F02" w:rsidRPr="00716F02" w:rsidRDefault="00716F02" w:rsidP="00716F02">
            <w:pPr>
              <w:pStyle w:val="ConsPlusNormal"/>
              <w:jc w:val="both"/>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487999E7" w14:textId="77777777" w:rsidR="00716F02" w:rsidRPr="00716F02" w:rsidRDefault="00716F02" w:rsidP="00716F02">
            <w:pPr>
              <w:pStyle w:val="ConsPlusNormal"/>
              <w:jc w:val="center"/>
              <w:rPr>
                <w:rFonts w:ascii="Times New Roman" w:hAnsi="Times New Roman" w:cs="Times New Roman"/>
                <w:i/>
                <w:iCs/>
                <w:sz w:val="24"/>
                <w:szCs w:val="24"/>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20B8E"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9,6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5B524237"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9,9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DC32D17"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A5C7E3"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9,5</w:t>
            </w:r>
          </w:p>
        </w:tc>
      </w:tr>
      <w:tr w:rsidR="00716F02" w:rsidRPr="00821A32" w14:paraId="57074815" w14:textId="77777777" w:rsidTr="00FE60C6">
        <w:tc>
          <w:tcPr>
            <w:tcW w:w="580" w:type="dxa"/>
            <w:vMerge w:val="restart"/>
            <w:tcBorders>
              <w:left w:val="single" w:sz="4" w:space="0" w:color="auto"/>
              <w:right w:val="single" w:sz="4" w:space="0" w:color="auto"/>
            </w:tcBorders>
            <w:shd w:val="clear" w:color="auto" w:fill="auto"/>
            <w:vAlign w:val="center"/>
          </w:tcPr>
          <w:p w14:paraId="69866E3F" w14:textId="6B619B28" w:rsidR="00716F02" w:rsidRPr="00716F02" w:rsidRDefault="00FE60C6" w:rsidP="00716F02">
            <w:pPr>
              <w:pStyle w:val="ConsPlusNormal"/>
              <w:ind w:left="-1"/>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rPr>
              <w:t>6.</w:t>
            </w:r>
          </w:p>
        </w:tc>
        <w:tc>
          <w:tcPr>
            <w:tcW w:w="3457" w:type="dxa"/>
            <w:vMerge w:val="restart"/>
            <w:tcBorders>
              <w:left w:val="single" w:sz="4" w:space="0" w:color="auto"/>
              <w:right w:val="single" w:sz="4" w:space="0" w:color="auto"/>
            </w:tcBorders>
            <w:shd w:val="clear" w:color="auto" w:fill="auto"/>
            <w:vAlign w:val="center"/>
          </w:tcPr>
          <w:p w14:paraId="6540673D" w14:textId="77777777" w:rsidR="00716F02" w:rsidRPr="00716F02" w:rsidRDefault="00716F02" w:rsidP="00716F02">
            <w:pPr>
              <w:pStyle w:val="ConsPlusNormal"/>
              <w:jc w:val="both"/>
              <w:rPr>
                <w:rFonts w:ascii="Times New Roman" w:hAnsi="Times New Roman" w:cs="Times New Roman"/>
                <w:sz w:val="24"/>
                <w:szCs w:val="24"/>
              </w:rPr>
            </w:pPr>
            <w:r w:rsidRPr="00716F02">
              <w:rPr>
                <w:rFonts w:ascii="Times New Roman" w:hAnsi="Times New Roman" w:cs="Times New Roman"/>
                <w:sz w:val="24"/>
                <w:szCs w:val="24"/>
              </w:rPr>
              <w:t>Прыжок в длину с места толчком двумя ногами</w:t>
            </w:r>
          </w:p>
        </w:tc>
        <w:tc>
          <w:tcPr>
            <w:tcW w:w="1491" w:type="dxa"/>
            <w:vMerge w:val="restart"/>
            <w:tcBorders>
              <w:left w:val="single" w:sz="4" w:space="0" w:color="auto"/>
              <w:right w:val="single" w:sz="4" w:space="0" w:color="auto"/>
            </w:tcBorders>
            <w:shd w:val="clear" w:color="auto" w:fill="auto"/>
            <w:vAlign w:val="center"/>
          </w:tcPr>
          <w:p w14:paraId="72C56EC4" w14:textId="77777777" w:rsidR="00716F02" w:rsidRPr="00716F02" w:rsidRDefault="00716F02" w:rsidP="00716F02">
            <w:pPr>
              <w:pStyle w:val="ConsPlusNormal"/>
              <w:jc w:val="center"/>
              <w:rPr>
                <w:rFonts w:ascii="Times New Roman" w:hAnsi="Times New Roman" w:cs="Times New Roman"/>
                <w:i/>
                <w:iCs/>
                <w:sz w:val="24"/>
                <w:szCs w:val="24"/>
              </w:rPr>
            </w:pPr>
            <w:r w:rsidRPr="00716F02">
              <w:rPr>
                <w:rFonts w:ascii="Times New Roman" w:hAnsi="Times New Roman" w:cs="Times New Roman"/>
                <w:i/>
                <w:iCs/>
                <w:sz w:val="24"/>
                <w:szCs w:val="24"/>
              </w:rPr>
              <w:t>см</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374CB7"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6D788"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r>
      <w:tr w:rsidR="00716F02" w:rsidRPr="00821A32" w14:paraId="7ABE8241"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4D653900" w14:textId="77777777" w:rsidR="00716F02" w:rsidRPr="00716F02" w:rsidRDefault="00716F02" w:rsidP="00716F02">
            <w:pPr>
              <w:pStyle w:val="ConsPlusNormal"/>
              <w:ind w:left="-1"/>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3F489A01" w14:textId="77777777" w:rsidR="00716F02" w:rsidRPr="00716F02" w:rsidRDefault="00716F02" w:rsidP="00716F02">
            <w:pPr>
              <w:pStyle w:val="ConsPlusNormal"/>
              <w:jc w:val="both"/>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5F48EC82" w14:textId="77777777" w:rsidR="00716F02" w:rsidRPr="00716F02" w:rsidRDefault="00716F02" w:rsidP="00716F02">
            <w:pPr>
              <w:pStyle w:val="ConsPlusNormal"/>
              <w:jc w:val="center"/>
              <w:rPr>
                <w:rFonts w:ascii="Times New Roman" w:hAnsi="Times New Roman" w:cs="Times New Roman"/>
                <w:i/>
                <w:iCs/>
                <w:sz w:val="24"/>
                <w:szCs w:val="24"/>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61065"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130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7CCFAC02"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120</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6C735"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140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5071C"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130</w:t>
            </w:r>
          </w:p>
        </w:tc>
      </w:tr>
      <w:tr w:rsidR="00716F02" w:rsidRPr="00821A32" w14:paraId="4FC05C2C" w14:textId="77777777" w:rsidTr="00FE60C6">
        <w:tc>
          <w:tcPr>
            <w:tcW w:w="580" w:type="dxa"/>
            <w:vMerge w:val="restart"/>
            <w:tcBorders>
              <w:left w:val="single" w:sz="4" w:space="0" w:color="auto"/>
              <w:right w:val="single" w:sz="4" w:space="0" w:color="auto"/>
            </w:tcBorders>
            <w:shd w:val="clear" w:color="auto" w:fill="auto"/>
            <w:vAlign w:val="center"/>
          </w:tcPr>
          <w:p w14:paraId="7997E395" w14:textId="46595C88" w:rsidR="00716F02" w:rsidRPr="00716F02" w:rsidRDefault="00FE60C6" w:rsidP="00716F02">
            <w:pPr>
              <w:pStyle w:val="ConsPlusNormal"/>
              <w:ind w:left="-1"/>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rPr>
              <w:t>7.</w:t>
            </w:r>
          </w:p>
        </w:tc>
        <w:tc>
          <w:tcPr>
            <w:tcW w:w="3457" w:type="dxa"/>
            <w:vMerge w:val="restart"/>
            <w:tcBorders>
              <w:left w:val="single" w:sz="4" w:space="0" w:color="auto"/>
              <w:right w:val="single" w:sz="4" w:space="0" w:color="auto"/>
            </w:tcBorders>
            <w:shd w:val="clear" w:color="auto" w:fill="auto"/>
            <w:vAlign w:val="center"/>
          </w:tcPr>
          <w:p w14:paraId="2BC99E71" w14:textId="2C40A790" w:rsidR="00716F02" w:rsidRPr="00716F02" w:rsidRDefault="00716F02" w:rsidP="00EF607D">
            <w:pPr>
              <w:contextualSpacing/>
              <w:jc w:val="both"/>
              <w:rPr>
                <w:rFonts w:ascii="Times New Roman" w:hAnsi="Times New Roman" w:cs="Times New Roman"/>
                <w:sz w:val="24"/>
                <w:szCs w:val="24"/>
              </w:rPr>
            </w:pPr>
            <w:r w:rsidRPr="00716F02">
              <w:rPr>
                <w:rFonts w:ascii="Times New Roman" w:hAnsi="Times New Roman" w:cs="Times New Roman"/>
                <w:sz w:val="24"/>
                <w:szCs w:val="24"/>
              </w:rPr>
              <w:t>Поднимание туловища из положения лежа на спине (за 1 мин)</w:t>
            </w:r>
          </w:p>
        </w:tc>
        <w:tc>
          <w:tcPr>
            <w:tcW w:w="1491" w:type="dxa"/>
            <w:vMerge w:val="restart"/>
            <w:tcBorders>
              <w:left w:val="single" w:sz="4" w:space="0" w:color="auto"/>
              <w:right w:val="single" w:sz="4" w:space="0" w:color="auto"/>
            </w:tcBorders>
            <w:shd w:val="clear" w:color="auto" w:fill="auto"/>
            <w:vAlign w:val="center"/>
          </w:tcPr>
          <w:p w14:paraId="70D00DB2" w14:textId="77777777" w:rsidR="00716F02" w:rsidRPr="00716F02" w:rsidRDefault="00716F02" w:rsidP="00716F02">
            <w:pPr>
              <w:pStyle w:val="ConsPlusNormal"/>
              <w:jc w:val="center"/>
              <w:rPr>
                <w:rFonts w:ascii="Times New Roman" w:hAnsi="Times New Roman" w:cs="Times New Roman"/>
                <w:i/>
                <w:iCs/>
                <w:sz w:val="24"/>
                <w:szCs w:val="24"/>
              </w:rPr>
            </w:pPr>
            <w:r w:rsidRPr="00716F02">
              <w:rPr>
                <w:rFonts w:ascii="Times New Roman" w:hAnsi="Times New Roman" w:cs="Times New Roman"/>
                <w:i/>
                <w:iCs/>
                <w:sz w:val="24"/>
                <w:szCs w:val="24"/>
              </w:rPr>
              <w:t>количество раз</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AA4BCA"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A7467"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r>
      <w:tr w:rsidR="00716F02" w:rsidRPr="00821A32" w14:paraId="3CC0D13B"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219CEC23" w14:textId="77777777" w:rsidR="00716F02" w:rsidRPr="00716F02" w:rsidRDefault="00716F02" w:rsidP="00716F02">
            <w:pPr>
              <w:pStyle w:val="ConsPlusNormal"/>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1C1BC0A0" w14:textId="77777777" w:rsidR="00716F02" w:rsidRPr="00716F02" w:rsidRDefault="00716F02" w:rsidP="00716F02">
            <w:pPr>
              <w:pStyle w:val="ConsPlusNormal"/>
              <w:jc w:val="center"/>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6FB97FA8" w14:textId="77777777" w:rsidR="00716F02" w:rsidRPr="00716F02" w:rsidRDefault="00716F02" w:rsidP="00716F02">
            <w:pPr>
              <w:pStyle w:val="ConsPlusNormal"/>
              <w:jc w:val="center"/>
              <w:rPr>
                <w:rFonts w:ascii="Times New Roman" w:hAnsi="Times New Roman" w:cs="Times New Roman"/>
                <w:sz w:val="24"/>
                <w:szCs w:val="24"/>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33F73"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27</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0C85FC84"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24</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51059"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32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0E93F"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27</w:t>
            </w:r>
          </w:p>
        </w:tc>
      </w:tr>
      <w:tr w:rsidR="00FE60C6" w:rsidRPr="00821A32" w14:paraId="55060AA9" w14:textId="77777777" w:rsidTr="00B1282E">
        <w:tc>
          <w:tcPr>
            <w:tcW w:w="9733" w:type="dxa"/>
            <w:gridSpan w:val="8"/>
            <w:tcBorders>
              <w:left w:val="single" w:sz="4" w:space="0" w:color="auto"/>
              <w:bottom w:val="single" w:sz="4" w:space="0" w:color="auto"/>
              <w:right w:val="single" w:sz="4" w:space="0" w:color="auto"/>
            </w:tcBorders>
            <w:shd w:val="clear" w:color="auto" w:fill="auto"/>
            <w:vAlign w:val="center"/>
          </w:tcPr>
          <w:p w14:paraId="44964C9D" w14:textId="5FE41C03" w:rsidR="00FE60C6" w:rsidRPr="001A4938" w:rsidRDefault="001A4938" w:rsidP="001A4938">
            <w:pPr>
              <w:ind w:left="0" w:firstLine="0"/>
              <w:rPr>
                <w:rFonts w:ascii="Times New Roman" w:hAnsi="Times New Roman" w:cs="Times New Roman"/>
                <w:bCs/>
                <w:sz w:val="24"/>
                <w:szCs w:val="24"/>
              </w:rPr>
            </w:pPr>
            <w:r w:rsidRPr="001A4938">
              <w:rPr>
                <w:rFonts w:ascii="Times New Roman" w:hAnsi="Times New Roman" w:cs="Times New Roman"/>
                <w:i/>
                <w:iCs/>
                <w:sz w:val="24"/>
                <w:szCs w:val="24"/>
              </w:rPr>
              <w:t>2. Нормативы общей физической подготовки для спортивных дисциплин «ОК - ката - годзю-рю», «ОК - ката - вадо-рю», «ОК - ката - ренгокай», «ОК - ката - группа»</w:t>
            </w:r>
          </w:p>
        </w:tc>
      </w:tr>
      <w:tr w:rsidR="00FE60C6" w:rsidRPr="00821A32" w14:paraId="2CDD9F6E" w14:textId="77777777" w:rsidTr="00B1282E">
        <w:tc>
          <w:tcPr>
            <w:tcW w:w="580" w:type="dxa"/>
            <w:vMerge w:val="restart"/>
            <w:tcBorders>
              <w:left w:val="single" w:sz="4" w:space="0" w:color="auto"/>
              <w:right w:val="single" w:sz="4" w:space="0" w:color="auto"/>
            </w:tcBorders>
            <w:shd w:val="clear" w:color="auto" w:fill="auto"/>
            <w:vAlign w:val="center"/>
          </w:tcPr>
          <w:p w14:paraId="6341C043" w14:textId="27333022" w:rsidR="00FE60C6" w:rsidRPr="00716F02" w:rsidRDefault="00FE60C6" w:rsidP="00FE60C6">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3457" w:type="dxa"/>
            <w:vMerge w:val="restart"/>
            <w:tcBorders>
              <w:left w:val="single" w:sz="4" w:space="0" w:color="auto"/>
              <w:right w:val="single" w:sz="4" w:space="0" w:color="auto"/>
            </w:tcBorders>
            <w:shd w:val="clear" w:color="auto" w:fill="auto"/>
            <w:vAlign w:val="center"/>
          </w:tcPr>
          <w:p w14:paraId="6C79AF7E" w14:textId="5B7BFD47" w:rsidR="00FE60C6" w:rsidRPr="00716F02" w:rsidRDefault="00FE60C6" w:rsidP="001A4938">
            <w:pPr>
              <w:pStyle w:val="ConsPlusNormal"/>
              <w:rPr>
                <w:rFonts w:ascii="Times New Roman" w:hAnsi="Times New Roman" w:cs="Times New Roman"/>
                <w:sz w:val="24"/>
                <w:szCs w:val="24"/>
              </w:rPr>
            </w:pPr>
            <w:r w:rsidRPr="00716F02">
              <w:rPr>
                <w:rFonts w:ascii="Times New Roman" w:hAnsi="Times New Roman" w:cs="Times New Roman"/>
                <w:sz w:val="24"/>
                <w:szCs w:val="24"/>
              </w:rPr>
              <w:t>Бег на 30 м</w:t>
            </w:r>
          </w:p>
        </w:tc>
        <w:tc>
          <w:tcPr>
            <w:tcW w:w="1491" w:type="dxa"/>
            <w:vMerge w:val="restart"/>
            <w:tcBorders>
              <w:left w:val="single" w:sz="4" w:space="0" w:color="auto"/>
              <w:right w:val="single" w:sz="4" w:space="0" w:color="auto"/>
            </w:tcBorders>
            <w:shd w:val="clear" w:color="auto" w:fill="auto"/>
            <w:vAlign w:val="center"/>
          </w:tcPr>
          <w:p w14:paraId="134E56DC" w14:textId="3EB0692E" w:rsidR="00FE60C6" w:rsidRPr="00716F02" w:rsidRDefault="00FE60C6" w:rsidP="00FE60C6">
            <w:pPr>
              <w:pStyle w:val="ConsPlusNormal"/>
              <w:jc w:val="center"/>
              <w:rPr>
                <w:rFonts w:ascii="Times New Roman" w:hAnsi="Times New Roman" w:cs="Times New Roman"/>
                <w:sz w:val="24"/>
                <w:szCs w:val="24"/>
              </w:rPr>
            </w:pPr>
            <w:r w:rsidRPr="00716F02">
              <w:rPr>
                <w:rFonts w:ascii="Times New Roman" w:hAnsi="Times New Roman" w:cs="Times New Roman"/>
                <w:i/>
                <w:iCs/>
                <w:sz w:val="24"/>
                <w:szCs w:val="24"/>
              </w:rPr>
              <w:t>с</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C18EFC" w14:textId="10BFE221" w:rsidR="00FE60C6" w:rsidRPr="00716F02" w:rsidRDefault="00FE60C6" w:rsidP="00FE60C6">
            <w:pPr>
              <w:contextualSpacing/>
              <w:jc w:val="center"/>
              <w:rPr>
                <w:rFonts w:ascii="Times New Roman" w:hAnsi="Times New Roman" w:cs="Times New Roman"/>
                <w:bCs/>
                <w:sz w:val="24"/>
                <w:szCs w:val="24"/>
              </w:rPr>
            </w:pPr>
            <w:r w:rsidRPr="00716F02">
              <w:rPr>
                <w:rFonts w:ascii="Times New Roman" w:hAnsi="Times New Roman" w:cs="Times New Roman"/>
                <w:sz w:val="24"/>
                <w:szCs w:val="24"/>
              </w:rPr>
              <w:t>не более</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C82AB" w14:textId="2C52CC5A" w:rsidR="00FE60C6" w:rsidRPr="00716F02" w:rsidRDefault="00FE60C6" w:rsidP="00FE60C6">
            <w:pPr>
              <w:contextualSpacing/>
              <w:jc w:val="center"/>
              <w:rPr>
                <w:rFonts w:ascii="Times New Roman" w:hAnsi="Times New Roman" w:cs="Times New Roman"/>
                <w:bCs/>
                <w:sz w:val="24"/>
                <w:szCs w:val="24"/>
              </w:rPr>
            </w:pPr>
            <w:r w:rsidRPr="00716F02">
              <w:rPr>
                <w:rFonts w:ascii="Times New Roman" w:hAnsi="Times New Roman" w:cs="Times New Roman"/>
                <w:sz w:val="24"/>
                <w:szCs w:val="24"/>
              </w:rPr>
              <w:t>не более</w:t>
            </w:r>
          </w:p>
        </w:tc>
      </w:tr>
      <w:tr w:rsidR="00FE60C6" w:rsidRPr="00821A32" w14:paraId="2E9D0808"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75D334C0" w14:textId="77777777" w:rsidR="00FE60C6" w:rsidRPr="00716F02" w:rsidRDefault="00FE60C6" w:rsidP="00FE60C6">
            <w:pPr>
              <w:pStyle w:val="ConsPlusNormal"/>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429BA887" w14:textId="77777777" w:rsidR="00FE60C6" w:rsidRPr="00716F02" w:rsidRDefault="00FE60C6" w:rsidP="001A4938">
            <w:pPr>
              <w:pStyle w:val="ConsPlusNormal"/>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689D29C4" w14:textId="77777777" w:rsidR="00FE60C6" w:rsidRPr="00716F02" w:rsidRDefault="00FE60C6" w:rsidP="00FE60C6">
            <w:pPr>
              <w:pStyle w:val="ConsPlusNormal"/>
              <w:jc w:val="center"/>
              <w:rPr>
                <w:rFonts w:ascii="Times New Roman" w:hAnsi="Times New Roman" w:cs="Times New Roman"/>
                <w:sz w:val="24"/>
                <w:szCs w:val="24"/>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84587" w14:textId="2BD21F66" w:rsidR="00FE60C6" w:rsidRPr="00716F02" w:rsidRDefault="00FE60C6" w:rsidP="00FE60C6">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6,</w:t>
            </w:r>
            <w:r>
              <w:rPr>
                <w:rFonts w:ascii="Times New Roman" w:hAnsi="Times New Roman" w:cs="Times New Roman"/>
                <w:bCs/>
                <w:sz w:val="24"/>
                <w:szCs w:val="24"/>
              </w:rPr>
              <w:t>9</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05703984" w14:textId="3B0444B0" w:rsidR="00FE60C6" w:rsidRPr="00716F02" w:rsidRDefault="00FE60C6" w:rsidP="00FE60C6">
            <w:pPr>
              <w:contextualSpacing/>
              <w:jc w:val="center"/>
              <w:rPr>
                <w:rFonts w:ascii="Times New Roman" w:hAnsi="Times New Roman" w:cs="Times New Roman"/>
                <w:bCs/>
                <w:sz w:val="24"/>
                <w:szCs w:val="24"/>
              </w:rPr>
            </w:pPr>
            <w:r>
              <w:rPr>
                <w:rFonts w:ascii="Times New Roman" w:hAnsi="Times New Roman" w:cs="Times New Roman"/>
                <w:bCs/>
                <w:sz w:val="24"/>
                <w:szCs w:val="24"/>
              </w:rPr>
              <w:t>7,1</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B3EF7" w14:textId="0076DF1C" w:rsidR="00FE60C6" w:rsidRPr="00716F02" w:rsidRDefault="00FE60C6" w:rsidP="00FE60C6">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6,</w:t>
            </w:r>
            <w:r>
              <w:rPr>
                <w:rFonts w:ascii="Times New Roman" w:hAnsi="Times New Roman" w:cs="Times New Roman"/>
                <w:bCs/>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B648A" w14:textId="753EA2F4" w:rsidR="00FE60C6" w:rsidRPr="00716F02" w:rsidRDefault="00FE60C6" w:rsidP="00FE60C6">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6,</w:t>
            </w:r>
            <w:r>
              <w:rPr>
                <w:rFonts w:ascii="Times New Roman" w:hAnsi="Times New Roman" w:cs="Times New Roman"/>
                <w:bCs/>
                <w:sz w:val="24"/>
                <w:szCs w:val="24"/>
              </w:rPr>
              <w:t>8</w:t>
            </w:r>
          </w:p>
        </w:tc>
      </w:tr>
      <w:tr w:rsidR="001A4938" w:rsidRPr="00821A32" w14:paraId="7F648A77" w14:textId="77777777" w:rsidTr="00B1282E">
        <w:tc>
          <w:tcPr>
            <w:tcW w:w="580" w:type="dxa"/>
            <w:vMerge w:val="restart"/>
            <w:tcBorders>
              <w:left w:val="single" w:sz="4" w:space="0" w:color="auto"/>
              <w:right w:val="single" w:sz="4" w:space="0" w:color="auto"/>
            </w:tcBorders>
            <w:shd w:val="clear" w:color="auto" w:fill="auto"/>
            <w:vAlign w:val="center"/>
          </w:tcPr>
          <w:p w14:paraId="4056BF7C" w14:textId="4E924D05" w:rsidR="001A4938" w:rsidRPr="00716F02" w:rsidRDefault="001A4938" w:rsidP="001A4938">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457" w:type="dxa"/>
            <w:vMerge w:val="restart"/>
            <w:tcBorders>
              <w:left w:val="single" w:sz="4" w:space="0" w:color="auto"/>
              <w:right w:val="single" w:sz="4" w:space="0" w:color="auto"/>
            </w:tcBorders>
            <w:shd w:val="clear" w:color="auto" w:fill="auto"/>
            <w:vAlign w:val="center"/>
          </w:tcPr>
          <w:p w14:paraId="5AFCBC15" w14:textId="5E170CF5" w:rsidR="001A4938" w:rsidRPr="00716F02" w:rsidRDefault="001A4938" w:rsidP="001A4938">
            <w:pPr>
              <w:pStyle w:val="ConsPlusNormal"/>
              <w:rPr>
                <w:rFonts w:ascii="Times New Roman" w:hAnsi="Times New Roman" w:cs="Times New Roman"/>
                <w:sz w:val="24"/>
                <w:szCs w:val="24"/>
              </w:rPr>
            </w:pPr>
            <w:r>
              <w:rPr>
                <w:rFonts w:ascii="Times New Roman" w:hAnsi="Times New Roman" w:cs="Times New Roman"/>
                <w:sz w:val="24"/>
                <w:szCs w:val="24"/>
              </w:rPr>
              <w:t>Смешанное передвижение на 1000м</w:t>
            </w:r>
          </w:p>
        </w:tc>
        <w:tc>
          <w:tcPr>
            <w:tcW w:w="1491" w:type="dxa"/>
            <w:vMerge w:val="restart"/>
            <w:tcBorders>
              <w:left w:val="single" w:sz="4" w:space="0" w:color="auto"/>
              <w:right w:val="single" w:sz="4" w:space="0" w:color="auto"/>
            </w:tcBorders>
            <w:shd w:val="clear" w:color="auto" w:fill="auto"/>
            <w:vAlign w:val="center"/>
          </w:tcPr>
          <w:p w14:paraId="2CC848C6" w14:textId="31B6F332" w:rsidR="001A4938" w:rsidRPr="001A4938" w:rsidRDefault="001A4938" w:rsidP="001A4938">
            <w:pPr>
              <w:pStyle w:val="ConsPlusNormal"/>
              <w:jc w:val="center"/>
              <w:rPr>
                <w:rFonts w:ascii="Times New Roman" w:hAnsi="Times New Roman" w:cs="Times New Roman"/>
                <w:i/>
                <w:iCs/>
                <w:sz w:val="24"/>
                <w:szCs w:val="24"/>
              </w:rPr>
            </w:pPr>
            <w:r w:rsidRPr="001A4938">
              <w:rPr>
                <w:rFonts w:ascii="Times New Roman" w:hAnsi="Times New Roman" w:cs="Times New Roman"/>
                <w:i/>
                <w:iCs/>
                <w:sz w:val="24"/>
                <w:szCs w:val="24"/>
              </w:rPr>
              <w:t>мин, с</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708208" w14:textId="0F7C9181" w:rsidR="001A4938" w:rsidRPr="00716F02" w:rsidRDefault="001A4938" w:rsidP="001A4938">
            <w:pPr>
              <w:contextualSpacing/>
              <w:jc w:val="center"/>
              <w:rPr>
                <w:rFonts w:ascii="Times New Roman" w:hAnsi="Times New Roman" w:cs="Times New Roman"/>
                <w:bCs/>
                <w:sz w:val="24"/>
                <w:szCs w:val="24"/>
              </w:rPr>
            </w:pPr>
            <w:r w:rsidRPr="00716F02">
              <w:rPr>
                <w:rFonts w:ascii="Times New Roman" w:hAnsi="Times New Roman" w:cs="Times New Roman"/>
                <w:sz w:val="24"/>
                <w:szCs w:val="24"/>
              </w:rPr>
              <w:t>не более</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8EA62" w14:textId="38E6AFCC" w:rsidR="001A4938" w:rsidRPr="00716F02" w:rsidRDefault="001A4938" w:rsidP="001A4938">
            <w:pPr>
              <w:contextualSpacing/>
              <w:jc w:val="center"/>
              <w:rPr>
                <w:rFonts w:ascii="Times New Roman" w:hAnsi="Times New Roman" w:cs="Times New Roman"/>
                <w:bCs/>
                <w:sz w:val="24"/>
                <w:szCs w:val="24"/>
              </w:rPr>
            </w:pPr>
            <w:r w:rsidRPr="00716F02">
              <w:rPr>
                <w:rFonts w:ascii="Times New Roman" w:hAnsi="Times New Roman" w:cs="Times New Roman"/>
                <w:sz w:val="24"/>
                <w:szCs w:val="24"/>
              </w:rPr>
              <w:t>не более</w:t>
            </w:r>
          </w:p>
        </w:tc>
      </w:tr>
      <w:tr w:rsidR="001A4938" w:rsidRPr="00821A32" w14:paraId="0BA2FA65"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146FCFD1" w14:textId="77777777" w:rsidR="001A4938" w:rsidRPr="00716F02" w:rsidRDefault="001A4938" w:rsidP="001A4938">
            <w:pPr>
              <w:pStyle w:val="ConsPlusNormal"/>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20844C56" w14:textId="77777777" w:rsidR="001A4938" w:rsidRPr="00716F02" w:rsidRDefault="001A4938" w:rsidP="001A4938">
            <w:pPr>
              <w:pStyle w:val="ConsPlusNormal"/>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0E7136B1" w14:textId="77777777" w:rsidR="001A4938" w:rsidRPr="00716F02" w:rsidRDefault="001A4938" w:rsidP="001A4938">
            <w:pPr>
              <w:pStyle w:val="ConsPlusNormal"/>
              <w:jc w:val="center"/>
              <w:rPr>
                <w:rFonts w:ascii="Times New Roman" w:hAnsi="Times New Roman" w:cs="Times New Roman"/>
                <w:sz w:val="24"/>
                <w:szCs w:val="24"/>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BE7AA" w14:textId="53574D9F" w:rsidR="001A4938" w:rsidRPr="00716F02" w:rsidRDefault="001A4938" w:rsidP="001A4938">
            <w:pPr>
              <w:contextualSpacing/>
              <w:jc w:val="center"/>
              <w:rPr>
                <w:rFonts w:ascii="Times New Roman" w:hAnsi="Times New Roman" w:cs="Times New Roman"/>
                <w:bCs/>
                <w:sz w:val="24"/>
                <w:szCs w:val="24"/>
              </w:rPr>
            </w:pPr>
            <w:r>
              <w:rPr>
                <w:rFonts w:ascii="Times New Roman" w:hAnsi="Times New Roman" w:cs="Times New Roman"/>
                <w:bCs/>
                <w:sz w:val="24"/>
                <w:szCs w:val="24"/>
              </w:rPr>
              <w:t>7.10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0303238D" w14:textId="18CE5EE6" w:rsidR="001A4938" w:rsidRPr="00716F02" w:rsidRDefault="001A4938" w:rsidP="001A4938">
            <w:pPr>
              <w:contextualSpacing/>
              <w:jc w:val="center"/>
              <w:rPr>
                <w:rFonts w:ascii="Times New Roman" w:hAnsi="Times New Roman" w:cs="Times New Roman"/>
                <w:bCs/>
                <w:sz w:val="24"/>
                <w:szCs w:val="24"/>
              </w:rPr>
            </w:pPr>
            <w:r>
              <w:rPr>
                <w:rFonts w:ascii="Times New Roman" w:hAnsi="Times New Roman" w:cs="Times New Roman"/>
                <w:bCs/>
                <w:sz w:val="24"/>
                <w:szCs w:val="24"/>
              </w:rPr>
              <w:t>7.35</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793F1" w14:textId="72231B89" w:rsidR="001A4938" w:rsidRPr="00716F02" w:rsidRDefault="001A4938" w:rsidP="001A4938">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6.</w:t>
            </w:r>
            <w:r>
              <w:rPr>
                <w:rFonts w:ascii="Times New Roman" w:hAnsi="Times New Roman" w:cs="Times New Roman"/>
                <w:bCs/>
                <w:sz w:val="24"/>
                <w:szCs w:val="24"/>
              </w:rPr>
              <w:t>4</w:t>
            </w:r>
            <w:r w:rsidRPr="00716F02">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3557A" w14:textId="1AD5B99E" w:rsidR="001A4938" w:rsidRPr="00716F02" w:rsidRDefault="001A4938" w:rsidP="001A4938">
            <w:pPr>
              <w:contextualSpacing/>
              <w:jc w:val="center"/>
              <w:rPr>
                <w:rFonts w:ascii="Times New Roman" w:hAnsi="Times New Roman" w:cs="Times New Roman"/>
                <w:bCs/>
                <w:sz w:val="24"/>
                <w:szCs w:val="24"/>
              </w:rPr>
            </w:pPr>
            <w:r>
              <w:rPr>
                <w:rFonts w:ascii="Times New Roman" w:hAnsi="Times New Roman" w:cs="Times New Roman"/>
                <w:bCs/>
                <w:sz w:val="24"/>
                <w:szCs w:val="24"/>
              </w:rPr>
              <w:t>7.05</w:t>
            </w:r>
          </w:p>
        </w:tc>
      </w:tr>
      <w:tr w:rsidR="001A4938" w:rsidRPr="00FE60C6" w14:paraId="65E07DE0" w14:textId="77777777" w:rsidTr="00B1282E">
        <w:tc>
          <w:tcPr>
            <w:tcW w:w="580" w:type="dxa"/>
            <w:vMerge w:val="restart"/>
            <w:tcBorders>
              <w:left w:val="single" w:sz="4" w:space="0" w:color="auto"/>
              <w:right w:val="single" w:sz="4" w:space="0" w:color="auto"/>
            </w:tcBorders>
            <w:shd w:val="clear" w:color="auto" w:fill="auto"/>
            <w:vAlign w:val="center"/>
          </w:tcPr>
          <w:p w14:paraId="4140E510" w14:textId="30014448" w:rsidR="001A4938" w:rsidRPr="00FE60C6" w:rsidRDefault="001A4938" w:rsidP="001A4938">
            <w:pPr>
              <w:pStyle w:val="ConsPlusNormal"/>
              <w:jc w:val="center"/>
              <w:rPr>
                <w:rFonts w:ascii="Times New Roman" w:hAnsi="Times New Roman" w:cs="Times New Roman"/>
                <w:sz w:val="24"/>
                <w:szCs w:val="24"/>
              </w:rPr>
            </w:pPr>
            <w:r w:rsidRPr="00FE60C6">
              <w:rPr>
                <w:rFonts w:ascii="Times New Roman" w:hAnsi="Times New Roman" w:cs="Times New Roman"/>
                <w:sz w:val="24"/>
                <w:szCs w:val="24"/>
              </w:rPr>
              <w:t>2.3.</w:t>
            </w:r>
          </w:p>
        </w:tc>
        <w:tc>
          <w:tcPr>
            <w:tcW w:w="3457" w:type="dxa"/>
            <w:vMerge w:val="restart"/>
            <w:tcBorders>
              <w:left w:val="single" w:sz="4" w:space="0" w:color="auto"/>
              <w:right w:val="single" w:sz="4" w:space="0" w:color="auto"/>
            </w:tcBorders>
            <w:shd w:val="clear" w:color="auto" w:fill="auto"/>
            <w:vAlign w:val="center"/>
          </w:tcPr>
          <w:p w14:paraId="71A0760B" w14:textId="3BA55DEA" w:rsidR="001A4938" w:rsidRPr="00FE60C6" w:rsidRDefault="001A4938" w:rsidP="001A4938">
            <w:pPr>
              <w:pStyle w:val="ConsPlusNormal"/>
              <w:rPr>
                <w:rFonts w:ascii="Times New Roman" w:hAnsi="Times New Roman" w:cs="Times New Roman"/>
                <w:sz w:val="24"/>
                <w:szCs w:val="24"/>
              </w:rPr>
            </w:pPr>
            <w:r w:rsidRPr="00FE60C6">
              <w:rPr>
                <w:rFonts w:ascii="Times New Roman" w:hAnsi="Times New Roman" w:cs="Times New Roman"/>
                <w:sz w:val="24"/>
                <w:szCs w:val="24"/>
              </w:rPr>
              <w:t>Сгибание и разгибание рук в упоре лежа на полу</w:t>
            </w:r>
          </w:p>
        </w:tc>
        <w:tc>
          <w:tcPr>
            <w:tcW w:w="1491" w:type="dxa"/>
            <w:vMerge w:val="restart"/>
            <w:tcBorders>
              <w:left w:val="single" w:sz="4" w:space="0" w:color="auto"/>
              <w:right w:val="single" w:sz="4" w:space="0" w:color="auto"/>
            </w:tcBorders>
            <w:shd w:val="clear" w:color="auto" w:fill="auto"/>
            <w:vAlign w:val="center"/>
          </w:tcPr>
          <w:p w14:paraId="33DD7F08" w14:textId="5210B917" w:rsidR="001A4938" w:rsidRPr="00FE60C6" w:rsidRDefault="001A4938" w:rsidP="001A4938">
            <w:pPr>
              <w:pStyle w:val="ConsPlusNormal"/>
              <w:jc w:val="center"/>
              <w:rPr>
                <w:rFonts w:ascii="Times New Roman" w:hAnsi="Times New Roman" w:cs="Times New Roman"/>
                <w:sz w:val="24"/>
                <w:szCs w:val="24"/>
              </w:rPr>
            </w:pPr>
            <w:r w:rsidRPr="00FE60C6">
              <w:rPr>
                <w:rFonts w:ascii="Times New Roman" w:hAnsi="Times New Roman" w:cs="Times New Roman"/>
                <w:i/>
                <w:iCs/>
                <w:sz w:val="24"/>
                <w:szCs w:val="24"/>
              </w:rPr>
              <w:t>количество раз</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733535" w14:textId="66999473"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не менее</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C5548" w14:textId="2CE0EB9A"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не менее</w:t>
            </w:r>
          </w:p>
        </w:tc>
      </w:tr>
      <w:tr w:rsidR="001A4938" w:rsidRPr="00FE60C6" w14:paraId="086DAE48"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5DF3C1F9" w14:textId="77777777" w:rsidR="001A4938" w:rsidRPr="00FE60C6" w:rsidRDefault="001A4938" w:rsidP="001A4938">
            <w:pPr>
              <w:pStyle w:val="ConsPlusNormal"/>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6B6566C3" w14:textId="77777777" w:rsidR="001A4938" w:rsidRPr="00FE60C6" w:rsidRDefault="001A4938" w:rsidP="001A4938">
            <w:pPr>
              <w:pStyle w:val="ConsPlusNormal"/>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2C2449F7" w14:textId="77777777" w:rsidR="001A4938" w:rsidRPr="00FE60C6" w:rsidRDefault="001A4938" w:rsidP="001A4938">
            <w:pPr>
              <w:pStyle w:val="ConsPlusNormal"/>
              <w:jc w:val="center"/>
              <w:rPr>
                <w:rFonts w:ascii="Times New Roman" w:hAnsi="Times New Roman" w:cs="Times New Roman"/>
                <w:sz w:val="24"/>
                <w:szCs w:val="24"/>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65DC7" w14:textId="4BBB3508"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7</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4BB854FD" w14:textId="67EE55B0"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14280" w14:textId="2953F350" w:rsidR="001A4938" w:rsidRPr="00FE60C6" w:rsidRDefault="001A4938" w:rsidP="001A4938">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12B7A" w14:textId="14AA0122" w:rsidR="001A4938" w:rsidRPr="00FE60C6" w:rsidRDefault="001A4938" w:rsidP="001A4938">
            <w:pPr>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1A4938" w:rsidRPr="00FE60C6" w14:paraId="5E04AD02" w14:textId="77777777" w:rsidTr="00B1282E">
        <w:tc>
          <w:tcPr>
            <w:tcW w:w="580" w:type="dxa"/>
            <w:vMerge w:val="restart"/>
            <w:tcBorders>
              <w:left w:val="single" w:sz="4" w:space="0" w:color="auto"/>
              <w:right w:val="single" w:sz="4" w:space="0" w:color="auto"/>
            </w:tcBorders>
            <w:shd w:val="clear" w:color="auto" w:fill="auto"/>
            <w:vAlign w:val="center"/>
          </w:tcPr>
          <w:p w14:paraId="2593F5F5" w14:textId="3D5A1C5A" w:rsidR="001A4938" w:rsidRPr="00FE60C6" w:rsidRDefault="001A4938" w:rsidP="001A4938">
            <w:pPr>
              <w:pStyle w:val="ConsPlusNormal"/>
              <w:jc w:val="center"/>
              <w:rPr>
                <w:rFonts w:ascii="Times New Roman" w:hAnsi="Times New Roman" w:cs="Times New Roman"/>
                <w:sz w:val="24"/>
                <w:szCs w:val="24"/>
              </w:rPr>
            </w:pPr>
            <w:r w:rsidRPr="00FE60C6">
              <w:rPr>
                <w:rFonts w:ascii="Times New Roman" w:hAnsi="Times New Roman" w:cs="Times New Roman"/>
                <w:sz w:val="24"/>
                <w:szCs w:val="24"/>
              </w:rPr>
              <w:t>2.4.</w:t>
            </w:r>
          </w:p>
        </w:tc>
        <w:tc>
          <w:tcPr>
            <w:tcW w:w="3457" w:type="dxa"/>
            <w:vMerge w:val="restart"/>
            <w:tcBorders>
              <w:left w:val="single" w:sz="4" w:space="0" w:color="auto"/>
              <w:right w:val="single" w:sz="4" w:space="0" w:color="auto"/>
            </w:tcBorders>
            <w:shd w:val="clear" w:color="auto" w:fill="auto"/>
            <w:vAlign w:val="center"/>
          </w:tcPr>
          <w:p w14:paraId="384F858E" w14:textId="44FE7340" w:rsidR="001A4938" w:rsidRPr="00FE60C6" w:rsidRDefault="001A4938" w:rsidP="001A4938">
            <w:pPr>
              <w:pStyle w:val="ConsPlusNormal"/>
              <w:rPr>
                <w:rFonts w:ascii="Times New Roman" w:hAnsi="Times New Roman" w:cs="Times New Roman"/>
                <w:sz w:val="24"/>
                <w:szCs w:val="24"/>
              </w:rPr>
            </w:pPr>
            <w:r w:rsidRPr="00FE60C6">
              <w:rPr>
                <w:rFonts w:ascii="Times New Roman" w:hAnsi="Times New Roman" w:cs="Times New Roman"/>
                <w:sz w:val="24"/>
                <w:szCs w:val="24"/>
              </w:rPr>
              <w:t>Наклон вперед из положения стоя на гимнастической скамье от уровня скамьи</w:t>
            </w:r>
          </w:p>
        </w:tc>
        <w:tc>
          <w:tcPr>
            <w:tcW w:w="1491" w:type="dxa"/>
            <w:vMerge w:val="restart"/>
            <w:tcBorders>
              <w:left w:val="single" w:sz="4" w:space="0" w:color="auto"/>
              <w:right w:val="single" w:sz="4" w:space="0" w:color="auto"/>
            </w:tcBorders>
            <w:shd w:val="clear" w:color="auto" w:fill="auto"/>
            <w:vAlign w:val="center"/>
          </w:tcPr>
          <w:p w14:paraId="5DC37259" w14:textId="70982DD2" w:rsidR="001A4938" w:rsidRPr="00FE60C6" w:rsidRDefault="001A4938" w:rsidP="001A4938">
            <w:pPr>
              <w:pStyle w:val="ConsPlusNormal"/>
              <w:jc w:val="center"/>
              <w:rPr>
                <w:rFonts w:ascii="Times New Roman" w:hAnsi="Times New Roman" w:cs="Times New Roman"/>
                <w:sz w:val="24"/>
                <w:szCs w:val="24"/>
              </w:rPr>
            </w:pPr>
            <w:r w:rsidRPr="00FE60C6">
              <w:rPr>
                <w:rFonts w:ascii="Times New Roman" w:hAnsi="Times New Roman" w:cs="Times New Roman"/>
                <w:i/>
                <w:iCs/>
                <w:sz w:val="24"/>
                <w:szCs w:val="24"/>
              </w:rPr>
              <w:t>см</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D07390" w14:textId="1922CDBF"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не менее</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DBD52" w14:textId="673BE6FC"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не менее</w:t>
            </w:r>
          </w:p>
        </w:tc>
      </w:tr>
      <w:tr w:rsidR="001A4938" w:rsidRPr="00FE60C6" w14:paraId="7B13D8D7"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5066207D" w14:textId="77777777" w:rsidR="001A4938" w:rsidRPr="00FE60C6" w:rsidRDefault="001A4938" w:rsidP="001A4938">
            <w:pPr>
              <w:pStyle w:val="ConsPlusNormal"/>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78F9437B" w14:textId="77777777" w:rsidR="001A4938" w:rsidRPr="00FE60C6" w:rsidRDefault="001A4938" w:rsidP="001A4938">
            <w:pPr>
              <w:pStyle w:val="ConsPlusNormal"/>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0D9ED15A" w14:textId="77777777" w:rsidR="001A4938" w:rsidRPr="00FE60C6" w:rsidRDefault="001A4938" w:rsidP="001A4938">
            <w:pPr>
              <w:pStyle w:val="ConsPlusNormal"/>
              <w:jc w:val="center"/>
              <w:rPr>
                <w:rFonts w:ascii="Times New Roman" w:hAnsi="Times New Roman" w:cs="Times New Roman"/>
                <w:sz w:val="24"/>
                <w:szCs w:val="24"/>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2335A" w14:textId="00194025"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+1</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3B08CC60" w14:textId="63BE82D0"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5600E" w14:textId="1033BC3C" w:rsidR="001A4938" w:rsidRPr="00FE60C6" w:rsidRDefault="001A4938" w:rsidP="001A4938">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2E97B" w14:textId="65EE5139" w:rsidR="001A4938" w:rsidRPr="00FE60C6" w:rsidRDefault="001A4938" w:rsidP="001A4938">
            <w:pPr>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1A4938" w:rsidRPr="00FE60C6" w14:paraId="313373AA" w14:textId="77777777" w:rsidTr="00B1282E">
        <w:tc>
          <w:tcPr>
            <w:tcW w:w="580" w:type="dxa"/>
            <w:vMerge w:val="restart"/>
            <w:tcBorders>
              <w:left w:val="single" w:sz="4" w:space="0" w:color="auto"/>
              <w:right w:val="single" w:sz="4" w:space="0" w:color="auto"/>
            </w:tcBorders>
            <w:shd w:val="clear" w:color="auto" w:fill="auto"/>
            <w:vAlign w:val="center"/>
          </w:tcPr>
          <w:p w14:paraId="258F2D92" w14:textId="1EAD4852" w:rsidR="001A4938" w:rsidRPr="00FE60C6" w:rsidRDefault="001A4938" w:rsidP="001A4938">
            <w:pPr>
              <w:pStyle w:val="ConsPlusNormal"/>
              <w:jc w:val="center"/>
              <w:rPr>
                <w:rFonts w:ascii="Times New Roman" w:hAnsi="Times New Roman" w:cs="Times New Roman"/>
                <w:sz w:val="24"/>
                <w:szCs w:val="24"/>
              </w:rPr>
            </w:pPr>
            <w:r w:rsidRPr="00FE60C6">
              <w:rPr>
                <w:rFonts w:ascii="Times New Roman" w:hAnsi="Times New Roman" w:cs="Times New Roman"/>
                <w:sz w:val="24"/>
                <w:szCs w:val="24"/>
              </w:rPr>
              <w:t>2.5.</w:t>
            </w:r>
          </w:p>
        </w:tc>
        <w:tc>
          <w:tcPr>
            <w:tcW w:w="3457" w:type="dxa"/>
            <w:vMerge w:val="restart"/>
            <w:tcBorders>
              <w:left w:val="single" w:sz="4" w:space="0" w:color="auto"/>
              <w:right w:val="single" w:sz="4" w:space="0" w:color="auto"/>
            </w:tcBorders>
            <w:shd w:val="clear" w:color="auto" w:fill="auto"/>
            <w:vAlign w:val="center"/>
          </w:tcPr>
          <w:p w14:paraId="00D3F29D" w14:textId="78BC4255" w:rsidR="001A4938" w:rsidRPr="00FE60C6" w:rsidRDefault="001A4938" w:rsidP="001A4938">
            <w:pPr>
              <w:pStyle w:val="ConsPlusNormal"/>
              <w:rPr>
                <w:rFonts w:ascii="Times New Roman" w:hAnsi="Times New Roman" w:cs="Times New Roman"/>
                <w:sz w:val="24"/>
                <w:szCs w:val="24"/>
              </w:rPr>
            </w:pPr>
            <w:r w:rsidRPr="00FE60C6">
              <w:rPr>
                <w:rFonts w:ascii="Times New Roman" w:hAnsi="Times New Roman" w:cs="Times New Roman"/>
                <w:sz w:val="24"/>
                <w:szCs w:val="24"/>
              </w:rPr>
              <w:t>Челночный бег 3х10 м</w:t>
            </w:r>
          </w:p>
        </w:tc>
        <w:tc>
          <w:tcPr>
            <w:tcW w:w="1491" w:type="dxa"/>
            <w:vMerge w:val="restart"/>
            <w:tcBorders>
              <w:left w:val="single" w:sz="4" w:space="0" w:color="auto"/>
              <w:right w:val="single" w:sz="4" w:space="0" w:color="auto"/>
            </w:tcBorders>
            <w:shd w:val="clear" w:color="auto" w:fill="auto"/>
            <w:vAlign w:val="center"/>
          </w:tcPr>
          <w:p w14:paraId="5E0F29D4" w14:textId="6949C132" w:rsidR="001A4938" w:rsidRPr="00FE60C6" w:rsidRDefault="001A4938" w:rsidP="001A4938">
            <w:pPr>
              <w:pStyle w:val="ConsPlusNormal"/>
              <w:jc w:val="center"/>
              <w:rPr>
                <w:rFonts w:ascii="Times New Roman" w:hAnsi="Times New Roman" w:cs="Times New Roman"/>
                <w:sz w:val="24"/>
                <w:szCs w:val="24"/>
              </w:rPr>
            </w:pPr>
            <w:r w:rsidRPr="00FE60C6">
              <w:rPr>
                <w:rFonts w:ascii="Times New Roman" w:hAnsi="Times New Roman" w:cs="Times New Roman"/>
                <w:i/>
                <w:iCs/>
                <w:sz w:val="24"/>
                <w:szCs w:val="24"/>
              </w:rPr>
              <w:t>с</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F1586E" w14:textId="4D8580FE"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не более</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2D71E" w14:textId="15B26459"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не более</w:t>
            </w:r>
          </w:p>
        </w:tc>
      </w:tr>
      <w:tr w:rsidR="001A4938" w:rsidRPr="00FE60C6" w14:paraId="237628F0"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2733EAE3" w14:textId="77777777" w:rsidR="001A4938" w:rsidRPr="00FE60C6" w:rsidRDefault="001A4938" w:rsidP="001A4938">
            <w:pPr>
              <w:pStyle w:val="ConsPlusNormal"/>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0DC6DD03" w14:textId="77777777" w:rsidR="001A4938" w:rsidRPr="00FE60C6" w:rsidRDefault="001A4938" w:rsidP="001A4938">
            <w:pPr>
              <w:pStyle w:val="ConsPlusNormal"/>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211967B3" w14:textId="77777777" w:rsidR="001A4938" w:rsidRPr="00FE60C6" w:rsidRDefault="001A4938" w:rsidP="001A4938">
            <w:pPr>
              <w:pStyle w:val="ConsPlusNormal"/>
              <w:jc w:val="center"/>
              <w:rPr>
                <w:rFonts w:ascii="Times New Roman" w:hAnsi="Times New Roman" w:cs="Times New Roman"/>
                <w:sz w:val="24"/>
                <w:szCs w:val="24"/>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C0CED" w14:textId="77C05629"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10,3</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7178C433" w14:textId="28B66D10"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10,6</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BCC24" w14:textId="61CD03E5" w:rsidR="001A4938" w:rsidRPr="00FE60C6" w:rsidRDefault="001A4938" w:rsidP="001A4938">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36567" w14:textId="73509868" w:rsidR="001A4938" w:rsidRPr="00FE60C6" w:rsidRDefault="001A4938" w:rsidP="001A4938">
            <w:pPr>
              <w:contextualSpacing/>
              <w:jc w:val="center"/>
              <w:rPr>
                <w:rFonts w:ascii="Times New Roman" w:hAnsi="Times New Roman" w:cs="Times New Roman"/>
                <w:sz w:val="24"/>
                <w:szCs w:val="24"/>
              </w:rPr>
            </w:pPr>
            <w:r>
              <w:rPr>
                <w:rFonts w:ascii="Times New Roman" w:hAnsi="Times New Roman" w:cs="Times New Roman"/>
                <w:sz w:val="24"/>
                <w:szCs w:val="24"/>
              </w:rPr>
              <w:t>10,4</w:t>
            </w:r>
          </w:p>
        </w:tc>
      </w:tr>
      <w:tr w:rsidR="001A4938" w:rsidRPr="00FE60C6" w14:paraId="6384D6E5" w14:textId="77777777" w:rsidTr="00B1282E">
        <w:tc>
          <w:tcPr>
            <w:tcW w:w="580" w:type="dxa"/>
            <w:vMerge w:val="restart"/>
            <w:tcBorders>
              <w:left w:val="single" w:sz="4" w:space="0" w:color="auto"/>
              <w:right w:val="single" w:sz="4" w:space="0" w:color="auto"/>
            </w:tcBorders>
            <w:shd w:val="clear" w:color="auto" w:fill="auto"/>
            <w:vAlign w:val="center"/>
          </w:tcPr>
          <w:p w14:paraId="424ED51C" w14:textId="7982D68D" w:rsidR="001A4938" w:rsidRPr="00FE60C6" w:rsidRDefault="001A4938" w:rsidP="001A4938">
            <w:pPr>
              <w:pStyle w:val="ConsPlusNormal"/>
              <w:jc w:val="center"/>
              <w:rPr>
                <w:rFonts w:ascii="Times New Roman" w:hAnsi="Times New Roman" w:cs="Times New Roman"/>
                <w:sz w:val="24"/>
                <w:szCs w:val="24"/>
              </w:rPr>
            </w:pPr>
            <w:r w:rsidRPr="00FE60C6">
              <w:rPr>
                <w:rFonts w:ascii="Times New Roman" w:hAnsi="Times New Roman" w:cs="Times New Roman"/>
                <w:sz w:val="24"/>
                <w:szCs w:val="24"/>
              </w:rPr>
              <w:br w:type="page"/>
              <w:t>2.6.</w:t>
            </w:r>
          </w:p>
        </w:tc>
        <w:tc>
          <w:tcPr>
            <w:tcW w:w="3457" w:type="dxa"/>
            <w:vMerge w:val="restart"/>
            <w:tcBorders>
              <w:left w:val="single" w:sz="4" w:space="0" w:color="auto"/>
              <w:right w:val="single" w:sz="4" w:space="0" w:color="auto"/>
            </w:tcBorders>
            <w:shd w:val="clear" w:color="auto" w:fill="auto"/>
            <w:vAlign w:val="center"/>
          </w:tcPr>
          <w:p w14:paraId="655269C9" w14:textId="2B6DD3F6" w:rsidR="001A4938" w:rsidRPr="00FE60C6" w:rsidRDefault="001A4938" w:rsidP="001A4938">
            <w:pPr>
              <w:pStyle w:val="ConsPlusNormal"/>
              <w:rPr>
                <w:rFonts w:ascii="Times New Roman" w:hAnsi="Times New Roman" w:cs="Times New Roman"/>
                <w:sz w:val="24"/>
                <w:szCs w:val="24"/>
              </w:rPr>
            </w:pPr>
            <w:r w:rsidRPr="00FE60C6">
              <w:rPr>
                <w:rFonts w:ascii="Times New Roman" w:hAnsi="Times New Roman" w:cs="Times New Roman"/>
                <w:sz w:val="24"/>
                <w:szCs w:val="24"/>
              </w:rPr>
              <w:t xml:space="preserve">Прыжок в длину с места толчком </w:t>
            </w:r>
            <w:r w:rsidRPr="00FE60C6">
              <w:rPr>
                <w:rFonts w:ascii="Times New Roman" w:hAnsi="Times New Roman" w:cs="Times New Roman"/>
                <w:sz w:val="24"/>
                <w:szCs w:val="24"/>
              </w:rPr>
              <w:lastRenderedPageBreak/>
              <w:t>двумя ногами</w:t>
            </w:r>
          </w:p>
        </w:tc>
        <w:tc>
          <w:tcPr>
            <w:tcW w:w="1491" w:type="dxa"/>
            <w:vMerge w:val="restart"/>
            <w:tcBorders>
              <w:left w:val="single" w:sz="4" w:space="0" w:color="auto"/>
              <w:right w:val="single" w:sz="4" w:space="0" w:color="auto"/>
            </w:tcBorders>
            <w:shd w:val="clear" w:color="auto" w:fill="auto"/>
            <w:vAlign w:val="center"/>
          </w:tcPr>
          <w:p w14:paraId="25B14353" w14:textId="2F695E35" w:rsidR="001A4938" w:rsidRPr="00FE60C6" w:rsidRDefault="001A4938" w:rsidP="001A4938">
            <w:pPr>
              <w:pStyle w:val="ConsPlusNormal"/>
              <w:jc w:val="center"/>
              <w:rPr>
                <w:rFonts w:ascii="Times New Roman" w:hAnsi="Times New Roman" w:cs="Times New Roman"/>
                <w:sz w:val="24"/>
                <w:szCs w:val="24"/>
              </w:rPr>
            </w:pPr>
            <w:r w:rsidRPr="00FE60C6">
              <w:rPr>
                <w:rFonts w:ascii="Times New Roman" w:hAnsi="Times New Roman" w:cs="Times New Roman"/>
                <w:i/>
                <w:iCs/>
                <w:sz w:val="24"/>
                <w:szCs w:val="24"/>
              </w:rPr>
              <w:lastRenderedPageBreak/>
              <w:t>см</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9B3BF1" w14:textId="784FE8EC"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не менее</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5D7CE" w14:textId="2CA7A57D"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не менее</w:t>
            </w:r>
          </w:p>
        </w:tc>
      </w:tr>
      <w:tr w:rsidR="001A4938" w:rsidRPr="00FE60C6" w14:paraId="0A23F9D3"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79B3853E" w14:textId="77777777" w:rsidR="001A4938" w:rsidRPr="00FE60C6" w:rsidRDefault="001A4938" w:rsidP="001A4938">
            <w:pPr>
              <w:pStyle w:val="ConsPlusNormal"/>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770B9B59" w14:textId="77777777" w:rsidR="001A4938" w:rsidRPr="00FE60C6" w:rsidRDefault="001A4938" w:rsidP="001A4938">
            <w:pPr>
              <w:pStyle w:val="ConsPlusNormal"/>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1353A10B" w14:textId="77777777" w:rsidR="001A4938" w:rsidRPr="00FE60C6" w:rsidRDefault="001A4938" w:rsidP="001A4938">
            <w:pPr>
              <w:pStyle w:val="ConsPlusNormal"/>
              <w:jc w:val="center"/>
              <w:rPr>
                <w:rFonts w:ascii="Times New Roman" w:hAnsi="Times New Roman" w:cs="Times New Roman"/>
                <w:sz w:val="24"/>
                <w:szCs w:val="24"/>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5D248" w14:textId="36847AB6"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110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1970B8E0" w14:textId="13646AD7"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105</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1D01" w14:textId="66C2E92E" w:rsidR="001A4938" w:rsidRPr="00FE60C6" w:rsidRDefault="001A4938" w:rsidP="001A4938">
            <w:pPr>
              <w:contextualSpacing/>
              <w:jc w:val="center"/>
              <w:rPr>
                <w:rFonts w:ascii="Times New Roman" w:hAnsi="Times New Roman" w:cs="Times New Roman"/>
                <w:sz w:val="24"/>
                <w:szCs w:val="24"/>
              </w:rPr>
            </w:pPr>
            <w:r>
              <w:rPr>
                <w:rFonts w:ascii="Times New Roman" w:hAnsi="Times New Roman" w:cs="Times New Roman"/>
                <w:sz w:val="24"/>
                <w:szCs w:val="24"/>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2689C" w14:textId="48E4F5E4" w:rsidR="001A4938" w:rsidRPr="00FE60C6" w:rsidRDefault="001A4938" w:rsidP="001A4938">
            <w:pPr>
              <w:contextualSpacing/>
              <w:jc w:val="center"/>
              <w:rPr>
                <w:rFonts w:ascii="Times New Roman" w:hAnsi="Times New Roman" w:cs="Times New Roman"/>
                <w:sz w:val="24"/>
                <w:szCs w:val="24"/>
              </w:rPr>
            </w:pPr>
            <w:r>
              <w:rPr>
                <w:rFonts w:ascii="Times New Roman" w:hAnsi="Times New Roman" w:cs="Times New Roman"/>
                <w:sz w:val="24"/>
                <w:szCs w:val="24"/>
              </w:rPr>
              <w:t>115</w:t>
            </w:r>
          </w:p>
        </w:tc>
      </w:tr>
      <w:tr w:rsidR="001A4938" w:rsidRPr="00FE60C6" w14:paraId="3C8819D6" w14:textId="77777777" w:rsidTr="00B1282E">
        <w:tc>
          <w:tcPr>
            <w:tcW w:w="580" w:type="dxa"/>
            <w:vMerge w:val="restart"/>
            <w:tcBorders>
              <w:left w:val="single" w:sz="4" w:space="0" w:color="auto"/>
              <w:right w:val="single" w:sz="4" w:space="0" w:color="auto"/>
            </w:tcBorders>
            <w:shd w:val="clear" w:color="auto" w:fill="auto"/>
            <w:vAlign w:val="center"/>
          </w:tcPr>
          <w:p w14:paraId="45C63FC1" w14:textId="0E6381F7" w:rsidR="001A4938" w:rsidRPr="00FE60C6" w:rsidRDefault="001A4938" w:rsidP="001A4938">
            <w:pPr>
              <w:pStyle w:val="ConsPlusNormal"/>
              <w:jc w:val="center"/>
              <w:rPr>
                <w:rFonts w:ascii="Times New Roman" w:hAnsi="Times New Roman" w:cs="Times New Roman"/>
                <w:sz w:val="24"/>
                <w:szCs w:val="24"/>
              </w:rPr>
            </w:pPr>
            <w:r w:rsidRPr="00FE60C6">
              <w:rPr>
                <w:rFonts w:ascii="Times New Roman" w:hAnsi="Times New Roman" w:cs="Times New Roman"/>
                <w:sz w:val="24"/>
                <w:szCs w:val="24"/>
              </w:rPr>
              <w:t>2.7.</w:t>
            </w:r>
          </w:p>
        </w:tc>
        <w:tc>
          <w:tcPr>
            <w:tcW w:w="3457" w:type="dxa"/>
            <w:vMerge w:val="restart"/>
            <w:tcBorders>
              <w:left w:val="single" w:sz="4" w:space="0" w:color="auto"/>
              <w:right w:val="single" w:sz="4" w:space="0" w:color="auto"/>
            </w:tcBorders>
            <w:shd w:val="clear" w:color="auto" w:fill="auto"/>
            <w:vAlign w:val="center"/>
          </w:tcPr>
          <w:p w14:paraId="267F30B7" w14:textId="77777777" w:rsidR="001A4938" w:rsidRDefault="001A4938" w:rsidP="001A4938">
            <w:pPr>
              <w:pStyle w:val="ConsPlusNormal"/>
              <w:rPr>
                <w:rFonts w:ascii="Times New Roman" w:hAnsi="Times New Roman" w:cs="Times New Roman"/>
                <w:sz w:val="24"/>
                <w:szCs w:val="24"/>
              </w:rPr>
            </w:pPr>
            <w:r w:rsidRPr="00FE60C6">
              <w:rPr>
                <w:rFonts w:ascii="Times New Roman" w:hAnsi="Times New Roman" w:cs="Times New Roman"/>
                <w:sz w:val="24"/>
                <w:szCs w:val="24"/>
              </w:rPr>
              <w:t>Поднимание туловища</w:t>
            </w:r>
            <w:r w:rsidRPr="00FE60C6">
              <w:rPr>
                <w:rFonts w:ascii="Times New Roman" w:hAnsi="Times New Roman" w:cs="Times New Roman"/>
                <w:sz w:val="24"/>
                <w:szCs w:val="24"/>
              </w:rPr>
              <w:br/>
              <w:t xml:space="preserve"> из положения лежа на спине </w:t>
            </w:r>
          </w:p>
          <w:p w14:paraId="6188B191" w14:textId="0B430E10" w:rsidR="001A4938" w:rsidRPr="00FE60C6" w:rsidRDefault="001A4938" w:rsidP="001A4938">
            <w:pPr>
              <w:pStyle w:val="ConsPlusNormal"/>
              <w:rPr>
                <w:rFonts w:ascii="Times New Roman" w:hAnsi="Times New Roman" w:cs="Times New Roman"/>
                <w:sz w:val="24"/>
                <w:szCs w:val="24"/>
              </w:rPr>
            </w:pPr>
            <w:r w:rsidRPr="00FE60C6">
              <w:rPr>
                <w:rFonts w:ascii="Times New Roman" w:hAnsi="Times New Roman" w:cs="Times New Roman"/>
                <w:sz w:val="24"/>
                <w:szCs w:val="24"/>
              </w:rPr>
              <w:t>(за 1 мин)</w:t>
            </w:r>
          </w:p>
        </w:tc>
        <w:tc>
          <w:tcPr>
            <w:tcW w:w="1491" w:type="dxa"/>
            <w:vMerge w:val="restart"/>
            <w:tcBorders>
              <w:left w:val="single" w:sz="4" w:space="0" w:color="auto"/>
              <w:right w:val="single" w:sz="4" w:space="0" w:color="auto"/>
            </w:tcBorders>
            <w:shd w:val="clear" w:color="auto" w:fill="auto"/>
            <w:vAlign w:val="center"/>
          </w:tcPr>
          <w:p w14:paraId="5410FB70" w14:textId="5FC81A1F" w:rsidR="001A4938" w:rsidRPr="00FE60C6" w:rsidRDefault="001A4938" w:rsidP="001A4938">
            <w:pPr>
              <w:pStyle w:val="ConsPlusNormal"/>
              <w:jc w:val="center"/>
              <w:rPr>
                <w:rFonts w:ascii="Times New Roman" w:hAnsi="Times New Roman" w:cs="Times New Roman"/>
                <w:sz w:val="24"/>
                <w:szCs w:val="24"/>
              </w:rPr>
            </w:pPr>
            <w:r w:rsidRPr="00FE60C6">
              <w:rPr>
                <w:rFonts w:ascii="Times New Roman" w:hAnsi="Times New Roman" w:cs="Times New Roman"/>
                <w:i/>
                <w:iCs/>
                <w:sz w:val="24"/>
                <w:szCs w:val="24"/>
              </w:rPr>
              <w:t>количество раз</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B2FAF" w14:textId="1A9EFEAA"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не менее</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9D23" w14:textId="609C8CB5"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не менее</w:t>
            </w:r>
          </w:p>
        </w:tc>
      </w:tr>
      <w:tr w:rsidR="001A4938" w:rsidRPr="00FE60C6" w14:paraId="642464E0"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05AD1A2F" w14:textId="77777777" w:rsidR="001A4938" w:rsidRPr="00FE60C6" w:rsidRDefault="001A4938" w:rsidP="001A4938">
            <w:pPr>
              <w:pStyle w:val="ConsPlusNormal"/>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5CD22370" w14:textId="77777777" w:rsidR="001A4938" w:rsidRPr="00FE60C6" w:rsidRDefault="001A4938" w:rsidP="001A4938">
            <w:pPr>
              <w:pStyle w:val="ConsPlusNormal"/>
              <w:jc w:val="center"/>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04A65988" w14:textId="77777777" w:rsidR="001A4938" w:rsidRPr="00FE60C6" w:rsidRDefault="001A4938" w:rsidP="001A4938">
            <w:pPr>
              <w:pStyle w:val="ConsPlusNormal"/>
              <w:jc w:val="center"/>
              <w:rPr>
                <w:rFonts w:ascii="Times New Roman" w:hAnsi="Times New Roman" w:cs="Times New Roman"/>
                <w:sz w:val="24"/>
                <w:szCs w:val="24"/>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561B6" w14:textId="70CEEA7F"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21</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3B4282DF" w14:textId="4D06F5CF"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18</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37351" w14:textId="06DCB2C3" w:rsidR="001A4938" w:rsidRPr="00FE60C6" w:rsidRDefault="001A4938" w:rsidP="001A4938">
            <w:pPr>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B96C8" w14:textId="5124C915" w:rsidR="001A4938" w:rsidRPr="00FE60C6" w:rsidRDefault="001A4938" w:rsidP="001A4938">
            <w:pPr>
              <w:contextualSpacing/>
              <w:jc w:val="center"/>
              <w:rPr>
                <w:rFonts w:ascii="Times New Roman" w:hAnsi="Times New Roman" w:cs="Times New Roman"/>
                <w:sz w:val="24"/>
                <w:szCs w:val="24"/>
              </w:rPr>
            </w:pPr>
            <w:r>
              <w:rPr>
                <w:rFonts w:ascii="Times New Roman" w:hAnsi="Times New Roman" w:cs="Times New Roman"/>
                <w:sz w:val="24"/>
                <w:szCs w:val="24"/>
              </w:rPr>
              <w:t>21</w:t>
            </w:r>
          </w:p>
        </w:tc>
      </w:tr>
      <w:tr w:rsidR="001A4938" w:rsidRPr="00821A32" w14:paraId="2620BE6A" w14:textId="77777777" w:rsidTr="00FE60C6">
        <w:trPr>
          <w:trHeight w:val="269"/>
        </w:trPr>
        <w:tc>
          <w:tcPr>
            <w:tcW w:w="9733" w:type="dxa"/>
            <w:gridSpan w:val="8"/>
            <w:tcBorders>
              <w:left w:val="single" w:sz="4" w:space="0" w:color="auto"/>
              <w:bottom w:val="single" w:sz="4" w:space="0" w:color="auto"/>
              <w:right w:val="single" w:sz="4" w:space="0" w:color="auto"/>
            </w:tcBorders>
            <w:shd w:val="clear" w:color="auto" w:fill="auto"/>
            <w:vAlign w:val="center"/>
          </w:tcPr>
          <w:p w14:paraId="4C2798E1" w14:textId="2D838154" w:rsidR="001A4938" w:rsidRPr="00716F02" w:rsidRDefault="001A4938" w:rsidP="001A4938">
            <w:pPr>
              <w:ind w:left="5" w:firstLine="0"/>
              <w:rPr>
                <w:rFonts w:ascii="Times New Roman" w:hAnsi="Times New Roman" w:cs="Times New Roman"/>
                <w:i/>
                <w:sz w:val="24"/>
                <w:szCs w:val="24"/>
              </w:rPr>
            </w:pPr>
            <w:r>
              <w:rPr>
                <w:rFonts w:ascii="Times New Roman" w:hAnsi="Times New Roman" w:cs="Times New Roman"/>
                <w:i/>
                <w:sz w:val="24"/>
                <w:szCs w:val="24"/>
              </w:rPr>
              <w:t>3</w:t>
            </w:r>
            <w:r w:rsidRPr="00716F02">
              <w:rPr>
                <w:rFonts w:ascii="Times New Roman" w:hAnsi="Times New Roman" w:cs="Times New Roman"/>
                <w:i/>
                <w:sz w:val="24"/>
                <w:szCs w:val="24"/>
              </w:rPr>
              <w:t>.</w:t>
            </w:r>
            <w:r>
              <w:rPr>
                <w:rFonts w:ascii="Times New Roman" w:hAnsi="Times New Roman" w:cs="Times New Roman"/>
                <w:i/>
                <w:sz w:val="24"/>
                <w:szCs w:val="24"/>
              </w:rPr>
              <w:t xml:space="preserve"> </w:t>
            </w:r>
            <w:r w:rsidRPr="00716F02">
              <w:rPr>
                <w:rFonts w:ascii="Times New Roman" w:hAnsi="Times New Roman" w:cs="Times New Roman"/>
                <w:i/>
                <w:sz w:val="24"/>
                <w:szCs w:val="24"/>
              </w:rPr>
              <w:t>Нормативы специальной физической подготовки</w:t>
            </w:r>
          </w:p>
        </w:tc>
      </w:tr>
      <w:tr w:rsidR="001A4938" w:rsidRPr="00821A32" w14:paraId="0F9F20C3" w14:textId="77777777" w:rsidTr="00FE60C6">
        <w:tc>
          <w:tcPr>
            <w:tcW w:w="580" w:type="dxa"/>
            <w:vMerge w:val="restart"/>
            <w:tcBorders>
              <w:left w:val="single" w:sz="4" w:space="0" w:color="auto"/>
              <w:right w:val="single" w:sz="4" w:space="0" w:color="auto"/>
            </w:tcBorders>
            <w:shd w:val="clear" w:color="auto" w:fill="auto"/>
            <w:vAlign w:val="center"/>
          </w:tcPr>
          <w:p w14:paraId="5135B7B5" w14:textId="155CBC5A" w:rsidR="001A4938" w:rsidRPr="00716F02" w:rsidRDefault="001A4938" w:rsidP="001A4938">
            <w:pPr>
              <w:pStyle w:val="ConsPlusNormal"/>
              <w:jc w:val="center"/>
              <w:rPr>
                <w:rFonts w:ascii="Times New Roman" w:hAnsi="Times New Roman" w:cs="Times New Roman"/>
                <w:sz w:val="24"/>
                <w:szCs w:val="24"/>
              </w:rPr>
            </w:pPr>
            <w:r>
              <w:rPr>
                <w:rFonts w:ascii="Times New Roman" w:hAnsi="Times New Roman" w:cs="Times New Roman"/>
                <w:sz w:val="24"/>
                <w:szCs w:val="24"/>
              </w:rPr>
              <w:t>3.1</w:t>
            </w:r>
            <w:r w:rsidRPr="00716F02">
              <w:rPr>
                <w:rFonts w:ascii="Times New Roman" w:hAnsi="Times New Roman" w:cs="Times New Roman"/>
                <w:sz w:val="24"/>
                <w:szCs w:val="24"/>
              </w:rPr>
              <w:t>.</w:t>
            </w:r>
          </w:p>
        </w:tc>
        <w:tc>
          <w:tcPr>
            <w:tcW w:w="3457" w:type="dxa"/>
            <w:vMerge w:val="restart"/>
            <w:tcBorders>
              <w:left w:val="single" w:sz="4" w:space="0" w:color="auto"/>
              <w:right w:val="single" w:sz="4" w:space="0" w:color="auto"/>
            </w:tcBorders>
            <w:shd w:val="clear" w:color="auto" w:fill="auto"/>
            <w:vAlign w:val="center"/>
          </w:tcPr>
          <w:p w14:paraId="5BDE1D47" w14:textId="2B7D44E3" w:rsidR="001A4938" w:rsidRPr="00716F02" w:rsidRDefault="001A4938" w:rsidP="001A4938">
            <w:pPr>
              <w:widowControl w:val="0"/>
              <w:jc w:val="both"/>
              <w:rPr>
                <w:rFonts w:ascii="Times New Roman" w:hAnsi="Times New Roman" w:cs="Times New Roman"/>
                <w:sz w:val="24"/>
                <w:szCs w:val="24"/>
              </w:rPr>
            </w:pPr>
            <w:r w:rsidRPr="00716F02">
              <w:rPr>
                <w:rFonts w:ascii="Times New Roman" w:hAnsi="Times New Roman" w:cs="Times New Roman"/>
                <w:sz w:val="24"/>
                <w:szCs w:val="24"/>
              </w:rPr>
              <w:t>Прыжки через скакалку</w:t>
            </w:r>
            <w:r>
              <w:rPr>
                <w:rFonts w:ascii="Times New Roman" w:hAnsi="Times New Roman" w:cs="Times New Roman"/>
                <w:sz w:val="24"/>
                <w:szCs w:val="24"/>
              </w:rPr>
              <w:t xml:space="preserve"> </w:t>
            </w:r>
            <w:r w:rsidRPr="00716F02">
              <w:rPr>
                <w:rFonts w:ascii="Times New Roman" w:hAnsi="Times New Roman" w:cs="Times New Roman"/>
                <w:sz w:val="24"/>
                <w:szCs w:val="24"/>
              </w:rPr>
              <w:t>(за 1 мин)</w:t>
            </w:r>
          </w:p>
        </w:tc>
        <w:tc>
          <w:tcPr>
            <w:tcW w:w="1491" w:type="dxa"/>
            <w:vMerge w:val="restart"/>
            <w:tcBorders>
              <w:left w:val="single" w:sz="4" w:space="0" w:color="auto"/>
              <w:right w:val="single" w:sz="4" w:space="0" w:color="auto"/>
            </w:tcBorders>
            <w:shd w:val="clear" w:color="auto" w:fill="auto"/>
            <w:vAlign w:val="center"/>
          </w:tcPr>
          <w:p w14:paraId="7316128B" w14:textId="77777777" w:rsidR="001A4938" w:rsidRPr="00716F02" w:rsidRDefault="001A4938" w:rsidP="001A4938">
            <w:pPr>
              <w:pStyle w:val="ConsPlusNormal"/>
              <w:jc w:val="center"/>
              <w:rPr>
                <w:rFonts w:ascii="Times New Roman" w:hAnsi="Times New Roman" w:cs="Times New Roman"/>
                <w:i/>
                <w:iCs/>
                <w:sz w:val="24"/>
                <w:szCs w:val="24"/>
              </w:rPr>
            </w:pPr>
            <w:r w:rsidRPr="00716F02">
              <w:rPr>
                <w:rFonts w:ascii="Times New Roman" w:hAnsi="Times New Roman" w:cs="Times New Roman"/>
                <w:i/>
                <w:iCs/>
                <w:sz w:val="24"/>
                <w:szCs w:val="24"/>
              </w:rPr>
              <w:t>количество раз</w:t>
            </w:r>
          </w:p>
        </w:tc>
        <w:tc>
          <w:tcPr>
            <w:tcW w:w="42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D251F6" w14:textId="77777777" w:rsidR="001A4938" w:rsidRPr="00716F02" w:rsidRDefault="001A4938" w:rsidP="001A4938">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r>
      <w:tr w:rsidR="001A4938" w:rsidRPr="00821A32" w14:paraId="40ED6060"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66B89CDF" w14:textId="77777777" w:rsidR="001A4938" w:rsidRPr="00716F02" w:rsidRDefault="001A4938" w:rsidP="001A4938">
            <w:pPr>
              <w:pStyle w:val="ConsPlusNormal"/>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53671484" w14:textId="77777777" w:rsidR="001A4938" w:rsidRPr="00716F02" w:rsidRDefault="001A4938" w:rsidP="001A4938">
            <w:pPr>
              <w:pStyle w:val="ConsPlusNormal"/>
              <w:jc w:val="both"/>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348AEF4F" w14:textId="77777777" w:rsidR="001A4938" w:rsidRPr="00716F02" w:rsidRDefault="001A4938" w:rsidP="001A4938">
            <w:pPr>
              <w:pStyle w:val="ConsPlusNormal"/>
              <w:jc w:val="center"/>
              <w:rPr>
                <w:rFonts w:ascii="Times New Roman" w:hAnsi="Times New Roman" w:cs="Times New Roman"/>
                <w:i/>
                <w:iCs/>
                <w:sz w:val="24"/>
                <w:szCs w:val="24"/>
              </w:rPr>
            </w:pPr>
          </w:p>
        </w:tc>
        <w:tc>
          <w:tcPr>
            <w:tcW w:w="42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0B7DFE" w14:textId="77777777" w:rsidR="001A4938" w:rsidRPr="00716F02" w:rsidRDefault="001A4938" w:rsidP="001A4938">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60</w:t>
            </w:r>
          </w:p>
        </w:tc>
      </w:tr>
      <w:tr w:rsidR="001A4938" w:rsidRPr="00821A32" w14:paraId="08124914" w14:textId="77777777" w:rsidTr="00FE60C6">
        <w:tc>
          <w:tcPr>
            <w:tcW w:w="580" w:type="dxa"/>
            <w:vMerge w:val="restart"/>
            <w:tcBorders>
              <w:left w:val="single" w:sz="4" w:space="0" w:color="auto"/>
              <w:right w:val="single" w:sz="4" w:space="0" w:color="auto"/>
            </w:tcBorders>
            <w:shd w:val="clear" w:color="auto" w:fill="auto"/>
            <w:vAlign w:val="center"/>
          </w:tcPr>
          <w:p w14:paraId="6D971A50" w14:textId="6B8EB103" w:rsidR="001A4938" w:rsidRPr="00716F02" w:rsidRDefault="001A4938" w:rsidP="001A4938">
            <w:pPr>
              <w:pStyle w:val="ConsPlusNormal"/>
              <w:jc w:val="center"/>
              <w:rPr>
                <w:rFonts w:ascii="Times New Roman" w:hAnsi="Times New Roman" w:cs="Times New Roman"/>
                <w:sz w:val="24"/>
                <w:szCs w:val="24"/>
              </w:rPr>
            </w:pPr>
            <w:r>
              <w:rPr>
                <w:rFonts w:ascii="Times New Roman" w:hAnsi="Times New Roman" w:cs="Times New Roman"/>
                <w:sz w:val="24"/>
                <w:szCs w:val="24"/>
              </w:rPr>
              <w:t>3.2</w:t>
            </w:r>
            <w:r w:rsidRPr="00716F02">
              <w:rPr>
                <w:rFonts w:ascii="Times New Roman" w:hAnsi="Times New Roman" w:cs="Times New Roman"/>
                <w:sz w:val="24"/>
                <w:szCs w:val="24"/>
              </w:rPr>
              <w:t>.</w:t>
            </w:r>
          </w:p>
        </w:tc>
        <w:tc>
          <w:tcPr>
            <w:tcW w:w="3457" w:type="dxa"/>
            <w:vMerge w:val="restart"/>
            <w:tcBorders>
              <w:left w:val="single" w:sz="4" w:space="0" w:color="auto"/>
              <w:right w:val="single" w:sz="4" w:space="0" w:color="auto"/>
            </w:tcBorders>
            <w:shd w:val="clear" w:color="auto" w:fill="auto"/>
            <w:vAlign w:val="center"/>
          </w:tcPr>
          <w:p w14:paraId="58D96E4A" w14:textId="77777777" w:rsidR="001A4938" w:rsidRPr="00716F02" w:rsidRDefault="001A4938" w:rsidP="001A4938">
            <w:pPr>
              <w:pStyle w:val="ConsPlusNormal"/>
              <w:jc w:val="both"/>
              <w:rPr>
                <w:rFonts w:ascii="Times New Roman" w:hAnsi="Times New Roman" w:cs="Times New Roman"/>
                <w:sz w:val="24"/>
                <w:szCs w:val="24"/>
              </w:rPr>
            </w:pPr>
            <w:r w:rsidRPr="00716F02">
              <w:rPr>
                <w:rFonts w:ascii="Times New Roman" w:hAnsi="Times New Roman" w:cs="Times New Roman"/>
                <w:sz w:val="24"/>
                <w:szCs w:val="24"/>
              </w:rPr>
              <w:t>Исходное положение – стоя, ноги на ширине плеч, согнуты в коленях. Бросок набивного меча весом 2 кг снизу-вперед двумя руками</w:t>
            </w:r>
          </w:p>
        </w:tc>
        <w:tc>
          <w:tcPr>
            <w:tcW w:w="1491" w:type="dxa"/>
            <w:vMerge w:val="restart"/>
            <w:tcBorders>
              <w:left w:val="single" w:sz="4" w:space="0" w:color="auto"/>
              <w:right w:val="single" w:sz="4" w:space="0" w:color="auto"/>
            </w:tcBorders>
            <w:shd w:val="clear" w:color="auto" w:fill="auto"/>
            <w:vAlign w:val="center"/>
          </w:tcPr>
          <w:p w14:paraId="2868F735" w14:textId="77777777" w:rsidR="001A4938" w:rsidRPr="00716F02" w:rsidRDefault="001A4938" w:rsidP="001A4938">
            <w:pPr>
              <w:pStyle w:val="ConsPlusNormal"/>
              <w:jc w:val="center"/>
              <w:rPr>
                <w:rFonts w:ascii="Times New Roman" w:hAnsi="Times New Roman" w:cs="Times New Roman"/>
                <w:i/>
                <w:iCs/>
                <w:sz w:val="24"/>
                <w:szCs w:val="24"/>
              </w:rPr>
            </w:pPr>
            <w:r w:rsidRPr="00716F02">
              <w:rPr>
                <w:rFonts w:ascii="Times New Roman" w:hAnsi="Times New Roman" w:cs="Times New Roman"/>
                <w:i/>
                <w:iCs/>
                <w:sz w:val="24"/>
                <w:szCs w:val="24"/>
              </w:rPr>
              <w:t>м</w:t>
            </w:r>
          </w:p>
        </w:tc>
        <w:tc>
          <w:tcPr>
            <w:tcW w:w="42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E07C6D" w14:textId="77777777" w:rsidR="001A4938" w:rsidRPr="00716F02" w:rsidRDefault="001A4938" w:rsidP="001A4938">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r>
      <w:tr w:rsidR="001A4938" w:rsidRPr="00821A32" w14:paraId="67D6724B"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408A31D3" w14:textId="77777777" w:rsidR="001A4938" w:rsidRPr="00716F02" w:rsidRDefault="001A4938" w:rsidP="001A4938">
            <w:pPr>
              <w:pStyle w:val="ConsPlusNormal"/>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10A62FEA" w14:textId="77777777" w:rsidR="001A4938" w:rsidRPr="00716F02" w:rsidRDefault="001A4938" w:rsidP="001A4938">
            <w:pPr>
              <w:pStyle w:val="ConsPlusNormal"/>
              <w:jc w:val="center"/>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5288E9B1" w14:textId="77777777" w:rsidR="001A4938" w:rsidRPr="00716F02" w:rsidRDefault="001A4938" w:rsidP="001A4938">
            <w:pPr>
              <w:pStyle w:val="ConsPlusNormal"/>
              <w:jc w:val="center"/>
              <w:rPr>
                <w:rFonts w:ascii="Times New Roman" w:hAnsi="Times New Roman" w:cs="Times New Roman"/>
                <w:sz w:val="24"/>
                <w:szCs w:val="24"/>
              </w:rPr>
            </w:pP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7A024A" w14:textId="77777777" w:rsidR="001A4938" w:rsidRPr="00716F02" w:rsidRDefault="001A4938" w:rsidP="001A4938">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5</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6CCAB" w14:textId="77777777" w:rsidR="001A4938" w:rsidRPr="00716F02" w:rsidRDefault="001A4938" w:rsidP="001A4938">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4</w:t>
            </w:r>
          </w:p>
        </w:tc>
      </w:tr>
      <w:tr w:rsidR="001A4938" w:rsidRPr="00716F02" w14:paraId="12F32183" w14:textId="77777777" w:rsidTr="00B1282E">
        <w:trPr>
          <w:trHeight w:val="269"/>
        </w:trPr>
        <w:tc>
          <w:tcPr>
            <w:tcW w:w="9733" w:type="dxa"/>
            <w:gridSpan w:val="8"/>
            <w:tcBorders>
              <w:left w:val="single" w:sz="4" w:space="0" w:color="auto"/>
              <w:bottom w:val="single" w:sz="4" w:space="0" w:color="auto"/>
              <w:right w:val="single" w:sz="4" w:space="0" w:color="auto"/>
            </w:tcBorders>
            <w:shd w:val="clear" w:color="auto" w:fill="auto"/>
            <w:vAlign w:val="center"/>
          </w:tcPr>
          <w:p w14:paraId="0748E7D9" w14:textId="4826FB3E" w:rsidR="001A4938" w:rsidRPr="00716F02" w:rsidRDefault="001A4938" w:rsidP="00B1282E">
            <w:pPr>
              <w:ind w:left="5" w:firstLine="0"/>
              <w:rPr>
                <w:rFonts w:ascii="Times New Roman" w:hAnsi="Times New Roman" w:cs="Times New Roman"/>
                <w:i/>
                <w:sz w:val="24"/>
                <w:szCs w:val="24"/>
              </w:rPr>
            </w:pPr>
            <w:r>
              <w:rPr>
                <w:rFonts w:ascii="Times New Roman" w:hAnsi="Times New Roman" w:cs="Times New Roman"/>
                <w:i/>
                <w:sz w:val="24"/>
                <w:szCs w:val="24"/>
              </w:rPr>
              <w:t>4</w:t>
            </w:r>
            <w:r w:rsidRPr="00716F02">
              <w:rPr>
                <w:rFonts w:ascii="Times New Roman" w:hAnsi="Times New Roman" w:cs="Times New Roman"/>
                <w:i/>
                <w:sz w:val="24"/>
                <w:szCs w:val="24"/>
              </w:rPr>
              <w:t>.</w:t>
            </w:r>
            <w:r>
              <w:rPr>
                <w:rFonts w:ascii="Times New Roman" w:hAnsi="Times New Roman" w:cs="Times New Roman"/>
                <w:i/>
                <w:sz w:val="24"/>
                <w:szCs w:val="24"/>
              </w:rPr>
              <w:t xml:space="preserve"> </w:t>
            </w:r>
            <w:r w:rsidRPr="00716F02">
              <w:rPr>
                <w:rFonts w:ascii="Times New Roman" w:hAnsi="Times New Roman" w:cs="Times New Roman"/>
                <w:i/>
                <w:sz w:val="24"/>
                <w:szCs w:val="24"/>
              </w:rPr>
              <w:t>Нормативы специальной физической подготовки</w:t>
            </w:r>
            <w:r>
              <w:rPr>
                <w:rFonts w:ascii="Times New Roman" w:hAnsi="Times New Roman" w:cs="Times New Roman"/>
                <w:i/>
                <w:sz w:val="24"/>
                <w:szCs w:val="24"/>
              </w:rPr>
              <w:t xml:space="preserve"> </w:t>
            </w:r>
            <w:r w:rsidRPr="001A4938">
              <w:rPr>
                <w:rFonts w:ascii="Times New Roman" w:hAnsi="Times New Roman" w:cs="Times New Roman"/>
                <w:i/>
                <w:iCs/>
                <w:sz w:val="24"/>
                <w:szCs w:val="24"/>
              </w:rPr>
              <w:t>для спортивных дисциплин «ОК - ката - годзю-рю», «ОК - ката - вадо-рю», «ОК - ката - ренгокай», «ОК - ката - группа»</w:t>
            </w:r>
          </w:p>
        </w:tc>
      </w:tr>
      <w:tr w:rsidR="001A4938" w:rsidRPr="00716F02" w14:paraId="3B7D6363" w14:textId="77777777" w:rsidTr="001A4938">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59627A" w14:textId="6C1AA2F7" w:rsidR="001A4938" w:rsidRPr="00716F02" w:rsidRDefault="001A4938" w:rsidP="00B1282E">
            <w:pPr>
              <w:pStyle w:val="ConsPlusNormal"/>
              <w:jc w:val="center"/>
              <w:rPr>
                <w:rFonts w:ascii="Times New Roman" w:hAnsi="Times New Roman" w:cs="Times New Roman"/>
                <w:sz w:val="24"/>
                <w:szCs w:val="24"/>
              </w:rPr>
            </w:pPr>
            <w:r>
              <w:rPr>
                <w:rFonts w:ascii="Times New Roman" w:hAnsi="Times New Roman" w:cs="Times New Roman"/>
                <w:sz w:val="24"/>
                <w:szCs w:val="24"/>
              </w:rPr>
              <w:t>4.1</w:t>
            </w:r>
            <w:r w:rsidRPr="00716F02">
              <w:rPr>
                <w:rFonts w:ascii="Times New Roman" w:hAnsi="Times New Roman" w:cs="Times New Roman"/>
                <w:sz w:val="24"/>
                <w:szCs w:val="24"/>
              </w:rPr>
              <w:t>.</w:t>
            </w:r>
          </w:p>
        </w:tc>
        <w:tc>
          <w:tcPr>
            <w:tcW w:w="3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23AB86" w14:textId="77777777" w:rsidR="001A4938" w:rsidRPr="00716F02" w:rsidRDefault="001A4938" w:rsidP="00B1282E">
            <w:pPr>
              <w:widowControl w:val="0"/>
              <w:jc w:val="both"/>
              <w:rPr>
                <w:rFonts w:ascii="Times New Roman" w:hAnsi="Times New Roman" w:cs="Times New Roman"/>
                <w:sz w:val="24"/>
                <w:szCs w:val="24"/>
              </w:rPr>
            </w:pPr>
            <w:r w:rsidRPr="00716F02">
              <w:rPr>
                <w:rFonts w:ascii="Times New Roman" w:hAnsi="Times New Roman" w:cs="Times New Roman"/>
                <w:sz w:val="24"/>
                <w:szCs w:val="24"/>
              </w:rPr>
              <w:t>Прыжки через скакалку</w:t>
            </w:r>
            <w:r>
              <w:rPr>
                <w:rFonts w:ascii="Times New Roman" w:hAnsi="Times New Roman" w:cs="Times New Roman"/>
                <w:sz w:val="24"/>
                <w:szCs w:val="24"/>
              </w:rPr>
              <w:t xml:space="preserve"> </w:t>
            </w:r>
            <w:r w:rsidRPr="00716F02">
              <w:rPr>
                <w:rFonts w:ascii="Times New Roman" w:hAnsi="Times New Roman" w:cs="Times New Roman"/>
                <w:sz w:val="24"/>
                <w:szCs w:val="24"/>
              </w:rPr>
              <w:t>(за 1 мин)</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781F47" w14:textId="77777777" w:rsidR="001A4938" w:rsidRPr="00716F02" w:rsidRDefault="001A4938" w:rsidP="00B1282E">
            <w:pPr>
              <w:pStyle w:val="ConsPlusNormal"/>
              <w:jc w:val="center"/>
              <w:rPr>
                <w:rFonts w:ascii="Times New Roman" w:hAnsi="Times New Roman" w:cs="Times New Roman"/>
                <w:i/>
                <w:iCs/>
                <w:sz w:val="24"/>
                <w:szCs w:val="24"/>
              </w:rPr>
            </w:pPr>
            <w:r w:rsidRPr="00716F02">
              <w:rPr>
                <w:rFonts w:ascii="Times New Roman" w:hAnsi="Times New Roman" w:cs="Times New Roman"/>
                <w:i/>
                <w:iCs/>
                <w:sz w:val="24"/>
                <w:szCs w:val="24"/>
              </w:rPr>
              <w:t>количество раз</w:t>
            </w:r>
          </w:p>
        </w:tc>
        <w:tc>
          <w:tcPr>
            <w:tcW w:w="42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54BA57" w14:textId="77777777" w:rsidR="001A4938" w:rsidRPr="00716F02" w:rsidRDefault="001A4938" w:rsidP="00B1282E">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r>
      <w:tr w:rsidR="001A4938" w:rsidRPr="00716F02" w14:paraId="2FF86B18" w14:textId="77777777" w:rsidTr="001A4938">
        <w:tc>
          <w:tcPr>
            <w:tcW w:w="5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5AA741" w14:textId="77777777" w:rsidR="001A4938" w:rsidRPr="00716F02" w:rsidRDefault="001A4938" w:rsidP="00B1282E">
            <w:pPr>
              <w:pStyle w:val="ConsPlusNormal"/>
              <w:jc w:val="center"/>
              <w:rPr>
                <w:rFonts w:ascii="Times New Roman" w:hAnsi="Times New Roman" w:cs="Times New Roman"/>
                <w:sz w:val="24"/>
                <w:szCs w:val="24"/>
              </w:rPr>
            </w:pPr>
          </w:p>
        </w:tc>
        <w:tc>
          <w:tcPr>
            <w:tcW w:w="34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CF3DBC" w14:textId="77777777" w:rsidR="001A4938" w:rsidRPr="00716F02" w:rsidRDefault="001A4938" w:rsidP="00B1282E">
            <w:pPr>
              <w:pStyle w:val="ConsPlusNormal"/>
              <w:jc w:val="both"/>
              <w:rPr>
                <w:rFonts w:ascii="Times New Roman" w:hAnsi="Times New Roman" w:cs="Times New Roman"/>
                <w:sz w:val="24"/>
                <w:szCs w:val="24"/>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015F7" w14:textId="77777777" w:rsidR="001A4938" w:rsidRPr="00716F02" w:rsidRDefault="001A4938" w:rsidP="00B1282E">
            <w:pPr>
              <w:pStyle w:val="ConsPlusNormal"/>
              <w:jc w:val="center"/>
              <w:rPr>
                <w:rFonts w:ascii="Times New Roman" w:hAnsi="Times New Roman" w:cs="Times New Roman"/>
                <w:i/>
                <w:iCs/>
                <w:sz w:val="24"/>
                <w:szCs w:val="24"/>
              </w:rPr>
            </w:pPr>
          </w:p>
        </w:tc>
        <w:tc>
          <w:tcPr>
            <w:tcW w:w="42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D74ED8" w14:textId="2CA0DA49" w:rsidR="001A4938" w:rsidRPr="00716F02" w:rsidRDefault="001A4938" w:rsidP="00B1282E">
            <w:pPr>
              <w:contextualSpacing/>
              <w:jc w:val="center"/>
              <w:rPr>
                <w:rFonts w:ascii="Times New Roman" w:hAnsi="Times New Roman" w:cs="Times New Roman"/>
                <w:bCs/>
                <w:sz w:val="24"/>
                <w:szCs w:val="24"/>
              </w:rPr>
            </w:pPr>
            <w:r>
              <w:rPr>
                <w:rFonts w:ascii="Times New Roman" w:hAnsi="Times New Roman" w:cs="Times New Roman"/>
                <w:bCs/>
                <w:sz w:val="24"/>
                <w:szCs w:val="24"/>
              </w:rPr>
              <w:t>4</w:t>
            </w:r>
            <w:r w:rsidRPr="00716F02">
              <w:rPr>
                <w:rFonts w:ascii="Times New Roman" w:hAnsi="Times New Roman" w:cs="Times New Roman"/>
                <w:bCs/>
                <w:sz w:val="24"/>
                <w:szCs w:val="24"/>
              </w:rPr>
              <w:t>0</w:t>
            </w:r>
          </w:p>
        </w:tc>
      </w:tr>
      <w:tr w:rsidR="001A4938" w:rsidRPr="00716F02" w14:paraId="2BECE21E" w14:textId="77777777" w:rsidTr="00B1282E">
        <w:tc>
          <w:tcPr>
            <w:tcW w:w="580" w:type="dxa"/>
            <w:vMerge w:val="restart"/>
            <w:tcBorders>
              <w:left w:val="single" w:sz="4" w:space="0" w:color="auto"/>
              <w:right w:val="single" w:sz="4" w:space="0" w:color="auto"/>
            </w:tcBorders>
            <w:shd w:val="clear" w:color="auto" w:fill="auto"/>
            <w:vAlign w:val="center"/>
          </w:tcPr>
          <w:p w14:paraId="68313B27" w14:textId="515F4AD9" w:rsidR="001A4938" w:rsidRPr="00716F02" w:rsidRDefault="001A4938" w:rsidP="00B1282E">
            <w:pPr>
              <w:pStyle w:val="ConsPlusNormal"/>
              <w:jc w:val="center"/>
              <w:rPr>
                <w:rFonts w:ascii="Times New Roman" w:hAnsi="Times New Roman" w:cs="Times New Roman"/>
                <w:sz w:val="24"/>
                <w:szCs w:val="24"/>
              </w:rPr>
            </w:pPr>
            <w:r>
              <w:rPr>
                <w:rFonts w:ascii="Times New Roman" w:hAnsi="Times New Roman" w:cs="Times New Roman"/>
                <w:sz w:val="24"/>
                <w:szCs w:val="24"/>
              </w:rPr>
              <w:t>4.2</w:t>
            </w:r>
            <w:r w:rsidRPr="00716F02">
              <w:rPr>
                <w:rFonts w:ascii="Times New Roman" w:hAnsi="Times New Roman" w:cs="Times New Roman"/>
                <w:sz w:val="24"/>
                <w:szCs w:val="24"/>
              </w:rPr>
              <w:t>.</w:t>
            </w:r>
          </w:p>
        </w:tc>
        <w:tc>
          <w:tcPr>
            <w:tcW w:w="3457" w:type="dxa"/>
            <w:vMerge w:val="restart"/>
            <w:tcBorders>
              <w:left w:val="single" w:sz="4" w:space="0" w:color="auto"/>
              <w:right w:val="single" w:sz="4" w:space="0" w:color="auto"/>
            </w:tcBorders>
            <w:shd w:val="clear" w:color="auto" w:fill="auto"/>
            <w:vAlign w:val="center"/>
          </w:tcPr>
          <w:p w14:paraId="43B7334A" w14:textId="77777777" w:rsidR="001A4938" w:rsidRPr="00716F02" w:rsidRDefault="001A4938" w:rsidP="00B1282E">
            <w:pPr>
              <w:pStyle w:val="ConsPlusNormal"/>
              <w:jc w:val="both"/>
              <w:rPr>
                <w:rFonts w:ascii="Times New Roman" w:hAnsi="Times New Roman" w:cs="Times New Roman"/>
                <w:sz w:val="24"/>
                <w:szCs w:val="24"/>
              </w:rPr>
            </w:pPr>
            <w:r w:rsidRPr="00716F02">
              <w:rPr>
                <w:rFonts w:ascii="Times New Roman" w:hAnsi="Times New Roman" w:cs="Times New Roman"/>
                <w:sz w:val="24"/>
                <w:szCs w:val="24"/>
              </w:rPr>
              <w:t>Исходное положение – стоя, ноги на ширине плеч, согнуты в коленях. Бросок набивного меча весом 2 кг снизу-вперед двумя руками</w:t>
            </w:r>
          </w:p>
        </w:tc>
        <w:tc>
          <w:tcPr>
            <w:tcW w:w="1491" w:type="dxa"/>
            <w:vMerge w:val="restart"/>
            <w:tcBorders>
              <w:left w:val="single" w:sz="4" w:space="0" w:color="auto"/>
              <w:right w:val="single" w:sz="4" w:space="0" w:color="auto"/>
            </w:tcBorders>
            <w:shd w:val="clear" w:color="auto" w:fill="auto"/>
            <w:vAlign w:val="center"/>
          </w:tcPr>
          <w:p w14:paraId="66377BD7" w14:textId="77777777" w:rsidR="001A4938" w:rsidRPr="00716F02" w:rsidRDefault="001A4938" w:rsidP="00B1282E">
            <w:pPr>
              <w:pStyle w:val="ConsPlusNormal"/>
              <w:jc w:val="center"/>
              <w:rPr>
                <w:rFonts w:ascii="Times New Roman" w:hAnsi="Times New Roman" w:cs="Times New Roman"/>
                <w:i/>
                <w:iCs/>
                <w:sz w:val="24"/>
                <w:szCs w:val="24"/>
              </w:rPr>
            </w:pPr>
            <w:r w:rsidRPr="00716F02">
              <w:rPr>
                <w:rFonts w:ascii="Times New Roman" w:hAnsi="Times New Roman" w:cs="Times New Roman"/>
                <w:i/>
                <w:iCs/>
                <w:sz w:val="24"/>
                <w:szCs w:val="24"/>
              </w:rPr>
              <w:t>м</w:t>
            </w:r>
          </w:p>
        </w:tc>
        <w:tc>
          <w:tcPr>
            <w:tcW w:w="42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96DEC3" w14:textId="77777777" w:rsidR="001A4938" w:rsidRPr="00716F02" w:rsidRDefault="001A4938" w:rsidP="00B1282E">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r>
      <w:tr w:rsidR="001A4938" w:rsidRPr="00716F02" w14:paraId="347DF08B" w14:textId="77777777" w:rsidTr="00B1282E">
        <w:tc>
          <w:tcPr>
            <w:tcW w:w="580" w:type="dxa"/>
            <w:vMerge/>
            <w:tcBorders>
              <w:left w:val="single" w:sz="4" w:space="0" w:color="auto"/>
              <w:bottom w:val="single" w:sz="4" w:space="0" w:color="auto"/>
              <w:right w:val="single" w:sz="4" w:space="0" w:color="auto"/>
            </w:tcBorders>
            <w:shd w:val="clear" w:color="auto" w:fill="auto"/>
            <w:vAlign w:val="center"/>
          </w:tcPr>
          <w:p w14:paraId="39AB555E" w14:textId="77777777" w:rsidR="001A4938" w:rsidRPr="00716F02" w:rsidRDefault="001A4938" w:rsidP="00B1282E">
            <w:pPr>
              <w:pStyle w:val="ConsPlusNormal"/>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7CF6C106" w14:textId="77777777" w:rsidR="001A4938" w:rsidRPr="00716F02" w:rsidRDefault="001A4938" w:rsidP="00B1282E">
            <w:pPr>
              <w:pStyle w:val="ConsPlusNormal"/>
              <w:jc w:val="center"/>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21580721" w14:textId="77777777" w:rsidR="001A4938" w:rsidRPr="00716F02" w:rsidRDefault="001A4938" w:rsidP="00B1282E">
            <w:pPr>
              <w:pStyle w:val="ConsPlusNormal"/>
              <w:jc w:val="center"/>
              <w:rPr>
                <w:rFonts w:ascii="Times New Roman" w:hAnsi="Times New Roman" w:cs="Times New Roman"/>
                <w:sz w:val="24"/>
                <w:szCs w:val="24"/>
              </w:rPr>
            </w:pP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651E2" w14:textId="67383DCC" w:rsidR="001A4938" w:rsidRPr="00716F02" w:rsidRDefault="001A4938" w:rsidP="00B1282E">
            <w:pPr>
              <w:contextualSpacing/>
              <w:jc w:val="center"/>
              <w:rPr>
                <w:rFonts w:ascii="Times New Roman" w:hAnsi="Times New Roman" w:cs="Times New Roman"/>
                <w:bCs/>
                <w:sz w:val="24"/>
                <w:szCs w:val="24"/>
              </w:rPr>
            </w:pPr>
            <w:r>
              <w:rPr>
                <w:rFonts w:ascii="Times New Roman" w:hAnsi="Times New Roman" w:cs="Times New Roman"/>
                <w:bCs/>
                <w:sz w:val="24"/>
                <w:szCs w:val="24"/>
              </w:rPr>
              <w:t>4</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01D38" w14:textId="017F83A2" w:rsidR="001A4938" w:rsidRPr="00716F02" w:rsidRDefault="001A4938" w:rsidP="00B1282E">
            <w:pPr>
              <w:contextualSpacing/>
              <w:jc w:val="center"/>
              <w:rPr>
                <w:rFonts w:ascii="Times New Roman" w:hAnsi="Times New Roman" w:cs="Times New Roman"/>
                <w:bCs/>
                <w:sz w:val="24"/>
                <w:szCs w:val="24"/>
              </w:rPr>
            </w:pPr>
            <w:r>
              <w:rPr>
                <w:rFonts w:ascii="Times New Roman" w:hAnsi="Times New Roman" w:cs="Times New Roman"/>
                <w:bCs/>
                <w:sz w:val="24"/>
                <w:szCs w:val="24"/>
              </w:rPr>
              <w:t>3</w:t>
            </w:r>
          </w:p>
        </w:tc>
      </w:tr>
    </w:tbl>
    <w:p w14:paraId="50E39A62" w14:textId="77777777" w:rsidR="00716F02" w:rsidRDefault="00716F02" w:rsidP="008B434B">
      <w:pPr>
        <w:tabs>
          <w:tab w:val="left" w:pos="1134"/>
        </w:tabs>
        <w:ind w:left="0" w:firstLine="709"/>
        <w:contextualSpacing/>
        <w:jc w:val="right"/>
        <w:rPr>
          <w:rFonts w:ascii="Times New Roman" w:hAnsi="Times New Roman" w:cs="Times New Roman"/>
          <w:i/>
          <w:iCs/>
          <w:sz w:val="24"/>
          <w:szCs w:val="24"/>
        </w:rPr>
      </w:pPr>
    </w:p>
    <w:p w14:paraId="1323846B" w14:textId="7CC676AD" w:rsidR="001C7E55" w:rsidRPr="00FA1EF6" w:rsidRDefault="001C7E55" w:rsidP="001C7E55">
      <w:pPr>
        <w:contextualSpacing/>
        <w:jc w:val="center"/>
        <w:rPr>
          <w:b/>
          <w:sz w:val="24"/>
          <w:szCs w:val="24"/>
        </w:rPr>
      </w:pPr>
      <w:bookmarkStart w:id="16" w:name="3dy6vkm"/>
      <w:bookmarkEnd w:id="16"/>
      <w:r w:rsidRPr="00FA1EF6">
        <w:rPr>
          <w:rFonts w:ascii="Times New Roman" w:eastAsia="Times New Roman" w:hAnsi="Times New Roman" w:cs="Times New Roman"/>
          <w:b/>
          <w:sz w:val="24"/>
          <w:szCs w:val="24"/>
        </w:rPr>
        <w:t>Нормативы общей физической и специальной физической подготовки,</w:t>
      </w:r>
      <w:r w:rsidRPr="00FA1EF6">
        <w:rPr>
          <w:rFonts w:ascii="Times New Roman" w:hAnsi="Times New Roman" w:cs="Times New Roman"/>
          <w:b/>
          <w:sz w:val="24"/>
          <w:szCs w:val="24"/>
        </w:rPr>
        <w:t xml:space="preserve"> уровень спортивной квалификации (спортивные разряды) для зачисления и перевода на </w:t>
      </w:r>
      <w:r w:rsidRPr="00FA1EF6">
        <w:rPr>
          <w:rFonts w:ascii="Times New Roman" w:eastAsia="Times New Roman" w:hAnsi="Times New Roman" w:cs="Times New Roman"/>
          <w:b/>
          <w:sz w:val="24"/>
          <w:szCs w:val="24"/>
        </w:rPr>
        <w:t xml:space="preserve">учебно-тренировочный этап (этап спортивной специализации) по виду спорта </w:t>
      </w:r>
      <w:r w:rsidRPr="00FA1EF6">
        <w:rPr>
          <w:rFonts w:ascii="Times New Roman" w:hAnsi="Times New Roman" w:cs="Times New Roman"/>
          <w:b/>
          <w:sz w:val="24"/>
          <w:szCs w:val="24"/>
        </w:rPr>
        <w:t>«</w:t>
      </w:r>
      <w:r w:rsidR="00716F02">
        <w:rPr>
          <w:rFonts w:ascii="Times New Roman" w:hAnsi="Times New Roman" w:cs="Times New Roman"/>
          <w:b/>
          <w:sz w:val="24"/>
          <w:szCs w:val="24"/>
        </w:rPr>
        <w:t>всестиле6вое каратэ</w:t>
      </w:r>
      <w:r w:rsidRPr="00FA1EF6">
        <w:rPr>
          <w:rFonts w:ascii="Times New Roman" w:hAnsi="Times New Roman" w:cs="Times New Roman"/>
          <w:b/>
          <w:sz w:val="24"/>
          <w:szCs w:val="24"/>
        </w:rPr>
        <w:t>»</w:t>
      </w:r>
    </w:p>
    <w:p w14:paraId="65DF9561" w14:textId="7F65789F" w:rsidR="008B434B" w:rsidRDefault="008B434B" w:rsidP="008B434B">
      <w:pPr>
        <w:tabs>
          <w:tab w:val="left" w:pos="1134"/>
        </w:tabs>
        <w:ind w:left="0" w:firstLine="709"/>
        <w:contextualSpacing/>
        <w:jc w:val="right"/>
        <w:rPr>
          <w:rFonts w:ascii="Times New Roman" w:hAnsi="Times New Roman" w:cs="Times New Roman"/>
          <w:bCs/>
          <w:i/>
          <w:iCs/>
          <w:sz w:val="24"/>
          <w:szCs w:val="24"/>
        </w:rPr>
      </w:pPr>
      <w:r w:rsidRPr="00BF0149">
        <w:rPr>
          <w:rFonts w:ascii="Times New Roman" w:hAnsi="Times New Roman" w:cs="Times New Roman"/>
          <w:bCs/>
          <w:i/>
          <w:iCs/>
          <w:sz w:val="24"/>
          <w:szCs w:val="24"/>
        </w:rPr>
        <w:t>Таблица 1</w:t>
      </w:r>
      <w:r w:rsidR="001A4938">
        <w:rPr>
          <w:rFonts w:ascii="Times New Roman" w:hAnsi="Times New Roman" w:cs="Times New Roman"/>
          <w:bCs/>
          <w:i/>
          <w:iCs/>
          <w:sz w:val="24"/>
          <w:szCs w:val="24"/>
        </w:rPr>
        <w:t>3</w:t>
      </w:r>
    </w:p>
    <w:tbl>
      <w:tblPr>
        <w:tblpPr w:leftFromText="180" w:rightFromText="180" w:vertAnchor="text" w:tblpX="-39" w:tblpY="1"/>
        <w:tblW w:w="9747" w:type="dxa"/>
        <w:tblLayout w:type="fixed"/>
        <w:tblLook w:val="0000" w:firstRow="0" w:lastRow="0" w:firstColumn="0" w:lastColumn="0" w:noHBand="0" w:noVBand="0"/>
      </w:tblPr>
      <w:tblGrid>
        <w:gridCol w:w="636"/>
        <w:gridCol w:w="5001"/>
        <w:gridCol w:w="1566"/>
        <w:gridCol w:w="1345"/>
        <w:gridCol w:w="1199"/>
      </w:tblGrid>
      <w:tr w:rsidR="00716F02" w:rsidRPr="00821A32" w14:paraId="5D2C8391" w14:textId="77777777" w:rsidTr="00845684">
        <w:trPr>
          <w:cantSplit/>
          <w:trHeight w:val="20"/>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FD0C08"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 xml:space="preserve">№ </w:t>
            </w:r>
          </w:p>
        </w:tc>
        <w:tc>
          <w:tcPr>
            <w:tcW w:w="5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C37243"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Упражнения</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0348A2"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Единица</w:t>
            </w:r>
          </w:p>
          <w:p w14:paraId="770655F3"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измерения</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1C4915"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Норматив</w:t>
            </w:r>
          </w:p>
        </w:tc>
      </w:tr>
      <w:tr w:rsidR="00716F02" w:rsidRPr="00821A32" w14:paraId="1E2C761D" w14:textId="77777777" w:rsidTr="00845684">
        <w:trPr>
          <w:cantSplit/>
          <w:trHeight w:val="2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C042D2" w14:textId="77777777" w:rsidR="00716F02" w:rsidRPr="00716F02" w:rsidRDefault="00716F02" w:rsidP="00716F02">
            <w:pPr>
              <w:contextualSpacing/>
              <w:jc w:val="center"/>
              <w:rPr>
                <w:rFonts w:ascii="Times New Roman" w:hAnsi="Times New Roman" w:cs="Times New Roman"/>
                <w:sz w:val="24"/>
                <w:szCs w:val="24"/>
              </w:rPr>
            </w:pPr>
          </w:p>
        </w:tc>
        <w:tc>
          <w:tcPr>
            <w:tcW w:w="5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D03067" w14:textId="77777777" w:rsidR="00716F02" w:rsidRPr="00716F02" w:rsidRDefault="00716F02" w:rsidP="00716F02">
            <w:pPr>
              <w:contextualSpacing/>
              <w:jc w:val="center"/>
              <w:rPr>
                <w:rFonts w:ascii="Times New Roman" w:hAnsi="Times New Roman" w:cs="Times New Roman"/>
                <w:sz w:val="24"/>
                <w:szCs w:val="24"/>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DDCF83" w14:textId="77777777" w:rsidR="00716F02" w:rsidRPr="00716F02" w:rsidRDefault="00716F02" w:rsidP="00716F02">
            <w:pPr>
              <w:contextualSpacing/>
              <w:jc w:val="center"/>
              <w:rPr>
                <w:rFonts w:ascii="Times New Roman" w:hAnsi="Times New Roman" w:cs="Times New Roman"/>
                <w:sz w:val="24"/>
                <w:szCs w:val="24"/>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EA43D"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мальчики/</w:t>
            </w:r>
            <w:r w:rsidRPr="00716F02">
              <w:rPr>
                <w:rFonts w:ascii="Times New Roman" w:hAnsi="Times New Roman" w:cs="Times New Roman"/>
                <w:sz w:val="24"/>
                <w:szCs w:val="24"/>
              </w:rPr>
              <w:br/>
              <w:t>юноши</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F9538"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девочки/</w:t>
            </w:r>
            <w:r w:rsidRPr="00716F02">
              <w:rPr>
                <w:rFonts w:ascii="Times New Roman" w:hAnsi="Times New Roman" w:cs="Times New Roman"/>
                <w:sz w:val="24"/>
                <w:szCs w:val="24"/>
              </w:rPr>
              <w:br/>
              <w:t>девушки</w:t>
            </w:r>
          </w:p>
        </w:tc>
      </w:tr>
      <w:tr w:rsidR="00716F02" w:rsidRPr="00821A32" w14:paraId="082F6E32" w14:textId="77777777" w:rsidTr="00845684">
        <w:trPr>
          <w:cantSplit/>
          <w:trHeight w:val="269"/>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ABBF840" w14:textId="5017A088" w:rsidR="00716F02" w:rsidRPr="00716F02" w:rsidRDefault="00716F02" w:rsidP="00F640BD">
            <w:pPr>
              <w:pStyle w:val="a4"/>
              <w:numPr>
                <w:ilvl w:val="6"/>
                <w:numId w:val="60"/>
              </w:numPr>
              <w:tabs>
                <w:tab w:val="left" w:pos="284"/>
              </w:tabs>
              <w:ind w:left="0" w:firstLine="0"/>
              <w:rPr>
                <w:rFonts w:ascii="Times New Roman" w:hAnsi="Times New Roman" w:cs="Times New Roman"/>
                <w:b/>
                <w:color w:val="FF0000"/>
                <w:sz w:val="24"/>
                <w:szCs w:val="24"/>
              </w:rPr>
            </w:pPr>
            <w:r w:rsidRPr="00716F02">
              <w:rPr>
                <w:rFonts w:ascii="Times New Roman" w:hAnsi="Times New Roman" w:cs="Times New Roman"/>
                <w:bCs/>
                <w:i/>
                <w:sz w:val="24"/>
                <w:szCs w:val="24"/>
                <w:shd w:val="clear" w:color="auto" w:fill="FFFFFF" w:themeFill="background1"/>
              </w:rPr>
              <w:t>Нормативны</w:t>
            </w:r>
            <w:r w:rsidRPr="00716F02">
              <w:rPr>
                <w:rFonts w:ascii="Times New Roman" w:hAnsi="Times New Roman" w:cs="Times New Roman"/>
                <w:bCs/>
                <w:i/>
                <w:sz w:val="24"/>
                <w:szCs w:val="24"/>
              </w:rPr>
              <w:t xml:space="preserve"> общей физической подготовки</w:t>
            </w:r>
          </w:p>
        </w:tc>
      </w:tr>
      <w:tr w:rsidR="00716F02" w:rsidRPr="00821A32" w14:paraId="5747CFC1" w14:textId="77777777" w:rsidTr="00845684">
        <w:trPr>
          <w:cantSplit/>
          <w:trHeight w:val="20"/>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A31775" w14:textId="19A97831" w:rsidR="00716F02" w:rsidRPr="00716F02" w:rsidRDefault="001A4938" w:rsidP="00716F02">
            <w:pPr>
              <w:contextualSpacing/>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rPr>
              <w:t>1.</w:t>
            </w:r>
          </w:p>
        </w:tc>
        <w:tc>
          <w:tcPr>
            <w:tcW w:w="5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C7AC2E" w14:textId="77777777" w:rsidR="00716F02" w:rsidRPr="00716F02" w:rsidRDefault="00716F02" w:rsidP="00EF607D">
            <w:pPr>
              <w:contextualSpacing/>
              <w:jc w:val="both"/>
              <w:rPr>
                <w:rFonts w:ascii="Times New Roman" w:hAnsi="Times New Roman" w:cs="Times New Roman"/>
                <w:sz w:val="24"/>
                <w:szCs w:val="24"/>
              </w:rPr>
            </w:pPr>
            <w:r w:rsidRPr="00716F02">
              <w:rPr>
                <w:rFonts w:ascii="Times New Roman" w:hAnsi="Times New Roman" w:cs="Times New Roman"/>
                <w:sz w:val="24"/>
                <w:szCs w:val="24"/>
              </w:rPr>
              <w:t>Бег на 30 м</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256842" w14:textId="77777777" w:rsidR="00716F02" w:rsidRPr="00716F02" w:rsidRDefault="00716F02" w:rsidP="00716F02">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с</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1D7614"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более</w:t>
            </w:r>
          </w:p>
        </w:tc>
      </w:tr>
      <w:tr w:rsidR="00716F02" w:rsidRPr="00821A32" w14:paraId="4FEA2CD8" w14:textId="77777777" w:rsidTr="00845684">
        <w:trPr>
          <w:cantSplit/>
          <w:trHeight w:val="2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FA0DEE" w14:textId="77777777" w:rsidR="00716F02" w:rsidRPr="00716F02" w:rsidRDefault="00716F02" w:rsidP="00716F02">
            <w:pPr>
              <w:contextualSpacing/>
              <w:jc w:val="center"/>
              <w:rPr>
                <w:rFonts w:ascii="Times New Roman" w:hAnsi="Times New Roman" w:cs="Times New Roman"/>
                <w:sz w:val="24"/>
                <w:szCs w:val="24"/>
              </w:rPr>
            </w:pPr>
          </w:p>
        </w:tc>
        <w:tc>
          <w:tcPr>
            <w:tcW w:w="5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F5561A" w14:textId="77777777" w:rsidR="00716F02" w:rsidRPr="00716F02" w:rsidRDefault="00716F02" w:rsidP="00EF607D">
            <w:pPr>
              <w:contextualSpacing/>
              <w:jc w:val="both"/>
              <w:rPr>
                <w:rFonts w:ascii="Times New Roman" w:hAnsi="Times New Roman" w:cs="Times New Roman"/>
                <w:sz w:val="24"/>
                <w:szCs w:val="24"/>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F4F9FC" w14:textId="77777777" w:rsidR="00716F02" w:rsidRPr="00716F02" w:rsidRDefault="00716F02" w:rsidP="00716F02">
            <w:pPr>
              <w:contextualSpacing/>
              <w:jc w:val="center"/>
              <w:rPr>
                <w:rFonts w:ascii="Times New Roman" w:hAnsi="Times New Roman" w:cs="Times New Roman"/>
                <w:i/>
                <w:iCs/>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730E2"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5,5</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B1D28"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5,8</w:t>
            </w:r>
          </w:p>
        </w:tc>
      </w:tr>
      <w:tr w:rsidR="00716F02" w:rsidRPr="00821A32" w14:paraId="0666A88B" w14:textId="77777777" w:rsidTr="00845684">
        <w:trPr>
          <w:cantSplit/>
          <w:trHeight w:val="20"/>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C745D7" w14:textId="36F928D8" w:rsidR="00716F02" w:rsidRPr="00716F02" w:rsidRDefault="001A4938" w:rsidP="00716F02">
            <w:pPr>
              <w:contextualSpacing/>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rPr>
              <w:t>2.</w:t>
            </w:r>
          </w:p>
        </w:tc>
        <w:tc>
          <w:tcPr>
            <w:tcW w:w="5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CF2E1C" w14:textId="77777777" w:rsidR="00716F02" w:rsidRPr="00716F02" w:rsidRDefault="00716F02" w:rsidP="00EF607D">
            <w:pPr>
              <w:contextualSpacing/>
              <w:jc w:val="both"/>
              <w:rPr>
                <w:rFonts w:ascii="Times New Roman" w:hAnsi="Times New Roman" w:cs="Times New Roman"/>
                <w:sz w:val="24"/>
                <w:szCs w:val="24"/>
              </w:rPr>
            </w:pPr>
            <w:r w:rsidRPr="00716F02">
              <w:rPr>
                <w:rFonts w:ascii="Times New Roman" w:hAnsi="Times New Roman" w:cs="Times New Roman"/>
                <w:sz w:val="24"/>
                <w:szCs w:val="24"/>
              </w:rPr>
              <w:t>Бег на 1500 м</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28BC51" w14:textId="77777777" w:rsidR="00716F02" w:rsidRPr="00716F02" w:rsidRDefault="00716F02" w:rsidP="00716F02">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мин, с</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CD4897" w14:textId="77777777" w:rsidR="00716F02" w:rsidRPr="00EF607D" w:rsidRDefault="00716F02" w:rsidP="00716F02">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716F02" w:rsidRPr="00821A32" w14:paraId="0ED617AE" w14:textId="77777777" w:rsidTr="00845684">
        <w:trPr>
          <w:cantSplit/>
          <w:trHeight w:val="2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C8E40" w14:textId="77777777" w:rsidR="00716F02" w:rsidRPr="00716F02" w:rsidRDefault="00716F02" w:rsidP="00716F02">
            <w:pPr>
              <w:contextualSpacing/>
              <w:jc w:val="center"/>
              <w:rPr>
                <w:rFonts w:ascii="Times New Roman" w:hAnsi="Times New Roman" w:cs="Times New Roman"/>
                <w:sz w:val="24"/>
                <w:szCs w:val="24"/>
                <w:lang w:val="en-US"/>
              </w:rPr>
            </w:pPr>
          </w:p>
        </w:tc>
        <w:tc>
          <w:tcPr>
            <w:tcW w:w="5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C9F81B" w14:textId="77777777" w:rsidR="00716F02" w:rsidRPr="00716F02" w:rsidRDefault="00716F02" w:rsidP="00EF607D">
            <w:pPr>
              <w:contextualSpacing/>
              <w:jc w:val="both"/>
              <w:rPr>
                <w:rFonts w:ascii="Times New Roman" w:hAnsi="Times New Roman" w:cs="Times New Roman"/>
                <w:sz w:val="24"/>
                <w:szCs w:val="24"/>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3FE8E5" w14:textId="77777777" w:rsidR="00716F02" w:rsidRPr="00716F02" w:rsidRDefault="00716F02" w:rsidP="00716F02">
            <w:pPr>
              <w:contextualSpacing/>
              <w:jc w:val="center"/>
              <w:rPr>
                <w:rFonts w:ascii="Times New Roman" w:hAnsi="Times New Roman" w:cs="Times New Roman"/>
                <w:i/>
                <w:iCs/>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65ECE"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8.05</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FAE7E"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8.29</w:t>
            </w:r>
          </w:p>
        </w:tc>
      </w:tr>
      <w:tr w:rsidR="00716F02" w:rsidRPr="00821A32" w14:paraId="7E1F8B31" w14:textId="77777777" w:rsidTr="00845684">
        <w:trPr>
          <w:cantSplit/>
          <w:trHeight w:val="20"/>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572416" w14:textId="24E1A9AB" w:rsidR="00716F02" w:rsidRPr="00716F02" w:rsidRDefault="001A4938" w:rsidP="00716F02">
            <w:pPr>
              <w:contextualSpacing/>
              <w:jc w:val="center"/>
              <w:rPr>
                <w:rFonts w:ascii="Times New Roman" w:hAnsi="Times New Roman" w:cs="Times New Roman"/>
                <w:sz w:val="24"/>
                <w:szCs w:val="24"/>
                <w:lang w:val="en-US"/>
              </w:rPr>
            </w:pPr>
            <w:r>
              <w:rPr>
                <w:rFonts w:ascii="Times New Roman" w:hAnsi="Times New Roman" w:cs="Times New Roman"/>
                <w:sz w:val="24"/>
                <w:szCs w:val="24"/>
              </w:rPr>
              <w:t>1.</w:t>
            </w:r>
            <w:r w:rsidR="00716F02" w:rsidRPr="00716F02">
              <w:rPr>
                <w:rFonts w:ascii="Times New Roman" w:hAnsi="Times New Roman" w:cs="Times New Roman"/>
                <w:sz w:val="24"/>
                <w:szCs w:val="24"/>
                <w:lang w:val="en-US"/>
              </w:rPr>
              <w:t>3.</w:t>
            </w:r>
          </w:p>
        </w:tc>
        <w:tc>
          <w:tcPr>
            <w:tcW w:w="5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102A79" w14:textId="77777777" w:rsidR="00716F02" w:rsidRPr="00716F02" w:rsidRDefault="00716F02" w:rsidP="00EF607D">
            <w:pPr>
              <w:contextualSpacing/>
              <w:jc w:val="both"/>
              <w:rPr>
                <w:rFonts w:ascii="Times New Roman" w:hAnsi="Times New Roman" w:cs="Times New Roman"/>
                <w:sz w:val="24"/>
                <w:szCs w:val="24"/>
              </w:rPr>
            </w:pPr>
            <w:r w:rsidRPr="00716F02">
              <w:rPr>
                <w:rFonts w:ascii="Times New Roman" w:hAnsi="Times New Roman" w:cs="Times New Roman"/>
                <w:sz w:val="24"/>
                <w:szCs w:val="24"/>
              </w:rPr>
              <w:t>Сгибание и разгибание рук в упоре лежа на полу</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3A2C90" w14:textId="77777777" w:rsidR="00716F02" w:rsidRPr="00716F02" w:rsidRDefault="00716F02" w:rsidP="00716F02">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количество раз</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CC6A87" w14:textId="77777777" w:rsidR="00716F02" w:rsidRPr="00EF607D" w:rsidRDefault="00716F02" w:rsidP="00716F02">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716F02" w:rsidRPr="00821A32" w14:paraId="0C16AE9D" w14:textId="77777777" w:rsidTr="00845684">
        <w:trPr>
          <w:cantSplit/>
          <w:trHeight w:val="2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2BC1F3" w14:textId="77777777" w:rsidR="00716F02" w:rsidRPr="00716F02" w:rsidRDefault="00716F02" w:rsidP="00716F02">
            <w:pPr>
              <w:contextualSpacing/>
              <w:jc w:val="center"/>
              <w:rPr>
                <w:rFonts w:ascii="Times New Roman" w:hAnsi="Times New Roman" w:cs="Times New Roman"/>
                <w:sz w:val="24"/>
                <w:szCs w:val="24"/>
                <w:lang w:val="en-US"/>
              </w:rPr>
            </w:pPr>
          </w:p>
        </w:tc>
        <w:tc>
          <w:tcPr>
            <w:tcW w:w="5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BC5786" w14:textId="77777777" w:rsidR="00716F02" w:rsidRPr="00716F02" w:rsidRDefault="00716F02" w:rsidP="00EF607D">
            <w:pPr>
              <w:contextualSpacing/>
              <w:jc w:val="both"/>
              <w:rPr>
                <w:rFonts w:ascii="Times New Roman" w:hAnsi="Times New Roman" w:cs="Times New Roman"/>
                <w:sz w:val="24"/>
                <w:szCs w:val="24"/>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769E1F" w14:textId="77777777" w:rsidR="00716F02" w:rsidRPr="00716F02" w:rsidRDefault="00716F02" w:rsidP="00716F02">
            <w:pPr>
              <w:contextualSpacing/>
              <w:jc w:val="center"/>
              <w:rPr>
                <w:rFonts w:ascii="Times New Roman" w:hAnsi="Times New Roman" w:cs="Times New Roman"/>
                <w:i/>
                <w:iCs/>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D0193"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18</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2370D"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9</w:t>
            </w:r>
          </w:p>
        </w:tc>
      </w:tr>
      <w:tr w:rsidR="00716F02" w:rsidRPr="00821A32" w14:paraId="4FDB6D79" w14:textId="77777777" w:rsidTr="00845684">
        <w:trPr>
          <w:cantSplit/>
          <w:trHeight w:val="20"/>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357C0C" w14:textId="4EB0931D" w:rsidR="00716F02" w:rsidRPr="00716F02" w:rsidRDefault="001A4938" w:rsidP="00716F02">
            <w:pPr>
              <w:contextualSpacing/>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rPr>
              <w:t>4.</w:t>
            </w:r>
          </w:p>
        </w:tc>
        <w:tc>
          <w:tcPr>
            <w:tcW w:w="5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E4CF58" w14:textId="77777777" w:rsidR="00716F02" w:rsidRPr="00716F02" w:rsidRDefault="00716F02" w:rsidP="00EF607D">
            <w:pPr>
              <w:contextualSpacing/>
              <w:jc w:val="both"/>
              <w:rPr>
                <w:rFonts w:ascii="Times New Roman" w:hAnsi="Times New Roman" w:cs="Times New Roman"/>
                <w:sz w:val="24"/>
                <w:szCs w:val="24"/>
              </w:rPr>
            </w:pPr>
            <w:r w:rsidRPr="00716F02">
              <w:rPr>
                <w:rFonts w:ascii="Times New Roman" w:hAnsi="Times New Roman" w:cs="Times New Roman"/>
                <w:sz w:val="24"/>
                <w:szCs w:val="24"/>
              </w:rPr>
              <w:t>Наклон вперед из положения стоя на гимнастической скамье от уровня скамьи</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F34DE4" w14:textId="77777777" w:rsidR="00716F02" w:rsidRPr="00716F02" w:rsidRDefault="00716F02" w:rsidP="00716F02">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см</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000563" w14:textId="77777777" w:rsidR="00716F02" w:rsidRPr="00EF607D" w:rsidRDefault="00716F02" w:rsidP="00716F02">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716F02" w:rsidRPr="00821A32" w14:paraId="59065483" w14:textId="77777777" w:rsidTr="00845684">
        <w:trPr>
          <w:cantSplit/>
          <w:trHeight w:val="2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0391E0" w14:textId="77777777" w:rsidR="00716F02" w:rsidRPr="00716F02" w:rsidRDefault="00716F02" w:rsidP="00716F02">
            <w:pPr>
              <w:contextualSpacing/>
              <w:jc w:val="center"/>
              <w:rPr>
                <w:rFonts w:ascii="Times New Roman" w:hAnsi="Times New Roman" w:cs="Times New Roman"/>
                <w:sz w:val="24"/>
                <w:szCs w:val="24"/>
              </w:rPr>
            </w:pPr>
          </w:p>
        </w:tc>
        <w:tc>
          <w:tcPr>
            <w:tcW w:w="5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000CD4" w14:textId="77777777" w:rsidR="00716F02" w:rsidRPr="00716F02" w:rsidRDefault="00716F02" w:rsidP="00EF607D">
            <w:pPr>
              <w:contextualSpacing/>
              <w:jc w:val="both"/>
              <w:rPr>
                <w:rFonts w:ascii="Times New Roman" w:hAnsi="Times New Roman" w:cs="Times New Roman"/>
                <w:sz w:val="24"/>
                <w:szCs w:val="24"/>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F8DB4F" w14:textId="77777777" w:rsidR="00716F02" w:rsidRPr="00716F02" w:rsidRDefault="00716F02" w:rsidP="00716F02">
            <w:pPr>
              <w:contextualSpacing/>
              <w:jc w:val="center"/>
              <w:rPr>
                <w:rFonts w:ascii="Times New Roman" w:hAnsi="Times New Roman" w:cs="Times New Roman"/>
                <w:i/>
                <w:iCs/>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24BAD"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+5</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E0DDA"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+6</w:t>
            </w:r>
          </w:p>
        </w:tc>
      </w:tr>
      <w:tr w:rsidR="00716F02" w:rsidRPr="00821A32" w14:paraId="28A66745" w14:textId="77777777" w:rsidTr="00845684">
        <w:trPr>
          <w:cantSplit/>
          <w:trHeight w:val="20"/>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E50A24" w14:textId="531B7376" w:rsidR="00716F02" w:rsidRPr="00716F02" w:rsidRDefault="001A4938" w:rsidP="00716F02">
            <w:pPr>
              <w:contextualSpacing/>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rPr>
              <w:t>5.</w:t>
            </w:r>
          </w:p>
        </w:tc>
        <w:tc>
          <w:tcPr>
            <w:tcW w:w="5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C2FE25" w14:textId="77777777" w:rsidR="00716F02" w:rsidRPr="00716F02" w:rsidRDefault="00716F02" w:rsidP="00EF607D">
            <w:pPr>
              <w:contextualSpacing/>
              <w:jc w:val="both"/>
              <w:rPr>
                <w:rFonts w:ascii="Times New Roman" w:hAnsi="Times New Roman" w:cs="Times New Roman"/>
                <w:sz w:val="24"/>
                <w:szCs w:val="24"/>
              </w:rPr>
            </w:pPr>
            <w:r w:rsidRPr="00716F02">
              <w:rPr>
                <w:rFonts w:ascii="Times New Roman" w:hAnsi="Times New Roman" w:cs="Times New Roman"/>
                <w:sz w:val="24"/>
                <w:szCs w:val="24"/>
              </w:rPr>
              <w:t>Челночный бег 3х10 м</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9C769B" w14:textId="77777777" w:rsidR="00716F02" w:rsidRPr="00716F02" w:rsidRDefault="00716F02" w:rsidP="00716F02">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с</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7EF5BF" w14:textId="77777777" w:rsidR="00716F02" w:rsidRPr="00EF607D" w:rsidRDefault="00716F02" w:rsidP="00716F02">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716F02" w:rsidRPr="00821A32" w14:paraId="7DBBFD0B" w14:textId="77777777" w:rsidTr="00845684">
        <w:trPr>
          <w:cantSplit/>
          <w:trHeight w:val="2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D49577" w14:textId="77777777" w:rsidR="00716F02" w:rsidRPr="00716F02" w:rsidRDefault="00716F02" w:rsidP="00716F02">
            <w:pPr>
              <w:contextualSpacing/>
              <w:jc w:val="center"/>
              <w:rPr>
                <w:rFonts w:ascii="Times New Roman" w:hAnsi="Times New Roman" w:cs="Times New Roman"/>
                <w:sz w:val="24"/>
                <w:szCs w:val="24"/>
              </w:rPr>
            </w:pPr>
          </w:p>
        </w:tc>
        <w:tc>
          <w:tcPr>
            <w:tcW w:w="5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76B014" w14:textId="77777777" w:rsidR="00716F02" w:rsidRPr="00716F02" w:rsidRDefault="00716F02" w:rsidP="00EF607D">
            <w:pPr>
              <w:contextualSpacing/>
              <w:jc w:val="both"/>
              <w:rPr>
                <w:rFonts w:ascii="Times New Roman" w:hAnsi="Times New Roman" w:cs="Times New Roman"/>
                <w:sz w:val="24"/>
                <w:szCs w:val="24"/>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4DAB6E" w14:textId="77777777" w:rsidR="00716F02" w:rsidRPr="00716F02" w:rsidRDefault="00716F02" w:rsidP="00716F02">
            <w:pPr>
              <w:contextualSpacing/>
              <w:jc w:val="center"/>
              <w:rPr>
                <w:rFonts w:ascii="Times New Roman" w:hAnsi="Times New Roman" w:cs="Times New Roman"/>
                <w:i/>
                <w:iCs/>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695B3"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8,7</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9A0D7"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9,1</w:t>
            </w:r>
          </w:p>
        </w:tc>
      </w:tr>
      <w:tr w:rsidR="00716F02" w:rsidRPr="00821A32" w14:paraId="340A2ACF" w14:textId="77777777" w:rsidTr="00845684">
        <w:trPr>
          <w:cantSplit/>
          <w:trHeight w:val="20"/>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E77DE4" w14:textId="522AFEA9" w:rsidR="00716F02" w:rsidRPr="00716F02" w:rsidRDefault="001A4938" w:rsidP="00716F02">
            <w:pPr>
              <w:contextualSpacing/>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lang w:val="en-US"/>
              </w:rPr>
              <w:t>6.</w:t>
            </w:r>
          </w:p>
        </w:tc>
        <w:tc>
          <w:tcPr>
            <w:tcW w:w="5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9AC242" w14:textId="4410F9FC" w:rsidR="00716F02" w:rsidRPr="00716F02" w:rsidRDefault="00716F02" w:rsidP="00EF607D">
            <w:pPr>
              <w:contextualSpacing/>
              <w:jc w:val="both"/>
              <w:rPr>
                <w:rFonts w:ascii="Times New Roman" w:hAnsi="Times New Roman" w:cs="Times New Roman"/>
                <w:sz w:val="24"/>
                <w:szCs w:val="24"/>
              </w:rPr>
            </w:pPr>
            <w:r w:rsidRPr="00716F02">
              <w:rPr>
                <w:rFonts w:ascii="Times New Roman" w:hAnsi="Times New Roman" w:cs="Times New Roman"/>
                <w:sz w:val="24"/>
                <w:szCs w:val="24"/>
              </w:rPr>
              <w:t>Прыжок в длину с места</w:t>
            </w:r>
            <w:r w:rsidR="00EF607D">
              <w:rPr>
                <w:rFonts w:ascii="Times New Roman" w:hAnsi="Times New Roman" w:cs="Times New Roman"/>
                <w:sz w:val="24"/>
                <w:szCs w:val="24"/>
              </w:rPr>
              <w:t xml:space="preserve"> </w:t>
            </w:r>
            <w:r w:rsidRPr="00716F02">
              <w:rPr>
                <w:rFonts w:ascii="Times New Roman" w:hAnsi="Times New Roman" w:cs="Times New Roman"/>
                <w:sz w:val="24"/>
                <w:szCs w:val="24"/>
              </w:rPr>
              <w:t>толчком двумя ногами</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1B33EB" w14:textId="77777777" w:rsidR="00716F02" w:rsidRPr="00716F02" w:rsidRDefault="00716F02" w:rsidP="00716F02">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см</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A3A553" w14:textId="77777777" w:rsidR="00716F02" w:rsidRPr="00EF607D" w:rsidRDefault="00716F02" w:rsidP="00716F02">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716F02" w:rsidRPr="00821A32" w14:paraId="453509B0" w14:textId="77777777" w:rsidTr="00845684">
        <w:trPr>
          <w:cantSplit/>
          <w:trHeight w:val="20"/>
        </w:trPr>
        <w:tc>
          <w:tcPr>
            <w:tcW w:w="63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05190FE2" w14:textId="77777777" w:rsidR="00716F02" w:rsidRPr="00716F02" w:rsidRDefault="00716F02" w:rsidP="00716F02">
            <w:pPr>
              <w:contextualSpacing/>
              <w:jc w:val="center"/>
              <w:rPr>
                <w:rFonts w:ascii="Times New Roman" w:hAnsi="Times New Roman" w:cs="Times New Roman"/>
                <w:sz w:val="24"/>
                <w:szCs w:val="24"/>
              </w:rPr>
            </w:pPr>
          </w:p>
        </w:tc>
        <w:tc>
          <w:tcPr>
            <w:tcW w:w="5001"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2D830BEC" w14:textId="77777777" w:rsidR="00716F02" w:rsidRPr="00716F02" w:rsidRDefault="00716F02" w:rsidP="00EF607D">
            <w:pPr>
              <w:contextualSpacing/>
              <w:jc w:val="both"/>
              <w:rPr>
                <w:rFonts w:ascii="Times New Roman" w:hAnsi="Times New Roman" w:cs="Times New Roman"/>
                <w:sz w:val="24"/>
                <w:szCs w:val="24"/>
              </w:rPr>
            </w:pPr>
          </w:p>
        </w:tc>
        <w:tc>
          <w:tcPr>
            <w:tcW w:w="156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176D26C4" w14:textId="77777777" w:rsidR="00716F02" w:rsidRPr="00716F02" w:rsidRDefault="00716F02" w:rsidP="00716F02">
            <w:pPr>
              <w:contextualSpacing/>
              <w:jc w:val="center"/>
              <w:rPr>
                <w:rFonts w:ascii="Times New Roman" w:hAnsi="Times New Roman" w:cs="Times New Roman"/>
                <w:i/>
                <w:iCs/>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4F25C"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160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2A65D"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145</w:t>
            </w:r>
          </w:p>
        </w:tc>
      </w:tr>
      <w:tr w:rsidR="00716F02" w:rsidRPr="00821A32" w14:paraId="050144D9" w14:textId="77777777" w:rsidTr="00845684">
        <w:trPr>
          <w:cantSplit/>
          <w:trHeight w:val="2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C17EDB" w14:textId="697BAD57" w:rsidR="00716F02" w:rsidRPr="00716F02" w:rsidRDefault="001A4938" w:rsidP="00716F02">
            <w:pPr>
              <w:contextualSpacing/>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rPr>
              <w:t>7.</w:t>
            </w:r>
          </w:p>
        </w:tc>
        <w:tc>
          <w:tcPr>
            <w:tcW w:w="5001" w:type="dxa"/>
            <w:vMerge w:val="restart"/>
            <w:tcBorders>
              <w:top w:val="single" w:sz="4" w:space="0" w:color="auto"/>
              <w:left w:val="single" w:sz="4" w:space="0" w:color="auto"/>
              <w:bottom w:val="single" w:sz="4" w:space="0" w:color="auto"/>
              <w:right w:val="single" w:sz="4" w:space="0" w:color="auto"/>
            </w:tcBorders>
            <w:shd w:val="clear" w:color="auto" w:fill="auto"/>
          </w:tcPr>
          <w:p w14:paraId="3E196C03" w14:textId="3F1ABB77" w:rsidR="00716F02" w:rsidRPr="00716F02" w:rsidRDefault="00716F02" w:rsidP="00EF607D">
            <w:pPr>
              <w:contextualSpacing/>
              <w:jc w:val="both"/>
              <w:rPr>
                <w:rFonts w:ascii="Times New Roman" w:hAnsi="Times New Roman" w:cs="Times New Roman"/>
                <w:sz w:val="24"/>
                <w:szCs w:val="24"/>
              </w:rPr>
            </w:pPr>
            <w:r w:rsidRPr="00716F02">
              <w:rPr>
                <w:rFonts w:ascii="Times New Roman" w:hAnsi="Times New Roman" w:cs="Times New Roman"/>
                <w:sz w:val="24"/>
                <w:szCs w:val="24"/>
              </w:rPr>
              <w:t>Поднимание туловища</w:t>
            </w:r>
            <w:r w:rsidR="00EF607D">
              <w:rPr>
                <w:rFonts w:ascii="Times New Roman" w:hAnsi="Times New Roman" w:cs="Times New Roman"/>
                <w:sz w:val="24"/>
                <w:szCs w:val="24"/>
              </w:rPr>
              <w:t xml:space="preserve"> </w:t>
            </w:r>
            <w:r w:rsidRPr="00716F02">
              <w:rPr>
                <w:rFonts w:ascii="Times New Roman" w:hAnsi="Times New Roman" w:cs="Times New Roman"/>
                <w:sz w:val="24"/>
                <w:szCs w:val="24"/>
              </w:rPr>
              <w:t>из положения лежа на спине (за 1 мин)</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4FC5EC" w14:textId="4FB36220" w:rsidR="00716F02" w:rsidRPr="00716F02" w:rsidRDefault="00716F02" w:rsidP="00EF607D">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количество раз</w:t>
            </w:r>
          </w:p>
        </w:tc>
        <w:tc>
          <w:tcPr>
            <w:tcW w:w="254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6C68A14F" w14:textId="77777777" w:rsidR="00716F02" w:rsidRPr="00EF607D" w:rsidRDefault="00716F02" w:rsidP="00716F02">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716F02" w:rsidRPr="00821A32" w14:paraId="525C4A59" w14:textId="77777777" w:rsidTr="00845684">
        <w:trPr>
          <w:cantSplit/>
          <w:trHeight w:val="256"/>
        </w:trPr>
        <w:tc>
          <w:tcPr>
            <w:tcW w:w="6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BADC20" w14:textId="77777777" w:rsidR="00716F02" w:rsidRPr="00716F02" w:rsidRDefault="00716F02" w:rsidP="00716F02">
            <w:pPr>
              <w:contextualSpacing/>
              <w:jc w:val="center"/>
              <w:rPr>
                <w:rFonts w:ascii="Times New Roman" w:hAnsi="Times New Roman" w:cs="Times New Roman"/>
                <w:sz w:val="24"/>
                <w:szCs w:val="24"/>
              </w:rPr>
            </w:pPr>
          </w:p>
        </w:tc>
        <w:tc>
          <w:tcPr>
            <w:tcW w:w="50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9B804E" w14:textId="77777777" w:rsidR="00716F02" w:rsidRPr="00716F02" w:rsidRDefault="00716F02" w:rsidP="00716F02">
            <w:pPr>
              <w:contextualSpacing/>
              <w:jc w:val="center"/>
              <w:rPr>
                <w:rFonts w:ascii="Times New Roman" w:hAnsi="Times New Roman" w:cs="Times New Roman"/>
                <w:sz w:val="24"/>
                <w:szCs w:val="24"/>
              </w:rPr>
            </w:pPr>
          </w:p>
        </w:tc>
        <w:tc>
          <w:tcPr>
            <w:tcW w:w="1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961185" w14:textId="77777777" w:rsidR="00716F02" w:rsidRPr="00716F02" w:rsidRDefault="00716F02" w:rsidP="00716F02">
            <w:pPr>
              <w:contextualSpacing/>
              <w:jc w:val="center"/>
              <w:rPr>
                <w:rFonts w:ascii="Times New Roman" w:hAnsi="Times New Roman" w:cs="Times New Roman"/>
                <w:sz w:val="24"/>
                <w:szCs w:val="24"/>
              </w:rPr>
            </w:pPr>
          </w:p>
        </w:tc>
        <w:tc>
          <w:tcPr>
            <w:tcW w:w="1345" w:type="dxa"/>
            <w:tcBorders>
              <w:top w:val="single" w:sz="4" w:space="0" w:color="000000"/>
              <w:left w:val="single" w:sz="4" w:space="0" w:color="auto"/>
              <w:bottom w:val="single" w:sz="4" w:space="0" w:color="000000"/>
              <w:right w:val="single" w:sz="4" w:space="0" w:color="000000"/>
            </w:tcBorders>
            <w:shd w:val="clear" w:color="auto" w:fill="auto"/>
            <w:vAlign w:val="center"/>
          </w:tcPr>
          <w:p w14:paraId="1F2AE559"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36</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D4C7E"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30</w:t>
            </w:r>
          </w:p>
        </w:tc>
      </w:tr>
      <w:tr w:rsidR="00716F02" w:rsidRPr="00821A32" w14:paraId="5D78097F" w14:textId="77777777" w:rsidTr="00845684">
        <w:trPr>
          <w:cantSplit/>
          <w:trHeight w:val="280"/>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9D2A99" w14:textId="2AD51267" w:rsidR="00716F02" w:rsidRPr="00EF607D" w:rsidRDefault="002914D9" w:rsidP="00F640BD">
            <w:pPr>
              <w:pStyle w:val="a4"/>
              <w:numPr>
                <w:ilvl w:val="6"/>
                <w:numId w:val="60"/>
              </w:numPr>
              <w:tabs>
                <w:tab w:val="left" w:pos="270"/>
              </w:tabs>
              <w:ind w:left="0" w:firstLine="0"/>
              <w:rPr>
                <w:rFonts w:ascii="Times New Roman" w:hAnsi="Times New Roman" w:cs="Times New Roman"/>
                <w:i/>
                <w:color w:val="FF0000"/>
                <w:sz w:val="24"/>
                <w:szCs w:val="24"/>
              </w:rPr>
            </w:pPr>
            <w:r w:rsidRPr="001A4938">
              <w:rPr>
                <w:rFonts w:ascii="Times New Roman" w:hAnsi="Times New Roman" w:cs="Times New Roman"/>
                <w:i/>
                <w:iCs/>
                <w:sz w:val="24"/>
                <w:szCs w:val="24"/>
              </w:rPr>
              <w:t>Нормативы общей физической подготовки для спортивных дисциплин «ОК - ката - годзю-рю», «ОК - ката - вадо-рю», «ОК - ката - ренгокай», «ОК - ката - группа»</w:t>
            </w:r>
          </w:p>
        </w:tc>
      </w:tr>
      <w:tr w:rsidR="002914D9" w:rsidRPr="002914D9" w14:paraId="283640E6" w14:textId="77777777" w:rsidTr="00845684">
        <w:trPr>
          <w:cantSplit/>
          <w:trHeight w:val="2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1125C6" w14:textId="3A73576D" w:rsidR="002914D9" w:rsidRPr="00716F02" w:rsidRDefault="002914D9" w:rsidP="002914D9">
            <w:pPr>
              <w:contextualSpacing/>
              <w:jc w:val="center"/>
              <w:rPr>
                <w:rFonts w:ascii="Times New Roman" w:hAnsi="Times New Roman" w:cs="Times New Roman"/>
                <w:sz w:val="24"/>
                <w:szCs w:val="24"/>
              </w:rPr>
            </w:pPr>
            <w:r>
              <w:rPr>
                <w:rFonts w:ascii="Times New Roman" w:hAnsi="Times New Roman" w:cs="Times New Roman"/>
                <w:sz w:val="24"/>
                <w:szCs w:val="24"/>
              </w:rPr>
              <w:t>2.1</w:t>
            </w:r>
            <w:r w:rsidRPr="00716F02">
              <w:rPr>
                <w:rFonts w:ascii="Times New Roman" w:hAnsi="Times New Roman" w:cs="Times New Roman"/>
                <w:sz w:val="24"/>
                <w:szCs w:val="24"/>
              </w:rPr>
              <w:t>.</w:t>
            </w:r>
          </w:p>
        </w:tc>
        <w:tc>
          <w:tcPr>
            <w:tcW w:w="50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E3188F" w14:textId="558A019E" w:rsidR="002914D9" w:rsidRPr="002914D9" w:rsidRDefault="002914D9" w:rsidP="002914D9">
            <w:pPr>
              <w:rPr>
                <w:rFonts w:ascii="Times New Roman" w:hAnsi="Times New Roman" w:cs="Times New Roman"/>
                <w:sz w:val="24"/>
                <w:szCs w:val="24"/>
              </w:rPr>
            </w:pPr>
            <w:r w:rsidRPr="002914D9">
              <w:rPr>
                <w:rFonts w:ascii="Times New Roman" w:hAnsi="Times New Roman" w:cs="Times New Roman"/>
                <w:sz w:val="24"/>
                <w:szCs w:val="24"/>
              </w:rPr>
              <w:t>Бег на 30 м</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321AE9" w14:textId="32793BEC" w:rsidR="002914D9" w:rsidRPr="002914D9" w:rsidRDefault="002914D9" w:rsidP="002914D9">
            <w:pPr>
              <w:contextualSpacing/>
              <w:jc w:val="center"/>
              <w:rPr>
                <w:rFonts w:ascii="Times New Roman" w:hAnsi="Times New Roman" w:cs="Times New Roman"/>
                <w:i/>
                <w:iCs/>
                <w:sz w:val="24"/>
                <w:szCs w:val="24"/>
              </w:rPr>
            </w:pPr>
            <w:r w:rsidRPr="002914D9">
              <w:rPr>
                <w:rFonts w:ascii="Times New Roman" w:hAnsi="Times New Roman" w:cs="Times New Roman"/>
                <w:i/>
                <w:iCs/>
                <w:sz w:val="24"/>
                <w:szCs w:val="24"/>
              </w:rPr>
              <w:t>с</w:t>
            </w:r>
          </w:p>
        </w:tc>
        <w:tc>
          <w:tcPr>
            <w:tcW w:w="254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53F4B3D" w14:textId="49B790C6" w:rsidR="002914D9" w:rsidRPr="002914D9" w:rsidRDefault="002914D9" w:rsidP="002914D9">
            <w:pPr>
              <w:contextualSpacing/>
              <w:jc w:val="center"/>
              <w:rPr>
                <w:rFonts w:ascii="Times New Roman" w:hAnsi="Times New Roman" w:cs="Times New Roman"/>
                <w:sz w:val="24"/>
                <w:szCs w:val="24"/>
              </w:rPr>
            </w:pPr>
            <w:r w:rsidRPr="002914D9">
              <w:rPr>
                <w:rFonts w:ascii="Times New Roman" w:hAnsi="Times New Roman" w:cs="Times New Roman"/>
                <w:sz w:val="24"/>
                <w:szCs w:val="24"/>
              </w:rPr>
              <w:t>не более</w:t>
            </w:r>
          </w:p>
        </w:tc>
      </w:tr>
      <w:tr w:rsidR="002914D9" w:rsidRPr="002914D9" w14:paraId="5BE8E526" w14:textId="77777777" w:rsidTr="00845684">
        <w:trPr>
          <w:cantSplit/>
          <w:trHeight w:val="20"/>
        </w:trPr>
        <w:tc>
          <w:tcPr>
            <w:tcW w:w="6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6473F2" w14:textId="77777777" w:rsidR="002914D9" w:rsidRPr="00716F02" w:rsidRDefault="002914D9" w:rsidP="002914D9">
            <w:pPr>
              <w:contextualSpacing/>
              <w:jc w:val="center"/>
              <w:rPr>
                <w:rFonts w:ascii="Times New Roman" w:hAnsi="Times New Roman" w:cs="Times New Roman"/>
                <w:color w:val="FF0000"/>
                <w:sz w:val="24"/>
                <w:szCs w:val="24"/>
              </w:rPr>
            </w:pPr>
          </w:p>
        </w:tc>
        <w:tc>
          <w:tcPr>
            <w:tcW w:w="50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C0F430" w14:textId="77777777" w:rsidR="002914D9" w:rsidRPr="002914D9" w:rsidRDefault="002914D9" w:rsidP="002914D9">
            <w:pPr>
              <w:contextualSpacing/>
              <w:rPr>
                <w:rFonts w:ascii="Times New Roman" w:hAnsi="Times New Roman" w:cs="Times New Roman"/>
                <w:sz w:val="24"/>
                <w:szCs w:val="24"/>
              </w:rPr>
            </w:pPr>
          </w:p>
        </w:tc>
        <w:tc>
          <w:tcPr>
            <w:tcW w:w="1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64B724" w14:textId="77777777" w:rsidR="002914D9" w:rsidRPr="002914D9" w:rsidRDefault="002914D9" w:rsidP="002914D9">
            <w:pPr>
              <w:contextualSpacing/>
              <w:jc w:val="center"/>
              <w:rPr>
                <w:rFonts w:ascii="Times New Roman" w:hAnsi="Times New Roman" w:cs="Times New Roman"/>
                <w:i/>
                <w:iCs/>
                <w:sz w:val="24"/>
                <w:szCs w:val="24"/>
              </w:rPr>
            </w:pPr>
          </w:p>
        </w:tc>
        <w:tc>
          <w:tcPr>
            <w:tcW w:w="1345" w:type="dxa"/>
            <w:tcBorders>
              <w:top w:val="single" w:sz="4" w:space="0" w:color="000000"/>
              <w:left w:val="single" w:sz="4" w:space="0" w:color="auto"/>
              <w:bottom w:val="single" w:sz="4" w:space="0" w:color="000000"/>
              <w:right w:val="single" w:sz="4" w:space="0" w:color="000000"/>
            </w:tcBorders>
            <w:shd w:val="clear" w:color="auto" w:fill="auto"/>
            <w:vAlign w:val="center"/>
          </w:tcPr>
          <w:p w14:paraId="3FD2DAE3" w14:textId="200FB523" w:rsidR="002914D9" w:rsidRPr="002914D9" w:rsidRDefault="002914D9" w:rsidP="002914D9">
            <w:pPr>
              <w:contextualSpacing/>
              <w:jc w:val="center"/>
              <w:rPr>
                <w:rFonts w:ascii="Times New Roman" w:hAnsi="Times New Roman" w:cs="Times New Roman"/>
                <w:sz w:val="24"/>
                <w:szCs w:val="24"/>
              </w:rPr>
            </w:pPr>
            <w:r w:rsidRPr="002914D9">
              <w:rPr>
                <w:rFonts w:ascii="Times New Roman" w:hAnsi="Times New Roman" w:cs="Times New Roman"/>
                <w:sz w:val="24"/>
                <w:szCs w:val="24"/>
              </w:rPr>
              <w:t>6,0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40538" w14:textId="7594E11C" w:rsidR="002914D9" w:rsidRPr="002914D9" w:rsidRDefault="002914D9" w:rsidP="002914D9">
            <w:pPr>
              <w:jc w:val="center"/>
              <w:rPr>
                <w:rFonts w:ascii="Times New Roman" w:hAnsi="Times New Roman" w:cs="Times New Roman"/>
                <w:sz w:val="24"/>
                <w:szCs w:val="24"/>
              </w:rPr>
            </w:pPr>
            <w:r>
              <w:rPr>
                <w:rFonts w:ascii="Times New Roman" w:hAnsi="Times New Roman" w:cs="Times New Roman"/>
                <w:sz w:val="24"/>
                <w:szCs w:val="24"/>
              </w:rPr>
              <w:t>6,2</w:t>
            </w:r>
          </w:p>
        </w:tc>
      </w:tr>
      <w:tr w:rsidR="002914D9" w:rsidRPr="002914D9" w14:paraId="341EE901" w14:textId="77777777" w:rsidTr="00845684">
        <w:trPr>
          <w:cantSplit/>
          <w:trHeight w:val="267"/>
        </w:trPr>
        <w:tc>
          <w:tcPr>
            <w:tcW w:w="636" w:type="dxa"/>
            <w:vMerge w:val="restart"/>
            <w:tcBorders>
              <w:top w:val="single" w:sz="4" w:space="0" w:color="auto"/>
              <w:left w:val="single" w:sz="4" w:space="0" w:color="auto"/>
              <w:right w:val="single" w:sz="4" w:space="0" w:color="auto"/>
            </w:tcBorders>
            <w:shd w:val="clear" w:color="auto" w:fill="auto"/>
            <w:vAlign w:val="center"/>
          </w:tcPr>
          <w:p w14:paraId="10ABB84D" w14:textId="75EDC1BE" w:rsidR="002914D9" w:rsidRPr="00716F02" w:rsidRDefault="002914D9" w:rsidP="002914D9">
            <w:pPr>
              <w:contextualSpacing/>
              <w:jc w:val="center"/>
              <w:rPr>
                <w:rFonts w:ascii="Times New Roman" w:hAnsi="Times New Roman" w:cs="Times New Roman"/>
                <w:color w:val="FF0000"/>
                <w:sz w:val="24"/>
                <w:szCs w:val="24"/>
              </w:rPr>
            </w:pPr>
            <w:r>
              <w:rPr>
                <w:rFonts w:ascii="Times New Roman" w:hAnsi="Times New Roman" w:cs="Times New Roman"/>
                <w:sz w:val="24"/>
                <w:szCs w:val="24"/>
              </w:rPr>
              <w:t>2.2</w:t>
            </w:r>
            <w:r w:rsidRPr="00716F02">
              <w:rPr>
                <w:rFonts w:ascii="Times New Roman" w:hAnsi="Times New Roman" w:cs="Times New Roman"/>
                <w:sz w:val="24"/>
                <w:szCs w:val="24"/>
              </w:rPr>
              <w:t>.</w:t>
            </w:r>
          </w:p>
        </w:tc>
        <w:tc>
          <w:tcPr>
            <w:tcW w:w="5001" w:type="dxa"/>
            <w:vMerge w:val="restart"/>
            <w:tcBorders>
              <w:top w:val="single" w:sz="4" w:space="0" w:color="auto"/>
              <w:left w:val="single" w:sz="4" w:space="0" w:color="auto"/>
              <w:right w:val="single" w:sz="4" w:space="0" w:color="auto"/>
            </w:tcBorders>
            <w:shd w:val="clear" w:color="auto" w:fill="auto"/>
            <w:vAlign w:val="center"/>
          </w:tcPr>
          <w:p w14:paraId="26CA1F1E" w14:textId="6CD6D550" w:rsidR="002914D9" w:rsidRPr="002914D9" w:rsidRDefault="002914D9" w:rsidP="002914D9">
            <w:pPr>
              <w:rPr>
                <w:rFonts w:ascii="Times New Roman" w:hAnsi="Times New Roman" w:cs="Times New Roman"/>
                <w:sz w:val="24"/>
                <w:szCs w:val="24"/>
              </w:rPr>
            </w:pPr>
            <w:r w:rsidRPr="002914D9">
              <w:rPr>
                <w:rFonts w:ascii="Times New Roman" w:hAnsi="Times New Roman" w:cs="Times New Roman"/>
                <w:sz w:val="24"/>
                <w:szCs w:val="24"/>
              </w:rPr>
              <w:t>Бег на 1000 м</w:t>
            </w:r>
          </w:p>
        </w:tc>
        <w:tc>
          <w:tcPr>
            <w:tcW w:w="1566" w:type="dxa"/>
            <w:vMerge w:val="restart"/>
            <w:tcBorders>
              <w:top w:val="single" w:sz="4" w:space="0" w:color="auto"/>
              <w:left w:val="single" w:sz="4" w:space="0" w:color="auto"/>
              <w:right w:val="single" w:sz="4" w:space="0" w:color="auto"/>
            </w:tcBorders>
            <w:shd w:val="clear" w:color="auto" w:fill="auto"/>
            <w:vAlign w:val="center"/>
          </w:tcPr>
          <w:p w14:paraId="33187DC4" w14:textId="205FCE37" w:rsidR="002914D9" w:rsidRPr="002914D9" w:rsidRDefault="002914D9" w:rsidP="002914D9">
            <w:pPr>
              <w:contextualSpacing/>
              <w:jc w:val="center"/>
              <w:rPr>
                <w:rFonts w:ascii="Times New Roman" w:hAnsi="Times New Roman" w:cs="Times New Roman"/>
                <w:i/>
                <w:iCs/>
                <w:sz w:val="24"/>
                <w:szCs w:val="24"/>
              </w:rPr>
            </w:pPr>
            <w:r w:rsidRPr="002914D9">
              <w:rPr>
                <w:rFonts w:ascii="Times New Roman" w:hAnsi="Times New Roman" w:cs="Times New Roman"/>
                <w:i/>
                <w:iCs/>
                <w:sz w:val="24"/>
                <w:szCs w:val="24"/>
              </w:rPr>
              <w:t>мин, с</w:t>
            </w:r>
          </w:p>
        </w:tc>
        <w:tc>
          <w:tcPr>
            <w:tcW w:w="2544"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4D9DA710" w14:textId="68E5219C" w:rsidR="002914D9" w:rsidRPr="002914D9" w:rsidRDefault="002914D9" w:rsidP="002914D9">
            <w:pPr>
              <w:jc w:val="center"/>
              <w:rPr>
                <w:rFonts w:ascii="Times New Roman" w:hAnsi="Times New Roman" w:cs="Times New Roman"/>
                <w:sz w:val="24"/>
                <w:szCs w:val="24"/>
              </w:rPr>
            </w:pPr>
            <w:r w:rsidRPr="002914D9">
              <w:rPr>
                <w:rFonts w:ascii="Times New Roman" w:hAnsi="Times New Roman" w:cs="Times New Roman"/>
                <w:sz w:val="24"/>
                <w:szCs w:val="24"/>
              </w:rPr>
              <w:t>не более</w:t>
            </w:r>
          </w:p>
        </w:tc>
      </w:tr>
      <w:tr w:rsidR="002914D9" w:rsidRPr="002914D9" w14:paraId="2709D2CF" w14:textId="77777777" w:rsidTr="00845684">
        <w:trPr>
          <w:cantSplit/>
          <w:trHeight w:val="270"/>
        </w:trPr>
        <w:tc>
          <w:tcPr>
            <w:tcW w:w="636" w:type="dxa"/>
            <w:vMerge/>
            <w:tcBorders>
              <w:left w:val="single" w:sz="4" w:space="0" w:color="auto"/>
              <w:bottom w:val="single" w:sz="4" w:space="0" w:color="auto"/>
              <w:right w:val="single" w:sz="4" w:space="0" w:color="auto"/>
            </w:tcBorders>
            <w:shd w:val="clear" w:color="auto" w:fill="auto"/>
            <w:vAlign w:val="center"/>
          </w:tcPr>
          <w:p w14:paraId="20DD9D30" w14:textId="77777777" w:rsidR="002914D9" w:rsidRPr="00716F02" w:rsidRDefault="002914D9" w:rsidP="002914D9">
            <w:pPr>
              <w:contextualSpacing/>
              <w:jc w:val="center"/>
              <w:rPr>
                <w:rFonts w:ascii="Times New Roman" w:hAnsi="Times New Roman" w:cs="Times New Roman"/>
                <w:sz w:val="24"/>
                <w:szCs w:val="24"/>
              </w:rPr>
            </w:pPr>
          </w:p>
        </w:tc>
        <w:tc>
          <w:tcPr>
            <w:tcW w:w="5001" w:type="dxa"/>
            <w:vMerge/>
            <w:tcBorders>
              <w:left w:val="single" w:sz="4" w:space="0" w:color="auto"/>
              <w:bottom w:val="single" w:sz="4" w:space="0" w:color="auto"/>
              <w:right w:val="single" w:sz="4" w:space="0" w:color="auto"/>
            </w:tcBorders>
            <w:shd w:val="clear" w:color="auto" w:fill="auto"/>
            <w:vAlign w:val="center"/>
          </w:tcPr>
          <w:p w14:paraId="70E3FB66" w14:textId="77777777" w:rsidR="002914D9" w:rsidRPr="002914D9" w:rsidRDefault="002914D9" w:rsidP="002914D9">
            <w:pPr>
              <w:rPr>
                <w:rFonts w:ascii="Times New Roman" w:hAnsi="Times New Roman" w:cs="Times New Roman"/>
                <w:sz w:val="24"/>
                <w:szCs w:val="24"/>
              </w:rPr>
            </w:pPr>
          </w:p>
        </w:tc>
        <w:tc>
          <w:tcPr>
            <w:tcW w:w="1566" w:type="dxa"/>
            <w:vMerge/>
            <w:tcBorders>
              <w:left w:val="single" w:sz="4" w:space="0" w:color="auto"/>
              <w:bottom w:val="single" w:sz="4" w:space="0" w:color="auto"/>
              <w:right w:val="single" w:sz="4" w:space="0" w:color="auto"/>
            </w:tcBorders>
            <w:shd w:val="clear" w:color="auto" w:fill="auto"/>
            <w:vAlign w:val="center"/>
          </w:tcPr>
          <w:p w14:paraId="75306466" w14:textId="77777777" w:rsidR="002914D9" w:rsidRPr="002914D9" w:rsidRDefault="002914D9" w:rsidP="002914D9">
            <w:pPr>
              <w:contextualSpacing/>
              <w:jc w:val="center"/>
              <w:rPr>
                <w:rFonts w:ascii="Times New Roman" w:hAnsi="Times New Roman" w:cs="Times New Roman"/>
                <w:i/>
                <w:iCs/>
                <w:sz w:val="24"/>
                <w:szCs w:val="24"/>
              </w:rPr>
            </w:pPr>
          </w:p>
        </w:tc>
        <w:tc>
          <w:tcPr>
            <w:tcW w:w="1345" w:type="dxa"/>
            <w:tcBorders>
              <w:top w:val="single" w:sz="4" w:space="0" w:color="auto"/>
              <w:left w:val="single" w:sz="4" w:space="0" w:color="auto"/>
              <w:bottom w:val="single" w:sz="4" w:space="0" w:color="000000"/>
              <w:right w:val="single" w:sz="4" w:space="0" w:color="000000"/>
            </w:tcBorders>
            <w:shd w:val="clear" w:color="auto" w:fill="auto"/>
            <w:vAlign w:val="center"/>
          </w:tcPr>
          <w:p w14:paraId="5C889011" w14:textId="7EBBB0A4" w:rsidR="002914D9" w:rsidRPr="002914D9" w:rsidRDefault="002914D9" w:rsidP="002914D9">
            <w:pPr>
              <w:contextualSpacing/>
              <w:jc w:val="center"/>
              <w:rPr>
                <w:rFonts w:ascii="Times New Roman" w:hAnsi="Times New Roman" w:cs="Times New Roman"/>
                <w:sz w:val="24"/>
                <w:szCs w:val="24"/>
              </w:rPr>
            </w:pPr>
            <w:r w:rsidRPr="002914D9">
              <w:rPr>
                <w:rFonts w:ascii="Times New Roman" w:hAnsi="Times New Roman" w:cs="Times New Roman"/>
                <w:sz w:val="24"/>
                <w:szCs w:val="24"/>
              </w:rPr>
              <w:t>5.50</w:t>
            </w:r>
          </w:p>
        </w:tc>
        <w:tc>
          <w:tcPr>
            <w:tcW w:w="1199" w:type="dxa"/>
            <w:tcBorders>
              <w:top w:val="single" w:sz="4" w:space="0" w:color="auto"/>
              <w:left w:val="single" w:sz="4" w:space="0" w:color="000000"/>
              <w:bottom w:val="single" w:sz="4" w:space="0" w:color="000000"/>
              <w:right w:val="single" w:sz="4" w:space="0" w:color="000000"/>
            </w:tcBorders>
            <w:shd w:val="clear" w:color="auto" w:fill="auto"/>
            <w:vAlign w:val="center"/>
          </w:tcPr>
          <w:p w14:paraId="7E0BD57B" w14:textId="1D9C8367" w:rsidR="002914D9" w:rsidRPr="002914D9" w:rsidRDefault="002914D9" w:rsidP="002914D9">
            <w:pPr>
              <w:jc w:val="center"/>
              <w:rPr>
                <w:rFonts w:ascii="Times New Roman" w:hAnsi="Times New Roman" w:cs="Times New Roman"/>
                <w:sz w:val="24"/>
                <w:szCs w:val="24"/>
              </w:rPr>
            </w:pPr>
            <w:r w:rsidRPr="002914D9">
              <w:rPr>
                <w:rFonts w:ascii="Times New Roman" w:hAnsi="Times New Roman" w:cs="Times New Roman"/>
                <w:sz w:val="24"/>
                <w:szCs w:val="24"/>
              </w:rPr>
              <w:t>6</w:t>
            </w:r>
            <w:r>
              <w:rPr>
                <w:rFonts w:ascii="Times New Roman" w:hAnsi="Times New Roman" w:cs="Times New Roman"/>
                <w:sz w:val="24"/>
                <w:szCs w:val="24"/>
              </w:rPr>
              <w:t>.20</w:t>
            </w:r>
          </w:p>
        </w:tc>
      </w:tr>
      <w:tr w:rsidR="002914D9" w:rsidRPr="002914D9" w14:paraId="3A3BFE3F" w14:textId="77777777" w:rsidTr="00845684">
        <w:trPr>
          <w:cantSplit/>
          <w:trHeight w:val="20"/>
        </w:trPr>
        <w:tc>
          <w:tcPr>
            <w:tcW w:w="636" w:type="dxa"/>
            <w:vMerge w:val="restart"/>
            <w:tcBorders>
              <w:top w:val="single" w:sz="4" w:space="0" w:color="auto"/>
              <w:left w:val="single" w:sz="4" w:space="0" w:color="000000"/>
              <w:right w:val="single" w:sz="4" w:space="0" w:color="000000"/>
            </w:tcBorders>
            <w:shd w:val="clear" w:color="auto" w:fill="auto"/>
            <w:vAlign w:val="center"/>
          </w:tcPr>
          <w:p w14:paraId="3EE9243E" w14:textId="63352193" w:rsidR="002914D9" w:rsidRPr="00716F02" w:rsidRDefault="002914D9" w:rsidP="002914D9">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5001" w:type="dxa"/>
            <w:vMerge w:val="restart"/>
            <w:tcBorders>
              <w:top w:val="single" w:sz="4" w:space="0" w:color="auto"/>
              <w:left w:val="single" w:sz="4" w:space="0" w:color="000000"/>
              <w:right w:val="single" w:sz="4" w:space="0" w:color="000000"/>
            </w:tcBorders>
            <w:shd w:val="clear" w:color="auto" w:fill="auto"/>
            <w:vAlign w:val="center"/>
          </w:tcPr>
          <w:p w14:paraId="11203E96" w14:textId="702C67BD" w:rsidR="002914D9" w:rsidRPr="002914D9" w:rsidRDefault="002914D9" w:rsidP="002914D9">
            <w:pPr>
              <w:rPr>
                <w:rFonts w:ascii="Times New Roman" w:hAnsi="Times New Roman" w:cs="Times New Roman"/>
                <w:sz w:val="24"/>
                <w:szCs w:val="24"/>
              </w:rPr>
            </w:pPr>
            <w:r w:rsidRPr="002914D9">
              <w:rPr>
                <w:rFonts w:ascii="Times New Roman" w:hAnsi="Times New Roman" w:cs="Times New Roman"/>
                <w:sz w:val="24"/>
                <w:szCs w:val="24"/>
              </w:rPr>
              <w:t>Сгибание и разгибание рук в упоре лежа на полу</w:t>
            </w:r>
          </w:p>
        </w:tc>
        <w:tc>
          <w:tcPr>
            <w:tcW w:w="1566" w:type="dxa"/>
            <w:vMerge w:val="restart"/>
            <w:tcBorders>
              <w:top w:val="single" w:sz="4" w:space="0" w:color="auto"/>
              <w:left w:val="single" w:sz="4" w:space="0" w:color="000000"/>
              <w:right w:val="single" w:sz="4" w:space="0" w:color="000000"/>
            </w:tcBorders>
            <w:shd w:val="clear" w:color="auto" w:fill="auto"/>
            <w:vAlign w:val="center"/>
          </w:tcPr>
          <w:p w14:paraId="1D0DAEBA" w14:textId="4F1F462D" w:rsidR="002914D9" w:rsidRPr="002914D9" w:rsidRDefault="002914D9" w:rsidP="002914D9">
            <w:pPr>
              <w:contextualSpacing/>
              <w:jc w:val="center"/>
              <w:rPr>
                <w:rFonts w:ascii="Times New Roman" w:hAnsi="Times New Roman" w:cs="Times New Roman"/>
                <w:i/>
                <w:iCs/>
                <w:sz w:val="24"/>
                <w:szCs w:val="24"/>
              </w:rPr>
            </w:pPr>
            <w:r w:rsidRPr="002914D9">
              <w:rPr>
                <w:rFonts w:ascii="Times New Roman" w:hAnsi="Times New Roman" w:cs="Times New Roman"/>
                <w:i/>
                <w:iCs/>
                <w:sz w:val="24"/>
                <w:szCs w:val="24"/>
              </w:rPr>
              <w:t>количество раз</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F4CBD2" w14:textId="4C0F1950" w:rsidR="002914D9" w:rsidRPr="002914D9" w:rsidRDefault="002914D9" w:rsidP="002914D9">
            <w:pPr>
              <w:jc w:val="center"/>
              <w:rPr>
                <w:rFonts w:ascii="Times New Roman" w:hAnsi="Times New Roman" w:cs="Times New Roman"/>
                <w:sz w:val="24"/>
                <w:szCs w:val="24"/>
              </w:rPr>
            </w:pPr>
            <w:r w:rsidRPr="002914D9">
              <w:rPr>
                <w:rFonts w:ascii="Times New Roman" w:hAnsi="Times New Roman" w:cs="Times New Roman"/>
                <w:sz w:val="24"/>
                <w:szCs w:val="24"/>
              </w:rPr>
              <w:t>не менее</w:t>
            </w:r>
          </w:p>
        </w:tc>
      </w:tr>
      <w:tr w:rsidR="002914D9" w:rsidRPr="002914D9" w14:paraId="33535D8C" w14:textId="77777777" w:rsidTr="00845684">
        <w:trPr>
          <w:cantSplit/>
          <w:trHeight w:val="20"/>
        </w:trPr>
        <w:tc>
          <w:tcPr>
            <w:tcW w:w="636" w:type="dxa"/>
            <w:vMerge/>
            <w:tcBorders>
              <w:left w:val="single" w:sz="4" w:space="0" w:color="000000"/>
              <w:bottom w:val="single" w:sz="4" w:space="0" w:color="auto"/>
              <w:right w:val="single" w:sz="4" w:space="0" w:color="000000"/>
            </w:tcBorders>
            <w:shd w:val="clear" w:color="auto" w:fill="auto"/>
            <w:vAlign w:val="center"/>
          </w:tcPr>
          <w:p w14:paraId="2A959140" w14:textId="77777777" w:rsidR="002914D9" w:rsidRPr="00716F02" w:rsidRDefault="002914D9" w:rsidP="002914D9">
            <w:pPr>
              <w:contextualSpacing/>
              <w:jc w:val="center"/>
              <w:rPr>
                <w:rFonts w:ascii="Times New Roman" w:hAnsi="Times New Roman" w:cs="Times New Roman"/>
                <w:sz w:val="24"/>
                <w:szCs w:val="24"/>
              </w:rPr>
            </w:pPr>
          </w:p>
        </w:tc>
        <w:tc>
          <w:tcPr>
            <w:tcW w:w="5001" w:type="dxa"/>
            <w:vMerge/>
            <w:tcBorders>
              <w:left w:val="single" w:sz="4" w:space="0" w:color="000000"/>
              <w:bottom w:val="single" w:sz="4" w:space="0" w:color="auto"/>
              <w:right w:val="single" w:sz="4" w:space="0" w:color="000000"/>
            </w:tcBorders>
            <w:shd w:val="clear" w:color="auto" w:fill="auto"/>
            <w:vAlign w:val="center"/>
          </w:tcPr>
          <w:p w14:paraId="46F22056" w14:textId="77777777" w:rsidR="002914D9" w:rsidRPr="002914D9" w:rsidRDefault="002914D9" w:rsidP="002914D9">
            <w:pPr>
              <w:contextualSpacing/>
              <w:rPr>
                <w:rFonts w:ascii="Times New Roman" w:hAnsi="Times New Roman" w:cs="Times New Roman"/>
                <w:sz w:val="24"/>
                <w:szCs w:val="24"/>
              </w:rPr>
            </w:pPr>
          </w:p>
        </w:tc>
        <w:tc>
          <w:tcPr>
            <w:tcW w:w="1566" w:type="dxa"/>
            <w:vMerge/>
            <w:tcBorders>
              <w:left w:val="single" w:sz="4" w:space="0" w:color="000000"/>
              <w:bottom w:val="single" w:sz="4" w:space="0" w:color="auto"/>
              <w:right w:val="single" w:sz="4" w:space="0" w:color="000000"/>
            </w:tcBorders>
            <w:shd w:val="clear" w:color="auto" w:fill="auto"/>
            <w:vAlign w:val="center"/>
          </w:tcPr>
          <w:p w14:paraId="51CF6626" w14:textId="77777777" w:rsidR="002914D9" w:rsidRPr="002914D9" w:rsidRDefault="002914D9" w:rsidP="002914D9">
            <w:pPr>
              <w:contextualSpacing/>
              <w:jc w:val="center"/>
              <w:rPr>
                <w:rFonts w:ascii="Times New Roman" w:hAnsi="Times New Roman" w:cs="Times New Roman"/>
                <w:i/>
                <w:iCs/>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E90A8" w14:textId="28963F97" w:rsidR="002914D9" w:rsidRPr="002914D9" w:rsidRDefault="002914D9" w:rsidP="002914D9">
            <w:pPr>
              <w:contextualSpacing/>
              <w:jc w:val="center"/>
              <w:rPr>
                <w:rFonts w:ascii="Times New Roman" w:hAnsi="Times New Roman" w:cs="Times New Roman"/>
                <w:sz w:val="24"/>
                <w:szCs w:val="24"/>
              </w:rPr>
            </w:pPr>
            <w:r w:rsidRPr="002914D9">
              <w:rPr>
                <w:rFonts w:ascii="Times New Roman" w:hAnsi="Times New Roman" w:cs="Times New Roman"/>
                <w:sz w:val="24"/>
                <w:szCs w:val="24"/>
              </w:rPr>
              <w:t>13</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03022" w14:textId="2F09C9F4" w:rsidR="002914D9" w:rsidRPr="002914D9" w:rsidRDefault="002914D9" w:rsidP="002914D9">
            <w:pPr>
              <w:jc w:val="center"/>
              <w:rPr>
                <w:rFonts w:ascii="Times New Roman" w:hAnsi="Times New Roman" w:cs="Times New Roman"/>
                <w:sz w:val="24"/>
                <w:szCs w:val="24"/>
              </w:rPr>
            </w:pPr>
            <w:r>
              <w:rPr>
                <w:rFonts w:ascii="Times New Roman" w:hAnsi="Times New Roman" w:cs="Times New Roman"/>
                <w:sz w:val="24"/>
                <w:szCs w:val="24"/>
              </w:rPr>
              <w:t>7</w:t>
            </w:r>
          </w:p>
        </w:tc>
      </w:tr>
      <w:tr w:rsidR="002914D9" w:rsidRPr="002914D9" w14:paraId="4333A42B" w14:textId="77777777" w:rsidTr="00845684">
        <w:trPr>
          <w:cantSplit/>
          <w:trHeight w:val="240"/>
        </w:trPr>
        <w:tc>
          <w:tcPr>
            <w:tcW w:w="636" w:type="dxa"/>
            <w:vMerge w:val="restart"/>
            <w:tcBorders>
              <w:top w:val="single" w:sz="4" w:space="0" w:color="auto"/>
              <w:left w:val="single" w:sz="4" w:space="0" w:color="000000"/>
              <w:right w:val="single" w:sz="4" w:space="0" w:color="000000"/>
            </w:tcBorders>
            <w:shd w:val="clear" w:color="auto" w:fill="auto"/>
            <w:vAlign w:val="center"/>
          </w:tcPr>
          <w:p w14:paraId="20388B7E" w14:textId="601F0677" w:rsidR="002914D9" w:rsidRPr="00716F02" w:rsidRDefault="002914D9" w:rsidP="002914D9">
            <w:pPr>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5001" w:type="dxa"/>
            <w:vMerge w:val="restart"/>
            <w:tcBorders>
              <w:top w:val="single" w:sz="4" w:space="0" w:color="auto"/>
              <w:left w:val="single" w:sz="4" w:space="0" w:color="000000"/>
              <w:right w:val="single" w:sz="4" w:space="0" w:color="000000"/>
            </w:tcBorders>
            <w:shd w:val="clear" w:color="auto" w:fill="auto"/>
            <w:vAlign w:val="center"/>
          </w:tcPr>
          <w:p w14:paraId="344C2D20" w14:textId="03EF6661" w:rsidR="002914D9" w:rsidRPr="002914D9" w:rsidRDefault="002914D9" w:rsidP="002914D9">
            <w:pPr>
              <w:contextualSpacing/>
              <w:rPr>
                <w:rFonts w:ascii="Times New Roman" w:hAnsi="Times New Roman" w:cs="Times New Roman"/>
                <w:sz w:val="24"/>
                <w:szCs w:val="24"/>
              </w:rPr>
            </w:pPr>
            <w:r w:rsidRPr="002914D9">
              <w:rPr>
                <w:rFonts w:ascii="Times New Roman" w:hAnsi="Times New Roman" w:cs="Times New Roman"/>
                <w:sz w:val="24"/>
                <w:szCs w:val="24"/>
              </w:rPr>
              <w:t>Наклон вперед из положения стоя на гимнастической скамье от уровня скамьи</w:t>
            </w:r>
          </w:p>
        </w:tc>
        <w:tc>
          <w:tcPr>
            <w:tcW w:w="1566" w:type="dxa"/>
            <w:vMerge w:val="restart"/>
            <w:tcBorders>
              <w:top w:val="single" w:sz="4" w:space="0" w:color="auto"/>
              <w:left w:val="single" w:sz="4" w:space="0" w:color="000000"/>
              <w:right w:val="single" w:sz="4" w:space="0" w:color="000000"/>
            </w:tcBorders>
            <w:shd w:val="clear" w:color="auto" w:fill="auto"/>
            <w:vAlign w:val="center"/>
          </w:tcPr>
          <w:p w14:paraId="696C01FC" w14:textId="6CE6EF69" w:rsidR="002914D9" w:rsidRPr="002914D9" w:rsidRDefault="002914D9" w:rsidP="002914D9">
            <w:pPr>
              <w:contextualSpacing/>
              <w:jc w:val="center"/>
              <w:rPr>
                <w:rFonts w:ascii="Times New Roman" w:hAnsi="Times New Roman" w:cs="Times New Roman"/>
                <w:i/>
                <w:iCs/>
                <w:sz w:val="24"/>
                <w:szCs w:val="24"/>
              </w:rPr>
            </w:pPr>
            <w:r w:rsidRPr="002914D9">
              <w:rPr>
                <w:rFonts w:ascii="Times New Roman" w:hAnsi="Times New Roman" w:cs="Times New Roman"/>
                <w:i/>
                <w:iCs/>
                <w:sz w:val="24"/>
                <w:szCs w:val="24"/>
              </w:rPr>
              <w:t>см</w:t>
            </w:r>
          </w:p>
        </w:tc>
        <w:tc>
          <w:tcPr>
            <w:tcW w:w="254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F9506D2" w14:textId="0748B154" w:rsidR="002914D9" w:rsidRPr="002914D9" w:rsidRDefault="002914D9" w:rsidP="002914D9">
            <w:pPr>
              <w:jc w:val="center"/>
              <w:rPr>
                <w:rFonts w:ascii="Times New Roman" w:hAnsi="Times New Roman" w:cs="Times New Roman"/>
                <w:sz w:val="24"/>
                <w:szCs w:val="24"/>
              </w:rPr>
            </w:pPr>
            <w:r w:rsidRPr="002914D9">
              <w:rPr>
                <w:rFonts w:ascii="Times New Roman" w:hAnsi="Times New Roman" w:cs="Times New Roman"/>
                <w:sz w:val="24"/>
                <w:szCs w:val="24"/>
              </w:rPr>
              <w:t>не менее</w:t>
            </w:r>
          </w:p>
        </w:tc>
      </w:tr>
      <w:tr w:rsidR="002914D9" w:rsidRPr="002914D9" w14:paraId="331765C3" w14:textId="77777777" w:rsidTr="00845684">
        <w:trPr>
          <w:cantSplit/>
          <w:trHeight w:val="300"/>
        </w:trPr>
        <w:tc>
          <w:tcPr>
            <w:tcW w:w="636" w:type="dxa"/>
            <w:vMerge/>
            <w:tcBorders>
              <w:left w:val="single" w:sz="4" w:space="0" w:color="000000"/>
              <w:bottom w:val="single" w:sz="4" w:space="0" w:color="auto"/>
              <w:right w:val="single" w:sz="4" w:space="0" w:color="000000"/>
            </w:tcBorders>
            <w:shd w:val="clear" w:color="auto" w:fill="auto"/>
            <w:vAlign w:val="center"/>
          </w:tcPr>
          <w:p w14:paraId="2F2DE575" w14:textId="77777777" w:rsidR="002914D9" w:rsidRPr="00716F02" w:rsidRDefault="002914D9" w:rsidP="002914D9">
            <w:pPr>
              <w:contextualSpacing/>
              <w:jc w:val="center"/>
              <w:rPr>
                <w:rFonts w:ascii="Times New Roman" w:hAnsi="Times New Roman" w:cs="Times New Roman"/>
                <w:sz w:val="24"/>
                <w:szCs w:val="24"/>
              </w:rPr>
            </w:pPr>
          </w:p>
        </w:tc>
        <w:tc>
          <w:tcPr>
            <w:tcW w:w="5001" w:type="dxa"/>
            <w:vMerge/>
            <w:tcBorders>
              <w:left w:val="single" w:sz="4" w:space="0" w:color="000000"/>
              <w:bottom w:val="single" w:sz="4" w:space="0" w:color="auto"/>
              <w:right w:val="single" w:sz="4" w:space="0" w:color="000000"/>
            </w:tcBorders>
            <w:shd w:val="clear" w:color="auto" w:fill="auto"/>
            <w:vAlign w:val="center"/>
          </w:tcPr>
          <w:p w14:paraId="0EC87932" w14:textId="77777777" w:rsidR="002914D9" w:rsidRPr="002914D9" w:rsidRDefault="002914D9" w:rsidP="002914D9">
            <w:pPr>
              <w:contextualSpacing/>
              <w:rPr>
                <w:rFonts w:ascii="Times New Roman" w:hAnsi="Times New Roman" w:cs="Times New Roman"/>
                <w:sz w:val="24"/>
                <w:szCs w:val="24"/>
              </w:rPr>
            </w:pPr>
          </w:p>
        </w:tc>
        <w:tc>
          <w:tcPr>
            <w:tcW w:w="1566" w:type="dxa"/>
            <w:vMerge/>
            <w:tcBorders>
              <w:left w:val="single" w:sz="4" w:space="0" w:color="000000"/>
              <w:bottom w:val="single" w:sz="4" w:space="0" w:color="auto"/>
              <w:right w:val="single" w:sz="4" w:space="0" w:color="000000"/>
            </w:tcBorders>
            <w:shd w:val="clear" w:color="auto" w:fill="auto"/>
            <w:vAlign w:val="center"/>
          </w:tcPr>
          <w:p w14:paraId="3BDE35C7" w14:textId="77777777" w:rsidR="002914D9" w:rsidRPr="002914D9" w:rsidRDefault="002914D9" w:rsidP="002914D9">
            <w:pPr>
              <w:contextualSpacing/>
              <w:jc w:val="center"/>
              <w:rPr>
                <w:rFonts w:ascii="Times New Roman" w:hAnsi="Times New Roman" w:cs="Times New Roman"/>
                <w:sz w:val="24"/>
                <w:szCs w:val="24"/>
              </w:rPr>
            </w:pPr>
          </w:p>
        </w:tc>
        <w:tc>
          <w:tcPr>
            <w:tcW w:w="1345" w:type="dxa"/>
            <w:tcBorders>
              <w:top w:val="single" w:sz="4" w:space="0" w:color="auto"/>
              <w:left w:val="single" w:sz="4" w:space="0" w:color="000000"/>
              <w:bottom w:val="single" w:sz="4" w:space="0" w:color="auto"/>
              <w:right w:val="single" w:sz="4" w:space="0" w:color="000000"/>
            </w:tcBorders>
            <w:shd w:val="clear" w:color="auto" w:fill="auto"/>
            <w:vAlign w:val="center"/>
          </w:tcPr>
          <w:p w14:paraId="56C1D920" w14:textId="23F2F73A" w:rsidR="002914D9" w:rsidRPr="002914D9" w:rsidRDefault="002914D9" w:rsidP="002914D9">
            <w:pPr>
              <w:contextualSpacing/>
              <w:jc w:val="center"/>
              <w:rPr>
                <w:rFonts w:ascii="Times New Roman" w:hAnsi="Times New Roman" w:cs="Times New Roman"/>
                <w:sz w:val="24"/>
                <w:szCs w:val="24"/>
              </w:rPr>
            </w:pPr>
            <w:r w:rsidRPr="002914D9">
              <w:rPr>
                <w:rFonts w:ascii="Times New Roman" w:hAnsi="Times New Roman" w:cs="Times New Roman"/>
                <w:sz w:val="24"/>
                <w:szCs w:val="24"/>
              </w:rPr>
              <w:t>+4</w:t>
            </w:r>
          </w:p>
        </w:tc>
        <w:tc>
          <w:tcPr>
            <w:tcW w:w="1199" w:type="dxa"/>
            <w:tcBorders>
              <w:top w:val="single" w:sz="4" w:space="0" w:color="auto"/>
              <w:left w:val="single" w:sz="4" w:space="0" w:color="000000"/>
              <w:bottom w:val="single" w:sz="4" w:space="0" w:color="auto"/>
              <w:right w:val="single" w:sz="4" w:space="0" w:color="000000"/>
            </w:tcBorders>
            <w:shd w:val="clear" w:color="auto" w:fill="auto"/>
            <w:vAlign w:val="center"/>
          </w:tcPr>
          <w:p w14:paraId="65B3858D" w14:textId="700AFD0D" w:rsidR="002914D9" w:rsidRPr="002914D9" w:rsidRDefault="002914D9" w:rsidP="002914D9">
            <w:pPr>
              <w:jc w:val="center"/>
              <w:rPr>
                <w:rFonts w:ascii="Times New Roman" w:hAnsi="Times New Roman" w:cs="Times New Roman"/>
                <w:sz w:val="24"/>
                <w:szCs w:val="24"/>
              </w:rPr>
            </w:pPr>
            <w:r>
              <w:rPr>
                <w:rFonts w:ascii="Times New Roman" w:hAnsi="Times New Roman" w:cs="Times New Roman"/>
                <w:sz w:val="24"/>
                <w:szCs w:val="24"/>
              </w:rPr>
              <w:t>+</w:t>
            </w:r>
            <w:r w:rsidRPr="002914D9">
              <w:rPr>
                <w:rFonts w:ascii="Times New Roman" w:hAnsi="Times New Roman" w:cs="Times New Roman"/>
                <w:sz w:val="24"/>
                <w:szCs w:val="24"/>
              </w:rPr>
              <w:t>5</w:t>
            </w:r>
          </w:p>
        </w:tc>
      </w:tr>
      <w:tr w:rsidR="002914D9" w:rsidRPr="002914D9" w14:paraId="7F45909E" w14:textId="77777777" w:rsidTr="00B1282E">
        <w:trPr>
          <w:cantSplit/>
          <w:trHeight w:val="300"/>
        </w:trPr>
        <w:tc>
          <w:tcPr>
            <w:tcW w:w="636" w:type="dxa"/>
            <w:vMerge w:val="restart"/>
            <w:tcBorders>
              <w:left w:val="single" w:sz="4" w:space="0" w:color="000000"/>
              <w:right w:val="single" w:sz="4" w:space="0" w:color="000000"/>
            </w:tcBorders>
            <w:shd w:val="clear" w:color="auto" w:fill="auto"/>
            <w:vAlign w:val="center"/>
          </w:tcPr>
          <w:p w14:paraId="29B7ACEA" w14:textId="14C61FF3" w:rsidR="002914D9" w:rsidRPr="00716F02" w:rsidRDefault="002914D9" w:rsidP="002914D9">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5001" w:type="dxa"/>
            <w:vMerge w:val="restart"/>
            <w:tcBorders>
              <w:left w:val="single" w:sz="4" w:space="0" w:color="000000"/>
              <w:right w:val="single" w:sz="4" w:space="0" w:color="000000"/>
            </w:tcBorders>
            <w:shd w:val="clear" w:color="auto" w:fill="auto"/>
            <w:vAlign w:val="center"/>
          </w:tcPr>
          <w:p w14:paraId="0671638E" w14:textId="3B032BFC" w:rsidR="002914D9" w:rsidRPr="002914D9" w:rsidRDefault="002914D9" w:rsidP="002914D9">
            <w:pPr>
              <w:contextualSpacing/>
              <w:rPr>
                <w:rFonts w:ascii="Times New Roman" w:hAnsi="Times New Roman" w:cs="Times New Roman"/>
                <w:sz w:val="24"/>
                <w:szCs w:val="24"/>
              </w:rPr>
            </w:pPr>
            <w:r w:rsidRPr="002914D9">
              <w:rPr>
                <w:rFonts w:ascii="Times New Roman" w:hAnsi="Times New Roman" w:cs="Times New Roman"/>
                <w:sz w:val="24"/>
                <w:szCs w:val="24"/>
              </w:rPr>
              <w:t>Челночный бег 3х10 м</w:t>
            </w:r>
          </w:p>
        </w:tc>
        <w:tc>
          <w:tcPr>
            <w:tcW w:w="1566" w:type="dxa"/>
            <w:vMerge w:val="restart"/>
            <w:tcBorders>
              <w:left w:val="single" w:sz="4" w:space="0" w:color="000000"/>
              <w:right w:val="single" w:sz="4" w:space="0" w:color="000000"/>
            </w:tcBorders>
            <w:shd w:val="clear" w:color="auto" w:fill="auto"/>
            <w:vAlign w:val="center"/>
          </w:tcPr>
          <w:p w14:paraId="4704EA32" w14:textId="03BB3A11" w:rsidR="002914D9" w:rsidRPr="002914D9" w:rsidRDefault="002914D9" w:rsidP="002914D9">
            <w:pPr>
              <w:contextualSpacing/>
              <w:jc w:val="center"/>
              <w:rPr>
                <w:rFonts w:ascii="Times New Roman" w:hAnsi="Times New Roman" w:cs="Times New Roman"/>
                <w:sz w:val="24"/>
                <w:szCs w:val="24"/>
              </w:rPr>
            </w:pPr>
            <w:r w:rsidRPr="002914D9">
              <w:rPr>
                <w:rFonts w:ascii="Times New Roman" w:hAnsi="Times New Roman" w:cs="Times New Roman"/>
                <w:i/>
                <w:iCs/>
                <w:sz w:val="24"/>
                <w:szCs w:val="24"/>
              </w:rPr>
              <w:t>с</w:t>
            </w:r>
          </w:p>
        </w:tc>
        <w:tc>
          <w:tcPr>
            <w:tcW w:w="2544"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E7AFCEA" w14:textId="40AF57A5" w:rsidR="002914D9" w:rsidRPr="002914D9" w:rsidRDefault="002914D9" w:rsidP="002914D9">
            <w:pPr>
              <w:jc w:val="center"/>
              <w:rPr>
                <w:rFonts w:ascii="Times New Roman" w:hAnsi="Times New Roman" w:cs="Times New Roman"/>
                <w:sz w:val="24"/>
                <w:szCs w:val="24"/>
              </w:rPr>
            </w:pPr>
            <w:r w:rsidRPr="002914D9">
              <w:rPr>
                <w:rFonts w:ascii="Times New Roman" w:hAnsi="Times New Roman" w:cs="Times New Roman"/>
                <w:sz w:val="24"/>
                <w:szCs w:val="24"/>
              </w:rPr>
              <w:t>не более</w:t>
            </w:r>
          </w:p>
        </w:tc>
      </w:tr>
      <w:tr w:rsidR="002914D9" w:rsidRPr="002914D9" w14:paraId="7D3EF68B" w14:textId="77777777" w:rsidTr="00845684">
        <w:trPr>
          <w:cantSplit/>
          <w:trHeight w:val="300"/>
        </w:trPr>
        <w:tc>
          <w:tcPr>
            <w:tcW w:w="636" w:type="dxa"/>
            <w:vMerge/>
            <w:tcBorders>
              <w:left w:val="single" w:sz="4" w:space="0" w:color="000000"/>
              <w:bottom w:val="single" w:sz="4" w:space="0" w:color="auto"/>
              <w:right w:val="single" w:sz="4" w:space="0" w:color="000000"/>
            </w:tcBorders>
            <w:shd w:val="clear" w:color="auto" w:fill="auto"/>
            <w:vAlign w:val="center"/>
          </w:tcPr>
          <w:p w14:paraId="6295F656" w14:textId="77777777" w:rsidR="002914D9" w:rsidRPr="00716F02" w:rsidRDefault="002914D9" w:rsidP="002914D9">
            <w:pPr>
              <w:contextualSpacing/>
              <w:jc w:val="center"/>
              <w:rPr>
                <w:rFonts w:ascii="Times New Roman" w:hAnsi="Times New Roman" w:cs="Times New Roman"/>
                <w:sz w:val="24"/>
                <w:szCs w:val="24"/>
              </w:rPr>
            </w:pPr>
          </w:p>
        </w:tc>
        <w:tc>
          <w:tcPr>
            <w:tcW w:w="5001" w:type="dxa"/>
            <w:vMerge/>
            <w:tcBorders>
              <w:left w:val="single" w:sz="4" w:space="0" w:color="000000"/>
              <w:bottom w:val="single" w:sz="4" w:space="0" w:color="auto"/>
              <w:right w:val="single" w:sz="4" w:space="0" w:color="000000"/>
            </w:tcBorders>
            <w:shd w:val="clear" w:color="auto" w:fill="auto"/>
            <w:vAlign w:val="center"/>
          </w:tcPr>
          <w:p w14:paraId="2E181A09" w14:textId="77777777" w:rsidR="002914D9" w:rsidRPr="002914D9" w:rsidRDefault="002914D9" w:rsidP="002914D9">
            <w:pPr>
              <w:contextualSpacing/>
              <w:rPr>
                <w:rFonts w:ascii="Times New Roman" w:hAnsi="Times New Roman" w:cs="Times New Roman"/>
                <w:sz w:val="24"/>
                <w:szCs w:val="24"/>
              </w:rPr>
            </w:pPr>
          </w:p>
        </w:tc>
        <w:tc>
          <w:tcPr>
            <w:tcW w:w="1566" w:type="dxa"/>
            <w:vMerge/>
            <w:tcBorders>
              <w:left w:val="single" w:sz="4" w:space="0" w:color="000000"/>
              <w:bottom w:val="single" w:sz="4" w:space="0" w:color="auto"/>
              <w:right w:val="single" w:sz="4" w:space="0" w:color="000000"/>
            </w:tcBorders>
            <w:shd w:val="clear" w:color="auto" w:fill="auto"/>
            <w:vAlign w:val="center"/>
          </w:tcPr>
          <w:p w14:paraId="6DAB881C" w14:textId="77777777" w:rsidR="002914D9" w:rsidRPr="002914D9" w:rsidRDefault="002914D9" w:rsidP="002914D9">
            <w:pPr>
              <w:contextualSpacing/>
              <w:jc w:val="center"/>
              <w:rPr>
                <w:rFonts w:ascii="Times New Roman" w:hAnsi="Times New Roman" w:cs="Times New Roman"/>
                <w:sz w:val="24"/>
                <w:szCs w:val="24"/>
              </w:rPr>
            </w:pPr>
          </w:p>
        </w:tc>
        <w:tc>
          <w:tcPr>
            <w:tcW w:w="1345" w:type="dxa"/>
            <w:tcBorders>
              <w:top w:val="single" w:sz="4" w:space="0" w:color="auto"/>
              <w:left w:val="single" w:sz="4" w:space="0" w:color="000000"/>
              <w:bottom w:val="single" w:sz="4" w:space="0" w:color="auto"/>
              <w:right w:val="single" w:sz="4" w:space="0" w:color="000000"/>
            </w:tcBorders>
            <w:shd w:val="clear" w:color="auto" w:fill="auto"/>
            <w:vAlign w:val="center"/>
          </w:tcPr>
          <w:p w14:paraId="689186E4" w14:textId="21C23AFF" w:rsidR="002914D9" w:rsidRPr="002914D9" w:rsidRDefault="002914D9" w:rsidP="002914D9">
            <w:pPr>
              <w:contextualSpacing/>
              <w:jc w:val="center"/>
              <w:rPr>
                <w:rFonts w:ascii="Times New Roman" w:hAnsi="Times New Roman" w:cs="Times New Roman"/>
                <w:sz w:val="24"/>
                <w:szCs w:val="24"/>
              </w:rPr>
            </w:pPr>
            <w:r w:rsidRPr="002914D9">
              <w:rPr>
                <w:rFonts w:ascii="Times New Roman" w:hAnsi="Times New Roman" w:cs="Times New Roman"/>
                <w:sz w:val="24"/>
                <w:szCs w:val="24"/>
              </w:rPr>
              <w:t>9,3</w:t>
            </w:r>
          </w:p>
        </w:tc>
        <w:tc>
          <w:tcPr>
            <w:tcW w:w="1199" w:type="dxa"/>
            <w:tcBorders>
              <w:top w:val="single" w:sz="4" w:space="0" w:color="auto"/>
              <w:left w:val="single" w:sz="4" w:space="0" w:color="000000"/>
              <w:bottom w:val="single" w:sz="4" w:space="0" w:color="auto"/>
              <w:right w:val="single" w:sz="4" w:space="0" w:color="000000"/>
            </w:tcBorders>
            <w:shd w:val="clear" w:color="auto" w:fill="auto"/>
            <w:vAlign w:val="center"/>
          </w:tcPr>
          <w:p w14:paraId="31F0C83F" w14:textId="32F57642" w:rsidR="002914D9" w:rsidRPr="002914D9" w:rsidRDefault="002914D9" w:rsidP="002914D9">
            <w:pPr>
              <w:jc w:val="center"/>
              <w:rPr>
                <w:rFonts w:ascii="Times New Roman" w:hAnsi="Times New Roman" w:cs="Times New Roman"/>
                <w:sz w:val="24"/>
                <w:szCs w:val="24"/>
              </w:rPr>
            </w:pPr>
            <w:r>
              <w:rPr>
                <w:rFonts w:ascii="Times New Roman" w:hAnsi="Times New Roman" w:cs="Times New Roman"/>
                <w:sz w:val="24"/>
                <w:szCs w:val="24"/>
              </w:rPr>
              <w:t>9,5</w:t>
            </w:r>
          </w:p>
        </w:tc>
      </w:tr>
      <w:tr w:rsidR="002914D9" w:rsidRPr="002914D9" w14:paraId="65AF75C7" w14:textId="77777777" w:rsidTr="00B1282E">
        <w:trPr>
          <w:cantSplit/>
          <w:trHeight w:val="300"/>
        </w:trPr>
        <w:tc>
          <w:tcPr>
            <w:tcW w:w="636" w:type="dxa"/>
            <w:vMerge w:val="restart"/>
            <w:tcBorders>
              <w:left w:val="single" w:sz="4" w:space="0" w:color="000000"/>
              <w:right w:val="single" w:sz="4" w:space="0" w:color="000000"/>
            </w:tcBorders>
            <w:shd w:val="clear" w:color="auto" w:fill="auto"/>
            <w:vAlign w:val="center"/>
          </w:tcPr>
          <w:p w14:paraId="6DE14BDB" w14:textId="4C6FC652" w:rsidR="002914D9" w:rsidRPr="00716F02" w:rsidRDefault="002914D9" w:rsidP="002914D9">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5001" w:type="dxa"/>
            <w:vMerge w:val="restart"/>
            <w:tcBorders>
              <w:left w:val="single" w:sz="4" w:space="0" w:color="000000"/>
              <w:right w:val="single" w:sz="4" w:space="0" w:color="000000"/>
            </w:tcBorders>
            <w:shd w:val="clear" w:color="auto" w:fill="auto"/>
            <w:vAlign w:val="center"/>
          </w:tcPr>
          <w:p w14:paraId="77280A04" w14:textId="335E0B40" w:rsidR="002914D9" w:rsidRPr="002914D9" w:rsidRDefault="002914D9" w:rsidP="002914D9">
            <w:pPr>
              <w:contextualSpacing/>
              <w:rPr>
                <w:rFonts w:ascii="Times New Roman" w:hAnsi="Times New Roman" w:cs="Times New Roman"/>
                <w:sz w:val="24"/>
                <w:szCs w:val="24"/>
              </w:rPr>
            </w:pPr>
            <w:r w:rsidRPr="002914D9">
              <w:rPr>
                <w:rFonts w:ascii="Times New Roman" w:hAnsi="Times New Roman" w:cs="Times New Roman"/>
                <w:sz w:val="24"/>
                <w:szCs w:val="24"/>
              </w:rPr>
              <w:t>Прыжок в длину с места толчком двумя ногами</w:t>
            </w:r>
          </w:p>
        </w:tc>
        <w:tc>
          <w:tcPr>
            <w:tcW w:w="1566" w:type="dxa"/>
            <w:vMerge w:val="restart"/>
            <w:tcBorders>
              <w:left w:val="single" w:sz="4" w:space="0" w:color="000000"/>
              <w:right w:val="single" w:sz="4" w:space="0" w:color="000000"/>
            </w:tcBorders>
            <w:shd w:val="clear" w:color="auto" w:fill="auto"/>
            <w:vAlign w:val="center"/>
          </w:tcPr>
          <w:p w14:paraId="5615263A" w14:textId="39E25C15" w:rsidR="002914D9" w:rsidRPr="002914D9" w:rsidRDefault="002914D9" w:rsidP="002914D9">
            <w:pPr>
              <w:contextualSpacing/>
              <w:jc w:val="center"/>
              <w:rPr>
                <w:rFonts w:ascii="Times New Roman" w:hAnsi="Times New Roman" w:cs="Times New Roman"/>
                <w:sz w:val="24"/>
                <w:szCs w:val="24"/>
              </w:rPr>
            </w:pPr>
            <w:r w:rsidRPr="002914D9">
              <w:rPr>
                <w:rFonts w:ascii="Times New Roman" w:hAnsi="Times New Roman" w:cs="Times New Roman"/>
                <w:i/>
                <w:iCs/>
                <w:sz w:val="24"/>
                <w:szCs w:val="24"/>
              </w:rPr>
              <w:t>см</w:t>
            </w:r>
          </w:p>
        </w:tc>
        <w:tc>
          <w:tcPr>
            <w:tcW w:w="2544"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313BFEEC" w14:textId="3BF3768F" w:rsidR="002914D9" w:rsidRPr="002914D9" w:rsidRDefault="002914D9" w:rsidP="002914D9">
            <w:pPr>
              <w:jc w:val="center"/>
              <w:rPr>
                <w:rFonts w:ascii="Times New Roman" w:hAnsi="Times New Roman" w:cs="Times New Roman"/>
                <w:sz w:val="24"/>
                <w:szCs w:val="24"/>
              </w:rPr>
            </w:pPr>
            <w:r w:rsidRPr="002914D9">
              <w:rPr>
                <w:rFonts w:ascii="Times New Roman" w:hAnsi="Times New Roman" w:cs="Times New Roman"/>
                <w:sz w:val="24"/>
                <w:szCs w:val="24"/>
              </w:rPr>
              <w:t>не менее</w:t>
            </w:r>
          </w:p>
        </w:tc>
      </w:tr>
      <w:tr w:rsidR="002914D9" w:rsidRPr="002914D9" w14:paraId="5B777BE3" w14:textId="77777777" w:rsidTr="00845684">
        <w:trPr>
          <w:cantSplit/>
          <w:trHeight w:val="300"/>
        </w:trPr>
        <w:tc>
          <w:tcPr>
            <w:tcW w:w="636" w:type="dxa"/>
            <w:vMerge/>
            <w:tcBorders>
              <w:left w:val="single" w:sz="4" w:space="0" w:color="000000"/>
              <w:bottom w:val="single" w:sz="4" w:space="0" w:color="auto"/>
              <w:right w:val="single" w:sz="4" w:space="0" w:color="000000"/>
            </w:tcBorders>
            <w:shd w:val="clear" w:color="auto" w:fill="auto"/>
            <w:vAlign w:val="center"/>
          </w:tcPr>
          <w:p w14:paraId="42FF24B3" w14:textId="77777777" w:rsidR="002914D9" w:rsidRPr="00716F02" w:rsidRDefault="002914D9" w:rsidP="002914D9">
            <w:pPr>
              <w:contextualSpacing/>
              <w:jc w:val="center"/>
              <w:rPr>
                <w:rFonts w:ascii="Times New Roman" w:hAnsi="Times New Roman" w:cs="Times New Roman"/>
                <w:sz w:val="24"/>
                <w:szCs w:val="24"/>
              </w:rPr>
            </w:pPr>
          </w:p>
        </w:tc>
        <w:tc>
          <w:tcPr>
            <w:tcW w:w="5001" w:type="dxa"/>
            <w:vMerge/>
            <w:tcBorders>
              <w:left w:val="single" w:sz="4" w:space="0" w:color="000000"/>
              <w:bottom w:val="single" w:sz="4" w:space="0" w:color="auto"/>
              <w:right w:val="single" w:sz="4" w:space="0" w:color="000000"/>
            </w:tcBorders>
            <w:shd w:val="clear" w:color="auto" w:fill="auto"/>
            <w:vAlign w:val="center"/>
          </w:tcPr>
          <w:p w14:paraId="512FC7C2" w14:textId="77777777" w:rsidR="002914D9" w:rsidRPr="002914D9" w:rsidRDefault="002914D9" w:rsidP="002914D9">
            <w:pPr>
              <w:contextualSpacing/>
              <w:rPr>
                <w:rFonts w:ascii="Times New Roman" w:hAnsi="Times New Roman" w:cs="Times New Roman"/>
                <w:sz w:val="24"/>
                <w:szCs w:val="24"/>
              </w:rPr>
            </w:pPr>
          </w:p>
        </w:tc>
        <w:tc>
          <w:tcPr>
            <w:tcW w:w="1566" w:type="dxa"/>
            <w:vMerge/>
            <w:tcBorders>
              <w:left w:val="single" w:sz="4" w:space="0" w:color="000000"/>
              <w:bottom w:val="single" w:sz="4" w:space="0" w:color="auto"/>
              <w:right w:val="single" w:sz="4" w:space="0" w:color="000000"/>
            </w:tcBorders>
            <w:shd w:val="clear" w:color="auto" w:fill="auto"/>
            <w:vAlign w:val="center"/>
          </w:tcPr>
          <w:p w14:paraId="310F4A6C" w14:textId="77777777" w:rsidR="002914D9" w:rsidRPr="002914D9" w:rsidRDefault="002914D9" w:rsidP="002914D9">
            <w:pPr>
              <w:contextualSpacing/>
              <w:jc w:val="center"/>
              <w:rPr>
                <w:rFonts w:ascii="Times New Roman" w:hAnsi="Times New Roman" w:cs="Times New Roman"/>
                <w:sz w:val="24"/>
                <w:szCs w:val="24"/>
              </w:rPr>
            </w:pPr>
          </w:p>
        </w:tc>
        <w:tc>
          <w:tcPr>
            <w:tcW w:w="1345" w:type="dxa"/>
            <w:tcBorders>
              <w:top w:val="single" w:sz="4" w:space="0" w:color="auto"/>
              <w:left w:val="single" w:sz="4" w:space="0" w:color="000000"/>
              <w:bottom w:val="single" w:sz="4" w:space="0" w:color="auto"/>
              <w:right w:val="single" w:sz="4" w:space="0" w:color="000000"/>
            </w:tcBorders>
            <w:shd w:val="clear" w:color="auto" w:fill="auto"/>
            <w:vAlign w:val="center"/>
          </w:tcPr>
          <w:p w14:paraId="32A6EF1F" w14:textId="06181921" w:rsidR="002914D9" w:rsidRPr="002914D9" w:rsidRDefault="002914D9" w:rsidP="002914D9">
            <w:pPr>
              <w:contextualSpacing/>
              <w:jc w:val="center"/>
              <w:rPr>
                <w:rFonts w:ascii="Times New Roman" w:hAnsi="Times New Roman" w:cs="Times New Roman"/>
                <w:sz w:val="24"/>
                <w:szCs w:val="24"/>
              </w:rPr>
            </w:pPr>
            <w:r w:rsidRPr="002914D9">
              <w:rPr>
                <w:rFonts w:ascii="Times New Roman" w:hAnsi="Times New Roman" w:cs="Times New Roman"/>
                <w:sz w:val="24"/>
                <w:szCs w:val="24"/>
              </w:rPr>
              <w:t>140</w:t>
            </w:r>
          </w:p>
        </w:tc>
        <w:tc>
          <w:tcPr>
            <w:tcW w:w="1199" w:type="dxa"/>
            <w:tcBorders>
              <w:top w:val="single" w:sz="4" w:space="0" w:color="auto"/>
              <w:left w:val="single" w:sz="4" w:space="0" w:color="000000"/>
              <w:bottom w:val="single" w:sz="4" w:space="0" w:color="auto"/>
              <w:right w:val="single" w:sz="4" w:space="0" w:color="000000"/>
            </w:tcBorders>
            <w:shd w:val="clear" w:color="auto" w:fill="auto"/>
            <w:vAlign w:val="center"/>
          </w:tcPr>
          <w:p w14:paraId="49304297" w14:textId="12378460" w:rsidR="002914D9" w:rsidRPr="002914D9" w:rsidRDefault="002914D9" w:rsidP="002914D9">
            <w:pPr>
              <w:jc w:val="center"/>
              <w:rPr>
                <w:rFonts w:ascii="Times New Roman" w:hAnsi="Times New Roman" w:cs="Times New Roman"/>
                <w:sz w:val="24"/>
                <w:szCs w:val="24"/>
              </w:rPr>
            </w:pPr>
            <w:r>
              <w:rPr>
                <w:rFonts w:ascii="Times New Roman" w:hAnsi="Times New Roman" w:cs="Times New Roman"/>
                <w:sz w:val="24"/>
                <w:szCs w:val="24"/>
              </w:rPr>
              <w:t>130</w:t>
            </w:r>
          </w:p>
        </w:tc>
      </w:tr>
      <w:tr w:rsidR="002914D9" w:rsidRPr="002914D9" w14:paraId="278A79EC" w14:textId="77777777" w:rsidTr="00B1282E">
        <w:trPr>
          <w:cantSplit/>
          <w:trHeight w:val="300"/>
        </w:trPr>
        <w:tc>
          <w:tcPr>
            <w:tcW w:w="636" w:type="dxa"/>
            <w:vMerge w:val="restart"/>
            <w:tcBorders>
              <w:left w:val="single" w:sz="4" w:space="0" w:color="000000"/>
              <w:right w:val="single" w:sz="4" w:space="0" w:color="000000"/>
            </w:tcBorders>
            <w:shd w:val="clear" w:color="auto" w:fill="auto"/>
            <w:vAlign w:val="center"/>
          </w:tcPr>
          <w:p w14:paraId="1E580297" w14:textId="7D248A4E" w:rsidR="002914D9" w:rsidRPr="00716F02" w:rsidRDefault="002914D9" w:rsidP="002914D9">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5001" w:type="dxa"/>
            <w:vMerge w:val="restart"/>
            <w:tcBorders>
              <w:left w:val="single" w:sz="4" w:space="0" w:color="000000"/>
              <w:right w:val="single" w:sz="4" w:space="0" w:color="000000"/>
            </w:tcBorders>
            <w:shd w:val="clear" w:color="auto" w:fill="auto"/>
            <w:vAlign w:val="center"/>
          </w:tcPr>
          <w:p w14:paraId="6588BDE9" w14:textId="77777777" w:rsidR="002914D9" w:rsidRPr="002914D9" w:rsidRDefault="002914D9" w:rsidP="002914D9">
            <w:pPr>
              <w:contextualSpacing/>
              <w:rPr>
                <w:rFonts w:ascii="Times New Roman" w:hAnsi="Times New Roman" w:cs="Times New Roman"/>
                <w:sz w:val="24"/>
                <w:szCs w:val="24"/>
              </w:rPr>
            </w:pPr>
            <w:r w:rsidRPr="002914D9">
              <w:rPr>
                <w:rFonts w:ascii="Times New Roman" w:hAnsi="Times New Roman" w:cs="Times New Roman"/>
                <w:sz w:val="24"/>
                <w:szCs w:val="24"/>
              </w:rPr>
              <w:t>Поднимание туловища</w:t>
            </w:r>
          </w:p>
          <w:p w14:paraId="316816B9" w14:textId="49EA72F4" w:rsidR="002914D9" w:rsidRPr="002914D9" w:rsidRDefault="002914D9" w:rsidP="002914D9">
            <w:pPr>
              <w:contextualSpacing/>
              <w:rPr>
                <w:rFonts w:ascii="Times New Roman" w:hAnsi="Times New Roman" w:cs="Times New Roman"/>
                <w:sz w:val="24"/>
                <w:szCs w:val="24"/>
              </w:rPr>
            </w:pPr>
            <w:r w:rsidRPr="002914D9">
              <w:rPr>
                <w:rFonts w:ascii="Times New Roman" w:hAnsi="Times New Roman" w:cs="Times New Roman"/>
                <w:sz w:val="24"/>
                <w:szCs w:val="24"/>
              </w:rPr>
              <w:t>из положения лежа на спине (за 1 мин)</w:t>
            </w:r>
          </w:p>
        </w:tc>
        <w:tc>
          <w:tcPr>
            <w:tcW w:w="1566" w:type="dxa"/>
            <w:vMerge w:val="restart"/>
            <w:tcBorders>
              <w:left w:val="single" w:sz="4" w:space="0" w:color="000000"/>
              <w:right w:val="single" w:sz="4" w:space="0" w:color="000000"/>
            </w:tcBorders>
            <w:shd w:val="clear" w:color="auto" w:fill="auto"/>
            <w:vAlign w:val="center"/>
          </w:tcPr>
          <w:p w14:paraId="013C9612" w14:textId="4248D647" w:rsidR="002914D9" w:rsidRPr="002914D9" w:rsidRDefault="002914D9" w:rsidP="002914D9">
            <w:pPr>
              <w:contextualSpacing/>
              <w:jc w:val="center"/>
              <w:rPr>
                <w:rFonts w:ascii="Times New Roman" w:hAnsi="Times New Roman" w:cs="Times New Roman"/>
                <w:sz w:val="24"/>
                <w:szCs w:val="24"/>
              </w:rPr>
            </w:pPr>
            <w:r w:rsidRPr="002914D9">
              <w:rPr>
                <w:rFonts w:ascii="Times New Roman" w:hAnsi="Times New Roman" w:cs="Times New Roman"/>
                <w:i/>
                <w:iCs/>
                <w:sz w:val="24"/>
                <w:szCs w:val="24"/>
              </w:rPr>
              <w:t>количество раз</w:t>
            </w:r>
          </w:p>
        </w:tc>
        <w:tc>
          <w:tcPr>
            <w:tcW w:w="2544"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55DA01F8" w14:textId="7F514140" w:rsidR="002914D9" w:rsidRPr="002914D9" w:rsidRDefault="002914D9" w:rsidP="002914D9">
            <w:pPr>
              <w:jc w:val="center"/>
              <w:rPr>
                <w:rFonts w:ascii="Times New Roman" w:hAnsi="Times New Roman" w:cs="Times New Roman"/>
                <w:sz w:val="24"/>
                <w:szCs w:val="24"/>
              </w:rPr>
            </w:pPr>
            <w:r w:rsidRPr="002914D9">
              <w:rPr>
                <w:rFonts w:ascii="Times New Roman" w:hAnsi="Times New Roman" w:cs="Times New Roman"/>
                <w:sz w:val="24"/>
                <w:szCs w:val="24"/>
              </w:rPr>
              <w:t>не менее</w:t>
            </w:r>
          </w:p>
        </w:tc>
      </w:tr>
      <w:tr w:rsidR="002914D9" w:rsidRPr="002914D9" w14:paraId="639869C1" w14:textId="77777777" w:rsidTr="00845684">
        <w:trPr>
          <w:cantSplit/>
          <w:trHeight w:val="300"/>
        </w:trPr>
        <w:tc>
          <w:tcPr>
            <w:tcW w:w="636" w:type="dxa"/>
            <w:vMerge/>
            <w:tcBorders>
              <w:left w:val="single" w:sz="4" w:space="0" w:color="000000"/>
              <w:bottom w:val="single" w:sz="4" w:space="0" w:color="auto"/>
              <w:right w:val="single" w:sz="4" w:space="0" w:color="000000"/>
            </w:tcBorders>
            <w:shd w:val="clear" w:color="auto" w:fill="auto"/>
            <w:vAlign w:val="center"/>
          </w:tcPr>
          <w:p w14:paraId="10F18B69" w14:textId="77777777" w:rsidR="002914D9" w:rsidRPr="00716F02" w:rsidRDefault="002914D9" w:rsidP="002914D9">
            <w:pPr>
              <w:contextualSpacing/>
              <w:jc w:val="center"/>
              <w:rPr>
                <w:rFonts w:ascii="Times New Roman" w:hAnsi="Times New Roman" w:cs="Times New Roman"/>
                <w:sz w:val="24"/>
                <w:szCs w:val="24"/>
              </w:rPr>
            </w:pPr>
          </w:p>
        </w:tc>
        <w:tc>
          <w:tcPr>
            <w:tcW w:w="5001" w:type="dxa"/>
            <w:vMerge/>
            <w:tcBorders>
              <w:left w:val="single" w:sz="4" w:space="0" w:color="000000"/>
              <w:bottom w:val="single" w:sz="4" w:space="0" w:color="auto"/>
              <w:right w:val="single" w:sz="4" w:space="0" w:color="000000"/>
            </w:tcBorders>
            <w:shd w:val="clear" w:color="auto" w:fill="auto"/>
            <w:vAlign w:val="center"/>
          </w:tcPr>
          <w:p w14:paraId="1D7E015B" w14:textId="77777777" w:rsidR="002914D9" w:rsidRPr="002914D9" w:rsidRDefault="002914D9" w:rsidP="002914D9">
            <w:pPr>
              <w:contextualSpacing/>
              <w:rPr>
                <w:rFonts w:ascii="Times New Roman" w:hAnsi="Times New Roman" w:cs="Times New Roman"/>
                <w:sz w:val="24"/>
                <w:szCs w:val="24"/>
              </w:rPr>
            </w:pPr>
          </w:p>
        </w:tc>
        <w:tc>
          <w:tcPr>
            <w:tcW w:w="1566" w:type="dxa"/>
            <w:vMerge/>
            <w:tcBorders>
              <w:left w:val="single" w:sz="4" w:space="0" w:color="000000"/>
              <w:bottom w:val="single" w:sz="4" w:space="0" w:color="auto"/>
              <w:right w:val="single" w:sz="4" w:space="0" w:color="000000"/>
            </w:tcBorders>
            <w:shd w:val="clear" w:color="auto" w:fill="auto"/>
            <w:vAlign w:val="center"/>
          </w:tcPr>
          <w:p w14:paraId="0606BB1B" w14:textId="77777777" w:rsidR="002914D9" w:rsidRPr="002914D9" w:rsidRDefault="002914D9" w:rsidP="002914D9">
            <w:pPr>
              <w:contextualSpacing/>
              <w:rPr>
                <w:rFonts w:ascii="Times New Roman" w:hAnsi="Times New Roman" w:cs="Times New Roman"/>
                <w:sz w:val="24"/>
                <w:szCs w:val="24"/>
              </w:rPr>
            </w:pPr>
          </w:p>
        </w:tc>
        <w:tc>
          <w:tcPr>
            <w:tcW w:w="1345" w:type="dxa"/>
            <w:tcBorders>
              <w:top w:val="single" w:sz="4" w:space="0" w:color="auto"/>
              <w:left w:val="single" w:sz="4" w:space="0" w:color="000000"/>
              <w:bottom w:val="single" w:sz="4" w:space="0" w:color="auto"/>
              <w:right w:val="single" w:sz="4" w:space="0" w:color="000000"/>
            </w:tcBorders>
            <w:shd w:val="clear" w:color="auto" w:fill="auto"/>
            <w:vAlign w:val="center"/>
          </w:tcPr>
          <w:p w14:paraId="4B44B361" w14:textId="6B411DD2" w:rsidR="002914D9" w:rsidRPr="002914D9" w:rsidRDefault="002914D9" w:rsidP="002914D9">
            <w:pPr>
              <w:contextualSpacing/>
              <w:jc w:val="center"/>
              <w:rPr>
                <w:rFonts w:ascii="Times New Roman" w:hAnsi="Times New Roman" w:cs="Times New Roman"/>
                <w:sz w:val="24"/>
                <w:szCs w:val="24"/>
              </w:rPr>
            </w:pPr>
            <w:r w:rsidRPr="002914D9">
              <w:rPr>
                <w:rFonts w:ascii="Times New Roman" w:hAnsi="Times New Roman" w:cs="Times New Roman"/>
                <w:sz w:val="24"/>
                <w:szCs w:val="24"/>
              </w:rPr>
              <w:t>32</w:t>
            </w:r>
          </w:p>
        </w:tc>
        <w:tc>
          <w:tcPr>
            <w:tcW w:w="1199" w:type="dxa"/>
            <w:tcBorders>
              <w:top w:val="single" w:sz="4" w:space="0" w:color="auto"/>
              <w:left w:val="single" w:sz="4" w:space="0" w:color="000000"/>
              <w:bottom w:val="single" w:sz="4" w:space="0" w:color="auto"/>
              <w:right w:val="single" w:sz="4" w:space="0" w:color="000000"/>
            </w:tcBorders>
            <w:shd w:val="clear" w:color="auto" w:fill="auto"/>
            <w:vAlign w:val="center"/>
          </w:tcPr>
          <w:p w14:paraId="25A26F66" w14:textId="4236CE3A" w:rsidR="002914D9" w:rsidRPr="002914D9" w:rsidRDefault="002914D9" w:rsidP="002914D9">
            <w:pPr>
              <w:jc w:val="center"/>
              <w:rPr>
                <w:rFonts w:ascii="Times New Roman" w:hAnsi="Times New Roman" w:cs="Times New Roman"/>
                <w:sz w:val="24"/>
                <w:szCs w:val="24"/>
              </w:rPr>
            </w:pPr>
            <w:r>
              <w:rPr>
                <w:rFonts w:ascii="Times New Roman" w:hAnsi="Times New Roman" w:cs="Times New Roman"/>
                <w:sz w:val="24"/>
                <w:szCs w:val="24"/>
              </w:rPr>
              <w:t>27</w:t>
            </w:r>
          </w:p>
        </w:tc>
      </w:tr>
      <w:tr w:rsidR="001A4938" w:rsidRPr="00EF607D" w14:paraId="0EC2121C" w14:textId="77777777" w:rsidTr="00B1282E">
        <w:trPr>
          <w:cantSplit/>
          <w:trHeight w:val="280"/>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24118C" w14:textId="77777777" w:rsidR="001A4938" w:rsidRPr="00EF607D" w:rsidRDefault="001A4938" w:rsidP="00B1282E">
            <w:pPr>
              <w:pStyle w:val="a4"/>
              <w:numPr>
                <w:ilvl w:val="6"/>
                <w:numId w:val="60"/>
              </w:numPr>
              <w:tabs>
                <w:tab w:val="left" w:pos="270"/>
              </w:tabs>
              <w:ind w:left="0" w:firstLine="0"/>
              <w:rPr>
                <w:rFonts w:ascii="Times New Roman" w:hAnsi="Times New Roman" w:cs="Times New Roman"/>
                <w:i/>
                <w:color w:val="FF0000"/>
                <w:sz w:val="24"/>
                <w:szCs w:val="24"/>
              </w:rPr>
            </w:pPr>
            <w:r w:rsidRPr="00EF607D">
              <w:rPr>
                <w:rFonts w:ascii="Times New Roman" w:hAnsi="Times New Roman" w:cs="Times New Roman"/>
                <w:i/>
                <w:sz w:val="24"/>
                <w:szCs w:val="24"/>
              </w:rPr>
              <w:t>Нормативы специальной физической подготовки</w:t>
            </w:r>
          </w:p>
        </w:tc>
      </w:tr>
      <w:tr w:rsidR="001A4938" w:rsidRPr="00716F02" w14:paraId="179DE6F9" w14:textId="77777777" w:rsidTr="00B1282E">
        <w:trPr>
          <w:cantSplit/>
          <w:trHeight w:val="2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3D8587" w14:textId="0BBF4209" w:rsidR="001A4938" w:rsidRPr="00716F02" w:rsidRDefault="002914D9" w:rsidP="00B1282E">
            <w:pPr>
              <w:contextualSpacing/>
              <w:jc w:val="center"/>
              <w:rPr>
                <w:rFonts w:ascii="Times New Roman" w:hAnsi="Times New Roman" w:cs="Times New Roman"/>
                <w:sz w:val="24"/>
                <w:szCs w:val="24"/>
              </w:rPr>
            </w:pPr>
            <w:r>
              <w:rPr>
                <w:rFonts w:ascii="Times New Roman" w:hAnsi="Times New Roman" w:cs="Times New Roman"/>
                <w:sz w:val="24"/>
                <w:szCs w:val="24"/>
              </w:rPr>
              <w:t>3.1</w:t>
            </w:r>
            <w:r w:rsidR="001A4938" w:rsidRPr="00716F02">
              <w:rPr>
                <w:rFonts w:ascii="Times New Roman" w:hAnsi="Times New Roman" w:cs="Times New Roman"/>
                <w:sz w:val="24"/>
                <w:szCs w:val="24"/>
              </w:rPr>
              <w:t>.</w:t>
            </w:r>
          </w:p>
        </w:tc>
        <w:tc>
          <w:tcPr>
            <w:tcW w:w="50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385F37" w14:textId="77777777" w:rsidR="001A4938" w:rsidRPr="00716F02" w:rsidRDefault="001A4938" w:rsidP="00B1282E">
            <w:pPr>
              <w:jc w:val="both"/>
              <w:rPr>
                <w:rFonts w:ascii="Times New Roman" w:hAnsi="Times New Roman" w:cs="Times New Roman"/>
                <w:sz w:val="24"/>
                <w:szCs w:val="24"/>
              </w:rPr>
            </w:pPr>
            <w:r w:rsidRPr="00716F02">
              <w:rPr>
                <w:rFonts w:ascii="Times New Roman" w:hAnsi="Times New Roman" w:cs="Times New Roman"/>
                <w:sz w:val="24"/>
                <w:szCs w:val="24"/>
              </w:rPr>
              <w:t>Удары по снаряду руками за 10 с</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A98C49" w14:textId="77777777" w:rsidR="001A4938" w:rsidRPr="00716F02" w:rsidRDefault="001A4938" w:rsidP="00B1282E">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количество раз</w:t>
            </w:r>
          </w:p>
        </w:tc>
        <w:tc>
          <w:tcPr>
            <w:tcW w:w="254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577950D" w14:textId="77777777" w:rsidR="001A4938" w:rsidRPr="00716F02" w:rsidRDefault="001A4938" w:rsidP="00B1282E">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r>
      <w:tr w:rsidR="001A4938" w:rsidRPr="00EF607D" w14:paraId="27F22DB8" w14:textId="77777777" w:rsidTr="00B1282E">
        <w:trPr>
          <w:cantSplit/>
          <w:trHeight w:val="20"/>
        </w:trPr>
        <w:tc>
          <w:tcPr>
            <w:tcW w:w="6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8A5E" w14:textId="77777777" w:rsidR="001A4938" w:rsidRPr="00716F02" w:rsidRDefault="001A4938" w:rsidP="00B1282E">
            <w:pPr>
              <w:contextualSpacing/>
              <w:jc w:val="center"/>
              <w:rPr>
                <w:rFonts w:ascii="Times New Roman" w:hAnsi="Times New Roman" w:cs="Times New Roman"/>
                <w:color w:val="FF0000"/>
                <w:sz w:val="24"/>
                <w:szCs w:val="24"/>
              </w:rPr>
            </w:pPr>
          </w:p>
        </w:tc>
        <w:tc>
          <w:tcPr>
            <w:tcW w:w="50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72FC8F" w14:textId="77777777" w:rsidR="001A4938" w:rsidRPr="00716F02" w:rsidRDefault="001A4938" w:rsidP="00B1282E">
            <w:pPr>
              <w:contextualSpacing/>
              <w:jc w:val="both"/>
              <w:rPr>
                <w:rFonts w:ascii="Times New Roman" w:hAnsi="Times New Roman" w:cs="Times New Roman"/>
                <w:sz w:val="24"/>
                <w:szCs w:val="24"/>
              </w:rPr>
            </w:pPr>
          </w:p>
        </w:tc>
        <w:tc>
          <w:tcPr>
            <w:tcW w:w="1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4FCD92" w14:textId="77777777" w:rsidR="001A4938" w:rsidRPr="00716F02" w:rsidRDefault="001A4938" w:rsidP="00B1282E">
            <w:pPr>
              <w:contextualSpacing/>
              <w:jc w:val="center"/>
              <w:rPr>
                <w:rFonts w:ascii="Times New Roman" w:hAnsi="Times New Roman" w:cs="Times New Roman"/>
                <w:i/>
                <w:iCs/>
                <w:sz w:val="24"/>
                <w:szCs w:val="24"/>
              </w:rPr>
            </w:pPr>
          </w:p>
        </w:tc>
        <w:tc>
          <w:tcPr>
            <w:tcW w:w="1345" w:type="dxa"/>
            <w:tcBorders>
              <w:top w:val="single" w:sz="4" w:space="0" w:color="000000"/>
              <w:left w:val="single" w:sz="4" w:space="0" w:color="auto"/>
              <w:bottom w:val="single" w:sz="4" w:space="0" w:color="000000"/>
              <w:right w:val="single" w:sz="4" w:space="0" w:color="000000"/>
            </w:tcBorders>
            <w:shd w:val="clear" w:color="auto" w:fill="auto"/>
            <w:vAlign w:val="center"/>
          </w:tcPr>
          <w:p w14:paraId="258E28CA" w14:textId="77777777" w:rsidR="001A4938" w:rsidRPr="00EF607D" w:rsidRDefault="001A4938" w:rsidP="00B1282E">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FA38D" w14:textId="77777777" w:rsidR="001A4938" w:rsidRPr="00EF607D" w:rsidRDefault="001A4938" w:rsidP="00B1282E">
            <w:pPr>
              <w:jc w:val="center"/>
              <w:rPr>
                <w:rFonts w:ascii="Times New Roman" w:hAnsi="Times New Roman" w:cs="Times New Roman"/>
                <w:bCs/>
                <w:sz w:val="24"/>
                <w:szCs w:val="24"/>
              </w:rPr>
            </w:pPr>
            <w:r w:rsidRPr="00EF607D">
              <w:rPr>
                <w:rFonts w:ascii="Times New Roman" w:hAnsi="Times New Roman" w:cs="Times New Roman"/>
                <w:bCs/>
                <w:sz w:val="24"/>
                <w:szCs w:val="24"/>
              </w:rPr>
              <w:t>8</w:t>
            </w:r>
          </w:p>
        </w:tc>
      </w:tr>
      <w:tr w:rsidR="001A4938" w:rsidRPr="00EF607D" w14:paraId="650CE53E" w14:textId="77777777" w:rsidTr="00B1282E">
        <w:trPr>
          <w:cantSplit/>
          <w:trHeight w:val="267"/>
        </w:trPr>
        <w:tc>
          <w:tcPr>
            <w:tcW w:w="636" w:type="dxa"/>
            <w:vMerge w:val="restart"/>
            <w:tcBorders>
              <w:top w:val="single" w:sz="4" w:space="0" w:color="auto"/>
              <w:left w:val="single" w:sz="4" w:space="0" w:color="auto"/>
              <w:right w:val="single" w:sz="4" w:space="0" w:color="auto"/>
            </w:tcBorders>
            <w:shd w:val="clear" w:color="auto" w:fill="auto"/>
            <w:vAlign w:val="center"/>
          </w:tcPr>
          <w:p w14:paraId="10D0A8FD" w14:textId="5ED709F9" w:rsidR="001A4938" w:rsidRPr="00716F02" w:rsidRDefault="002914D9" w:rsidP="00B1282E">
            <w:pPr>
              <w:contextualSpacing/>
              <w:jc w:val="center"/>
              <w:rPr>
                <w:rFonts w:ascii="Times New Roman" w:hAnsi="Times New Roman" w:cs="Times New Roman"/>
                <w:color w:val="FF0000"/>
                <w:sz w:val="24"/>
                <w:szCs w:val="24"/>
              </w:rPr>
            </w:pPr>
            <w:r>
              <w:rPr>
                <w:rFonts w:ascii="Times New Roman" w:hAnsi="Times New Roman" w:cs="Times New Roman"/>
                <w:sz w:val="24"/>
                <w:szCs w:val="24"/>
              </w:rPr>
              <w:t>3.2</w:t>
            </w:r>
            <w:r w:rsidR="001A4938" w:rsidRPr="00716F02">
              <w:rPr>
                <w:rFonts w:ascii="Times New Roman" w:hAnsi="Times New Roman" w:cs="Times New Roman"/>
                <w:sz w:val="24"/>
                <w:szCs w:val="24"/>
              </w:rPr>
              <w:t>.</w:t>
            </w:r>
          </w:p>
        </w:tc>
        <w:tc>
          <w:tcPr>
            <w:tcW w:w="5001" w:type="dxa"/>
            <w:vMerge w:val="restart"/>
            <w:tcBorders>
              <w:top w:val="single" w:sz="4" w:space="0" w:color="auto"/>
              <w:left w:val="single" w:sz="4" w:space="0" w:color="auto"/>
              <w:right w:val="single" w:sz="4" w:space="0" w:color="auto"/>
            </w:tcBorders>
            <w:shd w:val="clear" w:color="auto" w:fill="auto"/>
            <w:vAlign w:val="center"/>
          </w:tcPr>
          <w:p w14:paraId="2FEFADC7" w14:textId="77777777" w:rsidR="001A4938" w:rsidRPr="00716F02" w:rsidRDefault="001A4938" w:rsidP="00B1282E">
            <w:pPr>
              <w:jc w:val="both"/>
              <w:rPr>
                <w:rFonts w:ascii="Times New Roman" w:hAnsi="Times New Roman" w:cs="Times New Roman"/>
                <w:sz w:val="24"/>
                <w:szCs w:val="24"/>
              </w:rPr>
            </w:pPr>
            <w:r w:rsidRPr="00716F02">
              <w:rPr>
                <w:rFonts w:ascii="Times New Roman" w:hAnsi="Times New Roman" w:cs="Times New Roman"/>
                <w:sz w:val="24"/>
                <w:szCs w:val="24"/>
              </w:rPr>
              <w:t>Удары по снаряду ногами за 10 с</w:t>
            </w:r>
          </w:p>
        </w:tc>
        <w:tc>
          <w:tcPr>
            <w:tcW w:w="1566" w:type="dxa"/>
            <w:vMerge w:val="restart"/>
            <w:tcBorders>
              <w:top w:val="single" w:sz="4" w:space="0" w:color="auto"/>
              <w:left w:val="single" w:sz="4" w:space="0" w:color="auto"/>
              <w:right w:val="single" w:sz="4" w:space="0" w:color="auto"/>
            </w:tcBorders>
            <w:shd w:val="clear" w:color="auto" w:fill="auto"/>
            <w:vAlign w:val="center"/>
          </w:tcPr>
          <w:p w14:paraId="18EA8A28" w14:textId="77777777" w:rsidR="001A4938" w:rsidRPr="00716F02" w:rsidRDefault="001A4938" w:rsidP="00B1282E">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количество раз</w:t>
            </w:r>
          </w:p>
        </w:tc>
        <w:tc>
          <w:tcPr>
            <w:tcW w:w="2544"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78C2D25B" w14:textId="77777777" w:rsidR="001A4938" w:rsidRPr="00EF607D" w:rsidRDefault="001A4938" w:rsidP="00B1282E">
            <w:pPr>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1A4938" w:rsidRPr="00EF607D" w14:paraId="2F45BD27" w14:textId="77777777" w:rsidTr="00B1282E">
        <w:trPr>
          <w:cantSplit/>
          <w:trHeight w:val="270"/>
        </w:trPr>
        <w:tc>
          <w:tcPr>
            <w:tcW w:w="636" w:type="dxa"/>
            <w:vMerge/>
            <w:tcBorders>
              <w:left w:val="single" w:sz="4" w:space="0" w:color="auto"/>
              <w:bottom w:val="single" w:sz="4" w:space="0" w:color="auto"/>
              <w:right w:val="single" w:sz="4" w:space="0" w:color="auto"/>
            </w:tcBorders>
            <w:shd w:val="clear" w:color="auto" w:fill="auto"/>
            <w:vAlign w:val="center"/>
          </w:tcPr>
          <w:p w14:paraId="3AC362DA" w14:textId="77777777" w:rsidR="001A4938" w:rsidRPr="00716F02" w:rsidRDefault="001A4938" w:rsidP="00B1282E">
            <w:pPr>
              <w:contextualSpacing/>
              <w:jc w:val="center"/>
              <w:rPr>
                <w:rFonts w:ascii="Times New Roman" w:hAnsi="Times New Roman" w:cs="Times New Roman"/>
                <w:sz w:val="24"/>
                <w:szCs w:val="24"/>
              </w:rPr>
            </w:pPr>
          </w:p>
        </w:tc>
        <w:tc>
          <w:tcPr>
            <w:tcW w:w="5001" w:type="dxa"/>
            <w:vMerge/>
            <w:tcBorders>
              <w:left w:val="single" w:sz="4" w:space="0" w:color="auto"/>
              <w:bottom w:val="single" w:sz="4" w:space="0" w:color="auto"/>
              <w:right w:val="single" w:sz="4" w:space="0" w:color="auto"/>
            </w:tcBorders>
            <w:shd w:val="clear" w:color="auto" w:fill="auto"/>
            <w:vAlign w:val="center"/>
          </w:tcPr>
          <w:p w14:paraId="74B40B2D" w14:textId="77777777" w:rsidR="001A4938" w:rsidRPr="00716F02" w:rsidRDefault="001A4938" w:rsidP="00B1282E">
            <w:pPr>
              <w:jc w:val="both"/>
              <w:rPr>
                <w:rFonts w:ascii="Times New Roman" w:hAnsi="Times New Roman" w:cs="Times New Roman"/>
                <w:sz w:val="24"/>
                <w:szCs w:val="24"/>
              </w:rPr>
            </w:pPr>
          </w:p>
        </w:tc>
        <w:tc>
          <w:tcPr>
            <w:tcW w:w="1566" w:type="dxa"/>
            <w:vMerge/>
            <w:tcBorders>
              <w:left w:val="single" w:sz="4" w:space="0" w:color="auto"/>
              <w:bottom w:val="single" w:sz="4" w:space="0" w:color="auto"/>
              <w:right w:val="single" w:sz="4" w:space="0" w:color="auto"/>
            </w:tcBorders>
            <w:shd w:val="clear" w:color="auto" w:fill="auto"/>
            <w:vAlign w:val="center"/>
          </w:tcPr>
          <w:p w14:paraId="3A1DB037" w14:textId="77777777" w:rsidR="001A4938" w:rsidRPr="00716F02" w:rsidRDefault="001A4938" w:rsidP="00B1282E">
            <w:pPr>
              <w:contextualSpacing/>
              <w:jc w:val="center"/>
              <w:rPr>
                <w:rFonts w:ascii="Times New Roman" w:hAnsi="Times New Roman" w:cs="Times New Roman"/>
                <w:i/>
                <w:iCs/>
                <w:sz w:val="24"/>
                <w:szCs w:val="24"/>
              </w:rPr>
            </w:pPr>
          </w:p>
        </w:tc>
        <w:tc>
          <w:tcPr>
            <w:tcW w:w="1345" w:type="dxa"/>
            <w:tcBorders>
              <w:top w:val="single" w:sz="4" w:space="0" w:color="auto"/>
              <w:left w:val="single" w:sz="4" w:space="0" w:color="auto"/>
              <w:bottom w:val="single" w:sz="4" w:space="0" w:color="000000"/>
              <w:right w:val="single" w:sz="4" w:space="0" w:color="000000"/>
            </w:tcBorders>
            <w:shd w:val="clear" w:color="auto" w:fill="auto"/>
            <w:vAlign w:val="center"/>
          </w:tcPr>
          <w:p w14:paraId="1FFDF2FE" w14:textId="77777777" w:rsidR="001A4938" w:rsidRPr="00EF607D" w:rsidRDefault="001A4938" w:rsidP="00B1282E">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8</w:t>
            </w:r>
          </w:p>
        </w:tc>
        <w:tc>
          <w:tcPr>
            <w:tcW w:w="1199" w:type="dxa"/>
            <w:tcBorders>
              <w:top w:val="single" w:sz="4" w:space="0" w:color="auto"/>
              <w:left w:val="single" w:sz="4" w:space="0" w:color="000000"/>
              <w:bottom w:val="single" w:sz="4" w:space="0" w:color="000000"/>
              <w:right w:val="single" w:sz="4" w:space="0" w:color="000000"/>
            </w:tcBorders>
            <w:shd w:val="clear" w:color="auto" w:fill="auto"/>
            <w:vAlign w:val="center"/>
          </w:tcPr>
          <w:p w14:paraId="6C5FB8E9" w14:textId="77777777" w:rsidR="001A4938" w:rsidRPr="00EF607D" w:rsidRDefault="001A4938" w:rsidP="00B1282E">
            <w:pPr>
              <w:jc w:val="center"/>
              <w:rPr>
                <w:rFonts w:ascii="Times New Roman" w:hAnsi="Times New Roman" w:cs="Times New Roman"/>
                <w:bCs/>
                <w:sz w:val="24"/>
                <w:szCs w:val="24"/>
              </w:rPr>
            </w:pPr>
            <w:r w:rsidRPr="00EF607D">
              <w:rPr>
                <w:rFonts w:ascii="Times New Roman" w:hAnsi="Times New Roman" w:cs="Times New Roman"/>
                <w:bCs/>
                <w:sz w:val="24"/>
                <w:szCs w:val="24"/>
              </w:rPr>
              <w:t>6</w:t>
            </w:r>
          </w:p>
        </w:tc>
      </w:tr>
      <w:tr w:rsidR="001A4938" w:rsidRPr="00EF607D" w14:paraId="6CCBAE60" w14:textId="77777777" w:rsidTr="00B1282E">
        <w:trPr>
          <w:cantSplit/>
          <w:trHeight w:val="20"/>
        </w:trPr>
        <w:tc>
          <w:tcPr>
            <w:tcW w:w="636" w:type="dxa"/>
            <w:vMerge w:val="restart"/>
            <w:tcBorders>
              <w:top w:val="single" w:sz="4" w:space="0" w:color="auto"/>
              <w:left w:val="single" w:sz="4" w:space="0" w:color="000000"/>
              <w:right w:val="single" w:sz="4" w:space="0" w:color="000000"/>
            </w:tcBorders>
            <w:shd w:val="clear" w:color="auto" w:fill="auto"/>
            <w:vAlign w:val="center"/>
          </w:tcPr>
          <w:p w14:paraId="21765A69" w14:textId="05D6B9A7" w:rsidR="001A4938" w:rsidRPr="00716F02" w:rsidRDefault="002914D9" w:rsidP="00B1282E">
            <w:pPr>
              <w:contextualSpacing/>
              <w:jc w:val="center"/>
              <w:rPr>
                <w:rFonts w:ascii="Times New Roman" w:hAnsi="Times New Roman" w:cs="Times New Roman"/>
                <w:sz w:val="24"/>
                <w:szCs w:val="24"/>
              </w:rPr>
            </w:pPr>
            <w:r>
              <w:rPr>
                <w:rFonts w:ascii="Times New Roman" w:hAnsi="Times New Roman" w:cs="Times New Roman"/>
                <w:sz w:val="24"/>
                <w:szCs w:val="24"/>
              </w:rPr>
              <w:t>3.3</w:t>
            </w:r>
            <w:r w:rsidR="001A4938" w:rsidRPr="00716F02">
              <w:rPr>
                <w:rFonts w:ascii="Times New Roman" w:hAnsi="Times New Roman" w:cs="Times New Roman"/>
                <w:sz w:val="24"/>
                <w:szCs w:val="24"/>
              </w:rPr>
              <w:t>.</w:t>
            </w:r>
          </w:p>
        </w:tc>
        <w:tc>
          <w:tcPr>
            <w:tcW w:w="5001" w:type="dxa"/>
            <w:vMerge w:val="restart"/>
            <w:tcBorders>
              <w:top w:val="single" w:sz="4" w:space="0" w:color="auto"/>
              <w:left w:val="single" w:sz="4" w:space="0" w:color="000000"/>
              <w:right w:val="single" w:sz="4" w:space="0" w:color="000000"/>
            </w:tcBorders>
            <w:shd w:val="clear" w:color="auto" w:fill="auto"/>
            <w:vAlign w:val="center"/>
          </w:tcPr>
          <w:p w14:paraId="54772E6F" w14:textId="77777777" w:rsidR="001A4938" w:rsidRPr="00716F02" w:rsidRDefault="001A4938" w:rsidP="00B1282E">
            <w:pPr>
              <w:jc w:val="both"/>
              <w:rPr>
                <w:rFonts w:ascii="Times New Roman" w:hAnsi="Times New Roman" w:cs="Times New Roman"/>
                <w:sz w:val="24"/>
                <w:szCs w:val="24"/>
              </w:rPr>
            </w:pPr>
            <w:r w:rsidRPr="00716F02">
              <w:rPr>
                <w:rFonts w:ascii="Times New Roman" w:hAnsi="Times New Roman" w:cs="Times New Roman"/>
                <w:sz w:val="24"/>
                <w:szCs w:val="24"/>
              </w:rPr>
              <w:t>Удары по снаряду руками за 30 с</w:t>
            </w:r>
          </w:p>
        </w:tc>
        <w:tc>
          <w:tcPr>
            <w:tcW w:w="1566" w:type="dxa"/>
            <w:vMerge w:val="restart"/>
            <w:tcBorders>
              <w:top w:val="single" w:sz="4" w:space="0" w:color="auto"/>
              <w:left w:val="single" w:sz="4" w:space="0" w:color="000000"/>
              <w:right w:val="single" w:sz="4" w:space="0" w:color="000000"/>
            </w:tcBorders>
            <w:shd w:val="clear" w:color="auto" w:fill="auto"/>
            <w:vAlign w:val="center"/>
          </w:tcPr>
          <w:p w14:paraId="7B3D2C51" w14:textId="77777777" w:rsidR="001A4938" w:rsidRPr="00716F02" w:rsidRDefault="001A4938" w:rsidP="00B1282E">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количество раз</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DA1104" w14:textId="77777777" w:rsidR="001A4938" w:rsidRPr="00EF607D" w:rsidRDefault="001A4938" w:rsidP="00B1282E">
            <w:pPr>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1A4938" w:rsidRPr="00EF607D" w14:paraId="7B2DD6E1" w14:textId="77777777" w:rsidTr="00B1282E">
        <w:trPr>
          <w:cantSplit/>
          <w:trHeight w:val="20"/>
        </w:trPr>
        <w:tc>
          <w:tcPr>
            <w:tcW w:w="636" w:type="dxa"/>
            <w:vMerge/>
            <w:tcBorders>
              <w:left w:val="single" w:sz="4" w:space="0" w:color="000000"/>
              <w:bottom w:val="single" w:sz="4" w:space="0" w:color="auto"/>
              <w:right w:val="single" w:sz="4" w:space="0" w:color="000000"/>
            </w:tcBorders>
            <w:shd w:val="clear" w:color="auto" w:fill="auto"/>
            <w:vAlign w:val="center"/>
          </w:tcPr>
          <w:p w14:paraId="5CED96AE" w14:textId="77777777" w:rsidR="001A4938" w:rsidRPr="00716F02" w:rsidRDefault="001A4938" w:rsidP="00B1282E">
            <w:pPr>
              <w:contextualSpacing/>
              <w:jc w:val="center"/>
              <w:rPr>
                <w:rFonts w:ascii="Times New Roman" w:hAnsi="Times New Roman" w:cs="Times New Roman"/>
                <w:sz w:val="24"/>
                <w:szCs w:val="24"/>
              </w:rPr>
            </w:pPr>
          </w:p>
        </w:tc>
        <w:tc>
          <w:tcPr>
            <w:tcW w:w="5001" w:type="dxa"/>
            <w:vMerge/>
            <w:tcBorders>
              <w:left w:val="single" w:sz="4" w:space="0" w:color="000000"/>
              <w:bottom w:val="single" w:sz="4" w:space="0" w:color="auto"/>
              <w:right w:val="single" w:sz="4" w:space="0" w:color="000000"/>
            </w:tcBorders>
            <w:shd w:val="clear" w:color="auto" w:fill="auto"/>
            <w:vAlign w:val="center"/>
          </w:tcPr>
          <w:p w14:paraId="21BA6A27" w14:textId="77777777" w:rsidR="001A4938" w:rsidRPr="00716F02" w:rsidRDefault="001A4938" w:rsidP="00B1282E">
            <w:pPr>
              <w:contextualSpacing/>
              <w:jc w:val="both"/>
              <w:rPr>
                <w:rFonts w:ascii="Times New Roman" w:hAnsi="Times New Roman" w:cs="Times New Roman"/>
                <w:sz w:val="24"/>
                <w:szCs w:val="24"/>
              </w:rPr>
            </w:pPr>
          </w:p>
        </w:tc>
        <w:tc>
          <w:tcPr>
            <w:tcW w:w="1566" w:type="dxa"/>
            <w:vMerge/>
            <w:tcBorders>
              <w:left w:val="single" w:sz="4" w:space="0" w:color="000000"/>
              <w:bottom w:val="single" w:sz="4" w:space="0" w:color="auto"/>
              <w:right w:val="single" w:sz="4" w:space="0" w:color="000000"/>
            </w:tcBorders>
            <w:shd w:val="clear" w:color="auto" w:fill="auto"/>
            <w:vAlign w:val="center"/>
          </w:tcPr>
          <w:p w14:paraId="078724F3" w14:textId="77777777" w:rsidR="001A4938" w:rsidRPr="00716F02" w:rsidRDefault="001A4938" w:rsidP="00B1282E">
            <w:pPr>
              <w:contextualSpacing/>
              <w:jc w:val="center"/>
              <w:rPr>
                <w:rFonts w:ascii="Times New Roman" w:hAnsi="Times New Roman" w:cs="Times New Roman"/>
                <w:i/>
                <w:iCs/>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13C64" w14:textId="77777777" w:rsidR="001A4938" w:rsidRPr="00EF607D" w:rsidRDefault="001A4938" w:rsidP="00B1282E">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30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6B86C" w14:textId="77777777" w:rsidR="001A4938" w:rsidRPr="00EF607D" w:rsidRDefault="001A4938" w:rsidP="00B1282E">
            <w:pPr>
              <w:jc w:val="center"/>
              <w:rPr>
                <w:rFonts w:ascii="Times New Roman" w:hAnsi="Times New Roman" w:cs="Times New Roman"/>
                <w:bCs/>
                <w:sz w:val="24"/>
                <w:szCs w:val="24"/>
              </w:rPr>
            </w:pPr>
            <w:r w:rsidRPr="00EF607D">
              <w:rPr>
                <w:rFonts w:ascii="Times New Roman" w:hAnsi="Times New Roman" w:cs="Times New Roman"/>
                <w:bCs/>
                <w:sz w:val="24"/>
                <w:szCs w:val="24"/>
              </w:rPr>
              <w:t>20</w:t>
            </w:r>
          </w:p>
        </w:tc>
      </w:tr>
      <w:tr w:rsidR="001A4938" w:rsidRPr="00EF607D" w14:paraId="764E5CB9" w14:textId="77777777" w:rsidTr="00B1282E">
        <w:trPr>
          <w:cantSplit/>
          <w:trHeight w:val="240"/>
        </w:trPr>
        <w:tc>
          <w:tcPr>
            <w:tcW w:w="636" w:type="dxa"/>
            <w:vMerge w:val="restart"/>
            <w:tcBorders>
              <w:top w:val="single" w:sz="4" w:space="0" w:color="auto"/>
              <w:left w:val="single" w:sz="4" w:space="0" w:color="000000"/>
              <w:right w:val="single" w:sz="4" w:space="0" w:color="000000"/>
            </w:tcBorders>
            <w:shd w:val="clear" w:color="auto" w:fill="auto"/>
            <w:vAlign w:val="center"/>
          </w:tcPr>
          <w:p w14:paraId="2899792A" w14:textId="1EDB72E5" w:rsidR="001A4938" w:rsidRPr="00716F02" w:rsidRDefault="002914D9" w:rsidP="00B1282E">
            <w:pPr>
              <w:contextualSpacing/>
              <w:jc w:val="center"/>
              <w:rPr>
                <w:rFonts w:ascii="Times New Roman" w:hAnsi="Times New Roman" w:cs="Times New Roman"/>
                <w:sz w:val="24"/>
                <w:szCs w:val="24"/>
              </w:rPr>
            </w:pPr>
            <w:r>
              <w:rPr>
                <w:rFonts w:ascii="Times New Roman" w:hAnsi="Times New Roman" w:cs="Times New Roman"/>
                <w:sz w:val="24"/>
                <w:szCs w:val="24"/>
              </w:rPr>
              <w:t>3.4</w:t>
            </w:r>
            <w:r w:rsidR="001A4938" w:rsidRPr="00716F02">
              <w:rPr>
                <w:rFonts w:ascii="Times New Roman" w:hAnsi="Times New Roman" w:cs="Times New Roman"/>
                <w:sz w:val="24"/>
                <w:szCs w:val="24"/>
              </w:rPr>
              <w:t>.</w:t>
            </w:r>
          </w:p>
        </w:tc>
        <w:tc>
          <w:tcPr>
            <w:tcW w:w="5001" w:type="dxa"/>
            <w:vMerge w:val="restart"/>
            <w:tcBorders>
              <w:top w:val="single" w:sz="4" w:space="0" w:color="auto"/>
              <w:left w:val="single" w:sz="4" w:space="0" w:color="000000"/>
              <w:right w:val="single" w:sz="4" w:space="0" w:color="000000"/>
            </w:tcBorders>
            <w:shd w:val="clear" w:color="auto" w:fill="auto"/>
            <w:vAlign w:val="center"/>
          </w:tcPr>
          <w:p w14:paraId="22CA0AD0" w14:textId="77777777" w:rsidR="001A4938" w:rsidRPr="00716F02" w:rsidRDefault="001A4938" w:rsidP="00B1282E">
            <w:pPr>
              <w:contextualSpacing/>
              <w:jc w:val="both"/>
              <w:rPr>
                <w:rFonts w:ascii="Times New Roman" w:hAnsi="Times New Roman" w:cs="Times New Roman"/>
                <w:sz w:val="24"/>
                <w:szCs w:val="24"/>
              </w:rPr>
            </w:pPr>
            <w:r w:rsidRPr="00716F02">
              <w:rPr>
                <w:rFonts w:ascii="Times New Roman" w:hAnsi="Times New Roman" w:cs="Times New Roman"/>
                <w:sz w:val="24"/>
                <w:szCs w:val="24"/>
              </w:rPr>
              <w:t>Удары по снаряду ногами за 30 с</w:t>
            </w:r>
          </w:p>
        </w:tc>
        <w:tc>
          <w:tcPr>
            <w:tcW w:w="1566" w:type="dxa"/>
            <w:vMerge w:val="restart"/>
            <w:tcBorders>
              <w:top w:val="single" w:sz="4" w:space="0" w:color="auto"/>
              <w:left w:val="single" w:sz="4" w:space="0" w:color="000000"/>
              <w:right w:val="single" w:sz="4" w:space="0" w:color="000000"/>
            </w:tcBorders>
            <w:shd w:val="clear" w:color="auto" w:fill="auto"/>
            <w:vAlign w:val="center"/>
          </w:tcPr>
          <w:p w14:paraId="3C0D9D23" w14:textId="77777777" w:rsidR="001A4938" w:rsidRPr="00716F02" w:rsidRDefault="001A4938" w:rsidP="00B1282E">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количество раз</w:t>
            </w:r>
          </w:p>
        </w:tc>
        <w:tc>
          <w:tcPr>
            <w:tcW w:w="254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1521DCE" w14:textId="77777777" w:rsidR="001A4938" w:rsidRPr="00EF607D" w:rsidRDefault="001A4938" w:rsidP="00B1282E">
            <w:pPr>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1A4938" w:rsidRPr="00EF607D" w14:paraId="6098D144" w14:textId="77777777" w:rsidTr="00B1282E">
        <w:trPr>
          <w:cantSplit/>
          <w:trHeight w:val="300"/>
        </w:trPr>
        <w:tc>
          <w:tcPr>
            <w:tcW w:w="636" w:type="dxa"/>
            <w:vMerge/>
            <w:tcBorders>
              <w:left w:val="single" w:sz="4" w:space="0" w:color="000000"/>
              <w:bottom w:val="single" w:sz="4" w:space="0" w:color="auto"/>
              <w:right w:val="single" w:sz="4" w:space="0" w:color="000000"/>
            </w:tcBorders>
            <w:shd w:val="clear" w:color="auto" w:fill="auto"/>
            <w:vAlign w:val="center"/>
          </w:tcPr>
          <w:p w14:paraId="37480CD5" w14:textId="77777777" w:rsidR="001A4938" w:rsidRPr="00716F02" w:rsidRDefault="001A4938" w:rsidP="00B1282E">
            <w:pPr>
              <w:contextualSpacing/>
              <w:jc w:val="center"/>
              <w:rPr>
                <w:rFonts w:ascii="Times New Roman" w:hAnsi="Times New Roman" w:cs="Times New Roman"/>
                <w:sz w:val="24"/>
                <w:szCs w:val="24"/>
              </w:rPr>
            </w:pPr>
          </w:p>
        </w:tc>
        <w:tc>
          <w:tcPr>
            <w:tcW w:w="5001" w:type="dxa"/>
            <w:vMerge/>
            <w:tcBorders>
              <w:left w:val="single" w:sz="4" w:space="0" w:color="000000"/>
              <w:bottom w:val="single" w:sz="4" w:space="0" w:color="auto"/>
              <w:right w:val="single" w:sz="4" w:space="0" w:color="000000"/>
            </w:tcBorders>
            <w:shd w:val="clear" w:color="auto" w:fill="auto"/>
            <w:vAlign w:val="center"/>
          </w:tcPr>
          <w:p w14:paraId="6221294F" w14:textId="77777777" w:rsidR="001A4938" w:rsidRPr="00716F02" w:rsidRDefault="001A4938" w:rsidP="00B1282E">
            <w:pPr>
              <w:contextualSpacing/>
              <w:jc w:val="center"/>
              <w:rPr>
                <w:rFonts w:ascii="Times New Roman" w:hAnsi="Times New Roman" w:cs="Times New Roman"/>
                <w:sz w:val="24"/>
                <w:szCs w:val="24"/>
              </w:rPr>
            </w:pPr>
          </w:p>
        </w:tc>
        <w:tc>
          <w:tcPr>
            <w:tcW w:w="1566" w:type="dxa"/>
            <w:vMerge/>
            <w:tcBorders>
              <w:left w:val="single" w:sz="4" w:space="0" w:color="000000"/>
              <w:bottom w:val="single" w:sz="4" w:space="0" w:color="auto"/>
              <w:right w:val="single" w:sz="4" w:space="0" w:color="000000"/>
            </w:tcBorders>
            <w:shd w:val="clear" w:color="auto" w:fill="auto"/>
            <w:vAlign w:val="center"/>
          </w:tcPr>
          <w:p w14:paraId="2D3AA50D" w14:textId="77777777" w:rsidR="001A4938" w:rsidRPr="00716F02" w:rsidRDefault="001A4938" w:rsidP="00B1282E">
            <w:pPr>
              <w:contextualSpacing/>
              <w:jc w:val="center"/>
              <w:rPr>
                <w:rFonts w:ascii="Times New Roman" w:hAnsi="Times New Roman" w:cs="Times New Roman"/>
                <w:sz w:val="24"/>
                <w:szCs w:val="24"/>
              </w:rPr>
            </w:pPr>
          </w:p>
        </w:tc>
        <w:tc>
          <w:tcPr>
            <w:tcW w:w="1345" w:type="dxa"/>
            <w:tcBorders>
              <w:top w:val="single" w:sz="4" w:space="0" w:color="auto"/>
              <w:left w:val="single" w:sz="4" w:space="0" w:color="000000"/>
              <w:bottom w:val="single" w:sz="4" w:space="0" w:color="auto"/>
              <w:right w:val="single" w:sz="4" w:space="0" w:color="000000"/>
            </w:tcBorders>
            <w:shd w:val="clear" w:color="auto" w:fill="auto"/>
            <w:vAlign w:val="center"/>
          </w:tcPr>
          <w:p w14:paraId="3DDAA609" w14:textId="77777777" w:rsidR="001A4938" w:rsidRPr="00EF607D" w:rsidRDefault="001A4938" w:rsidP="00B1282E">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20</w:t>
            </w:r>
          </w:p>
        </w:tc>
        <w:tc>
          <w:tcPr>
            <w:tcW w:w="1199" w:type="dxa"/>
            <w:tcBorders>
              <w:top w:val="single" w:sz="4" w:space="0" w:color="auto"/>
              <w:left w:val="single" w:sz="4" w:space="0" w:color="000000"/>
              <w:bottom w:val="single" w:sz="4" w:space="0" w:color="auto"/>
              <w:right w:val="single" w:sz="4" w:space="0" w:color="000000"/>
            </w:tcBorders>
            <w:shd w:val="clear" w:color="auto" w:fill="auto"/>
            <w:vAlign w:val="center"/>
          </w:tcPr>
          <w:p w14:paraId="08207799" w14:textId="77777777" w:rsidR="001A4938" w:rsidRPr="00EF607D" w:rsidRDefault="001A4938" w:rsidP="00B1282E">
            <w:pPr>
              <w:jc w:val="center"/>
              <w:rPr>
                <w:rFonts w:ascii="Times New Roman" w:hAnsi="Times New Roman" w:cs="Times New Roman"/>
                <w:bCs/>
                <w:sz w:val="24"/>
                <w:szCs w:val="24"/>
              </w:rPr>
            </w:pPr>
            <w:r w:rsidRPr="00EF607D">
              <w:rPr>
                <w:rFonts w:ascii="Times New Roman" w:hAnsi="Times New Roman" w:cs="Times New Roman"/>
                <w:bCs/>
                <w:sz w:val="24"/>
                <w:szCs w:val="24"/>
              </w:rPr>
              <w:t>15</w:t>
            </w:r>
          </w:p>
        </w:tc>
      </w:tr>
      <w:tr w:rsidR="002914D9" w:rsidRPr="00EF607D" w14:paraId="5491C9F8" w14:textId="77777777" w:rsidTr="00B1282E">
        <w:trPr>
          <w:cantSplit/>
          <w:trHeight w:val="280"/>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E8878DE" w14:textId="40651DF4" w:rsidR="002914D9" w:rsidRPr="00EF607D" w:rsidRDefault="002914D9" w:rsidP="00B1282E">
            <w:pPr>
              <w:pStyle w:val="a4"/>
              <w:numPr>
                <w:ilvl w:val="6"/>
                <w:numId w:val="60"/>
              </w:numPr>
              <w:tabs>
                <w:tab w:val="left" w:pos="270"/>
              </w:tabs>
              <w:ind w:left="0" w:firstLine="0"/>
              <w:rPr>
                <w:rFonts w:ascii="Times New Roman" w:hAnsi="Times New Roman" w:cs="Times New Roman"/>
                <w:i/>
                <w:color w:val="FF0000"/>
                <w:sz w:val="24"/>
                <w:szCs w:val="24"/>
              </w:rPr>
            </w:pPr>
            <w:r w:rsidRPr="00EF607D">
              <w:rPr>
                <w:rFonts w:ascii="Times New Roman" w:hAnsi="Times New Roman" w:cs="Times New Roman"/>
                <w:i/>
                <w:sz w:val="24"/>
                <w:szCs w:val="24"/>
              </w:rPr>
              <w:t>Нормативы специальной физической подготовки</w:t>
            </w:r>
            <w:r w:rsidR="00DA56CF">
              <w:rPr>
                <w:rFonts w:ascii="Times New Roman" w:hAnsi="Times New Roman" w:cs="Times New Roman"/>
                <w:i/>
                <w:sz w:val="24"/>
                <w:szCs w:val="24"/>
              </w:rPr>
              <w:t xml:space="preserve"> </w:t>
            </w:r>
            <w:r w:rsidR="00DA56CF" w:rsidRPr="001A4938">
              <w:rPr>
                <w:rFonts w:ascii="Times New Roman" w:hAnsi="Times New Roman" w:cs="Times New Roman"/>
                <w:i/>
                <w:iCs/>
                <w:sz w:val="24"/>
                <w:szCs w:val="24"/>
              </w:rPr>
              <w:t xml:space="preserve"> для спортивных дисциплин «ОК - ката - годзю-рю», «ОК - ката - вадо-рю», «ОК - ката - ренгокай», «ОК - ката - группа»</w:t>
            </w:r>
          </w:p>
        </w:tc>
      </w:tr>
      <w:tr w:rsidR="002914D9" w:rsidRPr="00716F02" w14:paraId="5B45518D" w14:textId="77777777" w:rsidTr="00B1282E">
        <w:trPr>
          <w:cantSplit/>
          <w:trHeight w:val="2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FE0987" w14:textId="04BB4FF3" w:rsidR="002914D9" w:rsidRPr="00716F02" w:rsidRDefault="002914D9" w:rsidP="002914D9">
            <w:pPr>
              <w:contextualSpacing/>
              <w:jc w:val="center"/>
              <w:rPr>
                <w:rFonts w:ascii="Times New Roman" w:hAnsi="Times New Roman" w:cs="Times New Roman"/>
                <w:sz w:val="24"/>
                <w:szCs w:val="24"/>
              </w:rPr>
            </w:pPr>
            <w:r>
              <w:rPr>
                <w:rFonts w:ascii="Times New Roman" w:hAnsi="Times New Roman" w:cs="Times New Roman"/>
                <w:sz w:val="24"/>
                <w:szCs w:val="24"/>
              </w:rPr>
              <w:t>4.1</w:t>
            </w:r>
            <w:r w:rsidRPr="00716F02">
              <w:rPr>
                <w:rFonts w:ascii="Times New Roman" w:hAnsi="Times New Roman" w:cs="Times New Roman"/>
                <w:sz w:val="24"/>
                <w:szCs w:val="24"/>
              </w:rPr>
              <w:t>.</w:t>
            </w:r>
          </w:p>
        </w:tc>
        <w:tc>
          <w:tcPr>
            <w:tcW w:w="50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C08976" w14:textId="32F926B5" w:rsidR="002914D9" w:rsidRPr="00716F02" w:rsidRDefault="002914D9" w:rsidP="002914D9">
            <w:pPr>
              <w:jc w:val="both"/>
              <w:rPr>
                <w:rFonts w:ascii="Times New Roman" w:hAnsi="Times New Roman" w:cs="Times New Roman"/>
                <w:sz w:val="24"/>
                <w:szCs w:val="24"/>
              </w:rPr>
            </w:pPr>
            <w:r w:rsidRPr="00716F02">
              <w:rPr>
                <w:rFonts w:ascii="Times New Roman" w:hAnsi="Times New Roman" w:cs="Times New Roman"/>
                <w:sz w:val="24"/>
                <w:szCs w:val="24"/>
              </w:rPr>
              <w:t>Прыжки через скакалку</w:t>
            </w:r>
            <w:r>
              <w:rPr>
                <w:rFonts w:ascii="Times New Roman" w:hAnsi="Times New Roman" w:cs="Times New Roman"/>
                <w:sz w:val="24"/>
                <w:szCs w:val="24"/>
              </w:rPr>
              <w:t xml:space="preserve"> </w:t>
            </w:r>
            <w:r w:rsidRPr="00716F02">
              <w:rPr>
                <w:rFonts w:ascii="Times New Roman" w:hAnsi="Times New Roman" w:cs="Times New Roman"/>
                <w:sz w:val="24"/>
                <w:szCs w:val="24"/>
              </w:rPr>
              <w:t>(за 1 мин)</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6652CD" w14:textId="356C0500" w:rsidR="002914D9" w:rsidRPr="00716F02" w:rsidRDefault="002914D9" w:rsidP="002914D9">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количество раз</w:t>
            </w:r>
          </w:p>
        </w:tc>
        <w:tc>
          <w:tcPr>
            <w:tcW w:w="254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08361A2" w14:textId="409DADA9" w:rsidR="002914D9" w:rsidRPr="00716F02" w:rsidRDefault="002914D9" w:rsidP="002914D9">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r>
      <w:tr w:rsidR="002914D9" w:rsidRPr="00EF607D" w14:paraId="478C6582" w14:textId="77777777" w:rsidTr="00B1282E">
        <w:trPr>
          <w:cantSplit/>
          <w:trHeight w:val="20"/>
        </w:trPr>
        <w:tc>
          <w:tcPr>
            <w:tcW w:w="6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5675ED" w14:textId="77777777" w:rsidR="002914D9" w:rsidRPr="00716F02" w:rsidRDefault="002914D9" w:rsidP="002914D9">
            <w:pPr>
              <w:contextualSpacing/>
              <w:jc w:val="center"/>
              <w:rPr>
                <w:rFonts w:ascii="Times New Roman" w:hAnsi="Times New Roman" w:cs="Times New Roman"/>
                <w:color w:val="FF0000"/>
                <w:sz w:val="24"/>
                <w:szCs w:val="24"/>
              </w:rPr>
            </w:pPr>
          </w:p>
        </w:tc>
        <w:tc>
          <w:tcPr>
            <w:tcW w:w="50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F6C78F" w14:textId="77777777" w:rsidR="002914D9" w:rsidRPr="00716F02" w:rsidRDefault="002914D9" w:rsidP="002914D9">
            <w:pPr>
              <w:contextualSpacing/>
              <w:jc w:val="both"/>
              <w:rPr>
                <w:rFonts w:ascii="Times New Roman" w:hAnsi="Times New Roman" w:cs="Times New Roman"/>
                <w:sz w:val="24"/>
                <w:szCs w:val="24"/>
              </w:rPr>
            </w:pPr>
          </w:p>
        </w:tc>
        <w:tc>
          <w:tcPr>
            <w:tcW w:w="1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529736" w14:textId="77777777" w:rsidR="002914D9" w:rsidRPr="00716F02" w:rsidRDefault="002914D9" w:rsidP="002914D9">
            <w:pPr>
              <w:contextualSpacing/>
              <w:jc w:val="center"/>
              <w:rPr>
                <w:rFonts w:ascii="Times New Roman" w:hAnsi="Times New Roman" w:cs="Times New Roman"/>
                <w:i/>
                <w:iCs/>
                <w:sz w:val="24"/>
                <w:szCs w:val="24"/>
              </w:rPr>
            </w:pPr>
          </w:p>
        </w:tc>
        <w:tc>
          <w:tcPr>
            <w:tcW w:w="254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BF95707" w14:textId="77176DB7" w:rsidR="002914D9" w:rsidRPr="00EF607D" w:rsidRDefault="002914D9" w:rsidP="002914D9">
            <w:pPr>
              <w:jc w:val="center"/>
              <w:rPr>
                <w:rFonts w:ascii="Times New Roman" w:hAnsi="Times New Roman" w:cs="Times New Roman"/>
                <w:bCs/>
                <w:sz w:val="24"/>
                <w:szCs w:val="24"/>
              </w:rPr>
            </w:pPr>
            <w:r>
              <w:rPr>
                <w:rFonts w:ascii="Times New Roman" w:hAnsi="Times New Roman" w:cs="Times New Roman"/>
                <w:bCs/>
                <w:sz w:val="24"/>
                <w:szCs w:val="24"/>
              </w:rPr>
              <w:t>60</w:t>
            </w:r>
          </w:p>
        </w:tc>
      </w:tr>
      <w:tr w:rsidR="002914D9" w:rsidRPr="00EF607D" w14:paraId="1F445673" w14:textId="77777777" w:rsidTr="00B1282E">
        <w:trPr>
          <w:cantSplit/>
          <w:trHeight w:val="267"/>
        </w:trPr>
        <w:tc>
          <w:tcPr>
            <w:tcW w:w="636" w:type="dxa"/>
            <w:vMerge w:val="restart"/>
            <w:tcBorders>
              <w:top w:val="single" w:sz="4" w:space="0" w:color="auto"/>
              <w:left w:val="single" w:sz="4" w:space="0" w:color="auto"/>
              <w:right w:val="single" w:sz="4" w:space="0" w:color="auto"/>
            </w:tcBorders>
            <w:shd w:val="clear" w:color="auto" w:fill="auto"/>
            <w:vAlign w:val="center"/>
          </w:tcPr>
          <w:p w14:paraId="701F19E2" w14:textId="3AFCB488" w:rsidR="002914D9" w:rsidRPr="00716F02" w:rsidRDefault="002914D9" w:rsidP="002914D9">
            <w:pPr>
              <w:contextualSpacing/>
              <w:jc w:val="center"/>
              <w:rPr>
                <w:rFonts w:ascii="Times New Roman" w:hAnsi="Times New Roman" w:cs="Times New Roman"/>
                <w:color w:val="FF0000"/>
                <w:sz w:val="24"/>
                <w:szCs w:val="24"/>
              </w:rPr>
            </w:pPr>
            <w:r>
              <w:rPr>
                <w:rFonts w:ascii="Times New Roman" w:hAnsi="Times New Roman" w:cs="Times New Roman"/>
                <w:sz w:val="24"/>
                <w:szCs w:val="24"/>
              </w:rPr>
              <w:t>4.2</w:t>
            </w:r>
            <w:r w:rsidRPr="00716F02">
              <w:rPr>
                <w:rFonts w:ascii="Times New Roman" w:hAnsi="Times New Roman" w:cs="Times New Roman"/>
                <w:sz w:val="24"/>
                <w:szCs w:val="24"/>
              </w:rPr>
              <w:t>.</w:t>
            </w:r>
          </w:p>
        </w:tc>
        <w:tc>
          <w:tcPr>
            <w:tcW w:w="5001" w:type="dxa"/>
            <w:vMerge w:val="restart"/>
            <w:tcBorders>
              <w:top w:val="single" w:sz="4" w:space="0" w:color="auto"/>
              <w:left w:val="single" w:sz="4" w:space="0" w:color="auto"/>
              <w:right w:val="single" w:sz="4" w:space="0" w:color="auto"/>
            </w:tcBorders>
            <w:shd w:val="clear" w:color="auto" w:fill="auto"/>
            <w:vAlign w:val="center"/>
          </w:tcPr>
          <w:p w14:paraId="7430D99A" w14:textId="7B57484C" w:rsidR="002914D9" w:rsidRPr="00716F02" w:rsidRDefault="002914D9" w:rsidP="002914D9">
            <w:pPr>
              <w:jc w:val="both"/>
              <w:rPr>
                <w:rFonts w:ascii="Times New Roman" w:hAnsi="Times New Roman" w:cs="Times New Roman"/>
                <w:sz w:val="24"/>
                <w:szCs w:val="24"/>
              </w:rPr>
            </w:pPr>
            <w:r w:rsidRPr="00716F02">
              <w:rPr>
                <w:rFonts w:ascii="Times New Roman" w:hAnsi="Times New Roman" w:cs="Times New Roman"/>
                <w:sz w:val="24"/>
                <w:szCs w:val="24"/>
              </w:rPr>
              <w:t>Исходное положение – стоя, ноги на ширине плеч, согнуты в коленях. Бросок набивного меча весом 2 кг снизу-вперед двумя руками</w:t>
            </w:r>
          </w:p>
        </w:tc>
        <w:tc>
          <w:tcPr>
            <w:tcW w:w="1566" w:type="dxa"/>
            <w:vMerge w:val="restart"/>
            <w:tcBorders>
              <w:top w:val="single" w:sz="4" w:space="0" w:color="auto"/>
              <w:left w:val="single" w:sz="4" w:space="0" w:color="auto"/>
              <w:right w:val="single" w:sz="4" w:space="0" w:color="auto"/>
            </w:tcBorders>
            <w:shd w:val="clear" w:color="auto" w:fill="auto"/>
            <w:vAlign w:val="center"/>
          </w:tcPr>
          <w:p w14:paraId="1118D55F" w14:textId="126C30AC" w:rsidR="002914D9" w:rsidRPr="00716F02" w:rsidRDefault="002914D9" w:rsidP="002914D9">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м</w:t>
            </w:r>
          </w:p>
        </w:tc>
        <w:tc>
          <w:tcPr>
            <w:tcW w:w="2544"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00BE4AB3" w14:textId="576612CD" w:rsidR="002914D9" w:rsidRPr="00EF607D" w:rsidRDefault="002914D9" w:rsidP="002914D9">
            <w:pPr>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r>
      <w:tr w:rsidR="002914D9" w:rsidRPr="00EF607D" w14:paraId="0058BAC6" w14:textId="77777777" w:rsidTr="00B1282E">
        <w:trPr>
          <w:cantSplit/>
          <w:trHeight w:val="270"/>
        </w:trPr>
        <w:tc>
          <w:tcPr>
            <w:tcW w:w="636" w:type="dxa"/>
            <w:vMerge/>
            <w:tcBorders>
              <w:left w:val="single" w:sz="4" w:space="0" w:color="auto"/>
              <w:bottom w:val="single" w:sz="4" w:space="0" w:color="auto"/>
              <w:right w:val="single" w:sz="4" w:space="0" w:color="auto"/>
            </w:tcBorders>
            <w:shd w:val="clear" w:color="auto" w:fill="auto"/>
            <w:vAlign w:val="center"/>
          </w:tcPr>
          <w:p w14:paraId="1BB52DB5" w14:textId="77777777" w:rsidR="002914D9" w:rsidRPr="00716F02" w:rsidRDefault="002914D9" w:rsidP="002914D9">
            <w:pPr>
              <w:contextualSpacing/>
              <w:jc w:val="center"/>
              <w:rPr>
                <w:rFonts w:ascii="Times New Roman" w:hAnsi="Times New Roman" w:cs="Times New Roman"/>
                <w:sz w:val="24"/>
                <w:szCs w:val="24"/>
              </w:rPr>
            </w:pPr>
          </w:p>
        </w:tc>
        <w:tc>
          <w:tcPr>
            <w:tcW w:w="5001" w:type="dxa"/>
            <w:vMerge/>
            <w:tcBorders>
              <w:left w:val="single" w:sz="4" w:space="0" w:color="auto"/>
              <w:bottom w:val="single" w:sz="4" w:space="0" w:color="auto"/>
              <w:right w:val="single" w:sz="4" w:space="0" w:color="auto"/>
            </w:tcBorders>
            <w:shd w:val="clear" w:color="auto" w:fill="auto"/>
            <w:vAlign w:val="center"/>
          </w:tcPr>
          <w:p w14:paraId="10A73304" w14:textId="77777777" w:rsidR="002914D9" w:rsidRPr="00716F02" w:rsidRDefault="002914D9" w:rsidP="002914D9">
            <w:pPr>
              <w:jc w:val="both"/>
              <w:rPr>
                <w:rFonts w:ascii="Times New Roman" w:hAnsi="Times New Roman" w:cs="Times New Roman"/>
                <w:sz w:val="24"/>
                <w:szCs w:val="24"/>
              </w:rPr>
            </w:pPr>
          </w:p>
        </w:tc>
        <w:tc>
          <w:tcPr>
            <w:tcW w:w="1566" w:type="dxa"/>
            <w:vMerge/>
            <w:tcBorders>
              <w:left w:val="single" w:sz="4" w:space="0" w:color="auto"/>
              <w:bottom w:val="single" w:sz="4" w:space="0" w:color="auto"/>
              <w:right w:val="single" w:sz="4" w:space="0" w:color="auto"/>
            </w:tcBorders>
            <w:shd w:val="clear" w:color="auto" w:fill="auto"/>
            <w:vAlign w:val="center"/>
          </w:tcPr>
          <w:p w14:paraId="795CC966" w14:textId="77777777" w:rsidR="002914D9" w:rsidRPr="00716F02" w:rsidRDefault="002914D9" w:rsidP="002914D9">
            <w:pPr>
              <w:contextualSpacing/>
              <w:jc w:val="center"/>
              <w:rPr>
                <w:rFonts w:ascii="Times New Roman" w:hAnsi="Times New Roman" w:cs="Times New Roman"/>
                <w:i/>
                <w:iCs/>
                <w:sz w:val="24"/>
                <w:szCs w:val="24"/>
              </w:rPr>
            </w:pPr>
          </w:p>
        </w:tc>
        <w:tc>
          <w:tcPr>
            <w:tcW w:w="1345" w:type="dxa"/>
            <w:tcBorders>
              <w:top w:val="single" w:sz="4" w:space="0" w:color="auto"/>
              <w:left w:val="single" w:sz="4" w:space="0" w:color="auto"/>
              <w:bottom w:val="single" w:sz="4" w:space="0" w:color="000000"/>
              <w:right w:val="single" w:sz="4" w:space="0" w:color="000000"/>
            </w:tcBorders>
            <w:shd w:val="clear" w:color="auto" w:fill="auto"/>
            <w:vAlign w:val="center"/>
          </w:tcPr>
          <w:p w14:paraId="77A7454D" w14:textId="1706EFFB" w:rsidR="002914D9" w:rsidRPr="00EF607D" w:rsidRDefault="002914D9" w:rsidP="002914D9">
            <w:pPr>
              <w:contextualSpacing/>
              <w:jc w:val="center"/>
              <w:rPr>
                <w:rFonts w:ascii="Times New Roman" w:hAnsi="Times New Roman" w:cs="Times New Roman"/>
                <w:bCs/>
                <w:sz w:val="24"/>
                <w:szCs w:val="24"/>
              </w:rPr>
            </w:pPr>
            <w:r>
              <w:rPr>
                <w:rFonts w:ascii="Times New Roman" w:hAnsi="Times New Roman" w:cs="Times New Roman"/>
                <w:bCs/>
                <w:sz w:val="24"/>
                <w:szCs w:val="24"/>
              </w:rPr>
              <w:t>5</w:t>
            </w:r>
          </w:p>
        </w:tc>
        <w:tc>
          <w:tcPr>
            <w:tcW w:w="1199" w:type="dxa"/>
            <w:tcBorders>
              <w:top w:val="single" w:sz="4" w:space="0" w:color="auto"/>
              <w:left w:val="single" w:sz="4" w:space="0" w:color="000000"/>
              <w:bottom w:val="single" w:sz="4" w:space="0" w:color="000000"/>
              <w:right w:val="single" w:sz="4" w:space="0" w:color="000000"/>
            </w:tcBorders>
            <w:shd w:val="clear" w:color="auto" w:fill="auto"/>
            <w:vAlign w:val="center"/>
          </w:tcPr>
          <w:p w14:paraId="671A8B23" w14:textId="7B0EDB16" w:rsidR="002914D9" w:rsidRPr="00EF607D" w:rsidRDefault="002914D9" w:rsidP="002914D9">
            <w:pPr>
              <w:jc w:val="center"/>
              <w:rPr>
                <w:rFonts w:ascii="Times New Roman" w:hAnsi="Times New Roman" w:cs="Times New Roman"/>
                <w:bCs/>
                <w:sz w:val="24"/>
                <w:szCs w:val="24"/>
              </w:rPr>
            </w:pPr>
            <w:r>
              <w:rPr>
                <w:rFonts w:ascii="Times New Roman" w:hAnsi="Times New Roman" w:cs="Times New Roman"/>
                <w:bCs/>
                <w:sz w:val="24"/>
                <w:szCs w:val="24"/>
              </w:rPr>
              <w:t>4</w:t>
            </w:r>
          </w:p>
        </w:tc>
      </w:tr>
      <w:tr w:rsidR="002914D9" w:rsidRPr="00EF607D" w14:paraId="7C166BDD" w14:textId="77777777" w:rsidTr="00B1282E">
        <w:trPr>
          <w:cantSplit/>
          <w:trHeight w:val="300"/>
        </w:trPr>
        <w:tc>
          <w:tcPr>
            <w:tcW w:w="974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49CBD49" w14:textId="77777777" w:rsidR="002914D9" w:rsidRPr="00EF607D" w:rsidRDefault="002914D9" w:rsidP="00B1282E">
            <w:pPr>
              <w:pStyle w:val="a4"/>
              <w:numPr>
                <w:ilvl w:val="6"/>
                <w:numId w:val="60"/>
              </w:numPr>
              <w:tabs>
                <w:tab w:val="left" w:pos="300"/>
              </w:tabs>
              <w:ind w:left="0" w:firstLine="0"/>
              <w:rPr>
                <w:rFonts w:ascii="Times New Roman" w:hAnsi="Times New Roman" w:cs="Times New Roman"/>
                <w:bCs/>
                <w:sz w:val="24"/>
                <w:szCs w:val="24"/>
              </w:rPr>
            </w:pPr>
            <w:r w:rsidRPr="00EF607D">
              <w:rPr>
                <w:rFonts w:ascii="Times New Roman" w:hAnsi="Times New Roman" w:cs="Times New Roman"/>
                <w:i/>
                <w:sz w:val="24"/>
                <w:szCs w:val="24"/>
              </w:rPr>
              <w:t>Уровень спортивной квалификации</w:t>
            </w:r>
          </w:p>
        </w:tc>
      </w:tr>
      <w:tr w:rsidR="002914D9" w:rsidRPr="00EF607D" w14:paraId="12950F94" w14:textId="77777777" w:rsidTr="00B1282E">
        <w:trPr>
          <w:cantSplit/>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334EF08" w14:textId="544DE7FE" w:rsidR="002914D9" w:rsidRPr="00716F02" w:rsidRDefault="002914D9" w:rsidP="00B1282E">
            <w:pPr>
              <w:contextualSpacing/>
              <w:jc w:val="center"/>
              <w:rPr>
                <w:rFonts w:ascii="Times New Roman" w:hAnsi="Times New Roman" w:cs="Times New Roman"/>
                <w:sz w:val="24"/>
                <w:szCs w:val="24"/>
              </w:rPr>
            </w:pPr>
            <w:r>
              <w:rPr>
                <w:rFonts w:ascii="Times New Roman" w:hAnsi="Times New Roman" w:cs="Times New Roman"/>
                <w:sz w:val="24"/>
                <w:szCs w:val="24"/>
              </w:rPr>
              <w:t>5</w:t>
            </w:r>
            <w:r w:rsidRPr="00C30BC3">
              <w:rPr>
                <w:rFonts w:ascii="Times New Roman" w:hAnsi="Times New Roman" w:cs="Times New Roman"/>
                <w:sz w:val="24"/>
                <w:szCs w:val="24"/>
              </w:rPr>
              <w:t>.1.</w:t>
            </w:r>
          </w:p>
        </w:tc>
        <w:tc>
          <w:tcPr>
            <w:tcW w:w="5001" w:type="dxa"/>
            <w:tcBorders>
              <w:top w:val="single" w:sz="4" w:space="0" w:color="auto"/>
              <w:left w:val="single" w:sz="4" w:space="0" w:color="auto"/>
              <w:bottom w:val="single" w:sz="4" w:space="0" w:color="auto"/>
              <w:right w:val="single" w:sz="4" w:space="0" w:color="auto"/>
            </w:tcBorders>
            <w:shd w:val="clear" w:color="auto" w:fill="auto"/>
            <w:vAlign w:val="center"/>
          </w:tcPr>
          <w:p w14:paraId="20C2AF32" w14:textId="77777777" w:rsidR="002914D9" w:rsidRPr="00716F02" w:rsidRDefault="002914D9" w:rsidP="00B1282E">
            <w:pPr>
              <w:contextualSpacing/>
              <w:jc w:val="center"/>
              <w:rPr>
                <w:rFonts w:ascii="Times New Roman" w:hAnsi="Times New Roman" w:cs="Times New Roman"/>
                <w:sz w:val="24"/>
                <w:szCs w:val="24"/>
              </w:rPr>
            </w:pPr>
            <w:r w:rsidRPr="00C30BC3">
              <w:rPr>
                <w:rFonts w:ascii="Times New Roman" w:hAnsi="Times New Roman" w:cs="Times New Roman"/>
                <w:bCs/>
                <w:sz w:val="24"/>
                <w:szCs w:val="24"/>
              </w:rPr>
              <w:t>Период обучения на этапах спортивной подготовки (до трех лет)</w:t>
            </w:r>
          </w:p>
        </w:tc>
        <w:tc>
          <w:tcPr>
            <w:tcW w:w="411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7C7C7DD" w14:textId="77777777" w:rsidR="002914D9" w:rsidRPr="00C30BC3" w:rsidRDefault="002914D9" w:rsidP="00B1282E">
            <w:pPr>
              <w:tabs>
                <w:tab w:val="left" w:pos="1134"/>
              </w:tabs>
              <w:ind w:left="0" w:firstLine="0"/>
              <w:contextualSpacing/>
              <w:jc w:val="both"/>
              <w:rPr>
                <w:rFonts w:ascii="Times New Roman" w:eastAsia="Times New Roman" w:hAnsi="Times New Roman" w:cs="Times New Roman"/>
                <w:sz w:val="24"/>
                <w:szCs w:val="24"/>
              </w:rPr>
            </w:pPr>
            <w:r w:rsidRPr="00C30BC3">
              <w:rPr>
                <w:rFonts w:ascii="Times New Roman" w:hAnsi="Times New Roman" w:cs="Times New Roman"/>
                <w:sz w:val="24"/>
                <w:szCs w:val="24"/>
              </w:rPr>
              <w:t xml:space="preserve">спортивные разряды </w:t>
            </w:r>
            <w:r w:rsidRPr="00C30BC3">
              <w:rPr>
                <w:rFonts w:ascii="Times New Roman" w:eastAsia="Times New Roman" w:hAnsi="Times New Roman" w:cs="Times New Roman"/>
                <w:sz w:val="24"/>
                <w:szCs w:val="24"/>
              </w:rPr>
              <w:t xml:space="preserve">– </w:t>
            </w:r>
          </w:p>
          <w:p w14:paraId="764B4AB0" w14:textId="77777777" w:rsidR="002914D9" w:rsidRPr="00C30BC3" w:rsidRDefault="002914D9" w:rsidP="00B1282E">
            <w:pPr>
              <w:tabs>
                <w:tab w:val="left" w:pos="1134"/>
              </w:tabs>
              <w:ind w:left="0" w:firstLine="0"/>
              <w:contextualSpacing/>
              <w:jc w:val="both"/>
              <w:rPr>
                <w:rFonts w:ascii="Times New Roman" w:eastAsia="Times New Roman" w:hAnsi="Times New Roman" w:cs="Times New Roman"/>
                <w:i/>
                <w:sz w:val="24"/>
                <w:szCs w:val="24"/>
                <w:lang w:eastAsia="ru-RU"/>
              </w:rPr>
            </w:pPr>
            <w:r w:rsidRPr="00C30BC3">
              <w:rPr>
                <w:rFonts w:ascii="Times New Roman" w:hAnsi="Times New Roman" w:cs="Times New Roman"/>
                <w:i/>
                <w:sz w:val="24"/>
                <w:szCs w:val="24"/>
              </w:rPr>
              <w:t>«</w:t>
            </w:r>
            <w:r w:rsidRPr="00C30BC3">
              <w:rPr>
                <w:rFonts w:ascii="Times New Roman" w:eastAsia="Times New Roman" w:hAnsi="Times New Roman" w:cs="Times New Roman"/>
                <w:i/>
                <w:sz w:val="24"/>
                <w:szCs w:val="24"/>
                <w:lang w:eastAsia="ru-RU"/>
              </w:rPr>
              <w:t>третий юношеский спортивный разряд»,</w:t>
            </w:r>
          </w:p>
          <w:p w14:paraId="417D473C" w14:textId="77777777" w:rsidR="002914D9" w:rsidRPr="00C30BC3" w:rsidRDefault="002914D9" w:rsidP="00B1282E">
            <w:pPr>
              <w:tabs>
                <w:tab w:val="left" w:pos="1134"/>
              </w:tabs>
              <w:ind w:left="0" w:firstLine="0"/>
              <w:contextualSpacing/>
              <w:jc w:val="both"/>
              <w:rPr>
                <w:rFonts w:ascii="Times New Roman" w:eastAsia="Times New Roman" w:hAnsi="Times New Roman" w:cs="Times New Roman"/>
                <w:i/>
                <w:sz w:val="24"/>
                <w:szCs w:val="24"/>
                <w:lang w:eastAsia="ru-RU"/>
              </w:rPr>
            </w:pPr>
            <w:r w:rsidRPr="00C30BC3">
              <w:rPr>
                <w:rFonts w:ascii="Times New Roman" w:hAnsi="Times New Roman" w:cs="Times New Roman"/>
                <w:i/>
                <w:sz w:val="24"/>
                <w:szCs w:val="24"/>
              </w:rPr>
              <w:t>«</w:t>
            </w:r>
            <w:r w:rsidRPr="00C30BC3">
              <w:rPr>
                <w:rFonts w:ascii="Times New Roman" w:eastAsia="Times New Roman" w:hAnsi="Times New Roman" w:cs="Times New Roman"/>
                <w:i/>
                <w:sz w:val="24"/>
                <w:szCs w:val="24"/>
                <w:lang w:eastAsia="ru-RU"/>
              </w:rPr>
              <w:t>второй юношеский спортивный разряд»,</w:t>
            </w:r>
          </w:p>
          <w:p w14:paraId="7E22A807" w14:textId="77777777" w:rsidR="002914D9" w:rsidRPr="00EF607D" w:rsidRDefault="002914D9" w:rsidP="00B1282E">
            <w:pPr>
              <w:rPr>
                <w:rFonts w:ascii="Times New Roman" w:hAnsi="Times New Roman" w:cs="Times New Roman"/>
                <w:bCs/>
                <w:sz w:val="24"/>
                <w:szCs w:val="24"/>
              </w:rPr>
            </w:pPr>
            <w:r w:rsidRPr="00C30BC3">
              <w:rPr>
                <w:rFonts w:ascii="Times New Roman" w:hAnsi="Times New Roman" w:cs="Times New Roman"/>
                <w:i/>
                <w:sz w:val="24"/>
                <w:szCs w:val="24"/>
              </w:rPr>
              <w:t>«</w:t>
            </w:r>
            <w:r w:rsidRPr="00C30BC3">
              <w:rPr>
                <w:rFonts w:ascii="Times New Roman" w:eastAsia="Times New Roman" w:hAnsi="Times New Roman" w:cs="Times New Roman"/>
                <w:i/>
                <w:sz w:val="24"/>
                <w:szCs w:val="24"/>
                <w:lang w:eastAsia="ru-RU"/>
              </w:rPr>
              <w:t>первый юношеский спортивный разряд»</w:t>
            </w:r>
          </w:p>
        </w:tc>
      </w:tr>
      <w:tr w:rsidR="002914D9" w:rsidRPr="00EF607D" w14:paraId="238FB5A2" w14:textId="77777777" w:rsidTr="00B1282E">
        <w:trPr>
          <w:cantSplit/>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B835E21" w14:textId="1994249D" w:rsidR="002914D9" w:rsidRPr="00716F02" w:rsidRDefault="002914D9" w:rsidP="00B1282E">
            <w:pPr>
              <w:contextualSpacing/>
              <w:jc w:val="center"/>
              <w:rPr>
                <w:rFonts w:ascii="Times New Roman" w:hAnsi="Times New Roman" w:cs="Times New Roman"/>
                <w:sz w:val="24"/>
                <w:szCs w:val="24"/>
              </w:rPr>
            </w:pPr>
            <w:r>
              <w:rPr>
                <w:rFonts w:ascii="Times New Roman" w:hAnsi="Times New Roman" w:cs="Times New Roman"/>
                <w:sz w:val="24"/>
                <w:szCs w:val="24"/>
              </w:rPr>
              <w:t>5</w:t>
            </w:r>
            <w:r w:rsidRPr="00C30BC3">
              <w:rPr>
                <w:rFonts w:ascii="Times New Roman" w:hAnsi="Times New Roman" w:cs="Times New Roman"/>
                <w:sz w:val="24"/>
                <w:szCs w:val="24"/>
              </w:rPr>
              <w:t>.2.</w:t>
            </w:r>
          </w:p>
        </w:tc>
        <w:tc>
          <w:tcPr>
            <w:tcW w:w="5001" w:type="dxa"/>
            <w:tcBorders>
              <w:top w:val="single" w:sz="4" w:space="0" w:color="auto"/>
              <w:left w:val="single" w:sz="4" w:space="0" w:color="auto"/>
              <w:bottom w:val="single" w:sz="4" w:space="0" w:color="auto"/>
              <w:right w:val="single" w:sz="4" w:space="0" w:color="auto"/>
            </w:tcBorders>
            <w:shd w:val="clear" w:color="auto" w:fill="auto"/>
            <w:vAlign w:val="center"/>
          </w:tcPr>
          <w:p w14:paraId="79BF0F1F" w14:textId="77777777" w:rsidR="002914D9" w:rsidRPr="00716F02" w:rsidRDefault="002914D9" w:rsidP="00B1282E">
            <w:pPr>
              <w:contextualSpacing/>
              <w:jc w:val="center"/>
              <w:rPr>
                <w:rFonts w:ascii="Times New Roman" w:hAnsi="Times New Roman" w:cs="Times New Roman"/>
                <w:sz w:val="24"/>
                <w:szCs w:val="24"/>
              </w:rPr>
            </w:pPr>
            <w:r w:rsidRPr="00C30BC3">
              <w:rPr>
                <w:rFonts w:ascii="Times New Roman" w:hAnsi="Times New Roman" w:cs="Times New Roman"/>
                <w:bCs/>
                <w:sz w:val="24"/>
                <w:szCs w:val="24"/>
              </w:rPr>
              <w:t>Период обучения на этапах спортивной подготовки (свыше трех лет)</w:t>
            </w:r>
          </w:p>
        </w:tc>
        <w:tc>
          <w:tcPr>
            <w:tcW w:w="411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1B41146" w14:textId="77777777" w:rsidR="002914D9" w:rsidRPr="00C30BC3" w:rsidRDefault="002914D9" w:rsidP="00B1282E">
            <w:pPr>
              <w:tabs>
                <w:tab w:val="left" w:pos="1134"/>
              </w:tabs>
              <w:ind w:left="0" w:firstLine="0"/>
              <w:contextualSpacing/>
              <w:jc w:val="both"/>
              <w:rPr>
                <w:rFonts w:ascii="Times New Roman" w:eastAsia="Times New Roman" w:hAnsi="Times New Roman" w:cs="Times New Roman"/>
                <w:sz w:val="24"/>
                <w:szCs w:val="24"/>
              </w:rPr>
            </w:pPr>
            <w:r w:rsidRPr="00C30BC3">
              <w:rPr>
                <w:rFonts w:ascii="Times New Roman" w:hAnsi="Times New Roman" w:cs="Times New Roman"/>
                <w:sz w:val="24"/>
                <w:szCs w:val="24"/>
              </w:rPr>
              <w:t xml:space="preserve">спортивные разряды </w:t>
            </w:r>
            <w:r w:rsidRPr="00C30BC3">
              <w:rPr>
                <w:rFonts w:ascii="Times New Roman" w:eastAsia="Times New Roman" w:hAnsi="Times New Roman" w:cs="Times New Roman"/>
                <w:sz w:val="24"/>
                <w:szCs w:val="24"/>
              </w:rPr>
              <w:t xml:space="preserve">– </w:t>
            </w:r>
          </w:p>
          <w:p w14:paraId="64076B64" w14:textId="77777777" w:rsidR="002914D9" w:rsidRPr="00C30BC3" w:rsidRDefault="002914D9" w:rsidP="00B1282E">
            <w:pPr>
              <w:tabs>
                <w:tab w:val="left" w:pos="1134"/>
              </w:tabs>
              <w:ind w:left="0" w:firstLine="0"/>
              <w:contextualSpacing/>
              <w:jc w:val="both"/>
              <w:rPr>
                <w:rFonts w:ascii="Times New Roman" w:hAnsi="Times New Roman" w:cs="Times New Roman"/>
                <w:i/>
                <w:sz w:val="24"/>
                <w:szCs w:val="24"/>
                <w:lang w:eastAsia="ru-RU"/>
              </w:rPr>
            </w:pPr>
            <w:r w:rsidRPr="00C30BC3">
              <w:rPr>
                <w:rFonts w:ascii="Times New Roman" w:hAnsi="Times New Roman" w:cs="Times New Roman"/>
                <w:i/>
                <w:sz w:val="24"/>
                <w:szCs w:val="24"/>
              </w:rPr>
              <w:t>«</w:t>
            </w:r>
            <w:r w:rsidRPr="00C30BC3">
              <w:rPr>
                <w:rFonts w:ascii="Times New Roman" w:hAnsi="Times New Roman" w:cs="Times New Roman"/>
                <w:i/>
                <w:sz w:val="24"/>
                <w:szCs w:val="24"/>
                <w:lang w:eastAsia="ru-RU"/>
              </w:rPr>
              <w:t>третий спортивный разряд»,</w:t>
            </w:r>
          </w:p>
          <w:p w14:paraId="0BAFC7AE" w14:textId="77777777" w:rsidR="002914D9" w:rsidRPr="00C30BC3" w:rsidRDefault="002914D9" w:rsidP="00B1282E">
            <w:pPr>
              <w:tabs>
                <w:tab w:val="left" w:pos="1134"/>
              </w:tabs>
              <w:ind w:left="0" w:firstLine="0"/>
              <w:contextualSpacing/>
              <w:jc w:val="both"/>
              <w:rPr>
                <w:rFonts w:ascii="Times New Roman" w:hAnsi="Times New Roman" w:cs="Times New Roman"/>
                <w:i/>
                <w:sz w:val="24"/>
                <w:szCs w:val="24"/>
                <w:lang w:eastAsia="ru-RU"/>
              </w:rPr>
            </w:pPr>
            <w:r w:rsidRPr="00C30BC3">
              <w:rPr>
                <w:rFonts w:ascii="Times New Roman" w:hAnsi="Times New Roman" w:cs="Times New Roman"/>
                <w:i/>
                <w:sz w:val="24"/>
                <w:szCs w:val="24"/>
              </w:rPr>
              <w:t>«</w:t>
            </w:r>
            <w:r w:rsidRPr="00C30BC3">
              <w:rPr>
                <w:rFonts w:ascii="Times New Roman" w:hAnsi="Times New Roman" w:cs="Times New Roman"/>
                <w:i/>
                <w:sz w:val="24"/>
                <w:szCs w:val="24"/>
                <w:lang w:eastAsia="ru-RU"/>
              </w:rPr>
              <w:t>второй спортивный разряд»,</w:t>
            </w:r>
          </w:p>
          <w:p w14:paraId="718C0459" w14:textId="77777777" w:rsidR="002914D9" w:rsidRPr="00EF607D" w:rsidRDefault="002914D9" w:rsidP="00B1282E">
            <w:pPr>
              <w:rPr>
                <w:rFonts w:ascii="Times New Roman" w:hAnsi="Times New Roman" w:cs="Times New Roman"/>
                <w:bCs/>
                <w:sz w:val="24"/>
                <w:szCs w:val="24"/>
              </w:rPr>
            </w:pPr>
            <w:r w:rsidRPr="00C30BC3">
              <w:rPr>
                <w:rFonts w:ascii="Times New Roman" w:hAnsi="Times New Roman" w:cs="Times New Roman"/>
                <w:i/>
                <w:sz w:val="24"/>
                <w:szCs w:val="24"/>
              </w:rPr>
              <w:t>«</w:t>
            </w:r>
            <w:r w:rsidRPr="00C30BC3">
              <w:rPr>
                <w:rFonts w:ascii="Times New Roman" w:hAnsi="Times New Roman" w:cs="Times New Roman"/>
                <w:i/>
                <w:sz w:val="24"/>
                <w:szCs w:val="24"/>
                <w:lang w:eastAsia="ru-RU"/>
              </w:rPr>
              <w:t>первый спортивный разряд»</w:t>
            </w:r>
          </w:p>
        </w:tc>
      </w:tr>
    </w:tbl>
    <w:p w14:paraId="64C3C667" w14:textId="77777777" w:rsidR="00716F02" w:rsidRDefault="00716F02" w:rsidP="008B434B">
      <w:pPr>
        <w:tabs>
          <w:tab w:val="left" w:pos="1134"/>
        </w:tabs>
        <w:ind w:left="0" w:firstLine="709"/>
        <w:contextualSpacing/>
        <w:jc w:val="right"/>
        <w:rPr>
          <w:rFonts w:ascii="Times New Roman" w:hAnsi="Times New Roman" w:cs="Times New Roman"/>
          <w:bCs/>
          <w:i/>
          <w:iCs/>
          <w:sz w:val="24"/>
          <w:szCs w:val="24"/>
        </w:rPr>
      </w:pPr>
    </w:p>
    <w:p w14:paraId="5C439897" w14:textId="2859E70D" w:rsidR="001C7E55" w:rsidRPr="00FA1EF6" w:rsidRDefault="001C7E55" w:rsidP="001C7E55">
      <w:pPr>
        <w:contextualSpacing/>
        <w:jc w:val="center"/>
        <w:rPr>
          <w:rFonts w:ascii="Times New Roman" w:hAnsi="Times New Roman" w:cs="Times New Roman"/>
          <w:b/>
          <w:sz w:val="24"/>
          <w:szCs w:val="24"/>
        </w:rPr>
      </w:pPr>
      <w:r w:rsidRPr="00FA1EF6">
        <w:rPr>
          <w:rFonts w:ascii="Times New Roman" w:eastAsia="Times New Roman" w:hAnsi="Times New Roman" w:cs="Times New Roman"/>
          <w:b/>
          <w:sz w:val="24"/>
          <w:szCs w:val="24"/>
        </w:rPr>
        <w:t>Нормативы общей физической и специальной физической подготовки,</w:t>
      </w:r>
      <w:r w:rsidRPr="00FA1EF6">
        <w:rPr>
          <w:rFonts w:ascii="Times New Roman" w:hAnsi="Times New Roman" w:cs="Times New Roman"/>
          <w:b/>
          <w:sz w:val="24"/>
          <w:szCs w:val="24"/>
        </w:rPr>
        <w:t xml:space="preserve"> уровень спортивной квалификации (спортивные разряды) для зачисления и перевода на этап совершенствования спортивного мастерства по виду спорта «</w:t>
      </w:r>
      <w:r w:rsidR="00EF607D">
        <w:rPr>
          <w:rFonts w:ascii="Times New Roman" w:hAnsi="Times New Roman" w:cs="Times New Roman"/>
          <w:b/>
          <w:sz w:val="24"/>
          <w:szCs w:val="24"/>
        </w:rPr>
        <w:t>всестилевое каратэ</w:t>
      </w:r>
      <w:r w:rsidRPr="00FA1EF6">
        <w:rPr>
          <w:rFonts w:ascii="Times New Roman" w:hAnsi="Times New Roman" w:cs="Times New Roman"/>
          <w:b/>
          <w:sz w:val="24"/>
          <w:szCs w:val="24"/>
        </w:rPr>
        <w:t>»</w:t>
      </w:r>
    </w:p>
    <w:p w14:paraId="50E22921" w14:textId="17652B4C" w:rsidR="008B434B" w:rsidRDefault="008B434B" w:rsidP="008B434B">
      <w:pPr>
        <w:tabs>
          <w:tab w:val="left" w:pos="1134"/>
        </w:tabs>
        <w:ind w:left="0" w:firstLine="709"/>
        <w:contextualSpacing/>
        <w:jc w:val="right"/>
        <w:rPr>
          <w:rFonts w:ascii="Times New Roman" w:hAnsi="Times New Roman" w:cs="Times New Roman"/>
          <w:i/>
          <w:iCs/>
          <w:sz w:val="24"/>
          <w:szCs w:val="24"/>
        </w:rPr>
      </w:pPr>
      <w:r w:rsidRPr="00BF0149">
        <w:rPr>
          <w:rFonts w:ascii="Times New Roman" w:hAnsi="Times New Roman" w:cs="Times New Roman"/>
          <w:i/>
          <w:iCs/>
          <w:sz w:val="24"/>
          <w:szCs w:val="24"/>
        </w:rPr>
        <w:t>Таблица 1</w:t>
      </w:r>
      <w:r w:rsidR="001A4938">
        <w:rPr>
          <w:rFonts w:ascii="Times New Roman" w:hAnsi="Times New Roman" w:cs="Times New Roman"/>
          <w:i/>
          <w:iCs/>
          <w:sz w:val="24"/>
          <w:szCs w:val="24"/>
        </w:rPr>
        <w:t>4</w:t>
      </w:r>
    </w:p>
    <w:tbl>
      <w:tblPr>
        <w:tblpPr w:leftFromText="180" w:rightFromText="180" w:vertAnchor="text" w:tblpX="-39" w:tblpY="1"/>
        <w:tblW w:w="9719" w:type="dxa"/>
        <w:tblLayout w:type="fixed"/>
        <w:tblLook w:val="0000" w:firstRow="0" w:lastRow="0" w:firstColumn="0" w:lastColumn="0" w:noHBand="0" w:noVBand="0"/>
      </w:tblPr>
      <w:tblGrid>
        <w:gridCol w:w="700"/>
        <w:gridCol w:w="5220"/>
        <w:gridCol w:w="1418"/>
        <w:gridCol w:w="1105"/>
        <w:gridCol w:w="1276"/>
      </w:tblGrid>
      <w:tr w:rsidR="00EF607D" w:rsidRPr="00821A32" w14:paraId="0688D67D" w14:textId="77777777" w:rsidTr="00845684">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93C3AD"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 xml:space="preserve">№ </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C68C3A"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Упражнения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FE78BD"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Единица</w:t>
            </w:r>
          </w:p>
          <w:p w14:paraId="796AEB89"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измерения</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DAD0CC"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Норматив</w:t>
            </w:r>
          </w:p>
        </w:tc>
      </w:tr>
      <w:tr w:rsidR="00EF607D" w:rsidRPr="00821A32" w14:paraId="40A0C5BF" w14:textId="77777777" w:rsidTr="00845684">
        <w:trPr>
          <w:cantSplit/>
          <w:trHeight w:val="20"/>
        </w:trPr>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992B9D" w14:textId="77777777" w:rsidR="00EF607D" w:rsidRPr="00EF607D" w:rsidRDefault="00EF607D" w:rsidP="00021488">
            <w:pPr>
              <w:contextualSpacing/>
              <w:jc w:val="center"/>
              <w:rPr>
                <w:rFonts w:ascii="Times New Roman" w:hAnsi="Times New Roman" w:cs="Times New Roman"/>
                <w:sz w:val="24"/>
                <w:szCs w:val="24"/>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2AF455" w14:textId="77777777" w:rsidR="00EF607D" w:rsidRPr="00EF607D" w:rsidRDefault="00EF607D" w:rsidP="00021488">
            <w:pPr>
              <w:contextualSpacing/>
              <w:jc w:val="center"/>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EC59F7" w14:textId="77777777" w:rsidR="00EF607D" w:rsidRPr="00EF607D" w:rsidRDefault="00EF607D" w:rsidP="00021488">
            <w:pPr>
              <w:contextualSpacing/>
              <w:jc w:val="center"/>
              <w:rPr>
                <w:rFonts w:ascii="Times New Roman" w:hAnsi="Times New Roman" w:cs="Times New Roman"/>
                <w:sz w:val="24"/>
                <w:szCs w:val="24"/>
                <w:lang w:val="en-US"/>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42096"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юноши/</w:t>
            </w:r>
            <w:r w:rsidRPr="00EF607D">
              <w:rPr>
                <w:rFonts w:ascii="Times New Roman" w:hAnsi="Times New Roman" w:cs="Times New Roman"/>
                <w:sz w:val="24"/>
                <w:szCs w:val="24"/>
              </w:rPr>
              <w:br/>
              <w:t>юниоры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2FBC1"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девушки/</w:t>
            </w:r>
            <w:r w:rsidRPr="00EF607D">
              <w:rPr>
                <w:rFonts w:ascii="Times New Roman" w:hAnsi="Times New Roman" w:cs="Times New Roman"/>
                <w:sz w:val="24"/>
                <w:szCs w:val="24"/>
              </w:rPr>
              <w:br/>
              <w:t>юниорки</w:t>
            </w:r>
          </w:p>
        </w:tc>
      </w:tr>
      <w:tr w:rsidR="00EF607D" w:rsidRPr="00821A32" w14:paraId="0DD06D56" w14:textId="77777777" w:rsidTr="00845684">
        <w:trPr>
          <w:cantSplit/>
          <w:trHeight w:val="279"/>
        </w:trPr>
        <w:tc>
          <w:tcPr>
            <w:tcW w:w="97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2CF17C9" w14:textId="29E0ACAD" w:rsidR="00EF607D" w:rsidRPr="00EF607D" w:rsidRDefault="00EF607D" w:rsidP="00F640BD">
            <w:pPr>
              <w:pStyle w:val="a4"/>
              <w:numPr>
                <w:ilvl w:val="3"/>
                <w:numId w:val="61"/>
              </w:numPr>
              <w:tabs>
                <w:tab w:val="left" w:pos="270"/>
              </w:tabs>
              <w:ind w:left="0" w:firstLine="0"/>
              <w:rPr>
                <w:rFonts w:ascii="Times New Roman" w:hAnsi="Times New Roman" w:cs="Times New Roman"/>
                <w:i/>
                <w:color w:val="FF0000"/>
                <w:sz w:val="24"/>
                <w:szCs w:val="24"/>
              </w:rPr>
            </w:pPr>
            <w:r w:rsidRPr="00EF607D">
              <w:rPr>
                <w:rFonts w:ascii="Times New Roman" w:hAnsi="Times New Roman" w:cs="Times New Roman"/>
                <w:i/>
                <w:sz w:val="24"/>
                <w:szCs w:val="24"/>
              </w:rPr>
              <w:t>Нормативы общей физической подготовки</w:t>
            </w:r>
          </w:p>
        </w:tc>
      </w:tr>
      <w:tr w:rsidR="00EF607D" w:rsidRPr="00821A32" w14:paraId="2EC8DB3D" w14:textId="77777777" w:rsidTr="00845684">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FF44B3" w14:textId="28B859AF" w:rsidR="00EF607D" w:rsidRPr="00EF607D" w:rsidRDefault="000362CC"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EF607D" w:rsidRPr="00EF607D">
              <w:rPr>
                <w:rFonts w:ascii="Times New Roman" w:hAnsi="Times New Roman" w:cs="Times New Roman"/>
                <w:sz w:val="24"/>
                <w:szCs w:val="24"/>
              </w:rPr>
              <w:t>1.</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FB534E" w14:textId="77777777" w:rsidR="00EF607D" w:rsidRPr="00EF607D" w:rsidRDefault="00EF607D" w:rsidP="00EF607D">
            <w:pPr>
              <w:contextualSpacing/>
              <w:jc w:val="both"/>
              <w:rPr>
                <w:rFonts w:ascii="Times New Roman" w:hAnsi="Times New Roman" w:cs="Times New Roman"/>
                <w:sz w:val="24"/>
                <w:szCs w:val="24"/>
              </w:rPr>
            </w:pPr>
            <w:r w:rsidRPr="00EF607D">
              <w:rPr>
                <w:rFonts w:ascii="Times New Roman" w:hAnsi="Times New Roman" w:cs="Times New Roman"/>
                <w:sz w:val="24"/>
                <w:szCs w:val="24"/>
              </w:rPr>
              <w:t>Бег на 30 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B7ADBB" w14:textId="77777777" w:rsidR="00EF607D" w:rsidRPr="00EF607D" w:rsidRDefault="00EF607D" w:rsidP="00021488">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с</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90A2F9"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EF607D" w:rsidRPr="00821A32" w14:paraId="6402DF06" w14:textId="77777777" w:rsidTr="00845684">
        <w:trPr>
          <w:cantSplit/>
          <w:trHeight w:val="20"/>
        </w:trPr>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8F7026" w14:textId="77777777" w:rsidR="00EF607D" w:rsidRPr="00EF607D" w:rsidRDefault="00EF607D" w:rsidP="00021488">
            <w:pPr>
              <w:contextualSpacing/>
              <w:jc w:val="center"/>
              <w:rPr>
                <w:rFonts w:ascii="Times New Roman" w:hAnsi="Times New Roman" w:cs="Times New Roman"/>
                <w:sz w:val="24"/>
                <w:szCs w:val="24"/>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CE5C77" w14:textId="77777777" w:rsidR="00EF607D" w:rsidRPr="00EF607D" w:rsidRDefault="00EF607D" w:rsidP="00EF607D">
            <w:pPr>
              <w:contextualSpacing/>
              <w:jc w:val="both"/>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BE01F8" w14:textId="77777777" w:rsidR="00EF607D" w:rsidRPr="00EF607D" w:rsidRDefault="00EF607D" w:rsidP="00021488">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E5E89"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4,7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D86A3"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5,5</w:t>
            </w:r>
          </w:p>
        </w:tc>
      </w:tr>
      <w:tr w:rsidR="00EF607D" w:rsidRPr="00821A32" w14:paraId="18225017" w14:textId="77777777" w:rsidTr="00845684">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32D1C7" w14:textId="3B466234" w:rsidR="00EF607D" w:rsidRPr="00EF607D" w:rsidRDefault="000362CC"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EF607D" w:rsidRPr="00EF607D">
              <w:rPr>
                <w:rFonts w:ascii="Times New Roman" w:hAnsi="Times New Roman" w:cs="Times New Roman"/>
                <w:sz w:val="24"/>
                <w:szCs w:val="24"/>
              </w:rPr>
              <w:t>2.</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A6AF04" w14:textId="77777777" w:rsidR="00EF607D" w:rsidRPr="00EF607D" w:rsidRDefault="00EF607D" w:rsidP="00EF607D">
            <w:pPr>
              <w:contextualSpacing/>
              <w:jc w:val="both"/>
              <w:rPr>
                <w:rFonts w:ascii="Times New Roman" w:hAnsi="Times New Roman" w:cs="Times New Roman"/>
                <w:sz w:val="24"/>
                <w:szCs w:val="24"/>
              </w:rPr>
            </w:pPr>
            <w:r w:rsidRPr="00EF607D">
              <w:rPr>
                <w:rFonts w:ascii="Times New Roman" w:hAnsi="Times New Roman" w:cs="Times New Roman"/>
                <w:sz w:val="24"/>
                <w:szCs w:val="24"/>
              </w:rPr>
              <w:t>Бег на 2000 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94D942" w14:textId="77777777" w:rsidR="00EF607D" w:rsidRPr="00EF607D" w:rsidRDefault="00EF607D" w:rsidP="00021488">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мин, с</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5FAAA5"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EF607D" w:rsidRPr="00821A32" w14:paraId="56EB2D3D" w14:textId="77777777" w:rsidTr="00845684">
        <w:trPr>
          <w:cantSplit/>
          <w:trHeight w:val="20"/>
        </w:trPr>
        <w:tc>
          <w:tcPr>
            <w:tcW w:w="700" w:type="dxa"/>
            <w:vMerge/>
            <w:tcBorders>
              <w:left w:val="single" w:sz="4" w:space="0" w:color="000000"/>
              <w:bottom w:val="single" w:sz="4" w:space="0" w:color="000000"/>
              <w:right w:val="single" w:sz="4" w:space="0" w:color="000000"/>
            </w:tcBorders>
            <w:shd w:val="clear" w:color="auto" w:fill="auto"/>
            <w:vAlign w:val="center"/>
          </w:tcPr>
          <w:p w14:paraId="77673527" w14:textId="77777777" w:rsidR="00EF607D" w:rsidRPr="00EF607D" w:rsidRDefault="00EF607D" w:rsidP="00021488">
            <w:pPr>
              <w:contextualSpacing/>
              <w:jc w:val="center"/>
              <w:rPr>
                <w:rFonts w:ascii="Times New Roman" w:hAnsi="Times New Roman" w:cs="Times New Roman"/>
                <w:sz w:val="24"/>
                <w:szCs w:val="24"/>
                <w:lang w:val="en-US"/>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6F1F37" w14:textId="77777777" w:rsidR="00EF607D" w:rsidRPr="00EF607D" w:rsidRDefault="00EF607D" w:rsidP="00EF607D">
            <w:pPr>
              <w:contextualSpacing/>
              <w:jc w:val="both"/>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0D592C" w14:textId="77777777" w:rsidR="00EF607D" w:rsidRPr="00EF607D" w:rsidRDefault="00EF607D" w:rsidP="00021488">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2BECF"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ECC29"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11.20</w:t>
            </w:r>
          </w:p>
        </w:tc>
      </w:tr>
      <w:tr w:rsidR="00EF607D" w:rsidRPr="00821A32" w14:paraId="4C5A01AE" w14:textId="77777777" w:rsidTr="00845684">
        <w:trPr>
          <w:cantSplit/>
          <w:trHeight w:val="20"/>
        </w:trPr>
        <w:tc>
          <w:tcPr>
            <w:tcW w:w="700" w:type="dxa"/>
            <w:vMerge w:val="restart"/>
            <w:tcBorders>
              <w:top w:val="single" w:sz="4" w:space="0" w:color="000000"/>
              <w:left w:val="single" w:sz="4" w:space="0" w:color="000000"/>
              <w:right w:val="single" w:sz="4" w:space="0" w:color="000000"/>
            </w:tcBorders>
            <w:shd w:val="clear" w:color="auto" w:fill="auto"/>
            <w:vAlign w:val="center"/>
          </w:tcPr>
          <w:p w14:paraId="1733702E" w14:textId="1E24FA0F" w:rsidR="00EF607D" w:rsidRPr="00EF607D" w:rsidRDefault="000362CC"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EF607D" w:rsidRPr="00EF607D">
              <w:rPr>
                <w:rFonts w:ascii="Times New Roman" w:hAnsi="Times New Roman" w:cs="Times New Roman"/>
                <w:sz w:val="24"/>
                <w:szCs w:val="24"/>
              </w:rPr>
              <w:t>3.</w:t>
            </w:r>
          </w:p>
        </w:tc>
        <w:tc>
          <w:tcPr>
            <w:tcW w:w="5220" w:type="dxa"/>
            <w:vMerge w:val="restart"/>
            <w:tcBorders>
              <w:top w:val="single" w:sz="4" w:space="0" w:color="000000"/>
              <w:left w:val="single" w:sz="4" w:space="0" w:color="000000"/>
              <w:right w:val="single" w:sz="4" w:space="0" w:color="000000"/>
            </w:tcBorders>
            <w:shd w:val="clear" w:color="auto" w:fill="auto"/>
            <w:vAlign w:val="center"/>
          </w:tcPr>
          <w:p w14:paraId="2B634138" w14:textId="77777777" w:rsidR="00EF607D" w:rsidRPr="00EF607D" w:rsidRDefault="00EF607D" w:rsidP="00EF607D">
            <w:pPr>
              <w:contextualSpacing/>
              <w:jc w:val="both"/>
              <w:rPr>
                <w:rFonts w:ascii="Times New Roman" w:hAnsi="Times New Roman" w:cs="Times New Roman"/>
                <w:sz w:val="24"/>
                <w:szCs w:val="24"/>
              </w:rPr>
            </w:pPr>
            <w:r w:rsidRPr="00EF607D">
              <w:rPr>
                <w:rFonts w:ascii="Times New Roman" w:hAnsi="Times New Roman" w:cs="Times New Roman"/>
                <w:sz w:val="24"/>
                <w:szCs w:val="24"/>
              </w:rPr>
              <w:t>Бег на 3000 м</w:t>
            </w:r>
          </w:p>
        </w:tc>
        <w:tc>
          <w:tcPr>
            <w:tcW w:w="1418" w:type="dxa"/>
            <w:vMerge w:val="restart"/>
            <w:tcBorders>
              <w:top w:val="single" w:sz="4" w:space="0" w:color="000000"/>
              <w:left w:val="single" w:sz="4" w:space="0" w:color="000000"/>
              <w:right w:val="single" w:sz="4" w:space="0" w:color="000000"/>
            </w:tcBorders>
            <w:shd w:val="clear" w:color="auto" w:fill="auto"/>
            <w:vAlign w:val="center"/>
          </w:tcPr>
          <w:p w14:paraId="19C9D724" w14:textId="77777777" w:rsidR="00EF607D" w:rsidRPr="00EF607D" w:rsidRDefault="00EF607D" w:rsidP="00021488">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мин, с</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4F32BA"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EF607D" w:rsidRPr="00821A32" w14:paraId="00120ED0" w14:textId="77777777" w:rsidTr="00845684">
        <w:trPr>
          <w:cantSplit/>
          <w:trHeight w:val="20"/>
        </w:trPr>
        <w:tc>
          <w:tcPr>
            <w:tcW w:w="700" w:type="dxa"/>
            <w:vMerge/>
            <w:tcBorders>
              <w:left w:val="single" w:sz="4" w:space="0" w:color="000000"/>
              <w:bottom w:val="single" w:sz="4" w:space="0" w:color="000000"/>
              <w:right w:val="single" w:sz="4" w:space="0" w:color="000000"/>
            </w:tcBorders>
            <w:shd w:val="clear" w:color="auto" w:fill="auto"/>
            <w:vAlign w:val="center"/>
          </w:tcPr>
          <w:p w14:paraId="33FF50A5" w14:textId="77777777" w:rsidR="00EF607D" w:rsidRPr="00EF607D" w:rsidRDefault="00EF607D" w:rsidP="00021488">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000000"/>
              <w:right w:val="single" w:sz="4" w:space="0" w:color="000000"/>
            </w:tcBorders>
            <w:shd w:val="clear" w:color="auto" w:fill="auto"/>
            <w:vAlign w:val="center"/>
          </w:tcPr>
          <w:p w14:paraId="64C59B03" w14:textId="77777777" w:rsidR="00EF607D" w:rsidRPr="00EF607D" w:rsidRDefault="00EF607D" w:rsidP="00EF607D">
            <w:pPr>
              <w:contextualSpacing/>
              <w:jc w:val="both"/>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auto"/>
            <w:vAlign w:val="center"/>
          </w:tcPr>
          <w:p w14:paraId="0BD8B076" w14:textId="77777777" w:rsidR="00EF607D" w:rsidRPr="00EF607D" w:rsidRDefault="00EF607D" w:rsidP="00021488">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667B3"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14.30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506C9"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w:t>
            </w:r>
          </w:p>
        </w:tc>
      </w:tr>
      <w:tr w:rsidR="00EF607D" w:rsidRPr="00821A32" w14:paraId="2610E1D0" w14:textId="77777777" w:rsidTr="00845684">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CEE11B" w14:textId="28B6A0A5" w:rsidR="00EF607D" w:rsidRPr="00EF607D" w:rsidRDefault="000362CC"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EF607D" w:rsidRPr="00EF607D">
              <w:rPr>
                <w:rFonts w:ascii="Times New Roman" w:hAnsi="Times New Roman" w:cs="Times New Roman"/>
                <w:sz w:val="24"/>
                <w:szCs w:val="24"/>
              </w:rPr>
              <w:t>4.</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9EB4B5" w14:textId="77777777" w:rsidR="00EF607D" w:rsidRPr="00EF607D" w:rsidRDefault="00EF607D" w:rsidP="00EF607D">
            <w:pPr>
              <w:contextualSpacing/>
              <w:jc w:val="both"/>
              <w:rPr>
                <w:rFonts w:ascii="Times New Roman" w:hAnsi="Times New Roman" w:cs="Times New Roman"/>
                <w:sz w:val="24"/>
                <w:szCs w:val="24"/>
              </w:rPr>
            </w:pPr>
            <w:r w:rsidRPr="00EF607D">
              <w:rPr>
                <w:rFonts w:ascii="Times New Roman" w:hAnsi="Times New Roman" w:cs="Times New Roman"/>
                <w:sz w:val="24"/>
                <w:szCs w:val="24"/>
              </w:rPr>
              <w:t>Сгибание и разгибание рук в упоре лежа на полу</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875A72" w14:textId="77777777" w:rsidR="00EF607D" w:rsidRPr="00EF607D" w:rsidRDefault="00EF607D" w:rsidP="00021488">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количество раз</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A5A753"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EF607D" w:rsidRPr="00821A32" w14:paraId="490B7DB6" w14:textId="77777777" w:rsidTr="00845684">
        <w:trPr>
          <w:cantSplit/>
          <w:trHeight w:val="20"/>
        </w:trPr>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B3A70D" w14:textId="77777777" w:rsidR="00EF607D" w:rsidRPr="00EF607D" w:rsidRDefault="00EF607D" w:rsidP="00021488">
            <w:pPr>
              <w:contextualSpacing/>
              <w:jc w:val="center"/>
              <w:rPr>
                <w:rFonts w:ascii="Times New Roman" w:hAnsi="Times New Roman" w:cs="Times New Roman"/>
                <w:sz w:val="24"/>
                <w:szCs w:val="24"/>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1C8A4B" w14:textId="77777777" w:rsidR="00EF607D" w:rsidRPr="00EF607D" w:rsidRDefault="00EF607D" w:rsidP="00EF607D">
            <w:pPr>
              <w:contextualSpacing/>
              <w:jc w:val="both"/>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F240BA" w14:textId="77777777" w:rsidR="00EF607D" w:rsidRPr="00EF607D" w:rsidRDefault="00EF607D" w:rsidP="00021488">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A0579"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31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0CDFF"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11</w:t>
            </w:r>
          </w:p>
        </w:tc>
      </w:tr>
      <w:tr w:rsidR="00EF607D" w:rsidRPr="00821A32" w14:paraId="7A34CAA3" w14:textId="77777777" w:rsidTr="00845684">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E2934C" w14:textId="3629DCB6" w:rsidR="00EF607D" w:rsidRPr="00EF607D" w:rsidRDefault="000362CC"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EF607D" w:rsidRPr="00EF607D">
              <w:rPr>
                <w:rFonts w:ascii="Times New Roman" w:hAnsi="Times New Roman" w:cs="Times New Roman"/>
                <w:sz w:val="24"/>
                <w:szCs w:val="24"/>
                <w:lang w:val="en-US"/>
              </w:rPr>
              <w:t>5.</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399ED5" w14:textId="77777777" w:rsidR="00EF607D" w:rsidRPr="00EF607D" w:rsidRDefault="00EF607D" w:rsidP="00EF607D">
            <w:pPr>
              <w:contextualSpacing/>
              <w:jc w:val="both"/>
              <w:rPr>
                <w:rFonts w:ascii="Times New Roman" w:hAnsi="Times New Roman" w:cs="Times New Roman"/>
                <w:sz w:val="24"/>
                <w:szCs w:val="24"/>
              </w:rPr>
            </w:pPr>
            <w:r w:rsidRPr="00EF607D">
              <w:rPr>
                <w:rFonts w:ascii="Times New Roman" w:hAnsi="Times New Roman" w:cs="Times New Roman"/>
                <w:sz w:val="24"/>
                <w:szCs w:val="24"/>
              </w:rPr>
              <w:t>Наклон вперед из положения стоя на гимнастической скамье от уровня скамьи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8F0B26" w14:textId="77777777" w:rsidR="00EF607D" w:rsidRPr="00EF607D" w:rsidRDefault="00EF607D" w:rsidP="00021488">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см</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B8C5E"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EF607D" w:rsidRPr="00821A32" w14:paraId="6FB4012B" w14:textId="77777777" w:rsidTr="00845684">
        <w:trPr>
          <w:cantSplit/>
          <w:trHeight w:val="20"/>
        </w:trPr>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4EBCE9" w14:textId="77777777" w:rsidR="00EF607D" w:rsidRPr="00EF607D" w:rsidRDefault="00EF607D" w:rsidP="00021488">
            <w:pPr>
              <w:contextualSpacing/>
              <w:jc w:val="center"/>
              <w:rPr>
                <w:rFonts w:ascii="Times New Roman" w:hAnsi="Times New Roman" w:cs="Times New Roman"/>
                <w:sz w:val="24"/>
                <w:szCs w:val="24"/>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B20D7D" w14:textId="77777777" w:rsidR="00EF607D" w:rsidRPr="00EF607D" w:rsidRDefault="00EF607D" w:rsidP="00EF607D">
            <w:pPr>
              <w:contextualSpacing/>
              <w:jc w:val="both"/>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C3BE4" w14:textId="77777777" w:rsidR="00EF607D" w:rsidRPr="00EF607D" w:rsidRDefault="00EF607D" w:rsidP="00021488">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27E9B"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FE5EA"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+9</w:t>
            </w:r>
          </w:p>
        </w:tc>
      </w:tr>
      <w:tr w:rsidR="00EF607D" w:rsidRPr="00821A32" w14:paraId="6A6EAE9C" w14:textId="77777777" w:rsidTr="00845684">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9DD38B" w14:textId="7C727820" w:rsidR="00EF607D" w:rsidRPr="00EF607D" w:rsidRDefault="000362CC"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EF607D" w:rsidRPr="00EF607D">
              <w:rPr>
                <w:rFonts w:ascii="Times New Roman" w:hAnsi="Times New Roman" w:cs="Times New Roman"/>
                <w:sz w:val="24"/>
                <w:szCs w:val="24"/>
              </w:rPr>
              <w:t>6.</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C95E54" w14:textId="77777777" w:rsidR="00EF607D" w:rsidRPr="00EF607D" w:rsidRDefault="00EF607D" w:rsidP="00EF607D">
            <w:pPr>
              <w:contextualSpacing/>
              <w:jc w:val="both"/>
              <w:rPr>
                <w:rFonts w:ascii="Times New Roman" w:hAnsi="Times New Roman" w:cs="Times New Roman"/>
                <w:sz w:val="24"/>
                <w:szCs w:val="24"/>
              </w:rPr>
            </w:pPr>
            <w:r w:rsidRPr="00EF607D">
              <w:rPr>
                <w:rFonts w:ascii="Times New Roman" w:hAnsi="Times New Roman" w:cs="Times New Roman"/>
                <w:sz w:val="24"/>
                <w:szCs w:val="24"/>
              </w:rPr>
              <w:t>Челночный бег 3х10 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348665" w14:textId="77777777" w:rsidR="00EF607D" w:rsidRPr="00EF607D" w:rsidRDefault="00EF607D" w:rsidP="00021488">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с</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14AE47"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EF607D" w:rsidRPr="00821A32" w14:paraId="2598529C" w14:textId="77777777" w:rsidTr="00845684">
        <w:trPr>
          <w:cantSplit/>
          <w:trHeight w:val="20"/>
        </w:trPr>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2D8830" w14:textId="77777777" w:rsidR="00EF607D" w:rsidRPr="00EF607D" w:rsidRDefault="00EF607D" w:rsidP="00021488">
            <w:pPr>
              <w:contextualSpacing/>
              <w:jc w:val="center"/>
              <w:rPr>
                <w:rFonts w:ascii="Times New Roman" w:hAnsi="Times New Roman" w:cs="Times New Roman"/>
                <w:sz w:val="24"/>
                <w:szCs w:val="24"/>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CE7A64" w14:textId="77777777" w:rsidR="00EF607D" w:rsidRPr="00EF607D" w:rsidRDefault="00EF607D" w:rsidP="00EF607D">
            <w:pPr>
              <w:contextualSpacing/>
              <w:jc w:val="both"/>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3A502E" w14:textId="77777777" w:rsidR="00EF607D" w:rsidRPr="00EF607D" w:rsidRDefault="00EF607D" w:rsidP="00021488">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2C64F"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7,6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E971E"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8,7</w:t>
            </w:r>
          </w:p>
        </w:tc>
      </w:tr>
      <w:tr w:rsidR="00EF607D" w:rsidRPr="00821A32" w14:paraId="23F00BAC" w14:textId="77777777" w:rsidTr="00845684">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A5F620" w14:textId="52636E9C" w:rsidR="00EF607D" w:rsidRPr="00EF607D" w:rsidRDefault="000362CC"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EF607D" w:rsidRPr="00EF607D">
              <w:rPr>
                <w:rFonts w:ascii="Times New Roman" w:hAnsi="Times New Roman" w:cs="Times New Roman"/>
                <w:sz w:val="24"/>
                <w:szCs w:val="24"/>
              </w:rPr>
              <w:t>7.</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E00017" w14:textId="77777777" w:rsidR="00EF607D" w:rsidRPr="00EF607D" w:rsidRDefault="00EF607D" w:rsidP="00EF607D">
            <w:pPr>
              <w:contextualSpacing/>
              <w:jc w:val="both"/>
              <w:rPr>
                <w:rFonts w:ascii="Times New Roman" w:hAnsi="Times New Roman" w:cs="Times New Roman"/>
                <w:sz w:val="24"/>
                <w:szCs w:val="24"/>
              </w:rPr>
            </w:pPr>
            <w:r w:rsidRPr="00EF607D">
              <w:rPr>
                <w:rFonts w:ascii="Times New Roman" w:hAnsi="Times New Roman" w:cs="Times New Roman"/>
                <w:sz w:val="24"/>
                <w:szCs w:val="24"/>
              </w:rPr>
              <w:t>Прыжок в длину с места толчком двумя ногами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063B9" w14:textId="77777777" w:rsidR="00EF607D" w:rsidRPr="00EF607D" w:rsidRDefault="00EF607D" w:rsidP="00021488">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см</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AE834D"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EF607D" w:rsidRPr="00821A32" w14:paraId="6558694F" w14:textId="77777777" w:rsidTr="00845684">
        <w:trPr>
          <w:cantSplit/>
          <w:trHeight w:val="20"/>
        </w:trPr>
        <w:tc>
          <w:tcPr>
            <w:tcW w:w="700" w:type="dxa"/>
            <w:vMerge/>
            <w:tcBorders>
              <w:left w:val="single" w:sz="4" w:space="0" w:color="000000"/>
              <w:bottom w:val="single" w:sz="4" w:space="0" w:color="000000"/>
              <w:right w:val="single" w:sz="4" w:space="0" w:color="000000"/>
            </w:tcBorders>
            <w:shd w:val="clear" w:color="auto" w:fill="auto"/>
            <w:vAlign w:val="center"/>
          </w:tcPr>
          <w:p w14:paraId="4AFC9223" w14:textId="77777777" w:rsidR="00EF607D" w:rsidRPr="00EF607D" w:rsidRDefault="00EF607D" w:rsidP="00021488">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000000"/>
              <w:right w:val="single" w:sz="4" w:space="0" w:color="000000"/>
            </w:tcBorders>
            <w:shd w:val="clear" w:color="auto" w:fill="auto"/>
            <w:vAlign w:val="center"/>
          </w:tcPr>
          <w:p w14:paraId="567F1B96" w14:textId="77777777" w:rsidR="00EF607D" w:rsidRPr="00EF607D" w:rsidRDefault="00EF607D" w:rsidP="00EF607D">
            <w:pPr>
              <w:contextualSpacing/>
              <w:jc w:val="both"/>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auto"/>
            <w:vAlign w:val="center"/>
          </w:tcPr>
          <w:p w14:paraId="65521F48" w14:textId="77777777" w:rsidR="00EF607D" w:rsidRPr="00EF607D" w:rsidRDefault="00EF607D" w:rsidP="00021488">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70C89"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210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8B584"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170</w:t>
            </w:r>
          </w:p>
        </w:tc>
      </w:tr>
      <w:tr w:rsidR="00EF607D" w:rsidRPr="00821A32" w14:paraId="4D43AB53" w14:textId="77777777" w:rsidTr="00845684">
        <w:trPr>
          <w:cantSplit/>
          <w:trHeight w:val="20"/>
        </w:trPr>
        <w:tc>
          <w:tcPr>
            <w:tcW w:w="700" w:type="dxa"/>
            <w:vMerge w:val="restart"/>
            <w:tcBorders>
              <w:left w:val="single" w:sz="4" w:space="0" w:color="000000"/>
              <w:bottom w:val="single" w:sz="4" w:space="0" w:color="000000"/>
              <w:right w:val="single" w:sz="4" w:space="0" w:color="000000"/>
            </w:tcBorders>
            <w:shd w:val="clear" w:color="auto" w:fill="auto"/>
            <w:vAlign w:val="center"/>
          </w:tcPr>
          <w:p w14:paraId="0BCCEC2C" w14:textId="04CAA522" w:rsidR="00EF607D" w:rsidRPr="00EF607D" w:rsidRDefault="000362CC"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EF607D" w:rsidRPr="00EF607D">
              <w:rPr>
                <w:rFonts w:ascii="Times New Roman" w:hAnsi="Times New Roman" w:cs="Times New Roman"/>
                <w:sz w:val="24"/>
                <w:szCs w:val="24"/>
              </w:rPr>
              <w:t>8.</w:t>
            </w:r>
          </w:p>
        </w:tc>
        <w:tc>
          <w:tcPr>
            <w:tcW w:w="5220" w:type="dxa"/>
            <w:vMerge w:val="restart"/>
            <w:tcBorders>
              <w:left w:val="single" w:sz="4" w:space="0" w:color="000000"/>
              <w:bottom w:val="single" w:sz="4" w:space="0" w:color="000000"/>
              <w:right w:val="single" w:sz="4" w:space="0" w:color="000000"/>
            </w:tcBorders>
            <w:shd w:val="clear" w:color="auto" w:fill="auto"/>
            <w:vAlign w:val="center"/>
          </w:tcPr>
          <w:p w14:paraId="4F8CF9BF" w14:textId="77777777" w:rsidR="00EF607D" w:rsidRPr="00EF607D" w:rsidRDefault="00EF607D" w:rsidP="00EF607D">
            <w:pPr>
              <w:contextualSpacing/>
              <w:jc w:val="both"/>
              <w:rPr>
                <w:rFonts w:ascii="Times New Roman" w:hAnsi="Times New Roman" w:cs="Times New Roman"/>
                <w:sz w:val="24"/>
                <w:szCs w:val="24"/>
              </w:rPr>
            </w:pPr>
            <w:r w:rsidRPr="00EF607D">
              <w:rPr>
                <w:rFonts w:ascii="Times New Roman" w:hAnsi="Times New Roman" w:cs="Times New Roman"/>
                <w:sz w:val="24"/>
                <w:szCs w:val="24"/>
              </w:rPr>
              <w:t>Поднимание туловища</w:t>
            </w:r>
          </w:p>
          <w:p w14:paraId="6E560334" w14:textId="77777777" w:rsidR="00EF607D" w:rsidRPr="00EF607D" w:rsidRDefault="00EF607D" w:rsidP="00EF607D">
            <w:pPr>
              <w:contextualSpacing/>
              <w:jc w:val="both"/>
              <w:rPr>
                <w:rFonts w:ascii="Times New Roman" w:hAnsi="Times New Roman" w:cs="Times New Roman"/>
                <w:sz w:val="24"/>
                <w:szCs w:val="24"/>
              </w:rPr>
            </w:pPr>
            <w:r w:rsidRPr="00EF607D">
              <w:rPr>
                <w:rFonts w:ascii="Times New Roman" w:hAnsi="Times New Roman" w:cs="Times New Roman"/>
                <w:sz w:val="24"/>
                <w:szCs w:val="24"/>
              </w:rPr>
              <w:t>из положения лежа на спине (за 1 мин)</w:t>
            </w:r>
          </w:p>
        </w:tc>
        <w:tc>
          <w:tcPr>
            <w:tcW w:w="1418" w:type="dxa"/>
            <w:vMerge w:val="restart"/>
            <w:tcBorders>
              <w:left w:val="single" w:sz="4" w:space="0" w:color="000000"/>
              <w:bottom w:val="single" w:sz="4" w:space="0" w:color="000000"/>
              <w:right w:val="single" w:sz="4" w:space="0" w:color="000000"/>
            </w:tcBorders>
            <w:shd w:val="clear" w:color="auto" w:fill="auto"/>
            <w:vAlign w:val="center"/>
          </w:tcPr>
          <w:p w14:paraId="74C5D487" w14:textId="77777777" w:rsidR="00EF607D" w:rsidRPr="00EF607D" w:rsidRDefault="00EF607D" w:rsidP="00021488">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количество раз</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773BF2"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EF607D" w:rsidRPr="00821A32" w14:paraId="2F22B5FC" w14:textId="77777777" w:rsidTr="00845684">
        <w:trPr>
          <w:cantSplit/>
          <w:trHeight w:val="20"/>
        </w:trPr>
        <w:tc>
          <w:tcPr>
            <w:tcW w:w="700" w:type="dxa"/>
            <w:vMerge/>
            <w:tcBorders>
              <w:left w:val="single" w:sz="4" w:space="0" w:color="000000"/>
              <w:bottom w:val="single" w:sz="4" w:space="0" w:color="000000"/>
              <w:right w:val="single" w:sz="4" w:space="0" w:color="000000"/>
            </w:tcBorders>
            <w:shd w:val="clear" w:color="auto" w:fill="auto"/>
            <w:vAlign w:val="center"/>
          </w:tcPr>
          <w:p w14:paraId="38106505" w14:textId="77777777" w:rsidR="00EF607D" w:rsidRPr="00EF607D" w:rsidRDefault="00EF607D" w:rsidP="00021488">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000000"/>
              <w:right w:val="single" w:sz="4" w:space="0" w:color="000000"/>
            </w:tcBorders>
            <w:shd w:val="clear" w:color="auto" w:fill="auto"/>
            <w:vAlign w:val="center"/>
          </w:tcPr>
          <w:p w14:paraId="680050CC" w14:textId="77777777" w:rsidR="00EF607D" w:rsidRPr="00EF607D" w:rsidRDefault="00EF607D" w:rsidP="00EF607D">
            <w:pPr>
              <w:contextualSpacing/>
              <w:jc w:val="both"/>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auto"/>
            <w:vAlign w:val="center"/>
          </w:tcPr>
          <w:p w14:paraId="6F289619" w14:textId="77777777" w:rsidR="00EF607D" w:rsidRPr="00EF607D" w:rsidRDefault="00EF607D" w:rsidP="00021488">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31DD2"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BA196"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36</w:t>
            </w:r>
          </w:p>
        </w:tc>
      </w:tr>
      <w:tr w:rsidR="00EF607D" w:rsidRPr="00821A32" w14:paraId="282D0E21" w14:textId="77777777" w:rsidTr="00845684">
        <w:trPr>
          <w:cantSplit/>
          <w:trHeight w:val="20"/>
        </w:trPr>
        <w:tc>
          <w:tcPr>
            <w:tcW w:w="700" w:type="dxa"/>
            <w:vMerge w:val="restart"/>
            <w:tcBorders>
              <w:left w:val="single" w:sz="4" w:space="0" w:color="000000"/>
              <w:bottom w:val="single" w:sz="4" w:space="0" w:color="000000"/>
              <w:right w:val="single" w:sz="4" w:space="0" w:color="000000"/>
            </w:tcBorders>
            <w:shd w:val="clear" w:color="auto" w:fill="auto"/>
            <w:vAlign w:val="center"/>
          </w:tcPr>
          <w:p w14:paraId="61AC61C2" w14:textId="0E758568" w:rsidR="00EF607D" w:rsidRPr="00EF607D" w:rsidRDefault="000362CC"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EF607D" w:rsidRPr="00EF607D">
              <w:rPr>
                <w:rFonts w:ascii="Times New Roman" w:hAnsi="Times New Roman" w:cs="Times New Roman"/>
                <w:sz w:val="24"/>
                <w:szCs w:val="24"/>
              </w:rPr>
              <w:t>9.</w:t>
            </w:r>
          </w:p>
        </w:tc>
        <w:tc>
          <w:tcPr>
            <w:tcW w:w="5220" w:type="dxa"/>
            <w:vMerge w:val="restart"/>
            <w:tcBorders>
              <w:left w:val="single" w:sz="4" w:space="0" w:color="000000"/>
              <w:bottom w:val="single" w:sz="4" w:space="0" w:color="000000"/>
              <w:right w:val="single" w:sz="4" w:space="0" w:color="000000"/>
            </w:tcBorders>
            <w:shd w:val="clear" w:color="auto" w:fill="auto"/>
            <w:vAlign w:val="center"/>
          </w:tcPr>
          <w:p w14:paraId="2D2F27D2" w14:textId="3690162F" w:rsidR="00EF607D" w:rsidRPr="00EF607D" w:rsidRDefault="00EF607D" w:rsidP="00845684">
            <w:pPr>
              <w:contextualSpacing/>
              <w:jc w:val="both"/>
              <w:rPr>
                <w:rFonts w:ascii="Times New Roman" w:hAnsi="Times New Roman" w:cs="Times New Roman"/>
                <w:sz w:val="24"/>
                <w:szCs w:val="24"/>
              </w:rPr>
            </w:pPr>
            <w:r w:rsidRPr="00EF607D">
              <w:rPr>
                <w:rFonts w:ascii="Times New Roman" w:hAnsi="Times New Roman" w:cs="Times New Roman"/>
                <w:sz w:val="24"/>
                <w:szCs w:val="24"/>
              </w:rPr>
              <w:t>Кросс на 3 км (бег</w:t>
            </w:r>
            <w:r w:rsidR="00845684">
              <w:rPr>
                <w:rFonts w:ascii="Times New Roman" w:hAnsi="Times New Roman" w:cs="Times New Roman"/>
                <w:sz w:val="24"/>
                <w:szCs w:val="24"/>
              </w:rPr>
              <w:t xml:space="preserve"> </w:t>
            </w:r>
            <w:r w:rsidRPr="00EF607D">
              <w:rPr>
                <w:rFonts w:ascii="Times New Roman" w:hAnsi="Times New Roman" w:cs="Times New Roman"/>
                <w:sz w:val="24"/>
                <w:szCs w:val="24"/>
              </w:rPr>
              <w:t>по пересеченной местности)</w:t>
            </w:r>
          </w:p>
        </w:tc>
        <w:tc>
          <w:tcPr>
            <w:tcW w:w="1418" w:type="dxa"/>
            <w:vMerge w:val="restart"/>
            <w:tcBorders>
              <w:left w:val="single" w:sz="4" w:space="0" w:color="000000"/>
              <w:bottom w:val="single" w:sz="4" w:space="0" w:color="000000"/>
              <w:right w:val="single" w:sz="4" w:space="0" w:color="000000"/>
            </w:tcBorders>
            <w:shd w:val="clear" w:color="auto" w:fill="auto"/>
            <w:vAlign w:val="center"/>
          </w:tcPr>
          <w:p w14:paraId="05175CB0" w14:textId="77777777" w:rsidR="00EF607D" w:rsidRPr="00EF607D" w:rsidRDefault="00EF607D" w:rsidP="00021488">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мин, с</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4B84A8"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EF607D" w:rsidRPr="00821A32" w14:paraId="3DBC9FB8" w14:textId="77777777" w:rsidTr="00845684">
        <w:trPr>
          <w:cantSplit/>
          <w:trHeight w:val="20"/>
        </w:trPr>
        <w:tc>
          <w:tcPr>
            <w:tcW w:w="700" w:type="dxa"/>
            <w:vMerge/>
            <w:tcBorders>
              <w:left w:val="single" w:sz="4" w:space="0" w:color="000000"/>
              <w:bottom w:val="single" w:sz="4" w:space="0" w:color="000000"/>
              <w:right w:val="single" w:sz="4" w:space="0" w:color="000000"/>
            </w:tcBorders>
            <w:shd w:val="clear" w:color="auto" w:fill="auto"/>
            <w:vAlign w:val="center"/>
          </w:tcPr>
          <w:p w14:paraId="6383CD72" w14:textId="77777777" w:rsidR="00EF607D" w:rsidRPr="00EF607D" w:rsidRDefault="00EF607D" w:rsidP="00021488">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000000"/>
              <w:right w:val="single" w:sz="4" w:space="0" w:color="000000"/>
            </w:tcBorders>
            <w:shd w:val="clear" w:color="auto" w:fill="auto"/>
            <w:vAlign w:val="center"/>
          </w:tcPr>
          <w:p w14:paraId="526D76DD" w14:textId="77777777" w:rsidR="00EF607D" w:rsidRPr="00EF607D" w:rsidRDefault="00EF607D" w:rsidP="00EF607D">
            <w:pPr>
              <w:contextualSpacing/>
              <w:jc w:val="both"/>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auto"/>
            <w:vAlign w:val="center"/>
          </w:tcPr>
          <w:p w14:paraId="4C75DE11" w14:textId="77777777" w:rsidR="00EF607D" w:rsidRPr="00EF607D" w:rsidRDefault="00EF607D" w:rsidP="00021488">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50D96"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72468"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18.00</w:t>
            </w:r>
          </w:p>
        </w:tc>
      </w:tr>
      <w:tr w:rsidR="00EF607D" w:rsidRPr="00821A32" w14:paraId="5868951E" w14:textId="77777777" w:rsidTr="00845684">
        <w:trPr>
          <w:cantSplit/>
          <w:trHeight w:val="20"/>
        </w:trPr>
        <w:tc>
          <w:tcPr>
            <w:tcW w:w="700" w:type="dxa"/>
            <w:vMerge w:val="restart"/>
            <w:tcBorders>
              <w:left w:val="single" w:sz="4" w:space="0" w:color="000000"/>
              <w:right w:val="single" w:sz="4" w:space="0" w:color="000000"/>
            </w:tcBorders>
            <w:shd w:val="clear" w:color="auto" w:fill="auto"/>
            <w:vAlign w:val="center"/>
          </w:tcPr>
          <w:p w14:paraId="08482BF1" w14:textId="0113D75C" w:rsidR="00EF607D" w:rsidRPr="00EF607D" w:rsidRDefault="000362CC"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EF607D" w:rsidRPr="00EF607D">
              <w:rPr>
                <w:rFonts w:ascii="Times New Roman" w:hAnsi="Times New Roman" w:cs="Times New Roman"/>
                <w:sz w:val="24"/>
                <w:szCs w:val="24"/>
              </w:rPr>
              <w:t>10.</w:t>
            </w:r>
          </w:p>
        </w:tc>
        <w:tc>
          <w:tcPr>
            <w:tcW w:w="5220" w:type="dxa"/>
            <w:vMerge w:val="restart"/>
            <w:tcBorders>
              <w:left w:val="single" w:sz="4" w:space="0" w:color="000000"/>
              <w:right w:val="single" w:sz="4" w:space="0" w:color="000000"/>
            </w:tcBorders>
            <w:shd w:val="clear" w:color="auto" w:fill="auto"/>
            <w:vAlign w:val="center"/>
          </w:tcPr>
          <w:p w14:paraId="53CA64B6" w14:textId="63179231" w:rsidR="00EF607D" w:rsidRPr="00EF607D" w:rsidRDefault="00EF607D" w:rsidP="00845684">
            <w:pPr>
              <w:contextualSpacing/>
              <w:jc w:val="both"/>
              <w:rPr>
                <w:rFonts w:ascii="Times New Roman" w:hAnsi="Times New Roman" w:cs="Times New Roman"/>
                <w:sz w:val="24"/>
                <w:szCs w:val="24"/>
              </w:rPr>
            </w:pPr>
            <w:r w:rsidRPr="00EF607D">
              <w:rPr>
                <w:rFonts w:ascii="Times New Roman" w:hAnsi="Times New Roman" w:cs="Times New Roman"/>
                <w:sz w:val="24"/>
                <w:szCs w:val="24"/>
              </w:rPr>
              <w:t>Кросс на 5 км (бег</w:t>
            </w:r>
            <w:r w:rsidR="00845684">
              <w:rPr>
                <w:rFonts w:ascii="Times New Roman" w:hAnsi="Times New Roman" w:cs="Times New Roman"/>
                <w:sz w:val="24"/>
                <w:szCs w:val="24"/>
              </w:rPr>
              <w:t xml:space="preserve"> </w:t>
            </w:r>
            <w:r w:rsidRPr="00EF607D">
              <w:rPr>
                <w:rFonts w:ascii="Times New Roman" w:hAnsi="Times New Roman" w:cs="Times New Roman"/>
                <w:sz w:val="24"/>
                <w:szCs w:val="24"/>
              </w:rPr>
              <w:t>по пересеченной местности)</w:t>
            </w:r>
          </w:p>
        </w:tc>
        <w:tc>
          <w:tcPr>
            <w:tcW w:w="1418" w:type="dxa"/>
            <w:vMerge w:val="restart"/>
            <w:tcBorders>
              <w:left w:val="single" w:sz="4" w:space="0" w:color="000000"/>
              <w:right w:val="single" w:sz="4" w:space="0" w:color="000000"/>
            </w:tcBorders>
            <w:shd w:val="clear" w:color="auto" w:fill="auto"/>
            <w:vAlign w:val="center"/>
          </w:tcPr>
          <w:p w14:paraId="168681BF" w14:textId="77777777" w:rsidR="00EF607D" w:rsidRPr="00EF607D" w:rsidRDefault="00EF607D" w:rsidP="00021488">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мин, с</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2C37E1"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EF607D" w:rsidRPr="00821A32" w14:paraId="0862944F" w14:textId="77777777" w:rsidTr="00845684">
        <w:trPr>
          <w:cantSplit/>
          <w:trHeight w:val="20"/>
        </w:trPr>
        <w:tc>
          <w:tcPr>
            <w:tcW w:w="700" w:type="dxa"/>
            <w:vMerge/>
            <w:tcBorders>
              <w:left w:val="single" w:sz="4" w:space="0" w:color="000000"/>
              <w:bottom w:val="single" w:sz="4" w:space="0" w:color="000000"/>
              <w:right w:val="single" w:sz="4" w:space="0" w:color="000000"/>
            </w:tcBorders>
            <w:shd w:val="clear" w:color="auto" w:fill="auto"/>
            <w:vAlign w:val="center"/>
          </w:tcPr>
          <w:p w14:paraId="3F2D8CB2" w14:textId="77777777" w:rsidR="00EF607D" w:rsidRPr="00EF607D" w:rsidRDefault="00EF607D" w:rsidP="00021488">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000000"/>
              <w:right w:val="single" w:sz="4" w:space="0" w:color="000000"/>
            </w:tcBorders>
            <w:shd w:val="clear" w:color="auto" w:fill="auto"/>
            <w:vAlign w:val="center"/>
          </w:tcPr>
          <w:p w14:paraId="517B589D" w14:textId="77777777" w:rsidR="00EF607D" w:rsidRPr="00EF607D" w:rsidRDefault="00EF607D" w:rsidP="00021488">
            <w:pPr>
              <w:contextualSpacing/>
              <w:jc w:val="center"/>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auto"/>
            <w:vAlign w:val="center"/>
          </w:tcPr>
          <w:p w14:paraId="0403519C" w14:textId="77777777" w:rsidR="00EF607D" w:rsidRPr="00EF607D" w:rsidRDefault="00EF607D" w:rsidP="00021488">
            <w:pPr>
              <w:contextualSpacing/>
              <w:jc w:val="center"/>
              <w:rPr>
                <w:rFonts w:ascii="Times New Roman" w:hAnsi="Times New Roman" w:cs="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E8798"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25.30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4955A"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w:t>
            </w:r>
          </w:p>
        </w:tc>
      </w:tr>
      <w:tr w:rsidR="000362CC" w:rsidRPr="00EF607D" w14:paraId="6F263AC5" w14:textId="77777777" w:rsidTr="00B1282E">
        <w:trPr>
          <w:cantSplit/>
          <w:trHeight w:val="279"/>
        </w:trPr>
        <w:tc>
          <w:tcPr>
            <w:tcW w:w="97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196BEE5" w14:textId="76C7D89C" w:rsidR="000362CC" w:rsidRPr="00EF607D" w:rsidRDefault="000362CC" w:rsidP="00B1282E">
            <w:pPr>
              <w:pStyle w:val="a4"/>
              <w:numPr>
                <w:ilvl w:val="3"/>
                <w:numId w:val="61"/>
              </w:numPr>
              <w:tabs>
                <w:tab w:val="left" w:pos="270"/>
              </w:tabs>
              <w:ind w:left="0" w:firstLine="0"/>
              <w:rPr>
                <w:rFonts w:ascii="Times New Roman" w:hAnsi="Times New Roman" w:cs="Times New Roman"/>
                <w:i/>
                <w:color w:val="FF0000"/>
                <w:sz w:val="24"/>
                <w:szCs w:val="24"/>
              </w:rPr>
            </w:pPr>
            <w:r w:rsidRPr="00EF607D">
              <w:rPr>
                <w:rFonts w:ascii="Times New Roman" w:hAnsi="Times New Roman" w:cs="Times New Roman"/>
                <w:i/>
                <w:sz w:val="24"/>
                <w:szCs w:val="24"/>
              </w:rPr>
              <w:t>Нормативы общей физической подготовки</w:t>
            </w:r>
            <w:r w:rsidRPr="001A4938">
              <w:rPr>
                <w:rFonts w:ascii="Times New Roman" w:hAnsi="Times New Roman" w:cs="Times New Roman"/>
                <w:i/>
                <w:iCs/>
                <w:sz w:val="24"/>
                <w:szCs w:val="24"/>
              </w:rPr>
              <w:t xml:space="preserve"> для спортивных дисциплин «ОК - ката - годзю-рю», «ОК - ката - вадо-рю», «ОК - ката - ренгокай», «ОК - ката - группа»</w:t>
            </w:r>
          </w:p>
        </w:tc>
      </w:tr>
      <w:tr w:rsidR="000362CC" w:rsidRPr="00EF607D" w14:paraId="6F17333F" w14:textId="77777777" w:rsidTr="00B1282E">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A980C4" w14:textId="52A6FF77" w:rsidR="000362CC" w:rsidRPr="00EF607D" w:rsidRDefault="000362CC" w:rsidP="00B1282E">
            <w:pPr>
              <w:contextualSpacing/>
              <w:jc w:val="center"/>
              <w:rPr>
                <w:rFonts w:ascii="Times New Roman" w:hAnsi="Times New Roman" w:cs="Times New Roman"/>
                <w:sz w:val="24"/>
                <w:szCs w:val="24"/>
              </w:rPr>
            </w:pPr>
            <w:r>
              <w:rPr>
                <w:rFonts w:ascii="Times New Roman" w:hAnsi="Times New Roman" w:cs="Times New Roman"/>
                <w:sz w:val="24"/>
                <w:szCs w:val="24"/>
              </w:rPr>
              <w:t>2.</w:t>
            </w:r>
            <w:r w:rsidRPr="00EF607D">
              <w:rPr>
                <w:rFonts w:ascii="Times New Roman" w:hAnsi="Times New Roman" w:cs="Times New Roman"/>
                <w:sz w:val="24"/>
                <w:szCs w:val="24"/>
              </w:rPr>
              <w:t>1.</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BDB9F2" w14:textId="77777777" w:rsidR="000362CC" w:rsidRPr="00EF607D" w:rsidRDefault="000362CC" w:rsidP="00B1282E">
            <w:pPr>
              <w:contextualSpacing/>
              <w:jc w:val="both"/>
              <w:rPr>
                <w:rFonts w:ascii="Times New Roman" w:hAnsi="Times New Roman" w:cs="Times New Roman"/>
                <w:sz w:val="24"/>
                <w:szCs w:val="24"/>
              </w:rPr>
            </w:pPr>
            <w:r w:rsidRPr="00EF607D">
              <w:rPr>
                <w:rFonts w:ascii="Times New Roman" w:hAnsi="Times New Roman" w:cs="Times New Roman"/>
                <w:sz w:val="24"/>
                <w:szCs w:val="24"/>
              </w:rPr>
              <w:t>Бег на 30 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932B1E" w14:textId="77777777" w:rsidR="000362CC" w:rsidRPr="00EF607D" w:rsidRDefault="000362CC" w:rsidP="00B1282E">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с</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E9EC32" w14:textId="77777777" w:rsidR="000362CC" w:rsidRPr="00EF607D" w:rsidRDefault="000362CC" w:rsidP="00B1282E">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0362CC" w:rsidRPr="00EF607D" w14:paraId="794A8410" w14:textId="77777777" w:rsidTr="00B1282E">
        <w:trPr>
          <w:cantSplit/>
          <w:trHeight w:val="20"/>
        </w:trPr>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15E61B" w14:textId="77777777" w:rsidR="000362CC" w:rsidRPr="00EF607D" w:rsidRDefault="000362CC" w:rsidP="00B1282E">
            <w:pPr>
              <w:contextualSpacing/>
              <w:jc w:val="center"/>
              <w:rPr>
                <w:rFonts w:ascii="Times New Roman" w:hAnsi="Times New Roman" w:cs="Times New Roman"/>
                <w:sz w:val="24"/>
                <w:szCs w:val="24"/>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297B24" w14:textId="77777777" w:rsidR="000362CC" w:rsidRPr="00EF607D" w:rsidRDefault="000362CC" w:rsidP="00B1282E">
            <w:pPr>
              <w:contextualSpacing/>
              <w:jc w:val="both"/>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65EC0B" w14:textId="77777777" w:rsidR="000362CC" w:rsidRPr="00EF607D" w:rsidRDefault="000362CC" w:rsidP="00B1282E">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D4546" w14:textId="4286EF2C" w:rsidR="000362CC" w:rsidRPr="00EF607D" w:rsidRDefault="00DA56CF" w:rsidP="00B1282E">
            <w:pPr>
              <w:contextualSpacing/>
              <w:jc w:val="center"/>
              <w:rPr>
                <w:rFonts w:ascii="Times New Roman" w:hAnsi="Times New Roman" w:cs="Times New Roman"/>
                <w:bCs/>
                <w:sz w:val="24"/>
                <w:szCs w:val="24"/>
              </w:rPr>
            </w:pPr>
            <w:r>
              <w:rPr>
                <w:rFonts w:ascii="Times New Roman" w:hAnsi="Times New Roman" w:cs="Times New Roman"/>
                <w:bCs/>
                <w:sz w:val="24"/>
                <w:szCs w:val="24"/>
              </w:rPr>
              <w:t>5,1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78231" w14:textId="7E30B24A" w:rsidR="000362CC" w:rsidRPr="00EF607D" w:rsidRDefault="000362CC" w:rsidP="00B1282E">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5,</w:t>
            </w:r>
            <w:r w:rsidR="00DA56CF">
              <w:rPr>
                <w:rFonts w:ascii="Times New Roman" w:hAnsi="Times New Roman" w:cs="Times New Roman"/>
                <w:bCs/>
                <w:sz w:val="24"/>
                <w:szCs w:val="24"/>
              </w:rPr>
              <w:t>4</w:t>
            </w:r>
          </w:p>
        </w:tc>
      </w:tr>
      <w:tr w:rsidR="000362CC" w:rsidRPr="00EF607D" w14:paraId="57EC66E7" w14:textId="77777777" w:rsidTr="00B1282E">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B95A2A" w14:textId="72FAD4EF" w:rsidR="000362CC" w:rsidRPr="00EF607D" w:rsidRDefault="000362CC" w:rsidP="00B1282E">
            <w:pPr>
              <w:contextualSpacing/>
              <w:jc w:val="center"/>
              <w:rPr>
                <w:rFonts w:ascii="Times New Roman" w:hAnsi="Times New Roman" w:cs="Times New Roman"/>
                <w:sz w:val="24"/>
                <w:szCs w:val="24"/>
              </w:rPr>
            </w:pPr>
            <w:r>
              <w:rPr>
                <w:rFonts w:ascii="Times New Roman" w:hAnsi="Times New Roman" w:cs="Times New Roman"/>
                <w:sz w:val="24"/>
                <w:szCs w:val="24"/>
              </w:rPr>
              <w:t>2.</w:t>
            </w:r>
            <w:r w:rsidRPr="00EF607D">
              <w:rPr>
                <w:rFonts w:ascii="Times New Roman" w:hAnsi="Times New Roman" w:cs="Times New Roman"/>
                <w:sz w:val="24"/>
                <w:szCs w:val="24"/>
              </w:rPr>
              <w:t>2.</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C4DCF0" w14:textId="77777777" w:rsidR="000362CC" w:rsidRPr="00EF607D" w:rsidRDefault="000362CC" w:rsidP="00B1282E">
            <w:pPr>
              <w:contextualSpacing/>
              <w:jc w:val="both"/>
              <w:rPr>
                <w:rFonts w:ascii="Times New Roman" w:hAnsi="Times New Roman" w:cs="Times New Roman"/>
                <w:sz w:val="24"/>
                <w:szCs w:val="24"/>
              </w:rPr>
            </w:pPr>
            <w:r w:rsidRPr="00EF607D">
              <w:rPr>
                <w:rFonts w:ascii="Times New Roman" w:hAnsi="Times New Roman" w:cs="Times New Roman"/>
                <w:sz w:val="24"/>
                <w:szCs w:val="24"/>
              </w:rPr>
              <w:t>Бег на 2000 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5CE1AA" w14:textId="77777777" w:rsidR="000362CC" w:rsidRPr="00EF607D" w:rsidRDefault="000362CC" w:rsidP="00B1282E">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мин, с</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4A27FA" w14:textId="77777777" w:rsidR="000362CC" w:rsidRPr="00EF607D" w:rsidRDefault="000362CC" w:rsidP="00B1282E">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0362CC" w:rsidRPr="00EF607D" w14:paraId="23BD80F8" w14:textId="77777777" w:rsidTr="00B1282E">
        <w:trPr>
          <w:cantSplit/>
          <w:trHeight w:val="20"/>
        </w:trPr>
        <w:tc>
          <w:tcPr>
            <w:tcW w:w="700" w:type="dxa"/>
            <w:vMerge/>
            <w:tcBorders>
              <w:left w:val="single" w:sz="4" w:space="0" w:color="000000"/>
              <w:bottom w:val="single" w:sz="4" w:space="0" w:color="000000"/>
              <w:right w:val="single" w:sz="4" w:space="0" w:color="000000"/>
            </w:tcBorders>
            <w:shd w:val="clear" w:color="auto" w:fill="auto"/>
            <w:vAlign w:val="center"/>
          </w:tcPr>
          <w:p w14:paraId="233497E4" w14:textId="77777777" w:rsidR="000362CC" w:rsidRPr="00EF607D" w:rsidRDefault="000362CC" w:rsidP="00B1282E">
            <w:pPr>
              <w:contextualSpacing/>
              <w:jc w:val="center"/>
              <w:rPr>
                <w:rFonts w:ascii="Times New Roman" w:hAnsi="Times New Roman" w:cs="Times New Roman"/>
                <w:sz w:val="24"/>
                <w:szCs w:val="24"/>
                <w:lang w:val="en-US"/>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3D5DA" w14:textId="77777777" w:rsidR="000362CC" w:rsidRPr="00EF607D" w:rsidRDefault="000362CC" w:rsidP="00B1282E">
            <w:pPr>
              <w:contextualSpacing/>
              <w:jc w:val="both"/>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1FE5BD" w14:textId="77777777" w:rsidR="000362CC" w:rsidRPr="00EF607D" w:rsidRDefault="000362CC" w:rsidP="00B1282E">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D3976" w14:textId="13317060" w:rsidR="000362CC" w:rsidRPr="00EF607D" w:rsidRDefault="00DA56CF" w:rsidP="00B1282E">
            <w:pPr>
              <w:contextualSpacing/>
              <w:jc w:val="center"/>
              <w:rPr>
                <w:rFonts w:ascii="Times New Roman" w:hAnsi="Times New Roman" w:cs="Times New Roman"/>
                <w:bCs/>
                <w:sz w:val="24"/>
                <w:szCs w:val="24"/>
              </w:rPr>
            </w:pPr>
            <w:r>
              <w:rPr>
                <w:rFonts w:ascii="Times New Roman" w:hAnsi="Times New Roman" w:cs="Times New Roman"/>
                <w:bCs/>
                <w:sz w:val="24"/>
                <w:szCs w:val="24"/>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22762" w14:textId="555B281F" w:rsidR="000362CC" w:rsidRPr="00EF607D" w:rsidRDefault="000362CC" w:rsidP="00B1282E">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11</w:t>
            </w:r>
            <w:r w:rsidR="00DA56CF">
              <w:rPr>
                <w:rFonts w:ascii="Times New Roman" w:hAnsi="Times New Roman" w:cs="Times New Roman"/>
                <w:bCs/>
                <w:sz w:val="24"/>
                <w:szCs w:val="24"/>
              </w:rPr>
              <w:t>,40</w:t>
            </w:r>
          </w:p>
        </w:tc>
      </w:tr>
      <w:tr w:rsidR="000362CC" w:rsidRPr="00EF607D" w14:paraId="083263AC" w14:textId="77777777" w:rsidTr="00B1282E">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29DBAA" w14:textId="6D25A2E9" w:rsidR="000362CC" w:rsidRPr="00EF607D" w:rsidRDefault="000362CC" w:rsidP="00B1282E">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DCEF8F" w14:textId="77777777" w:rsidR="000362CC" w:rsidRPr="00EF607D" w:rsidRDefault="000362CC" w:rsidP="00B1282E">
            <w:pPr>
              <w:contextualSpacing/>
              <w:jc w:val="both"/>
              <w:rPr>
                <w:rFonts w:ascii="Times New Roman" w:hAnsi="Times New Roman" w:cs="Times New Roman"/>
                <w:sz w:val="24"/>
                <w:szCs w:val="24"/>
              </w:rPr>
            </w:pPr>
            <w:r w:rsidRPr="00EF607D">
              <w:rPr>
                <w:rFonts w:ascii="Times New Roman" w:hAnsi="Times New Roman" w:cs="Times New Roman"/>
                <w:sz w:val="24"/>
                <w:szCs w:val="24"/>
              </w:rPr>
              <w:t>Сгибание и разгибание рук в упоре лежа на полу</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DF22E2" w14:textId="77777777" w:rsidR="000362CC" w:rsidRPr="00EF607D" w:rsidRDefault="000362CC" w:rsidP="00B1282E">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количество раз</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49FB16" w14:textId="77777777" w:rsidR="000362CC" w:rsidRPr="00EF607D" w:rsidRDefault="000362CC" w:rsidP="00B1282E">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0362CC" w:rsidRPr="00EF607D" w14:paraId="5E5FFFA1" w14:textId="77777777" w:rsidTr="00B1282E">
        <w:trPr>
          <w:cantSplit/>
          <w:trHeight w:val="20"/>
        </w:trPr>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266773" w14:textId="77777777" w:rsidR="000362CC" w:rsidRPr="00EF607D" w:rsidRDefault="000362CC" w:rsidP="00B1282E">
            <w:pPr>
              <w:contextualSpacing/>
              <w:jc w:val="center"/>
              <w:rPr>
                <w:rFonts w:ascii="Times New Roman" w:hAnsi="Times New Roman" w:cs="Times New Roman"/>
                <w:sz w:val="24"/>
                <w:szCs w:val="24"/>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5B4F77" w14:textId="77777777" w:rsidR="000362CC" w:rsidRPr="00EF607D" w:rsidRDefault="000362CC" w:rsidP="00B1282E">
            <w:pPr>
              <w:contextualSpacing/>
              <w:jc w:val="both"/>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0453E8" w14:textId="77777777" w:rsidR="000362CC" w:rsidRPr="00EF607D" w:rsidRDefault="000362CC" w:rsidP="00B1282E">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D6A8" w14:textId="1C4DF40E" w:rsidR="000362CC" w:rsidRPr="00EF607D" w:rsidRDefault="00DA56CF" w:rsidP="00B1282E">
            <w:pPr>
              <w:contextualSpacing/>
              <w:jc w:val="center"/>
              <w:rPr>
                <w:rFonts w:ascii="Times New Roman" w:hAnsi="Times New Roman" w:cs="Times New Roman"/>
                <w:bCs/>
                <w:sz w:val="24"/>
                <w:szCs w:val="24"/>
              </w:rPr>
            </w:pPr>
            <w:r>
              <w:rPr>
                <w:rFonts w:ascii="Times New Roman" w:hAnsi="Times New Roman" w:cs="Times New Roman"/>
                <w:bCs/>
                <w:sz w:val="24"/>
                <w:szCs w:val="24"/>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EA9AC" w14:textId="7428D5B9" w:rsidR="000362CC" w:rsidRPr="00EF607D" w:rsidRDefault="000362CC" w:rsidP="00B1282E">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w:t>
            </w:r>
            <w:r w:rsidR="00DA56CF">
              <w:rPr>
                <w:rFonts w:ascii="Times New Roman" w:hAnsi="Times New Roman" w:cs="Times New Roman"/>
                <w:bCs/>
                <w:sz w:val="24"/>
                <w:szCs w:val="24"/>
              </w:rPr>
              <w:t>0</w:t>
            </w:r>
          </w:p>
        </w:tc>
      </w:tr>
      <w:tr w:rsidR="000362CC" w:rsidRPr="00EF607D" w14:paraId="7337FA07" w14:textId="77777777" w:rsidTr="00B1282E">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DE9CA8" w14:textId="3AF4F026" w:rsidR="000362CC" w:rsidRPr="000362CC" w:rsidRDefault="000362CC" w:rsidP="00B1282E">
            <w:pPr>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2C925A" w14:textId="77777777" w:rsidR="000362CC" w:rsidRPr="00EF607D" w:rsidRDefault="000362CC" w:rsidP="00B1282E">
            <w:pPr>
              <w:contextualSpacing/>
              <w:jc w:val="both"/>
              <w:rPr>
                <w:rFonts w:ascii="Times New Roman" w:hAnsi="Times New Roman" w:cs="Times New Roman"/>
                <w:sz w:val="24"/>
                <w:szCs w:val="24"/>
              </w:rPr>
            </w:pPr>
            <w:r w:rsidRPr="00EF607D">
              <w:rPr>
                <w:rFonts w:ascii="Times New Roman" w:hAnsi="Times New Roman" w:cs="Times New Roman"/>
                <w:sz w:val="24"/>
                <w:szCs w:val="24"/>
              </w:rPr>
              <w:t>Наклон вперед из положения стоя на гимнастической скамье от уровня скамьи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F75ECF" w14:textId="77777777" w:rsidR="000362CC" w:rsidRPr="00EF607D" w:rsidRDefault="000362CC" w:rsidP="00B1282E">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см</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FD1C6A" w14:textId="77777777" w:rsidR="000362CC" w:rsidRPr="00EF607D" w:rsidRDefault="000362CC" w:rsidP="00B1282E">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0362CC" w:rsidRPr="00EF607D" w14:paraId="417647AA" w14:textId="77777777" w:rsidTr="00B1282E">
        <w:trPr>
          <w:cantSplit/>
          <w:trHeight w:val="20"/>
        </w:trPr>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7FD18F" w14:textId="77777777" w:rsidR="000362CC" w:rsidRPr="00EF607D" w:rsidRDefault="000362CC" w:rsidP="00B1282E">
            <w:pPr>
              <w:contextualSpacing/>
              <w:jc w:val="center"/>
              <w:rPr>
                <w:rFonts w:ascii="Times New Roman" w:hAnsi="Times New Roman" w:cs="Times New Roman"/>
                <w:sz w:val="24"/>
                <w:szCs w:val="24"/>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972DE5" w14:textId="77777777" w:rsidR="000362CC" w:rsidRPr="00EF607D" w:rsidRDefault="000362CC" w:rsidP="00B1282E">
            <w:pPr>
              <w:contextualSpacing/>
              <w:jc w:val="both"/>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C886F3" w14:textId="77777777" w:rsidR="000362CC" w:rsidRPr="00EF607D" w:rsidRDefault="000362CC" w:rsidP="00B1282E">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E1389" w14:textId="47608EE5" w:rsidR="000362CC" w:rsidRPr="00EF607D" w:rsidRDefault="000362CC" w:rsidP="00B1282E">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w:t>
            </w:r>
            <w:r w:rsidR="00DA56CF">
              <w:rPr>
                <w:rFonts w:ascii="Times New Roman" w:hAnsi="Times New Roman" w:cs="Times New Roman"/>
                <w:bCs/>
                <w:sz w:val="24"/>
                <w:szCs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040E4" w14:textId="3F18DA05" w:rsidR="000362CC" w:rsidRPr="00EF607D" w:rsidRDefault="000362CC" w:rsidP="00B1282E">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w:t>
            </w:r>
            <w:r w:rsidR="00DA56CF">
              <w:rPr>
                <w:rFonts w:ascii="Times New Roman" w:hAnsi="Times New Roman" w:cs="Times New Roman"/>
                <w:bCs/>
                <w:sz w:val="24"/>
                <w:szCs w:val="24"/>
              </w:rPr>
              <w:t>8</w:t>
            </w:r>
          </w:p>
        </w:tc>
      </w:tr>
      <w:tr w:rsidR="000362CC" w:rsidRPr="00EF607D" w14:paraId="27C1F977" w14:textId="77777777" w:rsidTr="00B1282E">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A8209E" w14:textId="4E70C63F" w:rsidR="000362CC" w:rsidRPr="00EF607D" w:rsidRDefault="000362CC" w:rsidP="00B1282E">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F841C3" w14:textId="77777777" w:rsidR="000362CC" w:rsidRPr="00EF607D" w:rsidRDefault="000362CC" w:rsidP="00B1282E">
            <w:pPr>
              <w:contextualSpacing/>
              <w:jc w:val="both"/>
              <w:rPr>
                <w:rFonts w:ascii="Times New Roman" w:hAnsi="Times New Roman" w:cs="Times New Roman"/>
                <w:sz w:val="24"/>
                <w:szCs w:val="24"/>
              </w:rPr>
            </w:pPr>
            <w:r w:rsidRPr="00EF607D">
              <w:rPr>
                <w:rFonts w:ascii="Times New Roman" w:hAnsi="Times New Roman" w:cs="Times New Roman"/>
                <w:sz w:val="24"/>
                <w:szCs w:val="24"/>
              </w:rPr>
              <w:t>Челночный бег 3х10 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FFB321" w14:textId="77777777" w:rsidR="000362CC" w:rsidRPr="00EF607D" w:rsidRDefault="000362CC" w:rsidP="00B1282E">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с</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87B1F0" w14:textId="77777777" w:rsidR="000362CC" w:rsidRPr="00EF607D" w:rsidRDefault="000362CC" w:rsidP="00B1282E">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0362CC" w:rsidRPr="00EF607D" w14:paraId="54425BB4" w14:textId="77777777" w:rsidTr="00B1282E">
        <w:trPr>
          <w:cantSplit/>
          <w:trHeight w:val="20"/>
        </w:trPr>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8C0353" w14:textId="77777777" w:rsidR="000362CC" w:rsidRPr="00EF607D" w:rsidRDefault="000362CC" w:rsidP="00B1282E">
            <w:pPr>
              <w:contextualSpacing/>
              <w:jc w:val="center"/>
              <w:rPr>
                <w:rFonts w:ascii="Times New Roman" w:hAnsi="Times New Roman" w:cs="Times New Roman"/>
                <w:sz w:val="24"/>
                <w:szCs w:val="24"/>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870BA" w14:textId="77777777" w:rsidR="000362CC" w:rsidRPr="00EF607D" w:rsidRDefault="000362CC" w:rsidP="00B1282E">
            <w:pPr>
              <w:contextualSpacing/>
              <w:jc w:val="both"/>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B966CA" w14:textId="77777777" w:rsidR="000362CC" w:rsidRPr="00EF607D" w:rsidRDefault="000362CC" w:rsidP="00B1282E">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91757" w14:textId="0D131D7E" w:rsidR="000362CC" w:rsidRPr="00EF607D" w:rsidRDefault="000362CC" w:rsidP="00B1282E">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7</w:t>
            </w:r>
            <w:r w:rsidR="00DA56CF">
              <w:rPr>
                <w:rFonts w:ascii="Times New Roman" w:hAnsi="Times New Roman" w:cs="Times New Roman"/>
                <w:bCs/>
                <w:sz w:val="24"/>
                <w:szCs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15B24" w14:textId="29FE4494" w:rsidR="000362CC" w:rsidRPr="00EF607D" w:rsidRDefault="000362CC" w:rsidP="00B1282E">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8,</w:t>
            </w:r>
            <w:r w:rsidR="00DA56CF">
              <w:rPr>
                <w:rFonts w:ascii="Times New Roman" w:hAnsi="Times New Roman" w:cs="Times New Roman"/>
                <w:bCs/>
                <w:sz w:val="24"/>
                <w:szCs w:val="24"/>
              </w:rPr>
              <w:t>8</w:t>
            </w:r>
          </w:p>
        </w:tc>
      </w:tr>
      <w:tr w:rsidR="000362CC" w:rsidRPr="00EF607D" w14:paraId="3A30C259" w14:textId="77777777" w:rsidTr="00B1282E">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C4EA40" w14:textId="11F08DB8" w:rsidR="000362CC" w:rsidRPr="00EF607D" w:rsidRDefault="000362CC" w:rsidP="00B1282E">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5B5544" w14:textId="77777777" w:rsidR="000362CC" w:rsidRPr="00EF607D" w:rsidRDefault="000362CC" w:rsidP="00B1282E">
            <w:pPr>
              <w:contextualSpacing/>
              <w:jc w:val="both"/>
              <w:rPr>
                <w:rFonts w:ascii="Times New Roman" w:hAnsi="Times New Roman" w:cs="Times New Roman"/>
                <w:sz w:val="24"/>
                <w:szCs w:val="24"/>
              </w:rPr>
            </w:pPr>
            <w:r w:rsidRPr="00EF607D">
              <w:rPr>
                <w:rFonts w:ascii="Times New Roman" w:hAnsi="Times New Roman" w:cs="Times New Roman"/>
                <w:sz w:val="24"/>
                <w:szCs w:val="24"/>
              </w:rPr>
              <w:t>Прыжок в длину с места толчком двумя ногами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E2FE7F" w14:textId="77777777" w:rsidR="000362CC" w:rsidRPr="00EF607D" w:rsidRDefault="000362CC" w:rsidP="00B1282E">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см</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4A4474" w14:textId="77777777" w:rsidR="000362CC" w:rsidRPr="00EF607D" w:rsidRDefault="000362CC" w:rsidP="00B1282E">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0362CC" w:rsidRPr="00EF607D" w14:paraId="02A60970" w14:textId="77777777" w:rsidTr="00B1282E">
        <w:trPr>
          <w:cantSplit/>
          <w:trHeight w:val="20"/>
        </w:trPr>
        <w:tc>
          <w:tcPr>
            <w:tcW w:w="700" w:type="dxa"/>
            <w:vMerge/>
            <w:tcBorders>
              <w:left w:val="single" w:sz="4" w:space="0" w:color="000000"/>
              <w:bottom w:val="single" w:sz="4" w:space="0" w:color="000000"/>
              <w:right w:val="single" w:sz="4" w:space="0" w:color="000000"/>
            </w:tcBorders>
            <w:shd w:val="clear" w:color="auto" w:fill="auto"/>
            <w:vAlign w:val="center"/>
          </w:tcPr>
          <w:p w14:paraId="7B9CB09D" w14:textId="77777777" w:rsidR="000362CC" w:rsidRPr="00EF607D" w:rsidRDefault="000362CC" w:rsidP="00B1282E">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000000"/>
              <w:right w:val="single" w:sz="4" w:space="0" w:color="000000"/>
            </w:tcBorders>
            <w:shd w:val="clear" w:color="auto" w:fill="auto"/>
            <w:vAlign w:val="center"/>
          </w:tcPr>
          <w:p w14:paraId="45306089" w14:textId="77777777" w:rsidR="000362CC" w:rsidRPr="00EF607D" w:rsidRDefault="000362CC" w:rsidP="00B1282E">
            <w:pPr>
              <w:contextualSpacing/>
              <w:jc w:val="both"/>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auto"/>
            <w:vAlign w:val="center"/>
          </w:tcPr>
          <w:p w14:paraId="6BF43804" w14:textId="77777777" w:rsidR="000362CC" w:rsidRPr="00EF607D" w:rsidRDefault="000362CC" w:rsidP="00B1282E">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5DFE7" w14:textId="5C16DEC5" w:rsidR="000362CC" w:rsidRPr="00EF607D" w:rsidRDefault="00DA56CF" w:rsidP="00B1282E">
            <w:pPr>
              <w:contextualSpacing/>
              <w:jc w:val="center"/>
              <w:rPr>
                <w:rFonts w:ascii="Times New Roman" w:hAnsi="Times New Roman" w:cs="Times New Roman"/>
                <w:bCs/>
                <w:sz w:val="24"/>
                <w:szCs w:val="24"/>
              </w:rPr>
            </w:pPr>
            <w:r>
              <w:rPr>
                <w:rFonts w:ascii="Times New Roman" w:hAnsi="Times New Roman" w:cs="Times New Roman"/>
                <w:bCs/>
                <w:sz w:val="24"/>
                <w:szCs w:val="24"/>
              </w:rPr>
              <w:t>190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B4A81" w14:textId="15F97282" w:rsidR="000362CC" w:rsidRPr="00EF607D" w:rsidRDefault="000362CC" w:rsidP="00B1282E">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w:t>
            </w:r>
            <w:r w:rsidR="00DA56CF">
              <w:rPr>
                <w:rFonts w:ascii="Times New Roman" w:hAnsi="Times New Roman" w:cs="Times New Roman"/>
                <w:bCs/>
                <w:sz w:val="24"/>
                <w:szCs w:val="24"/>
              </w:rPr>
              <w:t>6</w:t>
            </w:r>
            <w:r w:rsidRPr="00EF607D">
              <w:rPr>
                <w:rFonts w:ascii="Times New Roman" w:hAnsi="Times New Roman" w:cs="Times New Roman"/>
                <w:bCs/>
                <w:sz w:val="24"/>
                <w:szCs w:val="24"/>
              </w:rPr>
              <w:t>0</w:t>
            </w:r>
          </w:p>
        </w:tc>
      </w:tr>
      <w:tr w:rsidR="000362CC" w:rsidRPr="00EF607D" w14:paraId="4AC84917" w14:textId="77777777" w:rsidTr="00B1282E">
        <w:trPr>
          <w:cantSplit/>
          <w:trHeight w:val="20"/>
        </w:trPr>
        <w:tc>
          <w:tcPr>
            <w:tcW w:w="700" w:type="dxa"/>
            <w:vMerge w:val="restart"/>
            <w:tcBorders>
              <w:left w:val="single" w:sz="4" w:space="0" w:color="000000"/>
              <w:bottom w:val="single" w:sz="4" w:space="0" w:color="000000"/>
              <w:right w:val="single" w:sz="4" w:space="0" w:color="000000"/>
            </w:tcBorders>
            <w:shd w:val="clear" w:color="auto" w:fill="auto"/>
            <w:vAlign w:val="center"/>
          </w:tcPr>
          <w:p w14:paraId="36C4C79C" w14:textId="3FA4030E" w:rsidR="000362CC" w:rsidRPr="00EF607D" w:rsidRDefault="000362CC" w:rsidP="00B1282E">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5220" w:type="dxa"/>
            <w:vMerge w:val="restart"/>
            <w:tcBorders>
              <w:left w:val="single" w:sz="4" w:space="0" w:color="000000"/>
              <w:bottom w:val="single" w:sz="4" w:space="0" w:color="000000"/>
              <w:right w:val="single" w:sz="4" w:space="0" w:color="000000"/>
            </w:tcBorders>
            <w:shd w:val="clear" w:color="auto" w:fill="auto"/>
            <w:vAlign w:val="center"/>
          </w:tcPr>
          <w:p w14:paraId="362A6ED0" w14:textId="77777777" w:rsidR="000362CC" w:rsidRPr="00EF607D" w:rsidRDefault="000362CC" w:rsidP="00B1282E">
            <w:pPr>
              <w:contextualSpacing/>
              <w:jc w:val="both"/>
              <w:rPr>
                <w:rFonts w:ascii="Times New Roman" w:hAnsi="Times New Roman" w:cs="Times New Roman"/>
                <w:sz w:val="24"/>
                <w:szCs w:val="24"/>
              </w:rPr>
            </w:pPr>
            <w:r w:rsidRPr="00EF607D">
              <w:rPr>
                <w:rFonts w:ascii="Times New Roman" w:hAnsi="Times New Roman" w:cs="Times New Roman"/>
                <w:sz w:val="24"/>
                <w:szCs w:val="24"/>
              </w:rPr>
              <w:t>Поднимание туловища</w:t>
            </w:r>
          </w:p>
          <w:p w14:paraId="14E9E274" w14:textId="77777777" w:rsidR="000362CC" w:rsidRPr="00EF607D" w:rsidRDefault="000362CC" w:rsidP="00B1282E">
            <w:pPr>
              <w:contextualSpacing/>
              <w:jc w:val="both"/>
              <w:rPr>
                <w:rFonts w:ascii="Times New Roman" w:hAnsi="Times New Roman" w:cs="Times New Roman"/>
                <w:sz w:val="24"/>
                <w:szCs w:val="24"/>
              </w:rPr>
            </w:pPr>
            <w:r w:rsidRPr="00EF607D">
              <w:rPr>
                <w:rFonts w:ascii="Times New Roman" w:hAnsi="Times New Roman" w:cs="Times New Roman"/>
                <w:sz w:val="24"/>
                <w:szCs w:val="24"/>
              </w:rPr>
              <w:t>из положения лежа на спине (за 1 мин)</w:t>
            </w:r>
          </w:p>
        </w:tc>
        <w:tc>
          <w:tcPr>
            <w:tcW w:w="1418" w:type="dxa"/>
            <w:vMerge w:val="restart"/>
            <w:tcBorders>
              <w:left w:val="single" w:sz="4" w:space="0" w:color="000000"/>
              <w:bottom w:val="single" w:sz="4" w:space="0" w:color="000000"/>
              <w:right w:val="single" w:sz="4" w:space="0" w:color="000000"/>
            </w:tcBorders>
            <w:shd w:val="clear" w:color="auto" w:fill="auto"/>
            <w:vAlign w:val="center"/>
          </w:tcPr>
          <w:p w14:paraId="6BA13B27" w14:textId="77777777" w:rsidR="000362CC" w:rsidRPr="00EF607D" w:rsidRDefault="000362CC" w:rsidP="00B1282E">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количество раз</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73E28" w14:textId="77777777" w:rsidR="000362CC" w:rsidRPr="00EF607D" w:rsidRDefault="000362CC" w:rsidP="00B1282E">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0362CC" w:rsidRPr="00EF607D" w14:paraId="5E7C8CED" w14:textId="77777777" w:rsidTr="00B1282E">
        <w:trPr>
          <w:cantSplit/>
          <w:trHeight w:val="20"/>
        </w:trPr>
        <w:tc>
          <w:tcPr>
            <w:tcW w:w="700" w:type="dxa"/>
            <w:vMerge/>
            <w:tcBorders>
              <w:left w:val="single" w:sz="4" w:space="0" w:color="000000"/>
              <w:bottom w:val="single" w:sz="4" w:space="0" w:color="000000"/>
              <w:right w:val="single" w:sz="4" w:space="0" w:color="000000"/>
            </w:tcBorders>
            <w:shd w:val="clear" w:color="auto" w:fill="auto"/>
            <w:vAlign w:val="center"/>
          </w:tcPr>
          <w:p w14:paraId="00A8D8EB" w14:textId="77777777" w:rsidR="000362CC" w:rsidRPr="00EF607D" w:rsidRDefault="000362CC" w:rsidP="00B1282E">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000000"/>
              <w:right w:val="single" w:sz="4" w:space="0" w:color="000000"/>
            </w:tcBorders>
            <w:shd w:val="clear" w:color="auto" w:fill="auto"/>
            <w:vAlign w:val="center"/>
          </w:tcPr>
          <w:p w14:paraId="68964F83" w14:textId="77777777" w:rsidR="000362CC" w:rsidRPr="00EF607D" w:rsidRDefault="000362CC" w:rsidP="00B1282E">
            <w:pPr>
              <w:contextualSpacing/>
              <w:jc w:val="both"/>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auto"/>
            <w:vAlign w:val="center"/>
          </w:tcPr>
          <w:p w14:paraId="697551DE" w14:textId="77777777" w:rsidR="000362CC" w:rsidRPr="00EF607D" w:rsidRDefault="000362CC" w:rsidP="00B1282E">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2B1ED" w14:textId="5C694394" w:rsidR="000362CC" w:rsidRPr="00EF607D" w:rsidRDefault="00DA56CF" w:rsidP="00B1282E">
            <w:pPr>
              <w:contextualSpacing/>
              <w:jc w:val="center"/>
              <w:rPr>
                <w:rFonts w:ascii="Times New Roman" w:hAnsi="Times New Roman" w:cs="Times New Roman"/>
                <w:bCs/>
                <w:sz w:val="24"/>
                <w:szCs w:val="24"/>
              </w:rPr>
            </w:pPr>
            <w:r>
              <w:rPr>
                <w:rFonts w:ascii="Times New Roman" w:hAnsi="Times New Roman" w:cs="Times New Roman"/>
                <w:bCs/>
                <w:sz w:val="24"/>
                <w:szCs w:val="24"/>
              </w:rPr>
              <w:t>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0A9BD" w14:textId="6B9F9681" w:rsidR="000362CC" w:rsidRPr="00EF607D" w:rsidRDefault="000362CC" w:rsidP="00B1282E">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3</w:t>
            </w:r>
            <w:r w:rsidR="00DA56CF">
              <w:rPr>
                <w:rFonts w:ascii="Times New Roman" w:hAnsi="Times New Roman" w:cs="Times New Roman"/>
                <w:bCs/>
                <w:sz w:val="24"/>
                <w:szCs w:val="24"/>
              </w:rPr>
              <w:t>4</w:t>
            </w:r>
          </w:p>
        </w:tc>
      </w:tr>
      <w:tr w:rsidR="000362CC" w:rsidRPr="00EF607D" w14:paraId="762AB735" w14:textId="77777777" w:rsidTr="00B1282E">
        <w:trPr>
          <w:cantSplit/>
          <w:trHeight w:val="20"/>
        </w:trPr>
        <w:tc>
          <w:tcPr>
            <w:tcW w:w="700" w:type="dxa"/>
            <w:vMerge w:val="restart"/>
            <w:tcBorders>
              <w:left w:val="single" w:sz="4" w:space="0" w:color="000000"/>
              <w:bottom w:val="single" w:sz="4" w:space="0" w:color="000000"/>
              <w:right w:val="single" w:sz="4" w:space="0" w:color="000000"/>
            </w:tcBorders>
            <w:shd w:val="clear" w:color="auto" w:fill="auto"/>
            <w:vAlign w:val="center"/>
          </w:tcPr>
          <w:p w14:paraId="6B37550F" w14:textId="0D88FFE0" w:rsidR="000362CC" w:rsidRPr="00EF607D" w:rsidRDefault="00DA56CF" w:rsidP="00B1282E">
            <w:pPr>
              <w:contextualSpacing/>
              <w:jc w:val="center"/>
              <w:rPr>
                <w:rFonts w:ascii="Times New Roman" w:hAnsi="Times New Roman" w:cs="Times New Roman"/>
                <w:sz w:val="24"/>
                <w:szCs w:val="24"/>
              </w:rPr>
            </w:pPr>
            <w:r>
              <w:rPr>
                <w:rFonts w:ascii="Times New Roman" w:hAnsi="Times New Roman" w:cs="Times New Roman"/>
                <w:sz w:val="24"/>
                <w:szCs w:val="24"/>
              </w:rPr>
              <w:t>2.8</w:t>
            </w:r>
            <w:r w:rsidR="000362CC" w:rsidRPr="00EF607D">
              <w:rPr>
                <w:rFonts w:ascii="Times New Roman" w:hAnsi="Times New Roman" w:cs="Times New Roman"/>
                <w:sz w:val="24"/>
                <w:szCs w:val="24"/>
              </w:rPr>
              <w:t>.</w:t>
            </w:r>
          </w:p>
        </w:tc>
        <w:tc>
          <w:tcPr>
            <w:tcW w:w="5220" w:type="dxa"/>
            <w:vMerge w:val="restart"/>
            <w:tcBorders>
              <w:left w:val="single" w:sz="4" w:space="0" w:color="000000"/>
              <w:bottom w:val="single" w:sz="4" w:space="0" w:color="000000"/>
              <w:right w:val="single" w:sz="4" w:space="0" w:color="000000"/>
            </w:tcBorders>
            <w:shd w:val="clear" w:color="auto" w:fill="auto"/>
            <w:vAlign w:val="center"/>
          </w:tcPr>
          <w:p w14:paraId="44C70F0B" w14:textId="77777777" w:rsidR="000362CC" w:rsidRPr="00EF607D" w:rsidRDefault="000362CC" w:rsidP="00B1282E">
            <w:pPr>
              <w:contextualSpacing/>
              <w:jc w:val="both"/>
              <w:rPr>
                <w:rFonts w:ascii="Times New Roman" w:hAnsi="Times New Roman" w:cs="Times New Roman"/>
                <w:sz w:val="24"/>
                <w:szCs w:val="24"/>
              </w:rPr>
            </w:pPr>
            <w:r w:rsidRPr="00EF607D">
              <w:rPr>
                <w:rFonts w:ascii="Times New Roman" w:hAnsi="Times New Roman" w:cs="Times New Roman"/>
                <w:sz w:val="24"/>
                <w:szCs w:val="24"/>
              </w:rPr>
              <w:t>Кросс на 3 км (бег</w:t>
            </w:r>
            <w:r>
              <w:rPr>
                <w:rFonts w:ascii="Times New Roman" w:hAnsi="Times New Roman" w:cs="Times New Roman"/>
                <w:sz w:val="24"/>
                <w:szCs w:val="24"/>
              </w:rPr>
              <w:t xml:space="preserve"> </w:t>
            </w:r>
            <w:r w:rsidRPr="00EF607D">
              <w:rPr>
                <w:rFonts w:ascii="Times New Roman" w:hAnsi="Times New Roman" w:cs="Times New Roman"/>
                <w:sz w:val="24"/>
                <w:szCs w:val="24"/>
              </w:rPr>
              <w:t>по пересеченной местности)</w:t>
            </w:r>
          </w:p>
        </w:tc>
        <w:tc>
          <w:tcPr>
            <w:tcW w:w="1418" w:type="dxa"/>
            <w:vMerge w:val="restart"/>
            <w:tcBorders>
              <w:left w:val="single" w:sz="4" w:space="0" w:color="000000"/>
              <w:bottom w:val="single" w:sz="4" w:space="0" w:color="000000"/>
              <w:right w:val="single" w:sz="4" w:space="0" w:color="000000"/>
            </w:tcBorders>
            <w:shd w:val="clear" w:color="auto" w:fill="auto"/>
            <w:vAlign w:val="center"/>
          </w:tcPr>
          <w:p w14:paraId="2398F6BC" w14:textId="77777777" w:rsidR="000362CC" w:rsidRPr="00EF607D" w:rsidRDefault="000362CC" w:rsidP="00B1282E">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мин, с</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3E46B1" w14:textId="77777777" w:rsidR="000362CC" w:rsidRPr="00EF607D" w:rsidRDefault="000362CC" w:rsidP="00B1282E">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0362CC" w:rsidRPr="00EF607D" w14:paraId="2764BA80" w14:textId="77777777" w:rsidTr="00B1282E">
        <w:trPr>
          <w:cantSplit/>
          <w:trHeight w:val="20"/>
        </w:trPr>
        <w:tc>
          <w:tcPr>
            <w:tcW w:w="700" w:type="dxa"/>
            <w:vMerge/>
            <w:tcBorders>
              <w:left w:val="single" w:sz="4" w:space="0" w:color="000000"/>
              <w:bottom w:val="single" w:sz="4" w:space="0" w:color="000000"/>
              <w:right w:val="single" w:sz="4" w:space="0" w:color="000000"/>
            </w:tcBorders>
            <w:shd w:val="clear" w:color="auto" w:fill="auto"/>
            <w:vAlign w:val="center"/>
          </w:tcPr>
          <w:p w14:paraId="5FC37452" w14:textId="77777777" w:rsidR="000362CC" w:rsidRPr="00EF607D" w:rsidRDefault="000362CC" w:rsidP="00B1282E">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000000"/>
              <w:right w:val="single" w:sz="4" w:space="0" w:color="000000"/>
            </w:tcBorders>
            <w:shd w:val="clear" w:color="auto" w:fill="auto"/>
            <w:vAlign w:val="center"/>
          </w:tcPr>
          <w:p w14:paraId="68526898" w14:textId="77777777" w:rsidR="000362CC" w:rsidRPr="00EF607D" w:rsidRDefault="000362CC" w:rsidP="00B1282E">
            <w:pPr>
              <w:contextualSpacing/>
              <w:jc w:val="both"/>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auto"/>
            <w:vAlign w:val="center"/>
          </w:tcPr>
          <w:p w14:paraId="3C838442" w14:textId="77777777" w:rsidR="000362CC" w:rsidRPr="00EF607D" w:rsidRDefault="000362CC" w:rsidP="00B1282E">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5A72E" w14:textId="640DA354" w:rsidR="000362CC" w:rsidRPr="00EF607D" w:rsidRDefault="00DA56CF" w:rsidP="00B1282E">
            <w:pPr>
              <w:contextualSpacing/>
              <w:jc w:val="center"/>
              <w:rPr>
                <w:rFonts w:ascii="Times New Roman" w:hAnsi="Times New Roman" w:cs="Times New Roman"/>
                <w:bCs/>
                <w:sz w:val="24"/>
                <w:szCs w:val="24"/>
              </w:rPr>
            </w:pPr>
            <w:r>
              <w:rPr>
                <w:rFonts w:ascii="Times New Roman" w:hAnsi="Times New Roman" w:cs="Times New Roman"/>
                <w:bCs/>
                <w:sz w:val="24"/>
                <w:szCs w:val="24"/>
              </w:rPr>
              <w:t>16.00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B42F6" w14:textId="7BC9DFC4" w:rsidR="000362CC" w:rsidRPr="00EF607D" w:rsidRDefault="000362CC" w:rsidP="00B1282E">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18.</w:t>
            </w:r>
            <w:r w:rsidR="00DA56CF">
              <w:rPr>
                <w:rFonts w:ascii="Times New Roman" w:hAnsi="Times New Roman" w:cs="Times New Roman"/>
                <w:bCs/>
                <w:sz w:val="24"/>
                <w:szCs w:val="24"/>
              </w:rPr>
              <w:t>3</w:t>
            </w:r>
            <w:r w:rsidRPr="00EF607D">
              <w:rPr>
                <w:rFonts w:ascii="Times New Roman" w:hAnsi="Times New Roman" w:cs="Times New Roman"/>
                <w:bCs/>
                <w:sz w:val="24"/>
                <w:szCs w:val="24"/>
              </w:rPr>
              <w:t>0</w:t>
            </w:r>
          </w:p>
        </w:tc>
      </w:tr>
      <w:tr w:rsidR="000362CC" w:rsidRPr="00845684" w14:paraId="0DE9B08A" w14:textId="77777777" w:rsidTr="00B1282E">
        <w:trPr>
          <w:cantSplit/>
          <w:trHeight w:val="221"/>
        </w:trPr>
        <w:tc>
          <w:tcPr>
            <w:tcW w:w="97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5E499B5" w14:textId="725411E7" w:rsidR="000362CC" w:rsidRPr="00DA56CF" w:rsidRDefault="000362CC" w:rsidP="00DA56CF">
            <w:pPr>
              <w:pStyle w:val="a4"/>
              <w:numPr>
                <w:ilvl w:val="3"/>
                <w:numId w:val="61"/>
              </w:numPr>
              <w:tabs>
                <w:tab w:val="left" w:pos="285"/>
              </w:tabs>
              <w:ind w:left="0" w:firstLine="0"/>
              <w:rPr>
                <w:rFonts w:ascii="Times New Roman" w:hAnsi="Times New Roman" w:cs="Times New Roman"/>
                <w:i/>
                <w:color w:val="FF0000"/>
                <w:sz w:val="24"/>
                <w:szCs w:val="24"/>
              </w:rPr>
            </w:pPr>
            <w:r w:rsidRPr="00DA56CF">
              <w:rPr>
                <w:rFonts w:ascii="Times New Roman" w:hAnsi="Times New Roman" w:cs="Times New Roman"/>
                <w:i/>
                <w:sz w:val="24"/>
                <w:szCs w:val="24"/>
              </w:rPr>
              <w:t>Нормативы специальной физической подготовки</w:t>
            </w:r>
          </w:p>
        </w:tc>
      </w:tr>
      <w:tr w:rsidR="000362CC" w:rsidRPr="00EF607D" w14:paraId="6390FC57" w14:textId="77777777" w:rsidTr="00B1282E">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26544E" w14:textId="323F5699" w:rsidR="000362CC" w:rsidRPr="00EF607D" w:rsidRDefault="00DA56CF" w:rsidP="00B1282E">
            <w:pPr>
              <w:contextualSpacing/>
              <w:jc w:val="center"/>
              <w:rPr>
                <w:rFonts w:ascii="Times New Roman" w:hAnsi="Times New Roman" w:cs="Times New Roman"/>
                <w:sz w:val="24"/>
                <w:szCs w:val="24"/>
              </w:rPr>
            </w:pPr>
            <w:r>
              <w:rPr>
                <w:rFonts w:ascii="Times New Roman" w:hAnsi="Times New Roman" w:cs="Times New Roman"/>
                <w:sz w:val="24"/>
                <w:szCs w:val="24"/>
              </w:rPr>
              <w:t>3.1</w:t>
            </w:r>
            <w:r w:rsidR="000362CC" w:rsidRPr="00EF607D">
              <w:rPr>
                <w:rFonts w:ascii="Times New Roman" w:hAnsi="Times New Roman" w:cs="Times New Roman"/>
                <w:sz w:val="24"/>
                <w:szCs w:val="24"/>
              </w:rPr>
              <w:t>.</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7D1AB0" w14:textId="77777777" w:rsidR="000362CC" w:rsidRPr="00EF607D" w:rsidRDefault="000362CC" w:rsidP="00B1282E">
            <w:pPr>
              <w:jc w:val="both"/>
              <w:rPr>
                <w:rFonts w:ascii="Times New Roman" w:hAnsi="Times New Roman" w:cs="Times New Roman"/>
                <w:sz w:val="24"/>
                <w:szCs w:val="24"/>
              </w:rPr>
            </w:pPr>
            <w:r w:rsidRPr="00EF607D">
              <w:rPr>
                <w:rFonts w:ascii="Times New Roman" w:hAnsi="Times New Roman" w:cs="Times New Roman"/>
                <w:sz w:val="24"/>
                <w:szCs w:val="24"/>
              </w:rPr>
              <w:t>Удары по снаряду руками за 10 с</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75B06D" w14:textId="77777777" w:rsidR="000362CC" w:rsidRPr="00EF607D" w:rsidRDefault="000362CC" w:rsidP="00B1282E">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количество раз</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FDFAF3" w14:textId="77777777" w:rsidR="000362CC" w:rsidRPr="00EF607D" w:rsidRDefault="000362CC" w:rsidP="00B1282E">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0362CC" w:rsidRPr="00EF607D" w14:paraId="48AA5C0B" w14:textId="77777777" w:rsidTr="00B1282E">
        <w:trPr>
          <w:cantSplit/>
          <w:trHeight w:val="20"/>
        </w:trPr>
        <w:tc>
          <w:tcPr>
            <w:tcW w:w="700"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4C2D7B0F" w14:textId="77777777" w:rsidR="000362CC" w:rsidRPr="00EF607D" w:rsidRDefault="000362CC" w:rsidP="00B1282E">
            <w:pPr>
              <w:contextualSpacing/>
              <w:jc w:val="center"/>
              <w:rPr>
                <w:rFonts w:ascii="Times New Roman" w:hAnsi="Times New Roman" w:cs="Times New Roman"/>
                <w:sz w:val="24"/>
                <w:szCs w:val="24"/>
              </w:rPr>
            </w:pPr>
          </w:p>
        </w:tc>
        <w:tc>
          <w:tcPr>
            <w:tcW w:w="5220"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07D6C60B" w14:textId="77777777" w:rsidR="000362CC" w:rsidRPr="00EF607D" w:rsidRDefault="000362CC" w:rsidP="00B1282E">
            <w:pPr>
              <w:contextualSpacing/>
              <w:jc w:val="center"/>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578546F" w14:textId="77777777" w:rsidR="000362CC" w:rsidRPr="00EF607D" w:rsidRDefault="000362CC" w:rsidP="00B1282E">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auto"/>
              <w:right w:val="single" w:sz="4" w:space="0" w:color="000000"/>
            </w:tcBorders>
            <w:shd w:val="clear" w:color="auto" w:fill="auto"/>
            <w:vAlign w:val="center"/>
          </w:tcPr>
          <w:p w14:paraId="044C0842" w14:textId="77777777" w:rsidR="000362CC" w:rsidRPr="00EF607D" w:rsidRDefault="000362CC" w:rsidP="00B1282E">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12</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73E58EF6" w14:textId="77777777" w:rsidR="000362CC" w:rsidRPr="00EF607D" w:rsidRDefault="000362CC" w:rsidP="00B1282E">
            <w:pPr>
              <w:jc w:val="center"/>
              <w:rPr>
                <w:rFonts w:ascii="Times New Roman" w:hAnsi="Times New Roman" w:cs="Times New Roman"/>
                <w:bCs/>
                <w:sz w:val="24"/>
                <w:szCs w:val="24"/>
              </w:rPr>
            </w:pPr>
            <w:r w:rsidRPr="00EF607D">
              <w:rPr>
                <w:rFonts w:ascii="Times New Roman" w:hAnsi="Times New Roman" w:cs="Times New Roman"/>
                <w:bCs/>
                <w:sz w:val="24"/>
                <w:szCs w:val="24"/>
              </w:rPr>
              <w:t>10</w:t>
            </w:r>
          </w:p>
        </w:tc>
      </w:tr>
      <w:tr w:rsidR="000362CC" w:rsidRPr="00EF607D" w14:paraId="2876F1EB" w14:textId="77777777" w:rsidTr="00B1282E">
        <w:trPr>
          <w:cantSplit/>
          <w:trHeight w:val="237"/>
        </w:trPr>
        <w:tc>
          <w:tcPr>
            <w:tcW w:w="700" w:type="dxa"/>
            <w:vMerge w:val="restart"/>
            <w:tcBorders>
              <w:top w:val="single" w:sz="4" w:space="0" w:color="auto"/>
              <w:left w:val="single" w:sz="4" w:space="0" w:color="000000"/>
              <w:right w:val="single" w:sz="4" w:space="0" w:color="000000"/>
            </w:tcBorders>
            <w:shd w:val="clear" w:color="auto" w:fill="auto"/>
            <w:vAlign w:val="center"/>
          </w:tcPr>
          <w:p w14:paraId="4A99E265" w14:textId="78F0F5C8" w:rsidR="000362CC" w:rsidRPr="00EF607D" w:rsidRDefault="00DA56CF" w:rsidP="00B1282E">
            <w:pPr>
              <w:contextualSpacing/>
              <w:jc w:val="center"/>
              <w:rPr>
                <w:rFonts w:ascii="Times New Roman" w:hAnsi="Times New Roman" w:cs="Times New Roman"/>
                <w:sz w:val="24"/>
                <w:szCs w:val="24"/>
              </w:rPr>
            </w:pPr>
            <w:r>
              <w:rPr>
                <w:rFonts w:ascii="Times New Roman" w:hAnsi="Times New Roman" w:cs="Times New Roman"/>
                <w:sz w:val="24"/>
                <w:szCs w:val="24"/>
              </w:rPr>
              <w:t>3.</w:t>
            </w:r>
            <w:r w:rsidR="000362CC" w:rsidRPr="00EF607D">
              <w:rPr>
                <w:rFonts w:ascii="Times New Roman" w:hAnsi="Times New Roman" w:cs="Times New Roman"/>
                <w:sz w:val="24"/>
                <w:szCs w:val="24"/>
              </w:rPr>
              <w:t>2.</w:t>
            </w:r>
          </w:p>
        </w:tc>
        <w:tc>
          <w:tcPr>
            <w:tcW w:w="5220" w:type="dxa"/>
            <w:vMerge w:val="restart"/>
            <w:tcBorders>
              <w:top w:val="single" w:sz="4" w:space="0" w:color="auto"/>
              <w:left w:val="single" w:sz="4" w:space="0" w:color="000000"/>
              <w:right w:val="single" w:sz="4" w:space="0" w:color="000000"/>
            </w:tcBorders>
            <w:shd w:val="clear" w:color="auto" w:fill="auto"/>
            <w:vAlign w:val="center"/>
          </w:tcPr>
          <w:p w14:paraId="0C8F12B6" w14:textId="77777777" w:rsidR="000362CC" w:rsidRPr="00EF607D" w:rsidRDefault="000362CC" w:rsidP="00B1282E">
            <w:pPr>
              <w:jc w:val="both"/>
              <w:rPr>
                <w:rFonts w:ascii="Times New Roman" w:hAnsi="Times New Roman" w:cs="Times New Roman"/>
                <w:sz w:val="24"/>
                <w:szCs w:val="24"/>
              </w:rPr>
            </w:pPr>
            <w:r w:rsidRPr="00EF607D">
              <w:rPr>
                <w:rFonts w:ascii="Times New Roman" w:hAnsi="Times New Roman" w:cs="Times New Roman"/>
                <w:sz w:val="24"/>
                <w:szCs w:val="24"/>
              </w:rPr>
              <w:t>Удары по снаряду ногами за 10 с</w:t>
            </w:r>
          </w:p>
        </w:tc>
        <w:tc>
          <w:tcPr>
            <w:tcW w:w="1418" w:type="dxa"/>
            <w:vMerge w:val="restart"/>
            <w:tcBorders>
              <w:top w:val="single" w:sz="4" w:space="0" w:color="auto"/>
              <w:left w:val="single" w:sz="4" w:space="0" w:color="000000"/>
              <w:right w:val="single" w:sz="4" w:space="0" w:color="000000"/>
            </w:tcBorders>
            <w:shd w:val="clear" w:color="auto" w:fill="auto"/>
            <w:vAlign w:val="center"/>
          </w:tcPr>
          <w:p w14:paraId="67CD97AC" w14:textId="77777777" w:rsidR="000362CC" w:rsidRPr="00EF607D" w:rsidRDefault="000362CC" w:rsidP="00B1282E">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количество раз</w:t>
            </w:r>
          </w:p>
        </w:tc>
        <w:tc>
          <w:tcPr>
            <w:tcW w:w="2381"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55408D3B" w14:textId="77777777" w:rsidR="000362CC" w:rsidRPr="00EF607D" w:rsidRDefault="000362CC" w:rsidP="00B1282E">
            <w:pPr>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0362CC" w:rsidRPr="00EF607D" w14:paraId="37FE12EE" w14:textId="77777777" w:rsidTr="00B1282E">
        <w:trPr>
          <w:cantSplit/>
          <w:trHeight w:val="300"/>
        </w:trPr>
        <w:tc>
          <w:tcPr>
            <w:tcW w:w="700" w:type="dxa"/>
            <w:vMerge/>
            <w:tcBorders>
              <w:left w:val="single" w:sz="4" w:space="0" w:color="000000"/>
              <w:bottom w:val="single" w:sz="4" w:space="0" w:color="000000"/>
              <w:right w:val="single" w:sz="4" w:space="0" w:color="000000"/>
            </w:tcBorders>
            <w:shd w:val="clear" w:color="auto" w:fill="auto"/>
            <w:vAlign w:val="center"/>
          </w:tcPr>
          <w:p w14:paraId="762B83E8" w14:textId="77777777" w:rsidR="000362CC" w:rsidRPr="00EF607D" w:rsidRDefault="000362CC" w:rsidP="00B1282E">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000000"/>
              <w:right w:val="single" w:sz="4" w:space="0" w:color="000000"/>
            </w:tcBorders>
            <w:shd w:val="clear" w:color="auto" w:fill="auto"/>
            <w:vAlign w:val="center"/>
          </w:tcPr>
          <w:p w14:paraId="7E705CAE" w14:textId="77777777" w:rsidR="000362CC" w:rsidRPr="00EF607D" w:rsidRDefault="000362CC" w:rsidP="00B1282E">
            <w:pPr>
              <w:jc w:val="both"/>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auto"/>
            <w:vAlign w:val="center"/>
          </w:tcPr>
          <w:p w14:paraId="37A073BA" w14:textId="77777777" w:rsidR="000362CC" w:rsidRPr="00EF607D" w:rsidRDefault="000362CC" w:rsidP="00B1282E">
            <w:pPr>
              <w:contextualSpacing/>
              <w:jc w:val="center"/>
              <w:rPr>
                <w:rFonts w:ascii="Times New Roman" w:hAnsi="Times New Roman" w:cs="Times New Roman"/>
                <w:i/>
                <w:iCs/>
                <w:sz w:val="24"/>
                <w:szCs w:val="24"/>
              </w:rPr>
            </w:pPr>
          </w:p>
        </w:tc>
        <w:tc>
          <w:tcPr>
            <w:tcW w:w="1105" w:type="dxa"/>
            <w:tcBorders>
              <w:top w:val="single" w:sz="4" w:space="0" w:color="auto"/>
              <w:left w:val="single" w:sz="4" w:space="0" w:color="000000"/>
              <w:right w:val="single" w:sz="4" w:space="0" w:color="000000"/>
            </w:tcBorders>
            <w:shd w:val="clear" w:color="auto" w:fill="auto"/>
            <w:vAlign w:val="center"/>
          </w:tcPr>
          <w:p w14:paraId="21846B6E" w14:textId="77777777" w:rsidR="000362CC" w:rsidRPr="00EF607D" w:rsidRDefault="000362CC" w:rsidP="00B1282E">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10</w:t>
            </w:r>
          </w:p>
        </w:tc>
        <w:tc>
          <w:tcPr>
            <w:tcW w:w="1276" w:type="dxa"/>
            <w:tcBorders>
              <w:top w:val="single" w:sz="4" w:space="0" w:color="auto"/>
              <w:left w:val="single" w:sz="4" w:space="0" w:color="000000"/>
              <w:right w:val="single" w:sz="4" w:space="0" w:color="000000"/>
            </w:tcBorders>
            <w:shd w:val="clear" w:color="auto" w:fill="auto"/>
            <w:vAlign w:val="center"/>
          </w:tcPr>
          <w:p w14:paraId="701A3206" w14:textId="77777777" w:rsidR="000362CC" w:rsidRPr="00EF607D" w:rsidRDefault="000362CC" w:rsidP="00B1282E">
            <w:pPr>
              <w:jc w:val="center"/>
              <w:rPr>
                <w:rFonts w:ascii="Times New Roman" w:hAnsi="Times New Roman" w:cs="Times New Roman"/>
                <w:bCs/>
                <w:sz w:val="24"/>
                <w:szCs w:val="24"/>
              </w:rPr>
            </w:pPr>
            <w:r w:rsidRPr="00EF607D">
              <w:rPr>
                <w:rFonts w:ascii="Times New Roman" w:hAnsi="Times New Roman" w:cs="Times New Roman"/>
                <w:bCs/>
                <w:sz w:val="24"/>
                <w:szCs w:val="24"/>
              </w:rPr>
              <w:t>8</w:t>
            </w:r>
          </w:p>
        </w:tc>
      </w:tr>
      <w:tr w:rsidR="000362CC" w:rsidRPr="00EF607D" w14:paraId="706AD1EB" w14:textId="77777777" w:rsidTr="00B1282E">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290CF4" w14:textId="24557932" w:rsidR="000362CC" w:rsidRPr="00EF607D" w:rsidRDefault="00DA56CF" w:rsidP="00B1282E">
            <w:pPr>
              <w:contextualSpacing/>
              <w:jc w:val="center"/>
              <w:rPr>
                <w:rFonts w:ascii="Times New Roman" w:hAnsi="Times New Roman" w:cs="Times New Roman"/>
                <w:sz w:val="24"/>
                <w:szCs w:val="24"/>
              </w:rPr>
            </w:pPr>
            <w:r>
              <w:rPr>
                <w:rFonts w:ascii="Times New Roman" w:hAnsi="Times New Roman" w:cs="Times New Roman"/>
                <w:sz w:val="24"/>
                <w:szCs w:val="24"/>
              </w:rPr>
              <w:t>3.</w:t>
            </w:r>
            <w:r w:rsidR="000362CC" w:rsidRPr="00EF607D">
              <w:rPr>
                <w:rFonts w:ascii="Times New Roman" w:hAnsi="Times New Roman" w:cs="Times New Roman"/>
                <w:sz w:val="24"/>
                <w:szCs w:val="24"/>
              </w:rPr>
              <w:t>3.</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E2B3F9" w14:textId="77777777" w:rsidR="000362CC" w:rsidRPr="00EF607D" w:rsidRDefault="000362CC" w:rsidP="00B1282E">
            <w:pPr>
              <w:jc w:val="both"/>
              <w:rPr>
                <w:rFonts w:ascii="Times New Roman" w:hAnsi="Times New Roman" w:cs="Times New Roman"/>
                <w:sz w:val="24"/>
                <w:szCs w:val="24"/>
              </w:rPr>
            </w:pPr>
            <w:r w:rsidRPr="00EF607D">
              <w:rPr>
                <w:rFonts w:ascii="Times New Roman" w:hAnsi="Times New Roman" w:cs="Times New Roman"/>
                <w:sz w:val="24"/>
                <w:szCs w:val="24"/>
              </w:rPr>
              <w:t>Удары по снаряду руками за 60 с</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1F2E4C" w14:textId="77777777" w:rsidR="000362CC" w:rsidRPr="00EF607D" w:rsidRDefault="000362CC" w:rsidP="00B1282E">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количество раз</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400774" w14:textId="77777777" w:rsidR="000362CC" w:rsidRPr="00EF607D" w:rsidRDefault="000362CC" w:rsidP="00B1282E">
            <w:pPr>
              <w:jc w:val="center"/>
              <w:rPr>
                <w:rFonts w:ascii="Times New Roman" w:hAnsi="Times New Roman" w:cs="Times New Roman"/>
                <w:color w:val="FF0000"/>
                <w:sz w:val="24"/>
                <w:szCs w:val="24"/>
              </w:rPr>
            </w:pPr>
            <w:r w:rsidRPr="00EF607D">
              <w:rPr>
                <w:rFonts w:ascii="Times New Roman" w:hAnsi="Times New Roman" w:cs="Times New Roman"/>
                <w:sz w:val="24"/>
                <w:szCs w:val="24"/>
              </w:rPr>
              <w:t>не менее</w:t>
            </w:r>
          </w:p>
        </w:tc>
      </w:tr>
      <w:tr w:rsidR="000362CC" w:rsidRPr="00EF607D" w14:paraId="7E28FD4E" w14:textId="77777777" w:rsidTr="00B1282E">
        <w:trPr>
          <w:cantSplit/>
          <w:trHeight w:val="20"/>
        </w:trPr>
        <w:tc>
          <w:tcPr>
            <w:tcW w:w="700" w:type="dxa"/>
            <w:vMerge/>
            <w:tcBorders>
              <w:left w:val="single" w:sz="4" w:space="0" w:color="000000"/>
              <w:bottom w:val="single" w:sz="4" w:space="0" w:color="auto"/>
              <w:right w:val="single" w:sz="4" w:space="0" w:color="000000"/>
            </w:tcBorders>
            <w:shd w:val="clear" w:color="auto" w:fill="auto"/>
            <w:vAlign w:val="center"/>
          </w:tcPr>
          <w:p w14:paraId="4D0409F9" w14:textId="77777777" w:rsidR="000362CC" w:rsidRPr="00EF607D" w:rsidRDefault="000362CC" w:rsidP="00B1282E">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auto"/>
              <w:right w:val="single" w:sz="4" w:space="0" w:color="000000"/>
            </w:tcBorders>
            <w:shd w:val="clear" w:color="auto" w:fill="auto"/>
            <w:vAlign w:val="center"/>
          </w:tcPr>
          <w:p w14:paraId="2EFF7AFC" w14:textId="77777777" w:rsidR="000362CC" w:rsidRPr="00EF607D" w:rsidRDefault="000362CC" w:rsidP="00B1282E">
            <w:pPr>
              <w:contextualSpacing/>
              <w:jc w:val="both"/>
              <w:rPr>
                <w:rFonts w:ascii="Times New Roman" w:hAnsi="Times New Roman" w:cs="Times New Roman"/>
                <w:sz w:val="24"/>
                <w:szCs w:val="24"/>
              </w:rPr>
            </w:pPr>
          </w:p>
        </w:tc>
        <w:tc>
          <w:tcPr>
            <w:tcW w:w="1418" w:type="dxa"/>
            <w:vMerge/>
            <w:tcBorders>
              <w:left w:val="single" w:sz="4" w:space="0" w:color="000000"/>
              <w:bottom w:val="single" w:sz="4" w:space="0" w:color="auto"/>
              <w:right w:val="single" w:sz="4" w:space="0" w:color="000000"/>
            </w:tcBorders>
            <w:shd w:val="clear" w:color="auto" w:fill="auto"/>
            <w:vAlign w:val="center"/>
          </w:tcPr>
          <w:p w14:paraId="1A1DF41C" w14:textId="77777777" w:rsidR="000362CC" w:rsidRPr="00EF607D" w:rsidRDefault="000362CC" w:rsidP="00B1282E">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A927E" w14:textId="77777777" w:rsidR="000362CC" w:rsidRPr="00EF607D" w:rsidRDefault="000362CC" w:rsidP="00B1282E">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2A7B8" w14:textId="77777777" w:rsidR="000362CC" w:rsidRPr="00EF607D" w:rsidRDefault="000362CC" w:rsidP="00B1282E">
            <w:pPr>
              <w:jc w:val="center"/>
              <w:rPr>
                <w:rFonts w:ascii="Times New Roman" w:hAnsi="Times New Roman" w:cs="Times New Roman"/>
                <w:bCs/>
                <w:sz w:val="24"/>
                <w:szCs w:val="24"/>
              </w:rPr>
            </w:pPr>
            <w:r w:rsidRPr="00EF607D">
              <w:rPr>
                <w:rFonts w:ascii="Times New Roman" w:hAnsi="Times New Roman" w:cs="Times New Roman"/>
                <w:bCs/>
                <w:sz w:val="24"/>
                <w:szCs w:val="24"/>
              </w:rPr>
              <w:t>60</w:t>
            </w:r>
          </w:p>
        </w:tc>
      </w:tr>
      <w:tr w:rsidR="000362CC" w:rsidRPr="00EF607D" w14:paraId="58BA075B" w14:textId="77777777" w:rsidTr="00B1282E">
        <w:trPr>
          <w:cantSplit/>
          <w:trHeight w:val="20"/>
        </w:trPr>
        <w:tc>
          <w:tcPr>
            <w:tcW w:w="700" w:type="dxa"/>
            <w:vMerge w:val="restart"/>
            <w:tcBorders>
              <w:left w:val="single" w:sz="4" w:space="0" w:color="000000"/>
              <w:right w:val="single" w:sz="4" w:space="0" w:color="000000"/>
            </w:tcBorders>
            <w:shd w:val="clear" w:color="auto" w:fill="auto"/>
            <w:vAlign w:val="center"/>
          </w:tcPr>
          <w:p w14:paraId="058A93C6" w14:textId="5611EBAB" w:rsidR="000362CC" w:rsidRPr="00EF607D" w:rsidRDefault="00DA56CF" w:rsidP="00B1282E">
            <w:pPr>
              <w:contextualSpacing/>
              <w:jc w:val="center"/>
              <w:rPr>
                <w:rFonts w:ascii="Times New Roman" w:hAnsi="Times New Roman" w:cs="Times New Roman"/>
                <w:sz w:val="24"/>
                <w:szCs w:val="24"/>
              </w:rPr>
            </w:pPr>
            <w:r>
              <w:rPr>
                <w:rFonts w:ascii="Times New Roman" w:hAnsi="Times New Roman" w:cs="Times New Roman"/>
                <w:sz w:val="24"/>
                <w:szCs w:val="24"/>
              </w:rPr>
              <w:t>3.</w:t>
            </w:r>
            <w:r w:rsidR="000362CC" w:rsidRPr="00EF607D">
              <w:rPr>
                <w:rFonts w:ascii="Times New Roman" w:hAnsi="Times New Roman" w:cs="Times New Roman"/>
                <w:sz w:val="24"/>
                <w:szCs w:val="24"/>
              </w:rPr>
              <w:t>4.</w:t>
            </w:r>
          </w:p>
        </w:tc>
        <w:tc>
          <w:tcPr>
            <w:tcW w:w="5220" w:type="dxa"/>
            <w:vMerge w:val="restart"/>
            <w:tcBorders>
              <w:left w:val="single" w:sz="4" w:space="0" w:color="000000"/>
              <w:right w:val="single" w:sz="4" w:space="0" w:color="000000"/>
            </w:tcBorders>
            <w:shd w:val="clear" w:color="auto" w:fill="auto"/>
            <w:vAlign w:val="center"/>
          </w:tcPr>
          <w:p w14:paraId="3053BEEA" w14:textId="77777777" w:rsidR="000362CC" w:rsidRPr="00EF607D" w:rsidRDefault="000362CC" w:rsidP="00B1282E">
            <w:pPr>
              <w:contextualSpacing/>
              <w:jc w:val="both"/>
              <w:rPr>
                <w:rFonts w:ascii="Times New Roman" w:hAnsi="Times New Roman" w:cs="Times New Roman"/>
                <w:sz w:val="24"/>
                <w:szCs w:val="24"/>
              </w:rPr>
            </w:pPr>
            <w:r w:rsidRPr="00EF607D">
              <w:rPr>
                <w:rFonts w:ascii="Times New Roman" w:hAnsi="Times New Roman" w:cs="Times New Roman"/>
                <w:sz w:val="24"/>
                <w:szCs w:val="24"/>
              </w:rPr>
              <w:t>Удары по снаряду ногами за 60 с</w:t>
            </w:r>
          </w:p>
        </w:tc>
        <w:tc>
          <w:tcPr>
            <w:tcW w:w="1418" w:type="dxa"/>
            <w:vMerge w:val="restart"/>
            <w:tcBorders>
              <w:left w:val="single" w:sz="4" w:space="0" w:color="000000"/>
              <w:right w:val="single" w:sz="4" w:space="0" w:color="000000"/>
            </w:tcBorders>
            <w:shd w:val="clear" w:color="auto" w:fill="auto"/>
            <w:vAlign w:val="center"/>
          </w:tcPr>
          <w:p w14:paraId="17CFE263" w14:textId="77777777" w:rsidR="000362CC" w:rsidRPr="00EF607D" w:rsidRDefault="000362CC" w:rsidP="00B1282E">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количество раз</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2CBF77" w14:textId="77777777" w:rsidR="000362CC" w:rsidRPr="00EF607D" w:rsidRDefault="000362CC" w:rsidP="00B1282E">
            <w:pPr>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0362CC" w:rsidRPr="00EF607D" w14:paraId="0608B653" w14:textId="77777777" w:rsidTr="00B1282E">
        <w:trPr>
          <w:cantSplit/>
          <w:trHeight w:val="20"/>
        </w:trPr>
        <w:tc>
          <w:tcPr>
            <w:tcW w:w="700" w:type="dxa"/>
            <w:vMerge/>
            <w:tcBorders>
              <w:left w:val="single" w:sz="4" w:space="0" w:color="000000"/>
              <w:bottom w:val="single" w:sz="4" w:space="0" w:color="auto"/>
              <w:right w:val="single" w:sz="4" w:space="0" w:color="000000"/>
            </w:tcBorders>
            <w:shd w:val="clear" w:color="auto" w:fill="auto"/>
            <w:vAlign w:val="center"/>
          </w:tcPr>
          <w:p w14:paraId="73B900B4" w14:textId="77777777" w:rsidR="000362CC" w:rsidRPr="00EF607D" w:rsidRDefault="000362CC" w:rsidP="00B1282E">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auto"/>
              <w:right w:val="single" w:sz="4" w:space="0" w:color="000000"/>
            </w:tcBorders>
            <w:shd w:val="clear" w:color="auto" w:fill="auto"/>
            <w:vAlign w:val="center"/>
          </w:tcPr>
          <w:p w14:paraId="1B5CE0A5" w14:textId="77777777" w:rsidR="000362CC" w:rsidRPr="00EF607D" w:rsidRDefault="000362CC" w:rsidP="00B1282E">
            <w:pPr>
              <w:contextualSpacing/>
              <w:jc w:val="center"/>
              <w:rPr>
                <w:rFonts w:ascii="Times New Roman" w:hAnsi="Times New Roman" w:cs="Times New Roman"/>
                <w:sz w:val="24"/>
                <w:szCs w:val="24"/>
              </w:rPr>
            </w:pPr>
          </w:p>
        </w:tc>
        <w:tc>
          <w:tcPr>
            <w:tcW w:w="1418" w:type="dxa"/>
            <w:vMerge/>
            <w:tcBorders>
              <w:left w:val="single" w:sz="4" w:space="0" w:color="000000"/>
              <w:bottom w:val="single" w:sz="4" w:space="0" w:color="auto"/>
              <w:right w:val="single" w:sz="4" w:space="0" w:color="000000"/>
            </w:tcBorders>
            <w:shd w:val="clear" w:color="auto" w:fill="auto"/>
            <w:vAlign w:val="center"/>
          </w:tcPr>
          <w:p w14:paraId="5522D91B" w14:textId="77777777" w:rsidR="000362CC" w:rsidRPr="00EF607D" w:rsidRDefault="000362CC" w:rsidP="00B1282E">
            <w:pPr>
              <w:contextualSpacing/>
              <w:jc w:val="center"/>
              <w:rPr>
                <w:rFonts w:ascii="Times New Roman" w:hAnsi="Times New Roman" w:cs="Times New Roman"/>
                <w:sz w:val="24"/>
                <w:szCs w:val="24"/>
              </w:rPr>
            </w:pPr>
          </w:p>
        </w:tc>
        <w:tc>
          <w:tcPr>
            <w:tcW w:w="1105" w:type="dxa"/>
            <w:tcBorders>
              <w:top w:val="single" w:sz="4" w:space="0" w:color="auto"/>
              <w:left w:val="single" w:sz="4" w:space="0" w:color="000000"/>
              <w:bottom w:val="single" w:sz="4" w:space="0" w:color="auto"/>
              <w:right w:val="single" w:sz="4" w:space="0" w:color="000000"/>
            </w:tcBorders>
            <w:shd w:val="clear" w:color="auto" w:fill="auto"/>
            <w:vAlign w:val="center"/>
          </w:tcPr>
          <w:p w14:paraId="34EFBF5E" w14:textId="77777777" w:rsidR="000362CC" w:rsidRPr="00EF607D" w:rsidRDefault="000362CC" w:rsidP="00B1282E">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D5BD4" w14:textId="77777777" w:rsidR="000362CC" w:rsidRPr="00EF607D" w:rsidRDefault="000362CC" w:rsidP="00B1282E">
            <w:pPr>
              <w:jc w:val="center"/>
              <w:rPr>
                <w:rFonts w:ascii="Times New Roman" w:hAnsi="Times New Roman" w:cs="Times New Roman"/>
                <w:bCs/>
                <w:sz w:val="24"/>
                <w:szCs w:val="24"/>
              </w:rPr>
            </w:pPr>
            <w:r w:rsidRPr="00EF607D">
              <w:rPr>
                <w:rFonts w:ascii="Times New Roman" w:hAnsi="Times New Roman" w:cs="Times New Roman"/>
                <w:bCs/>
                <w:sz w:val="24"/>
                <w:szCs w:val="24"/>
              </w:rPr>
              <w:t>30</w:t>
            </w:r>
          </w:p>
        </w:tc>
      </w:tr>
      <w:tr w:rsidR="000362CC" w:rsidRPr="00845684" w14:paraId="25797A78" w14:textId="77777777" w:rsidTr="00B1282E">
        <w:trPr>
          <w:cantSplit/>
          <w:trHeight w:val="20"/>
        </w:trPr>
        <w:tc>
          <w:tcPr>
            <w:tcW w:w="9719"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7474D9F" w14:textId="24C4DDEF" w:rsidR="000362CC" w:rsidRPr="00DA56CF" w:rsidRDefault="00DA56CF" w:rsidP="00DA56CF">
            <w:pPr>
              <w:pStyle w:val="a4"/>
              <w:numPr>
                <w:ilvl w:val="3"/>
                <w:numId w:val="61"/>
              </w:numPr>
              <w:tabs>
                <w:tab w:val="left" w:pos="284"/>
              </w:tabs>
              <w:ind w:left="0" w:firstLine="0"/>
              <w:rPr>
                <w:rFonts w:ascii="Times New Roman" w:hAnsi="Times New Roman" w:cs="Times New Roman"/>
                <w:bCs/>
                <w:sz w:val="24"/>
                <w:szCs w:val="24"/>
              </w:rPr>
            </w:pPr>
            <w:r w:rsidRPr="00DA56CF">
              <w:rPr>
                <w:rFonts w:ascii="Times New Roman" w:hAnsi="Times New Roman" w:cs="Times New Roman"/>
                <w:i/>
                <w:sz w:val="24"/>
                <w:szCs w:val="24"/>
              </w:rPr>
              <w:t xml:space="preserve">Нормативы специальной физической подготовки </w:t>
            </w:r>
            <w:r w:rsidRPr="00DA56CF">
              <w:rPr>
                <w:rFonts w:ascii="Times New Roman" w:hAnsi="Times New Roman" w:cs="Times New Roman"/>
                <w:i/>
                <w:iCs/>
                <w:sz w:val="24"/>
                <w:szCs w:val="24"/>
              </w:rPr>
              <w:t xml:space="preserve"> для спортивных дисциплин «ОК - ката - годзю-рю», «ОК - ката - вадо-рю», «ОК - ката - ренгокай», «ОК - ката - группа»</w:t>
            </w:r>
          </w:p>
        </w:tc>
      </w:tr>
      <w:tr w:rsidR="00DA56CF" w:rsidRPr="00DA56CF" w14:paraId="5E67A656" w14:textId="77777777" w:rsidTr="00DA56CF">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13E5D0" w14:textId="0AD9496D" w:rsidR="00DA56CF" w:rsidRPr="00EF607D" w:rsidRDefault="00DA56CF" w:rsidP="00DA56CF">
            <w:pPr>
              <w:contextualSpacing/>
              <w:jc w:val="center"/>
              <w:rPr>
                <w:rFonts w:ascii="Times New Roman" w:hAnsi="Times New Roman" w:cs="Times New Roman"/>
                <w:sz w:val="24"/>
                <w:szCs w:val="24"/>
              </w:rPr>
            </w:pPr>
            <w:r>
              <w:rPr>
                <w:rFonts w:ascii="Times New Roman" w:hAnsi="Times New Roman" w:cs="Times New Roman"/>
                <w:sz w:val="24"/>
                <w:szCs w:val="24"/>
              </w:rPr>
              <w:t>4.</w:t>
            </w:r>
            <w:r w:rsidRPr="00EF607D">
              <w:rPr>
                <w:rFonts w:ascii="Times New Roman" w:hAnsi="Times New Roman" w:cs="Times New Roman"/>
                <w:sz w:val="24"/>
                <w:szCs w:val="24"/>
              </w:rPr>
              <w:t>1.</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6413EF" w14:textId="21332B13" w:rsidR="00DA56CF" w:rsidRPr="00DA56CF" w:rsidRDefault="00DA56CF" w:rsidP="00DA56CF">
            <w:pPr>
              <w:rPr>
                <w:rFonts w:ascii="Times New Roman" w:hAnsi="Times New Roman" w:cs="Times New Roman"/>
                <w:sz w:val="24"/>
                <w:szCs w:val="24"/>
              </w:rPr>
            </w:pPr>
            <w:r w:rsidRPr="00DA56CF">
              <w:rPr>
                <w:rFonts w:ascii="Times New Roman" w:hAnsi="Times New Roman" w:cs="Times New Roman"/>
                <w:sz w:val="24"/>
                <w:szCs w:val="24"/>
              </w:rPr>
              <w:t>Запрыгивание и спрыгивание с гимнастической скамейки за 30 с</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5D9A95" w14:textId="3AD09FC4" w:rsidR="00DA56CF" w:rsidRPr="00DA56CF" w:rsidRDefault="00DA56CF" w:rsidP="00DA56CF">
            <w:pPr>
              <w:contextualSpacing/>
              <w:jc w:val="center"/>
              <w:rPr>
                <w:rFonts w:ascii="Times New Roman" w:hAnsi="Times New Roman" w:cs="Times New Roman"/>
                <w:i/>
                <w:iCs/>
                <w:sz w:val="24"/>
                <w:szCs w:val="24"/>
              </w:rPr>
            </w:pPr>
            <w:r w:rsidRPr="00DA56CF">
              <w:rPr>
                <w:rFonts w:ascii="Times New Roman" w:hAnsi="Times New Roman" w:cs="Times New Roman"/>
                <w:i/>
                <w:iCs/>
                <w:sz w:val="24"/>
                <w:szCs w:val="24"/>
              </w:rPr>
              <w:t>количество раз</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00090B" w14:textId="2BCDA97E" w:rsidR="00DA56CF" w:rsidRPr="00DA56CF" w:rsidRDefault="00DA56CF" w:rsidP="00DA56CF">
            <w:pPr>
              <w:contextualSpacing/>
              <w:jc w:val="center"/>
              <w:rPr>
                <w:rFonts w:ascii="Times New Roman" w:hAnsi="Times New Roman" w:cs="Times New Roman"/>
                <w:sz w:val="24"/>
                <w:szCs w:val="24"/>
              </w:rPr>
            </w:pPr>
            <w:r w:rsidRPr="00DA56CF">
              <w:rPr>
                <w:rFonts w:ascii="Times New Roman" w:hAnsi="Times New Roman" w:cs="Times New Roman"/>
                <w:sz w:val="24"/>
                <w:szCs w:val="24"/>
              </w:rPr>
              <w:t>не менее</w:t>
            </w:r>
          </w:p>
        </w:tc>
      </w:tr>
      <w:tr w:rsidR="00DA56CF" w:rsidRPr="00DA56CF" w14:paraId="5113A25B" w14:textId="77777777" w:rsidTr="00DA56CF">
        <w:trPr>
          <w:cantSplit/>
          <w:trHeight w:val="187"/>
        </w:trPr>
        <w:tc>
          <w:tcPr>
            <w:tcW w:w="700"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49652C0D" w14:textId="77777777" w:rsidR="00DA56CF" w:rsidRPr="00EF607D" w:rsidRDefault="00DA56CF" w:rsidP="00DA56CF">
            <w:pPr>
              <w:contextualSpacing/>
              <w:jc w:val="center"/>
              <w:rPr>
                <w:rFonts w:ascii="Times New Roman" w:hAnsi="Times New Roman" w:cs="Times New Roman"/>
                <w:sz w:val="24"/>
                <w:szCs w:val="24"/>
              </w:rPr>
            </w:pPr>
          </w:p>
        </w:tc>
        <w:tc>
          <w:tcPr>
            <w:tcW w:w="5220"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4957BD66" w14:textId="77777777" w:rsidR="00DA56CF" w:rsidRPr="00DA56CF" w:rsidRDefault="00DA56CF" w:rsidP="00DA56CF">
            <w:pPr>
              <w:contextualSpacing/>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4609C141" w14:textId="77777777" w:rsidR="00DA56CF" w:rsidRPr="00DA56CF" w:rsidRDefault="00DA56CF" w:rsidP="00DA56CF">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auto"/>
              <w:right w:val="single" w:sz="4" w:space="0" w:color="000000"/>
            </w:tcBorders>
            <w:shd w:val="clear" w:color="auto" w:fill="auto"/>
            <w:vAlign w:val="center"/>
          </w:tcPr>
          <w:p w14:paraId="7F47B439" w14:textId="79D4B96C" w:rsidR="00DA56CF" w:rsidRPr="00DA56CF" w:rsidRDefault="00DA56CF" w:rsidP="00DA56CF">
            <w:pPr>
              <w:contextualSpacing/>
              <w:jc w:val="center"/>
              <w:rPr>
                <w:rFonts w:ascii="Times New Roman" w:hAnsi="Times New Roman" w:cs="Times New Roman"/>
                <w:sz w:val="24"/>
                <w:szCs w:val="24"/>
              </w:rPr>
            </w:pPr>
            <w:r w:rsidRPr="00DA56CF">
              <w:rPr>
                <w:rFonts w:ascii="Times New Roman" w:hAnsi="Times New Roman" w:cs="Times New Roman"/>
                <w:sz w:val="24"/>
                <w:szCs w:val="24"/>
              </w:rPr>
              <w:t>20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7CD9F832" w14:textId="77777777" w:rsidR="00DA56CF" w:rsidRPr="00DA56CF" w:rsidRDefault="00DA56CF" w:rsidP="00DA56CF">
            <w:pPr>
              <w:jc w:val="center"/>
              <w:rPr>
                <w:rFonts w:ascii="Times New Roman" w:hAnsi="Times New Roman" w:cs="Times New Roman"/>
                <w:sz w:val="24"/>
                <w:szCs w:val="24"/>
              </w:rPr>
            </w:pPr>
            <w:r w:rsidRPr="00DA56CF">
              <w:rPr>
                <w:rFonts w:ascii="Times New Roman" w:hAnsi="Times New Roman" w:cs="Times New Roman"/>
                <w:sz w:val="24"/>
                <w:szCs w:val="24"/>
              </w:rPr>
              <w:t>10</w:t>
            </w:r>
          </w:p>
        </w:tc>
      </w:tr>
      <w:tr w:rsidR="00DA56CF" w:rsidRPr="00DA56CF" w14:paraId="03E6AE37" w14:textId="77777777" w:rsidTr="00DA56CF">
        <w:trPr>
          <w:cantSplit/>
          <w:trHeight w:val="237"/>
        </w:trPr>
        <w:tc>
          <w:tcPr>
            <w:tcW w:w="700" w:type="dxa"/>
            <w:vMerge w:val="restart"/>
            <w:tcBorders>
              <w:top w:val="single" w:sz="4" w:space="0" w:color="auto"/>
              <w:left w:val="single" w:sz="4" w:space="0" w:color="000000"/>
              <w:right w:val="single" w:sz="4" w:space="0" w:color="000000"/>
            </w:tcBorders>
            <w:shd w:val="clear" w:color="auto" w:fill="auto"/>
            <w:vAlign w:val="center"/>
          </w:tcPr>
          <w:p w14:paraId="79485133" w14:textId="0C9C8CF9" w:rsidR="00DA56CF" w:rsidRPr="00EF607D" w:rsidRDefault="00DA56CF" w:rsidP="00DA56CF">
            <w:pPr>
              <w:contextualSpacing/>
              <w:jc w:val="center"/>
              <w:rPr>
                <w:rFonts w:ascii="Times New Roman" w:hAnsi="Times New Roman" w:cs="Times New Roman"/>
                <w:sz w:val="24"/>
                <w:szCs w:val="24"/>
              </w:rPr>
            </w:pPr>
            <w:r>
              <w:rPr>
                <w:rFonts w:ascii="Times New Roman" w:hAnsi="Times New Roman" w:cs="Times New Roman"/>
                <w:sz w:val="24"/>
                <w:szCs w:val="24"/>
              </w:rPr>
              <w:t>4.</w:t>
            </w:r>
            <w:r w:rsidRPr="00EF607D">
              <w:rPr>
                <w:rFonts w:ascii="Times New Roman" w:hAnsi="Times New Roman" w:cs="Times New Roman"/>
                <w:sz w:val="24"/>
                <w:szCs w:val="24"/>
              </w:rPr>
              <w:t>2.</w:t>
            </w:r>
          </w:p>
        </w:tc>
        <w:tc>
          <w:tcPr>
            <w:tcW w:w="5220" w:type="dxa"/>
            <w:vMerge w:val="restart"/>
            <w:tcBorders>
              <w:top w:val="single" w:sz="4" w:space="0" w:color="auto"/>
              <w:left w:val="single" w:sz="4" w:space="0" w:color="000000"/>
              <w:right w:val="single" w:sz="4" w:space="0" w:color="000000"/>
            </w:tcBorders>
            <w:shd w:val="clear" w:color="auto" w:fill="auto"/>
            <w:vAlign w:val="center"/>
          </w:tcPr>
          <w:p w14:paraId="0640435F" w14:textId="77777777" w:rsidR="00DA56CF" w:rsidRPr="00DA56CF" w:rsidRDefault="00DA56CF" w:rsidP="00DA56CF">
            <w:pPr>
              <w:rPr>
                <w:rFonts w:ascii="Times New Roman" w:hAnsi="Times New Roman" w:cs="Times New Roman"/>
                <w:sz w:val="24"/>
                <w:szCs w:val="24"/>
              </w:rPr>
            </w:pPr>
            <w:r w:rsidRPr="00DA56CF">
              <w:rPr>
                <w:rFonts w:ascii="Times New Roman" w:hAnsi="Times New Roman" w:cs="Times New Roman"/>
                <w:sz w:val="24"/>
                <w:szCs w:val="24"/>
              </w:rPr>
              <w:t xml:space="preserve">Исходное положение – стоя, ноги на ширине </w:t>
            </w:r>
            <w:r w:rsidRPr="00DA56CF">
              <w:rPr>
                <w:rFonts w:ascii="Times New Roman" w:hAnsi="Times New Roman" w:cs="Times New Roman"/>
                <w:sz w:val="24"/>
                <w:szCs w:val="24"/>
              </w:rPr>
              <w:lastRenderedPageBreak/>
              <w:t>плеч, согнуты в коленях.</w:t>
            </w:r>
          </w:p>
          <w:p w14:paraId="6660110E" w14:textId="6A654197" w:rsidR="00DA56CF" w:rsidRPr="00DA56CF" w:rsidRDefault="00DA56CF" w:rsidP="00DA56CF">
            <w:pPr>
              <w:rPr>
                <w:rFonts w:ascii="Times New Roman" w:hAnsi="Times New Roman" w:cs="Times New Roman"/>
                <w:sz w:val="24"/>
                <w:szCs w:val="24"/>
              </w:rPr>
            </w:pPr>
            <w:r w:rsidRPr="00DA56CF">
              <w:rPr>
                <w:rFonts w:ascii="Times New Roman" w:hAnsi="Times New Roman" w:cs="Times New Roman"/>
                <w:sz w:val="24"/>
                <w:szCs w:val="24"/>
              </w:rPr>
              <w:t>Бросок набивного меча весом 2 кг снизу-вперед двумя руками</w:t>
            </w:r>
          </w:p>
        </w:tc>
        <w:tc>
          <w:tcPr>
            <w:tcW w:w="1418" w:type="dxa"/>
            <w:vMerge w:val="restart"/>
            <w:tcBorders>
              <w:top w:val="single" w:sz="4" w:space="0" w:color="auto"/>
              <w:left w:val="single" w:sz="4" w:space="0" w:color="000000"/>
              <w:right w:val="single" w:sz="4" w:space="0" w:color="000000"/>
            </w:tcBorders>
            <w:shd w:val="clear" w:color="auto" w:fill="auto"/>
            <w:vAlign w:val="center"/>
          </w:tcPr>
          <w:p w14:paraId="0E7B25EC" w14:textId="08B74A65" w:rsidR="00DA56CF" w:rsidRPr="00DA56CF" w:rsidRDefault="00DA56CF" w:rsidP="00DA56CF">
            <w:pPr>
              <w:contextualSpacing/>
              <w:jc w:val="center"/>
              <w:rPr>
                <w:rFonts w:ascii="Times New Roman" w:hAnsi="Times New Roman" w:cs="Times New Roman"/>
                <w:i/>
                <w:iCs/>
                <w:sz w:val="24"/>
                <w:szCs w:val="24"/>
              </w:rPr>
            </w:pPr>
            <w:r w:rsidRPr="00DA56CF">
              <w:rPr>
                <w:rFonts w:ascii="Times New Roman" w:hAnsi="Times New Roman" w:cs="Times New Roman"/>
                <w:i/>
                <w:iCs/>
                <w:sz w:val="24"/>
                <w:szCs w:val="24"/>
              </w:rPr>
              <w:lastRenderedPageBreak/>
              <w:t>м</w:t>
            </w:r>
          </w:p>
        </w:tc>
        <w:tc>
          <w:tcPr>
            <w:tcW w:w="2381"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256A8E6D" w14:textId="75767BAE" w:rsidR="00DA56CF" w:rsidRPr="00DA56CF" w:rsidRDefault="00DA56CF" w:rsidP="00DA56CF">
            <w:pPr>
              <w:jc w:val="center"/>
              <w:rPr>
                <w:rFonts w:ascii="Times New Roman" w:hAnsi="Times New Roman" w:cs="Times New Roman"/>
                <w:sz w:val="24"/>
                <w:szCs w:val="24"/>
              </w:rPr>
            </w:pPr>
            <w:r w:rsidRPr="00DA56CF">
              <w:rPr>
                <w:rFonts w:ascii="Times New Roman" w:hAnsi="Times New Roman" w:cs="Times New Roman"/>
                <w:sz w:val="24"/>
                <w:szCs w:val="24"/>
              </w:rPr>
              <w:t>не менее</w:t>
            </w:r>
          </w:p>
        </w:tc>
      </w:tr>
      <w:tr w:rsidR="00DA56CF" w:rsidRPr="00DA56CF" w14:paraId="55D6A04D" w14:textId="77777777" w:rsidTr="00DA56CF">
        <w:trPr>
          <w:cantSplit/>
          <w:trHeight w:val="300"/>
        </w:trPr>
        <w:tc>
          <w:tcPr>
            <w:tcW w:w="700" w:type="dxa"/>
            <w:vMerge/>
            <w:tcBorders>
              <w:left w:val="single" w:sz="4" w:space="0" w:color="000000"/>
              <w:bottom w:val="single" w:sz="4" w:space="0" w:color="000000"/>
              <w:right w:val="single" w:sz="4" w:space="0" w:color="000000"/>
            </w:tcBorders>
            <w:shd w:val="clear" w:color="auto" w:fill="auto"/>
            <w:vAlign w:val="center"/>
          </w:tcPr>
          <w:p w14:paraId="43B61373" w14:textId="77777777" w:rsidR="00DA56CF" w:rsidRPr="00EF607D" w:rsidRDefault="00DA56CF" w:rsidP="00DA56CF">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000000"/>
              <w:right w:val="single" w:sz="4" w:space="0" w:color="000000"/>
            </w:tcBorders>
            <w:shd w:val="clear" w:color="auto" w:fill="auto"/>
            <w:vAlign w:val="center"/>
          </w:tcPr>
          <w:p w14:paraId="3B1507B5" w14:textId="77777777" w:rsidR="00DA56CF" w:rsidRPr="00DA56CF" w:rsidRDefault="00DA56CF" w:rsidP="00DA56CF">
            <w:pPr>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auto"/>
            <w:vAlign w:val="center"/>
          </w:tcPr>
          <w:p w14:paraId="30D577EE" w14:textId="77777777" w:rsidR="00DA56CF" w:rsidRPr="00DA56CF" w:rsidRDefault="00DA56CF" w:rsidP="00DA56CF">
            <w:pPr>
              <w:contextualSpacing/>
              <w:jc w:val="center"/>
              <w:rPr>
                <w:rFonts w:ascii="Times New Roman" w:hAnsi="Times New Roman" w:cs="Times New Roman"/>
                <w:i/>
                <w:iCs/>
                <w:sz w:val="24"/>
                <w:szCs w:val="24"/>
              </w:rPr>
            </w:pPr>
          </w:p>
        </w:tc>
        <w:tc>
          <w:tcPr>
            <w:tcW w:w="1105" w:type="dxa"/>
            <w:tcBorders>
              <w:top w:val="single" w:sz="4" w:space="0" w:color="auto"/>
              <w:left w:val="single" w:sz="4" w:space="0" w:color="000000"/>
              <w:right w:val="single" w:sz="4" w:space="0" w:color="000000"/>
            </w:tcBorders>
            <w:shd w:val="clear" w:color="auto" w:fill="auto"/>
            <w:vAlign w:val="center"/>
          </w:tcPr>
          <w:p w14:paraId="0866C2C0" w14:textId="39025BC7" w:rsidR="00DA56CF" w:rsidRPr="00DA56CF" w:rsidRDefault="00DA56CF" w:rsidP="00DA56CF">
            <w:pPr>
              <w:contextualSpacing/>
              <w:jc w:val="center"/>
              <w:rPr>
                <w:rFonts w:ascii="Times New Roman" w:hAnsi="Times New Roman" w:cs="Times New Roman"/>
                <w:sz w:val="24"/>
                <w:szCs w:val="24"/>
              </w:rPr>
            </w:pPr>
            <w:r w:rsidRPr="00DA56CF">
              <w:rPr>
                <w:rFonts w:ascii="Times New Roman" w:hAnsi="Times New Roman" w:cs="Times New Roman"/>
                <w:sz w:val="24"/>
                <w:szCs w:val="24"/>
              </w:rPr>
              <w:t>7</w:t>
            </w:r>
          </w:p>
        </w:tc>
        <w:tc>
          <w:tcPr>
            <w:tcW w:w="1276" w:type="dxa"/>
            <w:tcBorders>
              <w:top w:val="single" w:sz="4" w:space="0" w:color="auto"/>
              <w:left w:val="single" w:sz="4" w:space="0" w:color="000000"/>
              <w:right w:val="single" w:sz="4" w:space="0" w:color="000000"/>
            </w:tcBorders>
            <w:shd w:val="clear" w:color="auto" w:fill="auto"/>
            <w:vAlign w:val="center"/>
          </w:tcPr>
          <w:p w14:paraId="6949F8B1" w14:textId="133BB5F6" w:rsidR="00DA56CF" w:rsidRPr="00DA56CF" w:rsidRDefault="00DA56CF" w:rsidP="00DA56CF">
            <w:pPr>
              <w:jc w:val="center"/>
              <w:rPr>
                <w:rFonts w:ascii="Times New Roman" w:hAnsi="Times New Roman" w:cs="Times New Roman"/>
                <w:sz w:val="24"/>
                <w:szCs w:val="24"/>
              </w:rPr>
            </w:pPr>
            <w:r>
              <w:rPr>
                <w:rFonts w:ascii="Times New Roman" w:hAnsi="Times New Roman" w:cs="Times New Roman"/>
                <w:sz w:val="24"/>
                <w:szCs w:val="24"/>
              </w:rPr>
              <w:t>6</w:t>
            </w:r>
          </w:p>
        </w:tc>
      </w:tr>
      <w:tr w:rsidR="00DA56CF" w:rsidRPr="00845684" w14:paraId="258A788E" w14:textId="77777777" w:rsidTr="00B1282E">
        <w:trPr>
          <w:cantSplit/>
          <w:trHeight w:val="20"/>
        </w:trPr>
        <w:tc>
          <w:tcPr>
            <w:tcW w:w="9719"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40EC438" w14:textId="45760AC5" w:rsidR="00DA56CF" w:rsidRPr="00DA56CF" w:rsidRDefault="00DA56CF" w:rsidP="00DA56CF">
            <w:pPr>
              <w:pStyle w:val="a4"/>
              <w:numPr>
                <w:ilvl w:val="3"/>
                <w:numId w:val="61"/>
              </w:numPr>
              <w:tabs>
                <w:tab w:val="left" w:pos="255"/>
              </w:tabs>
              <w:ind w:left="0" w:firstLine="0"/>
              <w:rPr>
                <w:rFonts w:ascii="Times New Roman" w:hAnsi="Times New Roman" w:cs="Times New Roman"/>
                <w:bCs/>
                <w:sz w:val="24"/>
                <w:szCs w:val="24"/>
              </w:rPr>
            </w:pPr>
            <w:r w:rsidRPr="00DA56CF">
              <w:rPr>
                <w:rFonts w:ascii="Times New Roman" w:hAnsi="Times New Roman" w:cs="Times New Roman"/>
                <w:i/>
                <w:sz w:val="24"/>
                <w:szCs w:val="24"/>
              </w:rPr>
              <w:t>Уровень спортивной квалификации</w:t>
            </w:r>
          </w:p>
        </w:tc>
      </w:tr>
      <w:tr w:rsidR="00DA56CF" w:rsidRPr="00EF607D" w14:paraId="2429CFC1" w14:textId="77777777" w:rsidTr="00B1282E">
        <w:trPr>
          <w:cantSplit/>
          <w:trHeight w:val="521"/>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C3F9BC1" w14:textId="586FC56D" w:rsidR="00DA56CF" w:rsidRPr="00EF607D" w:rsidRDefault="00DA56CF" w:rsidP="00B1282E">
            <w:pPr>
              <w:contextualSpacing/>
              <w:jc w:val="center"/>
              <w:rPr>
                <w:rFonts w:ascii="Times New Roman" w:hAnsi="Times New Roman" w:cs="Times New Roman"/>
                <w:sz w:val="24"/>
                <w:szCs w:val="24"/>
              </w:rPr>
            </w:pPr>
            <w:r>
              <w:rPr>
                <w:rFonts w:ascii="Times New Roman" w:hAnsi="Times New Roman" w:cs="Times New Roman"/>
                <w:sz w:val="24"/>
                <w:szCs w:val="24"/>
              </w:rPr>
              <w:t>5.1</w:t>
            </w:r>
          </w:p>
        </w:tc>
        <w:tc>
          <w:tcPr>
            <w:tcW w:w="901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3F470F7C" w14:textId="77777777" w:rsidR="00DA56CF" w:rsidRPr="00EF607D" w:rsidRDefault="00DA56CF" w:rsidP="00B1282E">
            <w:pPr>
              <w:rPr>
                <w:rFonts w:ascii="Times New Roman" w:hAnsi="Times New Roman" w:cs="Times New Roman"/>
                <w:bCs/>
                <w:sz w:val="24"/>
                <w:szCs w:val="24"/>
              </w:rPr>
            </w:pPr>
            <w:r w:rsidRPr="00C30BC3">
              <w:rPr>
                <w:rFonts w:ascii="Times New Roman" w:hAnsi="Times New Roman" w:cs="Times New Roman"/>
                <w:sz w:val="24"/>
                <w:szCs w:val="24"/>
              </w:rPr>
              <w:t xml:space="preserve">Спортивный разряд </w:t>
            </w:r>
            <w:r w:rsidRPr="00C30BC3">
              <w:rPr>
                <w:rFonts w:ascii="Times New Roman" w:hAnsi="Times New Roman" w:cs="Times New Roman"/>
                <w:i/>
                <w:sz w:val="24"/>
                <w:szCs w:val="24"/>
              </w:rPr>
              <w:t>«кандидат в мастера спорта»</w:t>
            </w:r>
          </w:p>
        </w:tc>
      </w:tr>
    </w:tbl>
    <w:p w14:paraId="041AB878" w14:textId="77777777" w:rsidR="00EF607D" w:rsidRDefault="00EF607D" w:rsidP="008B434B">
      <w:pPr>
        <w:tabs>
          <w:tab w:val="left" w:pos="1134"/>
        </w:tabs>
        <w:ind w:left="0" w:firstLine="709"/>
        <w:contextualSpacing/>
        <w:jc w:val="right"/>
        <w:rPr>
          <w:rFonts w:ascii="Times New Roman" w:hAnsi="Times New Roman" w:cs="Times New Roman"/>
          <w:i/>
          <w:iCs/>
          <w:sz w:val="24"/>
          <w:szCs w:val="24"/>
        </w:rPr>
      </w:pPr>
    </w:p>
    <w:p w14:paraId="148871B8" w14:textId="3745AAFE" w:rsidR="001C7E55" w:rsidRPr="00FA1EF6" w:rsidRDefault="001C7E55" w:rsidP="001C7E55">
      <w:pPr>
        <w:ind w:left="-57"/>
        <w:contextualSpacing/>
        <w:jc w:val="center"/>
        <w:rPr>
          <w:rFonts w:ascii="Times New Roman" w:hAnsi="Times New Roman" w:cs="Times New Roman"/>
          <w:b/>
          <w:sz w:val="24"/>
          <w:szCs w:val="24"/>
        </w:rPr>
      </w:pPr>
      <w:r w:rsidRPr="00FA1EF6">
        <w:rPr>
          <w:rFonts w:ascii="Times New Roman" w:eastAsia="Times New Roman" w:hAnsi="Times New Roman" w:cs="Times New Roman"/>
          <w:b/>
          <w:sz w:val="24"/>
          <w:szCs w:val="24"/>
        </w:rPr>
        <w:t>Нормативы общей физической и специальной физической подготовки,</w:t>
      </w:r>
      <w:r w:rsidRPr="00FA1EF6">
        <w:rPr>
          <w:rFonts w:ascii="Times New Roman" w:hAnsi="Times New Roman" w:cs="Times New Roman"/>
          <w:b/>
          <w:sz w:val="24"/>
          <w:szCs w:val="24"/>
        </w:rPr>
        <w:t xml:space="preserve"> уровень спортивной квалификации (спортивные звания) для зачисления и перевода на этап высшего спортивного мастерства по виду спорта «</w:t>
      </w:r>
      <w:r w:rsidR="00845684">
        <w:rPr>
          <w:rFonts w:ascii="Times New Roman" w:hAnsi="Times New Roman" w:cs="Times New Roman"/>
          <w:b/>
          <w:sz w:val="24"/>
          <w:szCs w:val="24"/>
        </w:rPr>
        <w:t>всестилевое каратэ</w:t>
      </w:r>
      <w:r w:rsidRPr="00FA1EF6">
        <w:rPr>
          <w:rFonts w:ascii="Times New Roman" w:hAnsi="Times New Roman" w:cs="Times New Roman"/>
          <w:b/>
          <w:sz w:val="24"/>
          <w:szCs w:val="24"/>
        </w:rPr>
        <w:t>»</w:t>
      </w:r>
    </w:p>
    <w:p w14:paraId="717D20D2" w14:textId="2E7E8C97" w:rsidR="008B434B" w:rsidRDefault="008B434B" w:rsidP="008B434B">
      <w:pPr>
        <w:tabs>
          <w:tab w:val="left" w:pos="1134"/>
        </w:tabs>
        <w:ind w:left="0" w:firstLine="709"/>
        <w:contextualSpacing/>
        <w:jc w:val="right"/>
        <w:rPr>
          <w:rFonts w:ascii="Times New Roman" w:hAnsi="Times New Roman" w:cs="Times New Roman"/>
          <w:i/>
          <w:iCs/>
          <w:sz w:val="24"/>
          <w:szCs w:val="24"/>
        </w:rPr>
      </w:pPr>
      <w:r w:rsidRPr="00BF0149">
        <w:rPr>
          <w:rFonts w:ascii="Times New Roman" w:hAnsi="Times New Roman" w:cs="Times New Roman"/>
          <w:i/>
          <w:iCs/>
          <w:sz w:val="24"/>
          <w:szCs w:val="24"/>
        </w:rPr>
        <w:t>Таблица 1</w:t>
      </w:r>
      <w:r w:rsidR="001A4938">
        <w:rPr>
          <w:rFonts w:ascii="Times New Roman" w:hAnsi="Times New Roman" w:cs="Times New Roman"/>
          <w:i/>
          <w:iCs/>
          <w:sz w:val="24"/>
          <w:szCs w:val="24"/>
        </w:rPr>
        <w:t>5</w:t>
      </w:r>
    </w:p>
    <w:tbl>
      <w:tblPr>
        <w:tblpPr w:leftFromText="180" w:rightFromText="180" w:vertAnchor="text" w:tblpX="-39" w:tblpY="1"/>
        <w:tblW w:w="9824" w:type="dxa"/>
        <w:tblLayout w:type="fixed"/>
        <w:tblLook w:val="0000" w:firstRow="0" w:lastRow="0" w:firstColumn="0" w:lastColumn="0" w:noHBand="0" w:noVBand="0"/>
      </w:tblPr>
      <w:tblGrid>
        <w:gridCol w:w="704"/>
        <w:gridCol w:w="5216"/>
        <w:gridCol w:w="1417"/>
        <w:gridCol w:w="1211"/>
        <w:gridCol w:w="1276"/>
      </w:tblGrid>
      <w:tr w:rsidR="00845684" w:rsidRPr="00821A32" w14:paraId="2EF342F5" w14:textId="77777777" w:rsidTr="00845684">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729108"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 xml:space="preserve">№ </w:t>
            </w:r>
            <w:r w:rsidRPr="00845684">
              <w:rPr>
                <w:rFonts w:ascii="Times New Roman" w:hAnsi="Times New Roman" w:cs="Times New Roman"/>
                <w:sz w:val="24"/>
                <w:szCs w:val="24"/>
              </w:rPr>
              <w:br/>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32D76A"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Упражнения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7EF2EB"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Единица</w:t>
            </w:r>
          </w:p>
          <w:p w14:paraId="473A1369"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измерения</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078E85" w14:textId="77777777" w:rsidR="00845684" w:rsidRPr="00845684" w:rsidRDefault="00845684" w:rsidP="00021488">
            <w:pPr>
              <w:ind w:right="-103"/>
              <w:contextualSpacing/>
              <w:jc w:val="center"/>
              <w:rPr>
                <w:rFonts w:ascii="Times New Roman" w:hAnsi="Times New Roman" w:cs="Times New Roman"/>
                <w:sz w:val="24"/>
                <w:szCs w:val="24"/>
              </w:rPr>
            </w:pPr>
            <w:r w:rsidRPr="00845684">
              <w:rPr>
                <w:rFonts w:ascii="Times New Roman" w:hAnsi="Times New Roman" w:cs="Times New Roman"/>
                <w:sz w:val="24"/>
                <w:szCs w:val="24"/>
              </w:rPr>
              <w:t>Норматив</w:t>
            </w:r>
          </w:p>
        </w:tc>
      </w:tr>
      <w:tr w:rsidR="00845684" w:rsidRPr="00821A32" w14:paraId="42734216" w14:textId="77777777" w:rsidTr="00845684">
        <w:trPr>
          <w:cantSplit/>
          <w:trHeight w:val="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5C8526" w14:textId="77777777" w:rsidR="00845684" w:rsidRPr="00845684" w:rsidRDefault="00845684" w:rsidP="00021488">
            <w:pPr>
              <w:contextualSpacing/>
              <w:jc w:val="center"/>
              <w:rPr>
                <w:rFonts w:ascii="Times New Roman" w:hAnsi="Times New Roman" w:cs="Times New Roman"/>
                <w:sz w:val="24"/>
                <w:szCs w:val="24"/>
              </w:rPr>
            </w:pPr>
          </w:p>
        </w:tc>
        <w:tc>
          <w:tcPr>
            <w:tcW w:w="5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6CDBF9" w14:textId="77777777" w:rsidR="00845684" w:rsidRPr="00845684" w:rsidRDefault="00845684" w:rsidP="00021488">
            <w:pPr>
              <w:contextualSpacing/>
              <w:jc w:val="center"/>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3F98C7" w14:textId="77777777" w:rsidR="00845684" w:rsidRPr="00845684" w:rsidRDefault="00845684" w:rsidP="00021488">
            <w:pPr>
              <w:contextualSpacing/>
              <w:jc w:val="center"/>
              <w:rPr>
                <w:rFonts w:ascii="Times New Roman" w:hAnsi="Times New Roman" w:cs="Times New Roman"/>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4E269"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юниоры/</w:t>
            </w:r>
            <w:r w:rsidRPr="00845684">
              <w:rPr>
                <w:rFonts w:ascii="Times New Roman" w:hAnsi="Times New Roman" w:cs="Times New Roman"/>
                <w:sz w:val="24"/>
                <w:szCs w:val="24"/>
              </w:rPr>
              <w:br/>
              <w:t>мужчины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EA100"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юниорки/</w:t>
            </w:r>
            <w:r w:rsidRPr="00845684">
              <w:rPr>
                <w:rFonts w:ascii="Times New Roman" w:hAnsi="Times New Roman" w:cs="Times New Roman"/>
                <w:sz w:val="24"/>
                <w:szCs w:val="24"/>
              </w:rPr>
              <w:br/>
              <w:t>женщины</w:t>
            </w:r>
          </w:p>
        </w:tc>
      </w:tr>
      <w:tr w:rsidR="00845684" w:rsidRPr="00821A32" w14:paraId="54B8E2F8" w14:textId="77777777" w:rsidTr="00845684">
        <w:trPr>
          <w:cantSplit/>
          <w:trHeight w:val="263"/>
        </w:trPr>
        <w:tc>
          <w:tcPr>
            <w:tcW w:w="98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ABB0B99" w14:textId="5E068BBA" w:rsidR="00845684" w:rsidRPr="00DA56CF" w:rsidRDefault="00845684" w:rsidP="00DA56CF">
            <w:pPr>
              <w:pStyle w:val="a4"/>
              <w:numPr>
                <w:ilvl w:val="6"/>
                <w:numId w:val="61"/>
              </w:numPr>
              <w:tabs>
                <w:tab w:val="left" w:pos="270"/>
              </w:tabs>
              <w:ind w:left="0" w:firstLine="0"/>
              <w:rPr>
                <w:rFonts w:ascii="Times New Roman" w:hAnsi="Times New Roman" w:cs="Times New Roman"/>
                <w:i/>
                <w:color w:val="FF0000"/>
                <w:sz w:val="24"/>
                <w:szCs w:val="24"/>
              </w:rPr>
            </w:pPr>
            <w:r w:rsidRPr="00DA56CF">
              <w:rPr>
                <w:rFonts w:ascii="Times New Roman" w:hAnsi="Times New Roman" w:cs="Times New Roman"/>
                <w:i/>
                <w:sz w:val="24"/>
                <w:szCs w:val="24"/>
              </w:rPr>
              <w:t>Нормативы общей физической подготовки</w:t>
            </w:r>
          </w:p>
        </w:tc>
      </w:tr>
      <w:tr w:rsidR="00845684" w:rsidRPr="00821A32" w14:paraId="07BC8A59" w14:textId="77777777" w:rsidTr="00845684">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E81DA2" w14:textId="5CD0E85F" w:rsidR="00845684" w:rsidRPr="00845684" w:rsidRDefault="00DA56CF"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845684" w:rsidRPr="00845684">
              <w:rPr>
                <w:rFonts w:ascii="Times New Roman" w:hAnsi="Times New Roman" w:cs="Times New Roman"/>
                <w:sz w:val="24"/>
                <w:szCs w:val="24"/>
              </w:rPr>
              <w:t>1.</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C5AC04" w14:textId="77777777" w:rsidR="00845684" w:rsidRPr="00845684" w:rsidRDefault="00845684" w:rsidP="00845684">
            <w:pPr>
              <w:contextualSpacing/>
              <w:jc w:val="both"/>
              <w:rPr>
                <w:rFonts w:ascii="Times New Roman" w:hAnsi="Times New Roman" w:cs="Times New Roman"/>
                <w:sz w:val="24"/>
                <w:szCs w:val="24"/>
              </w:rPr>
            </w:pPr>
            <w:r w:rsidRPr="00845684">
              <w:rPr>
                <w:rFonts w:ascii="Times New Roman" w:hAnsi="Times New Roman" w:cs="Times New Roman"/>
                <w:sz w:val="24"/>
                <w:szCs w:val="24"/>
              </w:rPr>
              <w:t>Бег на 30 м</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64D8F6" w14:textId="77777777" w:rsidR="00845684" w:rsidRPr="00845684" w:rsidRDefault="00845684" w:rsidP="00021488">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E44876"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845684" w:rsidRPr="00821A32" w14:paraId="1D5EEAB6" w14:textId="77777777" w:rsidTr="00845684">
        <w:trPr>
          <w:cantSplit/>
          <w:trHeight w:val="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1423A3" w14:textId="77777777" w:rsidR="00845684" w:rsidRPr="00845684" w:rsidRDefault="00845684" w:rsidP="00021488">
            <w:pPr>
              <w:contextualSpacing/>
              <w:jc w:val="center"/>
              <w:rPr>
                <w:rFonts w:ascii="Times New Roman" w:hAnsi="Times New Roman" w:cs="Times New Roman"/>
                <w:sz w:val="24"/>
                <w:szCs w:val="24"/>
              </w:rPr>
            </w:pPr>
          </w:p>
        </w:tc>
        <w:tc>
          <w:tcPr>
            <w:tcW w:w="5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A823F9" w14:textId="77777777" w:rsidR="00845684" w:rsidRPr="00845684" w:rsidRDefault="00845684" w:rsidP="00845684">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78AF51" w14:textId="77777777" w:rsidR="00845684" w:rsidRPr="00845684" w:rsidRDefault="00845684" w:rsidP="00021488">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AA88C"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4,3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0A88C"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5,1</w:t>
            </w:r>
          </w:p>
        </w:tc>
      </w:tr>
      <w:tr w:rsidR="00845684" w:rsidRPr="00821A32" w14:paraId="0F9E9A3A" w14:textId="77777777" w:rsidTr="00845684">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5F1884" w14:textId="2CD9B07D" w:rsidR="00845684" w:rsidRPr="00845684" w:rsidRDefault="00DA56CF"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845684" w:rsidRPr="00845684">
              <w:rPr>
                <w:rFonts w:ascii="Times New Roman" w:hAnsi="Times New Roman" w:cs="Times New Roman"/>
                <w:sz w:val="24"/>
                <w:szCs w:val="24"/>
              </w:rPr>
              <w:t>2.</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3C55F9" w14:textId="77777777" w:rsidR="00845684" w:rsidRPr="00845684" w:rsidRDefault="00845684" w:rsidP="00845684">
            <w:pPr>
              <w:contextualSpacing/>
              <w:jc w:val="both"/>
              <w:rPr>
                <w:rFonts w:ascii="Times New Roman" w:hAnsi="Times New Roman" w:cs="Times New Roman"/>
                <w:sz w:val="24"/>
                <w:szCs w:val="24"/>
              </w:rPr>
            </w:pPr>
            <w:r w:rsidRPr="00845684">
              <w:rPr>
                <w:rFonts w:ascii="Times New Roman" w:hAnsi="Times New Roman" w:cs="Times New Roman"/>
                <w:sz w:val="24"/>
                <w:szCs w:val="24"/>
              </w:rPr>
              <w:t>Бег 2000 м</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BAF904" w14:textId="77777777" w:rsidR="00845684" w:rsidRPr="00845684" w:rsidRDefault="00845684" w:rsidP="00021488">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мин, 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EFD3D6"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845684" w:rsidRPr="00821A32" w14:paraId="7715F88C" w14:textId="77777777" w:rsidTr="00845684">
        <w:trPr>
          <w:cantSplit/>
          <w:trHeight w:val="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8F629C" w14:textId="77777777" w:rsidR="00845684" w:rsidRPr="00845684" w:rsidRDefault="00845684" w:rsidP="00021488">
            <w:pPr>
              <w:contextualSpacing/>
              <w:jc w:val="center"/>
              <w:rPr>
                <w:rFonts w:ascii="Times New Roman" w:hAnsi="Times New Roman" w:cs="Times New Roman"/>
                <w:sz w:val="24"/>
                <w:szCs w:val="24"/>
                <w:lang w:val="en-US"/>
              </w:rPr>
            </w:pPr>
          </w:p>
        </w:tc>
        <w:tc>
          <w:tcPr>
            <w:tcW w:w="5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C6D5B5" w14:textId="77777777" w:rsidR="00845684" w:rsidRPr="00845684" w:rsidRDefault="00845684" w:rsidP="00845684">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017532" w14:textId="77777777" w:rsidR="00845684" w:rsidRPr="00845684" w:rsidRDefault="00845684" w:rsidP="00021488">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9BCFA"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3BD68"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10.50</w:t>
            </w:r>
          </w:p>
        </w:tc>
      </w:tr>
      <w:tr w:rsidR="00845684" w:rsidRPr="00821A32" w14:paraId="6D9848A6" w14:textId="77777777" w:rsidTr="00845684">
        <w:trPr>
          <w:cantSplit/>
          <w:trHeight w:val="20"/>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20ED14CA" w14:textId="622FC970" w:rsidR="00845684" w:rsidRPr="00845684" w:rsidRDefault="00DA56CF"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845684" w:rsidRPr="00845684">
              <w:rPr>
                <w:rFonts w:ascii="Times New Roman" w:hAnsi="Times New Roman" w:cs="Times New Roman"/>
                <w:sz w:val="24"/>
                <w:szCs w:val="24"/>
              </w:rPr>
              <w:t>3.</w:t>
            </w:r>
          </w:p>
        </w:tc>
        <w:tc>
          <w:tcPr>
            <w:tcW w:w="5216" w:type="dxa"/>
            <w:vMerge w:val="restart"/>
            <w:tcBorders>
              <w:top w:val="single" w:sz="4" w:space="0" w:color="000000"/>
              <w:left w:val="single" w:sz="4" w:space="0" w:color="000000"/>
              <w:right w:val="single" w:sz="4" w:space="0" w:color="000000"/>
            </w:tcBorders>
            <w:shd w:val="clear" w:color="auto" w:fill="auto"/>
            <w:vAlign w:val="center"/>
          </w:tcPr>
          <w:p w14:paraId="42433BA9" w14:textId="77777777" w:rsidR="00845684" w:rsidRPr="00845684" w:rsidRDefault="00845684" w:rsidP="00845684">
            <w:pPr>
              <w:contextualSpacing/>
              <w:jc w:val="both"/>
              <w:rPr>
                <w:rFonts w:ascii="Times New Roman" w:hAnsi="Times New Roman" w:cs="Times New Roman"/>
                <w:sz w:val="24"/>
                <w:szCs w:val="24"/>
              </w:rPr>
            </w:pPr>
            <w:r w:rsidRPr="00845684">
              <w:rPr>
                <w:rFonts w:ascii="Times New Roman" w:hAnsi="Times New Roman" w:cs="Times New Roman"/>
                <w:sz w:val="24"/>
                <w:szCs w:val="24"/>
              </w:rPr>
              <w:t>Бег на 3000 м</w:t>
            </w:r>
          </w:p>
        </w:tc>
        <w:tc>
          <w:tcPr>
            <w:tcW w:w="1417" w:type="dxa"/>
            <w:vMerge w:val="restart"/>
            <w:tcBorders>
              <w:top w:val="single" w:sz="4" w:space="0" w:color="000000"/>
              <w:left w:val="single" w:sz="4" w:space="0" w:color="000000"/>
              <w:right w:val="single" w:sz="4" w:space="0" w:color="000000"/>
            </w:tcBorders>
            <w:shd w:val="clear" w:color="auto" w:fill="auto"/>
            <w:vAlign w:val="center"/>
          </w:tcPr>
          <w:p w14:paraId="285497AA" w14:textId="77777777" w:rsidR="00845684" w:rsidRPr="00845684" w:rsidRDefault="00845684" w:rsidP="00021488">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мин, 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4B235B"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845684" w:rsidRPr="00821A32" w14:paraId="7C6DD2EF" w14:textId="77777777" w:rsidTr="00845684">
        <w:trPr>
          <w:cantSplit/>
          <w:trHeight w:val="20"/>
        </w:trPr>
        <w:tc>
          <w:tcPr>
            <w:tcW w:w="704" w:type="dxa"/>
            <w:vMerge/>
            <w:tcBorders>
              <w:left w:val="single" w:sz="4" w:space="0" w:color="000000"/>
              <w:bottom w:val="single" w:sz="4" w:space="0" w:color="000000"/>
              <w:right w:val="single" w:sz="4" w:space="0" w:color="000000"/>
            </w:tcBorders>
            <w:shd w:val="clear" w:color="auto" w:fill="auto"/>
            <w:vAlign w:val="center"/>
          </w:tcPr>
          <w:p w14:paraId="06280C68" w14:textId="77777777" w:rsidR="00845684" w:rsidRPr="00845684" w:rsidRDefault="00845684" w:rsidP="00021488">
            <w:pPr>
              <w:contextualSpacing/>
              <w:jc w:val="center"/>
              <w:rPr>
                <w:rFonts w:ascii="Times New Roman" w:hAnsi="Times New Roman" w:cs="Times New Roman"/>
                <w:sz w:val="24"/>
                <w:szCs w:val="24"/>
                <w:lang w:val="en-US"/>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4970AE40" w14:textId="77777777" w:rsidR="00845684" w:rsidRPr="00845684" w:rsidRDefault="00845684" w:rsidP="00845684">
            <w:pPr>
              <w:contextualSpacing/>
              <w:jc w:val="both"/>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02D99722" w14:textId="77777777" w:rsidR="00845684" w:rsidRPr="00845684" w:rsidRDefault="00845684" w:rsidP="00021488">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7AA92"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79E3A"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w:t>
            </w:r>
          </w:p>
        </w:tc>
      </w:tr>
      <w:tr w:rsidR="00845684" w:rsidRPr="00821A32" w14:paraId="1A3D2E9E" w14:textId="77777777" w:rsidTr="00845684">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42200D" w14:textId="35E83D85" w:rsidR="00845684" w:rsidRPr="00845684" w:rsidRDefault="00DA56CF"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845684" w:rsidRPr="00845684">
              <w:rPr>
                <w:rFonts w:ascii="Times New Roman" w:hAnsi="Times New Roman" w:cs="Times New Roman"/>
                <w:sz w:val="24"/>
                <w:szCs w:val="24"/>
              </w:rPr>
              <w:t>4.</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D444B3" w14:textId="77777777" w:rsidR="00845684" w:rsidRPr="00845684" w:rsidRDefault="00845684" w:rsidP="00845684">
            <w:pPr>
              <w:contextualSpacing/>
              <w:jc w:val="both"/>
              <w:rPr>
                <w:rFonts w:ascii="Times New Roman" w:hAnsi="Times New Roman" w:cs="Times New Roman"/>
                <w:sz w:val="24"/>
                <w:szCs w:val="24"/>
              </w:rPr>
            </w:pPr>
            <w:r w:rsidRPr="00845684">
              <w:rPr>
                <w:rFonts w:ascii="Times New Roman" w:hAnsi="Times New Roman" w:cs="Times New Roman"/>
                <w:sz w:val="24"/>
                <w:szCs w:val="24"/>
              </w:rPr>
              <w:t>Сгибание и разгибание рук в упоре лежа на полу</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5C66C8" w14:textId="77777777" w:rsidR="00845684" w:rsidRPr="00845684" w:rsidRDefault="00845684" w:rsidP="00021488">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количество раз</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E00C1A"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845684" w:rsidRPr="00821A32" w14:paraId="22597E02" w14:textId="77777777" w:rsidTr="00845684">
        <w:trPr>
          <w:cantSplit/>
          <w:trHeight w:val="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322FD3" w14:textId="77777777" w:rsidR="00845684" w:rsidRPr="00845684" w:rsidRDefault="00845684" w:rsidP="00021488">
            <w:pPr>
              <w:contextualSpacing/>
              <w:jc w:val="center"/>
              <w:rPr>
                <w:rFonts w:ascii="Times New Roman" w:hAnsi="Times New Roman" w:cs="Times New Roman"/>
                <w:sz w:val="24"/>
                <w:szCs w:val="24"/>
              </w:rPr>
            </w:pPr>
          </w:p>
        </w:tc>
        <w:tc>
          <w:tcPr>
            <w:tcW w:w="5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6195FA" w14:textId="77777777" w:rsidR="00845684" w:rsidRPr="00845684" w:rsidRDefault="00845684" w:rsidP="00845684">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3A057" w14:textId="77777777" w:rsidR="00845684" w:rsidRPr="00845684" w:rsidRDefault="00845684" w:rsidP="00021488">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B01A6"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44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B0131"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17</w:t>
            </w:r>
          </w:p>
        </w:tc>
      </w:tr>
      <w:tr w:rsidR="00845684" w:rsidRPr="00821A32" w14:paraId="3DD52D58" w14:textId="77777777" w:rsidTr="00845684">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43D7F5" w14:textId="1D06F47C" w:rsidR="00845684" w:rsidRPr="00845684" w:rsidRDefault="00DA56CF"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845684" w:rsidRPr="00845684">
              <w:rPr>
                <w:rFonts w:ascii="Times New Roman" w:hAnsi="Times New Roman" w:cs="Times New Roman"/>
                <w:sz w:val="24"/>
                <w:szCs w:val="24"/>
              </w:rPr>
              <w:t>5.</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C0CBE9" w14:textId="77777777" w:rsidR="00845684" w:rsidRPr="00845684" w:rsidRDefault="00845684" w:rsidP="00845684">
            <w:pPr>
              <w:contextualSpacing/>
              <w:jc w:val="both"/>
              <w:rPr>
                <w:rFonts w:ascii="Times New Roman" w:hAnsi="Times New Roman" w:cs="Times New Roman"/>
                <w:sz w:val="24"/>
                <w:szCs w:val="24"/>
              </w:rPr>
            </w:pPr>
            <w:r w:rsidRPr="00845684">
              <w:rPr>
                <w:rFonts w:ascii="Times New Roman" w:hAnsi="Times New Roman" w:cs="Times New Roman"/>
                <w:sz w:val="24"/>
                <w:szCs w:val="24"/>
              </w:rPr>
              <w:t>Наклон вперед из положения стоя на гимнастической скамье от уровня скамьи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5B97CA" w14:textId="77777777" w:rsidR="00845684" w:rsidRPr="00845684" w:rsidRDefault="00845684" w:rsidP="00021488">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см</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DAFAD1"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845684" w:rsidRPr="00821A32" w14:paraId="27E83848" w14:textId="77777777" w:rsidTr="00845684">
        <w:trPr>
          <w:cantSplit/>
          <w:trHeight w:val="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3967E7" w14:textId="77777777" w:rsidR="00845684" w:rsidRPr="00845684" w:rsidRDefault="00845684" w:rsidP="00021488">
            <w:pPr>
              <w:contextualSpacing/>
              <w:jc w:val="center"/>
              <w:rPr>
                <w:rFonts w:ascii="Times New Roman" w:hAnsi="Times New Roman" w:cs="Times New Roman"/>
                <w:sz w:val="24"/>
                <w:szCs w:val="24"/>
              </w:rPr>
            </w:pPr>
          </w:p>
        </w:tc>
        <w:tc>
          <w:tcPr>
            <w:tcW w:w="5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53E813" w14:textId="77777777" w:rsidR="00845684" w:rsidRPr="00845684" w:rsidRDefault="00845684" w:rsidP="00845684">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B14F7" w14:textId="77777777" w:rsidR="00845684" w:rsidRPr="00845684" w:rsidRDefault="00845684" w:rsidP="00021488">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02F6E"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877C9"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+16</w:t>
            </w:r>
          </w:p>
        </w:tc>
      </w:tr>
      <w:tr w:rsidR="00845684" w:rsidRPr="00821A32" w14:paraId="2082FE9F" w14:textId="77777777" w:rsidTr="00845684">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C3E8F7" w14:textId="14A4CCE3" w:rsidR="00845684" w:rsidRPr="00845684" w:rsidRDefault="00DA56CF"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845684" w:rsidRPr="00845684">
              <w:rPr>
                <w:rFonts w:ascii="Times New Roman" w:hAnsi="Times New Roman" w:cs="Times New Roman"/>
                <w:sz w:val="24"/>
                <w:szCs w:val="24"/>
              </w:rPr>
              <w:t>6</w:t>
            </w:r>
            <w:r w:rsidR="00845684" w:rsidRPr="00845684">
              <w:rPr>
                <w:rFonts w:ascii="Times New Roman" w:hAnsi="Times New Roman" w:cs="Times New Roman"/>
                <w:sz w:val="24"/>
                <w:szCs w:val="24"/>
                <w:lang w:val="en-US"/>
              </w:rPr>
              <w:t>.</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CD1829" w14:textId="77777777" w:rsidR="00845684" w:rsidRPr="00845684" w:rsidRDefault="00845684" w:rsidP="00845684">
            <w:pPr>
              <w:contextualSpacing/>
              <w:jc w:val="both"/>
              <w:rPr>
                <w:rFonts w:ascii="Times New Roman" w:hAnsi="Times New Roman" w:cs="Times New Roman"/>
                <w:sz w:val="24"/>
                <w:szCs w:val="24"/>
              </w:rPr>
            </w:pPr>
            <w:r w:rsidRPr="00845684">
              <w:rPr>
                <w:rFonts w:ascii="Times New Roman" w:hAnsi="Times New Roman" w:cs="Times New Roman"/>
                <w:sz w:val="24"/>
                <w:szCs w:val="24"/>
              </w:rPr>
              <w:t>Челночный бег 3х10 м</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249ADC" w14:textId="77777777" w:rsidR="00845684" w:rsidRPr="00845684" w:rsidRDefault="00845684" w:rsidP="00021488">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55CC15"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845684" w:rsidRPr="00821A32" w14:paraId="2A153B80" w14:textId="77777777" w:rsidTr="00845684">
        <w:trPr>
          <w:cantSplit/>
          <w:trHeight w:val="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6EEE0E" w14:textId="77777777" w:rsidR="00845684" w:rsidRPr="00845684" w:rsidRDefault="00845684" w:rsidP="00021488">
            <w:pPr>
              <w:contextualSpacing/>
              <w:jc w:val="center"/>
              <w:rPr>
                <w:rFonts w:ascii="Times New Roman" w:hAnsi="Times New Roman" w:cs="Times New Roman"/>
                <w:sz w:val="24"/>
                <w:szCs w:val="24"/>
              </w:rPr>
            </w:pPr>
          </w:p>
        </w:tc>
        <w:tc>
          <w:tcPr>
            <w:tcW w:w="5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AF7630" w14:textId="77777777" w:rsidR="00845684" w:rsidRPr="00845684" w:rsidRDefault="00845684" w:rsidP="00845684">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5E6E1" w14:textId="77777777" w:rsidR="00845684" w:rsidRPr="00845684" w:rsidRDefault="00845684" w:rsidP="00021488">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71E9A"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7,1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DE41F"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8,2</w:t>
            </w:r>
          </w:p>
        </w:tc>
      </w:tr>
      <w:tr w:rsidR="00845684" w:rsidRPr="00821A32" w14:paraId="363F0F8D" w14:textId="77777777" w:rsidTr="00845684">
        <w:trPr>
          <w:cantSplit/>
          <w:trHeight w:val="20"/>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0B9866DC" w14:textId="7F398BDF" w:rsidR="00845684" w:rsidRPr="00845684" w:rsidRDefault="00DA56CF"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845684" w:rsidRPr="00845684">
              <w:rPr>
                <w:rFonts w:ascii="Times New Roman" w:hAnsi="Times New Roman" w:cs="Times New Roman"/>
                <w:sz w:val="24"/>
                <w:szCs w:val="24"/>
              </w:rPr>
              <w:t>7.</w:t>
            </w:r>
          </w:p>
        </w:tc>
        <w:tc>
          <w:tcPr>
            <w:tcW w:w="5216" w:type="dxa"/>
            <w:vMerge w:val="restart"/>
            <w:tcBorders>
              <w:top w:val="single" w:sz="4" w:space="0" w:color="000000"/>
              <w:left w:val="single" w:sz="4" w:space="0" w:color="000000"/>
              <w:right w:val="single" w:sz="4" w:space="0" w:color="000000"/>
            </w:tcBorders>
            <w:shd w:val="clear" w:color="auto" w:fill="auto"/>
            <w:vAlign w:val="center"/>
          </w:tcPr>
          <w:p w14:paraId="70AEBE3A" w14:textId="77777777" w:rsidR="00845684" w:rsidRPr="00845684" w:rsidRDefault="00845684" w:rsidP="00845684">
            <w:pPr>
              <w:contextualSpacing/>
              <w:jc w:val="both"/>
              <w:rPr>
                <w:rFonts w:ascii="Times New Roman" w:hAnsi="Times New Roman" w:cs="Times New Roman"/>
                <w:sz w:val="24"/>
                <w:szCs w:val="24"/>
              </w:rPr>
            </w:pPr>
            <w:r w:rsidRPr="00845684">
              <w:rPr>
                <w:rFonts w:ascii="Times New Roman" w:hAnsi="Times New Roman" w:cs="Times New Roman"/>
                <w:sz w:val="24"/>
                <w:szCs w:val="24"/>
              </w:rPr>
              <w:t>Прыжок в длину с места толчком двумя ногами</w:t>
            </w:r>
          </w:p>
        </w:tc>
        <w:tc>
          <w:tcPr>
            <w:tcW w:w="1417" w:type="dxa"/>
            <w:vMerge w:val="restart"/>
            <w:tcBorders>
              <w:top w:val="single" w:sz="4" w:space="0" w:color="000000"/>
              <w:left w:val="single" w:sz="4" w:space="0" w:color="000000"/>
              <w:right w:val="single" w:sz="4" w:space="0" w:color="000000"/>
            </w:tcBorders>
            <w:shd w:val="clear" w:color="auto" w:fill="auto"/>
            <w:vAlign w:val="center"/>
          </w:tcPr>
          <w:p w14:paraId="7AC4B762" w14:textId="77777777" w:rsidR="00845684" w:rsidRPr="00845684" w:rsidRDefault="00845684" w:rsidP="00021488">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см</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BC1A05"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845684" w:rsidRPr="00821A32" w14:paraId="1FF2B3B0" w14:textId="77777777" w:rsidTr="00845684">
        <w:trPr>
          <w:cantSplit/>
          <w:trHeight w:val="20"/>
        </w:trPr>
        <w:tc>
          <w:tcPr>
            <w:tcW w:w="704" w:type="dxa"/>
            <w:vMerge/>
            <w:tcBorders>
              <w:left w:val="single" w:sz="4" w:space="0" w:color="000000"/>
              <w:bottom w:val="single" w:sz="4" w:space="0" w:color="000000"/>
              <w:right w:val="single" w:sz="4" w:space="0" w:color="000000"/>
            </w:tcBorders>
            <w:shd w:val="clear" w:color="auto" w:fill="auto"/>
            <w:vAlign w:val="center"/>
          </w:tcPr>
          <w:p w14:paraId="2C4476FB" w14:textId="77777777" w:rsidR="00845684" w:rsidRPr="00845684" w:rsidRDefault="00845684" w:rsidP="00021488">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59953E18" w14:textId="77777777" w:rsidR="00845684" w:rsidRPr="00845684" w:rsidRDefault="00845684" w:rsidP="00845684">
            <w:pPr>
              <w:contextualSpacing/>
              <w:jc w:val="both"/>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4D7C006D" w14:textId="77777777" w:rsidR="00845684" w:rsidRPr="00845684" w:rsidRDefault="00845684" w:rsidP="00021488">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92A0B"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EB6AC"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195</w:t>
            </w:r>
          </w:p>
        </w:tc>
      </w:tr>
      <w:tr w:rsidR="00845684" w:rsidRPr="00821A32" w14:paraId="33637C36" w14:textId="77777777" w:rsidTr="00845684">
        <w:trPr>
          <w:cantSplit/>
          <w:trHeight w:val="20"/>
        </w:trPr>
        <w:tc>
          <w:tcPr>
            <w:tcW w:w="704" w:type="dxa"/>
            <w:vMerge w:val="restart"/>
            <w:tcBorders>
              <w:left w:val="single" w:sz="4" w:space="0" w:color="000000"/>
              <w:right w:val="single" w:sz="4" w:space="0" w:color="000000"/>
            </w:tcBorders>
            <w:shd w:val="clear" w:color="auto" w:fill="auto"/>
            <w:vAlign w:val="center"/>
          </w:tcPr>
          <w:p w14:paraId="3CE41A30" w14:textId="6CFE1B7E" w:rsidR="00845684" w:rsidRPr="00845684" w:rsidRDefault="004C0053"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845684" w:rsidRPr="00845684">
              <w:rPr>
                <w:rFonts w:ascii="Times New Roman" w:hAnsi="Times New Roman" w:cs="Times New Roman"/>
                <w:sz w:val="24"/>
                <w:szCs w:val="24"/>
              </w:rPr>
              <w:t>8.</w:t>
            </w:r>
          </w:p>
        </w:tc>
        <w:tc>
          <w:tcPr>
            <w:tcW w:w="5216" w:type="dxa"/>
            <w:vMerge w:val="restart"/>
            <w:tcBorders>
              <w:left w:val="single" w:sz="4" w:space="0" w:color="000000"/>
              <w:right w:val="single" w:sz="4" w:space="0" w:color="000000"/>
            </w:tcBorders>
            <w:shd w:val="clear" w:color="auto" w:fill="auto"/>
          </w:tcPr>
          <w:p w14:paraId="08B04E6F" w14:textId="6C613456" w:rsidR="00845684" w:rsidRPr="00845684" w:rsidRDefault="00845684" w:rsidP="00845684">
            <w:pPr>
              <w:contextualSpacing/>
              <w:rPr>
                <w:rFonts w:ascii="Times New Roman" w:hAnsi="Times New Roman" w:cs="Times New Roman"/>
                <w:sz w:val="24"/>
                <w:szCs w:val="24"/>
              </w:rPr>
            </w:pPr>
            <w:r w:rsidRPr="00845684">
              <w:rPr>
                <w:rFonts w:ascii="Times New Roman" w:hAnsi="Times New Roman" w:cs="Times New Roman"/>
                <w:sz w:val="24"/>
                <w:szCs w:val="24"/>
              </w:rPr>
              <w:t>Поднимание туловища</w:t>
            </w:r>
            <w:r>
              <w:rPr>
                <w:rFonts w:ascii="Times New Roman" w:hAnsi="Times New Roman" w:cs="Times New Roman"/>
                <w:sz w:val="24"/>
                <w:szCs w:val="24"/>
              </w:rPr>
              <w:t xml:space="preserve"> </w:t>
            </w:r>
            <w:r w:rsidRPr="00845684">
              <w:rPr>
                <w:rFonts w:ascii="Times New Roman" w:hAnsi="Times New Roman" w:cs="Times New Roman"/>
                <w:sz w:val="24"/>
                <w:szCs w:val="24"/>
              </w:rPr>
              <w:t>из положения лежа на спине (за 1 мин)</w:t>
            </w:r>
          </w:p>
        </w:tc>
        <w:tc>
          <w:tcPr>
            <w:tcW w:w="1417" w:type="dxa"/>
            <w:vMerge w:val="restart"/>
            <w:tcBorders>
              <w:left w:val="single" w:sz="4" w:space="0" w:color="000000"/>
              <w:right w:val="single" w:sz="4" w:space="0" w:color="000000"/>
            </w:tcBorders>
            <w:shd w:val="clear" w:color="auto" w:fill="auto"/>
            <w:vAlign w:val="center"/>
          </w:tcPr>
          <w:p w14:paraId="7B8BFF20" w14:textId="148630A5" w:rsidR="00845684" w:rsidRPr="00845684" w:rsidRDefault="00845684" w:rsidP="00845684">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количество раз</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C7786B"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845684" w:rsidRPr="00821A32" w14:paraId="6A6DC6FA" w14:textId="77777777" w:rsidTr="00845684">
        <w:trPr>
          <w:cantSplit/>
          <w:trHeight w:val="229"/>
        </w:trPr>
        <w:tc>
          <w:tcPr>
            <w:tcW w:w="704" w:type="dxa"/>
            <w:vMerge/>
            <w:tcBorders>
              <w:left w:val="single" w:sz="4" w:space="0" w:color="000000"/>
              <w:bottom w:val="single" w:sz="4" w:space="0" w:color="000000"/>
              <w:right w:val="single" w:sz="4" w:space="0" w:color="000000"/>
            </w:tcBorders>
            <w:shd w:val="clear" w:color="auto" w:fill="auto"/>
            <w:vAlign w:val="center"/>
          </w:tcPr>
          <w:p w14:paraId="0AA0E735" w14:textId="77777777" w:rsidR="00845684" w:rsidRPr="00845684" w:rsidRDefault="00845684" w:rsidP="00021488">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59D28996" w14:textId="77777777" w:rsidR="00845684" w:rsidRPr="00845684" w:rsidRDefault="00845684" w:rsidP="00845684">
            <w:pPr>
              <w:contextualSpacing/>
              <w:jc w:val="both"/>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7CF51535" w14:textId="77777777" w:rsidR="00845684" w:rsidRPr="00845684" w:rsidRDefault="00845684" w:rsidP="00021488">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B8AA9"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371B3"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43</w:t>
            </w:r>
          </w:p>
        </w:tc>
      </w:tr>
      <w:tr w:rsidR="00845684" w:rsidRPr="00821A32" w14:paraId="2A3BCC4F" w14:textId="77777777" w:rsidTr="00845684">
        <w:trPr>
          <w:cantSplit/>
          <w:trHeight w:val="20"/>
        </w:trPr>
        <w:tc>
          <w:tcPr>
            <w:tcW w:w="704" w:type="dxa"/>
            <w:vMerge w:val="restart"/>
            <w:tcBorders>
              <w:left w:val="single" w:sz="4" w:space="0" w:color="000000"/>
              <w:right w:val="single" w:sz="4" w:space="0" w:color="000000"/>
            </w:tcBorders>
            <w:shd w:val="clear" w:color="auto" w:fill="auto"/>
            <w:vAlign w:val="center"/>
          </w:tcPr>
          <w:p w14:paraId="107754B1" w14:textId="01C20E0A" w:rsidR="00845684" w:rsidRPr="00845684" w:rsidRDefault="004C0053"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845684" w:rsidRPr="00845684">
              <w:rPr>
                <w:rFonts w:ascii="Times New Roman" w:hAnsi="Times New Roman" w:cs="Times New Roman"/>
                <w:sz w:val="24"/>
                <w:szCs w:val="24"/>
              </w:rPr>
              <w:t>9.</w:t>
            </w:r>
          </w:p>
        </w:tc>
        <w:tc>
          <w:tcPr>
            <w:tcW w:w="5216" w:type="dxa"/>
            <w:vMerge w:val="restart"/>
            <w:tcBorders>
              <w:left w:val="single" w:sz="4" w:space="0" w:color="000000"/>
              <w:right w:val="single" w:sz="4" w:space="0" w:color="000000"/>
            </w:tcBorders>
            <w:shd w:val="clear" w:color="auto" w:fill="auto"/>
            <w:vAlign w:val="center"/>
          </w:tcPr>
          <w:p w14:paraId="4CF8C50B" w14:textId="49C3D6D1" w:rsidR="00845684" w:rsidRPr="00845684" w:rsidRDefault="00845684" w:rsidP="00845684">
            <w:pPr>
              <w:contextualSpacing/>
              <w:jc w:val="both"/>
              <w:rPr>
                <w:rFonts w:ascii="Times New Roman" w:hAnsi="Times New Roman" w:cs="Times New Roman"/>
                <w:sz w:val="24"/>
                <w:szCs w:val="24"/>
              </w:rPr>
            </w:pPr>
            <w:r w:rsidRPr="00845684">
              <w:rPr>
                <w:rFonts w:ascii="Times New Roman" w:hAnsi="Times New Roman" w:cs="Times New Roman"/>
                <w:sz w:val="24"/>
                <w:szCs w:val="24"/>
              </w:rPr>
              <w:t>Кросс на 3 км (бег</w:t>
            </w:r>
            <w:r>
              <w:rPr>
                <w:rFonts w:ascii="Times New Roman" w:hAnsi="Times New Roman" w:cs="Times New Roman"/>
                <w:sz w:val="24"/>
                <w:szCs w:val="24"/>
              </w:rPr>
              <w:t xml:space="preserve"> </w:t>
            </w:r>
            <w:r w:rsidRPr="00845684">
              <w:rPr>
                <w:rFonts w:ascii="Times New Roman" w:hAnsi="Times New Roman" w:cs="Times New Roman"/>
                <w:sz w:val="24"/>
                <w:szCs w:val="24"/>
              </w:rPr>
              <w:t>по пересеченной местности)</w:t>
            </w:r>
          </w:p>
        </w:tc>
        <w:tc>
          <w:tcPr>
            <w:tcW w:w="1417" w:type="dxa"/>
            <w:vMerge w:val="restart"/>
            <w:tcBorders>
              <w:left w:val="single" w:sz="4" w:space="0" w:color="000000"/>
              <w:right w:val="single" w:sz="4" w:space="0" w:color="000000"/>
            </w:tcBorders>
            <w:shd w:val="clear" w:color="auto" w:fill="auto"/>
            <w:vAlign w:val="center"/>
          </w:tcPr>
          <w:p w14:paraId="7EAC206B" w14:textId="77777777" w:rsidR="00845684" w:rsidRPr="00845684" w:rsidRDefault="00845684" w:rsidP="00021488">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мин, 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649884"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845684" w:rsidRPr="00821A32" w14:paraId="4C802144" w14:textId="77777777" w:rsidTr="00845684">
        <w:trPr>
          <w:cantSplit/>
          <w:trHeight w:val="20"/>
        </w:trPr>
        <w:tc>
          <w:tcPr>
            <w:tcW w:w="704" w:type="dxa"/>
            <w:vMerge/>
            <w:tcBorders>
              <w:left w:val="single" w:sz="4" w:space="0" w:color="000000"/>
              <w:bottom w:val="single" w:sz="4" w:space="0" w:color="000000"/>
              <w:right w:val="single" w:sz="4" w:space="0" w:color="000000"/>
            </w:tcBorders>
            <w:shd w:val="clear" w:color="auto" w:fill="auto"/>
            <w:vAlign w:val="center"/>
          </w:tcPr>
          <w:p w14:paraId="5319A9B2" w14:textId="77777777" w:rsidR="00845684" w:rsidRPr="00845684" w:rsidRDefault="00845684" w:rsidP="00021488">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1A8FF7F2" w14:textId="77777777" w:rsidR="00845684" w:rsidRPr="00845684" w:rsidRDefault="00845684" w:rsidP="00845684">
            <w:pPr>
              <w:contextualSpacing/>
              <w:jc w:val="both"/>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2027B012" w14:textId="77777777" w:rsidR="00845684" w:rsidRPr="00845684" w:rsidRDefault="00845684" w:rsidP="00021488">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A5C03"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89EC8"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17.30</w:t>
            </w:r>
          </w:p>
        </w:tc>
      </w:tr>
      <w:tr w:rsidR="00845684" w:rsidRPr="00821A32" w14:paraId="530A8195" w14:textId="77777777" w:rsidTr="00845684">
        <w:trPr>
          <w:cantSplit/>
          <w:trHeight w:val="20"/>
        </w:trPr>
        <w:tc>
          <w:tcPr>
            <w:tcW w:w="704" w:type="dxa"/>
            <w:vMerge w:val="restart"/>
            <w:tcBorders>
              <w:left w:val="single" w:sz="4" w:space="0" w:color="000000"/>
              <w:right w:val="single" w:sz="4" w:space="0" w:color="000000"/>
            </w:tcBorders>
            <w:shd w:val="clear" w:color="auto" w:fill="auto"/>
            <w:vAlign w:val="center"/>
          </w:tcPr>
          <w:p w14:paraId="6A8919E6" w14:textId="22844897" w:rsidR="00845684" w:rsidRPr="00845684" w:rsidRDefault="004C0053"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845684" w:rsidRPr="00845684">
              <w:rPr>
                <w:rFonts w:ascii="Times New Roman" w:hAnsi="Times New Roman" w:cs="Times New Roman"/>
                <w:sz w:val="24"/>
                <w:szCs w:val="24"/>
              </w:rPr>
              <w:t>10.</w:t>
            </w:r>
          </w:p>
        </w:tc>
        <w:tc>
          <w:tcPr>
            <w:tcW w:w="5216" w:type="dxa"/>
            <w:vMerge w:val="restart"/>
            <w:tcBorders>
              <w:left w:val="single" w:sz="4" w:space="0" w:color="000000"/>
              <w:right w:val="single" w:sz="4" w:space="0" w:color="000000"/>
            </w:tcBorders>
            <w:shd w:val="clear" w:color="auto" w:fill="auto"/>
            <w:vAlign w:val="center"/>
          </w:tcPr>
          <w:p w14:paraId="28B3717C" w14:textId="195C0879" w:rsidR="00845684" w:rsidRPr="00845684" w:rsidRDefault="00845684" w:rsidP="00845684">
            <w:pPr>
              <w:contextualSpacing/>
              <w:jc w:val="both"/>
              <w:rPr>
                <w:rFonts w:ascii="Times New Roman" w:hAnsi="Times New Roman" w:cs="Times New Roman"/>
                <w:sz w:val="24"/>
                <w:szCs w:val="24"/>
              </w:rPr>
            </w:pPr>
            <w:r w:rsidRPr="00845684">
              <w:rPr>
                <w:rFonts w:ascii="Times New Roman" w:hAnsi="Times New Roman" w:cs="Times New Roman"/>
                <w:sz w:val="24"/>
                <w:szCs w:val="24"/>
              </w:rPr>
              <w:t>Кросс на 5 км (бег</w:t>
            </w:r>
            <w:r>
              <w:rPr>
                <w:rFonts w:ascii="Times New Roman" w:hAnsi="Times New Roman" w:cs="Times New Roman"/>
                <w:sz w:val="24"/>
                <w:szCs w:val="24"/>
              </w:rPr>
              <w:t xml:space="preserve"> </w:t>
            </w:r>
            <w:r w:rsidRPr="00845684">
              <w:rPr>
                <w:rFonts w:ascii="Times New Roman" w:hAnsi="Times New Roman" w:cs="Times New Roman"/>
                <w:sz w:val="24"/>
                <w:szCs w:val="24"/>
              </w:rPr>
              <w:t>по пересеченной местности)</w:t>
            </w:r>
          </w:p>
        </w:tc>
        <w:tc>
          <w:tcPr>
            <w:tcW w:w="1417" w:type="dxa"/>
            <w:vMerge w:val="restart"/>
            <w:tcBorders>
              <w:left w:val="single" w:sz="4" w:space="0" w:color="000000"/>
              <w:right w:val="single" w:sz="4" w:space="0" w:color="000000"/>
            </w:tcBorders>
            <w:shd w:val="clear" w:color="auto" w:fill="auto"/>
            <w:vAlign w:val="center"/>
          </w:tcPr>
          <w:p w14:paraId="07156F3A" w14:textId="77777777" w:rsidR="00845684" w:rsidRPr="00845684" w:rsidRDefault="00845684" w:rsidP="00021488">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мин, 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58BAFE"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845684" w:rsidRPr="00821A32" w14:paraId="7CAC8259" w14:textId="77777777" w:rsidTr="00845684">
        <w:trPr>
          <w:cantSplit/>
          <w:trHeight w:val="235"/>
        </w:trPr>
        <w:tc>
          <w:tcPr>
            <w:tcW w:w="704" w:type="dxa"/>
            <w:vMerge/>
            <w:tcBorders>
              <w:left w:val="single" w:sz="4" w:space="0" w:color="000000"/>
              <w:bottom w:val="single" w:sz="4" w:space="0" w:color="000000"/>
              <w:right w:val="single" w:sz="4" w:space="0" w:color="000000"/>
            </w:tcBorders>
            <w:shd w:val="clear" w:color="auto" w:fill="auto"/>
            <w:vAlign w:val="center"/>
          </w:tcPr>
          <w:p w14:paraId="551A0CC4" w14:textId="77777777" w:rsidR="00845684" w:rsidRPr="00845684" w:rsidRDefault="00845684" w:rsidP="00021488">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63689AA9" w14:textId="77777777" w:rsidR="00845684" w:rsidRPr="00845684" w:rsidRDefault="00845684" w:rsidP="00021488">
            <w:pPr>
              <w:contextualSpacing/>
              <w:jc w:val="center"/>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3F022EF8" w14:textId="77777777" w:rsidR="00845684" w:rsidRPr="00845684" w:rsidRDefault="00845684" w:rsidP="00021488">
            <w:pPr>
              <w:contextualSpacing/>
              <w:jc w:val="center"/>
              <w:rPr>
                <w:rFonts w:ascii="Times New Roman" w:hAnsi="Times New Roman" w:cs="Times New Roman"/>
                <w:sz w:val="24"/>
                <w:szCs w:val="24"/>
              </w:rPr>
            </w:pPr>
          </w:p>
        </w:tc>
        <w:tc>
          <w:tcPr>
            <w:tcW w:w="1211" w:type="dxa"/>
            <w:tcBorders>
              <w:top w:val="single" w:sz="4" w:space="0" w:color="000000"/>
              <w:left w:val="single" w:sz="4" w:space="0" w:color="000000"/>
              <w:right w:val="single" w:sz="4" w:space="0" w:color="000000"/>
            </w:tcBorders>
            <w:shd w:val="clear" w:color="auto" w:fill="auto"/>
            <w:vAlign w:val="center"/>
          </w:tcPr>
          <w:p w14:paraId="51D0B74F"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22.00</w:t>
            </w:r>
          </w:p>
        </w:tc>
        <w:tc>
          <w:tcPr>
            <w:tcW w:w="1276" w:type="dxa"/>
            <w:tcBorders>
              <w:top w:val="single" w:sz="4" w:space="0" w:color="000000"/>
              <w:left w:val="single" w:sz="4" w:space="0" w:color="000000"/>
              <w:right w:val="single" w:sz="4" w:space="0" w:color="000000"/>
            </w:tcBorders>
            <w:shd w:val="clear" w:color="auto" w:fill="auto"/>
            <w:vAlign w:val="center"/>
          </w:tcPr>
          <w:p w14:paraId="4F153C06"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w:t>
            </w:r>
          </w:p>
        </w:tc>
      </w:tr>
      <w:tr w:rsidR="00DA56CF" w:rsidRPr="00DA56CF" w14:paraId="0D59466B" w14:textId="77777777" w:rsidTr="00B1282E">
        <w:trPr>
          <w:cantSplit/>
          <w:trHeight w:val="263"/>
        </w:trPr>
        <w:tc>
          <w:tcPr>
            <w:tcW w:w="98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E5DBE46" w14:textId="722E90F2" w:rsidR="00DA56CF" w:rsidRPr="00DA56CF" w:rsidRDefault="00DA56CF" w:rsidP="00B1282E">
            <w:pPr>
              <w:pStyle w:val="a4"/>
              <w:numPr>
                <w:ilvl w:val="6"/>
                <w:numId w:val="61"/>
              </w:numPr>
              <w:tabs>
                <w:tab w:val="left" w:pos="270"/>
              </w:tabs>
              <w:ind w:left="0" w:firstLine="0"/>
              <w:rPr>
                <w:rFonts w:ascii="Times New Roman" w:hAnsi="Times New Roman" w:cs="Times New Roman"/>
                <w:i/>
                <w:color w:val="FF0000"/>
                <w:sz w:val="24"/>
                <w:szCs w:val="24"/>
              </w:rPr>
            </w:pPr>
            <w:r w:rsidRPr="00DA56CF">
              <w:rPr>
                <w:rFonts w:ascii="Times New Roman" w:hAnsi="Times New Roman" w:cs="Times New Roman"/>
                <w:i/>
                <w:sz w:val="24"/>
                <w:szCs w:val="24"/>
              </w:rPr>
              <w:t>Нормативы общей физической подготовки</w:t>
            </w:r>
            <w:r>
              <w:rPr>
                <w:rFonts w:ascii="Times New Roman" w:hAnsi="Times New Roman" w:cs="Times New Roman"/>
                <w:i/>
                <w:sz w:val="24"/>
                <w:szCs w:val="24"/>
              </w:rPr>
              <w:t xml:space="preserve"> </w:t>
            </w:r>
            <w:r w:rsidRPr="001A4938">
              <w:rPr>
                <w:rFonts w:ascii="Times New Roman" w:hAnsi="Times New Roman" w:cs="Times New Roman"/>
                <w:i/>
                <w:iCs/>
                <w:sz w:val="24"/>
                <w:szCs w:val="24"/>
              </w:rPr>
              <w:t xml:space="preserve"> для спортивных дисциплин «ОК - ката - годзю-рю», «ОК - ката - вадо-рю», «ОК - ката - ренгокай», «ОК - ката - группа»</w:t>
            </w:r>
          </w:p>
        </w:tc>
      </w:tr>
      <w:tr w:rsidR="00DA56CF" w:rsidRPr="00845684" w14:paraId="01A6436C" w14:textId="77777777" w:rsidTr="00B1282E">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F392F" w14:textId="329045E0" w:rsidR="00DA56CF" w:rsidRPr="00845684" w:rsidRDefault="004C0053" w:rsidP="00B1282E">
            <w:pPr>
              <w:contextualSpacing/>
              <w:jc w:val="center"/>
              <w:rPr>
                <w:rFonts w:ascii="Times New Roman" w:hAnsi="Times New Roman" w:cs="Times New Roman"/>
                <w:sz w:val="24"/>
                <w:szCs w:val="24"/>
              </w:rPr>
            </w:pPr>
            <w:r>
              <w:rPr>
                <w:rFonts w:ascii="Times New Roman" w:hAnsi="Times New Roman" w:cs="Times New Roman"/>
                <w:sz w:val="24"/>
                <w:szCs w:val="24"/>
              </w:rPr>
              <w:t>2.</w:t>
            </w:r>
            <w:r w:rsidR="00DA56CF" w:rsidRPr="00845684">
              <w:rPr>
                <w:rFonts w:ascii="Times New Roman" w:hAnsi="Times New Roman" w:cs="Times New Roman"/>
                <w:sz w:val="24"/>
                <w:szCs w:val="24"/>
              </w:rPr>
              <w:t>1.</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719065" w14:textId="77777777" w:rsidR="00DA56CF" w:rsidRPr="00845684" w:rsidRDefault="00DA56CF" w:rsidP="00B1282E">
            <w:pPr>
              <w:contextualSpacing/>
              <w:jc w:val="both"/>
              <w:rPr>
                <w:rFonts w:ascii="Times New Roman" w:hAnsi="Times New Roman" w:cs="Times New Roman"/>
                <w:sz w:val="24"/>
                <w:szCs w:val="24"/>
              </w:rPr>
            </w:pPr>
            <w:r w:rsidRPr="00845684">
              <w:rPr>
                <w:rFonts w:ascii="Times New Roman" w:hAnsi="Times New Roman" w:cs="Times New Roman"/>
                <w:sz w:val="24"/>
                <w:szCs w:val="24"/>
              </w:rPr>
              <w:t>Бег на 30 м</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BD681B" w14:textId="77777777" w:rsidR="00DA56CF" w:rsidRPr="00845684" w:rsidRDefault="00DA56CF" w:rsidP="00B1282E">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4F9F7C" w14:textId="77777777" w:rsidR="00DA56CF" w:rsidRPr="00845684" w:rsidRDefault="00DA56CF" w:rsidP="00B1282E">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DA56CF" w:rsidRPr="00845684" w14:paraId="261EAA53" w14:textId="77777777" w:rsidTr="00B1282E">
        <w:trPr>
          <w:cantSplit/>
          <w:trHeight w:val="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7544DF" w14:textId="77777777" w:rsidR="00DA56CF" w:rsidRPr="00845684" w:rsidRDefault="00DA56CF" w:rsidP="00B1282E">
            <w:pPr>
              <w:contextualSpacing/>
              <w:jc w:val="center"/>
              <w:rPr>
                <w:rFonts w:ascii="Times New Roman" w:hAnsi="Times New Roman" w:cs="Times New Roman"/>
                <w:sz w:val="24"/>
                <w:szCs w:val="24"/>
              </w:rPr>
            </w:pPr>
          </w:p>
        </w:tc>
        <w:tc>
          <w:tcPr>
            <w:tcW w:w="5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E01985" w14:textId="77777777" w:rsidR="00DA56CF" w:rsidRPr="00845684" w:rsidRDefault="00DA56CF" w:rsidP="00B1282E">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3FE7F1" w14:textId="77777777" w:rsidR="00DA56CF" w:rsidRPr="00845684" w:rsidRDefault="00DA56CF" w:rsidP="00B1282E">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20694" w14:textId="37775DB0" w:rsidR="00DA56CF" w:rsidRPr="00845684" w:rsidRDefault="00DA56CF" w:rsidP="00B1282E">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4,</w:t>
            </w:r>
            <w:r w:rsidR="004C0053">
              <w:rPr>
                <w:rFonts w:ascii="Times New Roman" w:hAnsi="Times New Roman" w:cs="Times New Roman"/>
                <w:bCs/>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349B0" w14:textId="594D08F5" w:rsidR="00DA56CF" w:rsidRPr="00845684" w:rsidRDefault="00DA56CF" w:rsidP="00B1282E">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5,</w:t>
            </w:r>
            <w:r w:rsidR="004C0053">
              <w:rPr>
                <w:rFonts w:ascii="Times New Roman" w:hAnsi="Times New Roman" w:cs="Times New Roman"/>
                <w:bCs/>
                <w:sz w:val="24"/>
                <w:szCs w:val="24"/>
              </w:rPr>
              <w:t>0</w:t>
            </w:r>
          </w:p>
        </w:tc>
      </w:tr>
      <w:tr w:rsidR="00DA56CF" w:rsidRPr="00845684" w14:paraId="3ADA99ED" w14:textId="77777777" w:rsidTr="00B1282E">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78ED46" w14:textId="1013BB45" w:rsidR="00DA56CF" w:rsidRPr="00845684" w:rsidRDefault="004C0053" w:rsidP="00B1282E">
            <w:pPr>
              <w:contextualSpacing/>
              <w:jc w:val="center"/>
              <w:rPr>
                <w:rFonts w:ascii="Times New Roman" w:hAnsi="Times New Roman" w:cs="Times New Roman"/>
                <w:sz w:val="24"/>
                <w:szCs w:val="24"/>
              </w:rPr>
            </w:pPr>
            <w:r>
              <w:rPr>
                <w:rFonts w:ascii="Times New Roman" w:hAnsi="Times New Roman" w:cs="Times New Roman"/>
                <w:sz w:val="24"/>
                <w:szCs w:val="24"/>
              </w:rPr>
              <w:t>2.</w:t>
            </w:r>
            <w:r w:rsidR="00DA56CF" w:rsidRPr="00845684">
              <w:rPr>
                <w:rFonts w:ascii="Times New Roman" w:hAnsi="Times New Roman" w:cs="Times New Roman"/>
                <w:sz w:val="24"/>
                <w:szCs w:val="24"/>
              </w:rPr>
              <w:t>2.</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3355F9" w14:textId="77777777" w:rsidR="00DA56CF" w:rsidRPr="00845684" w:rsidRDefault="00DA56CF" w:rsidP="00B1282E">
            <w:pPr>
              <w:contextualSpacing/>
              <w:jc w:val="both"/>
              <w:rPr>
                <w:rFonts w:ascii="Times New Roman" w:hAnsi="Times New Roman" w:cs="Times New Roman"/>
                <w:sz w:val="24"/>
                <w:szCs w:val="24"/>
              </w:rPr>
            </w:pPr>
            <w:r w:rsidRPr="00845684">
              <w:rPr>
                <w:rFonts w:ascii="Times New Roman" w:hAnsi="Times New Roman" w:cs="Times New Roman"/>
                <w:sz w:val="24"/>
                <w:szCs w:val="24"/>
              </w:rPr>
              <w:t>Бег 2000 м</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75E622" w14:textId="77777777" w:rsidR="00DA56CF" w:rsidRPr="00845684" w:rsidRDefault="00DA56CF" w:rsidP="00B1282E">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мин, 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A7FED" w14:textId="77777777" w:rsidR="00DA56CF" w:rsidRPr="00845684" w:rsidRDefault="00DA56CF" w:rsidP="00B1282E">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DA56CF" w:rsidRPr="00845684" w14:paraId="7B56F7F5" w14:textId="77777777" w:rsidTr="00B1282E">
        <w:trPr>
          <w:cantSplit/>
          <w:trHeight w:val="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4FEDD7" w14:textId="77777777" w:rsidR="00DA56CF" w:rsidRPr="00845684" w:rsidRDefault="00DA56CF" w:rsidP="00B1282E">
            <w:pPr>
              <w:contextualSpacing/>
              <w:jc w:val="center"/>
              <w:rPr>
                <w:rFonts w:ascii="Times New Roman" w:hAnsi="Times New Roman" w:cs="Times New Roman"/>
                <w:sz w:val="24"/>
                <w:szCs w:val="24"/>
                <w:lang w:val="en-US"/>
              </w:rPr>
            </w:pPr>
          </w:p>
        </w:tc>
        <w:tc>
          <w:tcPr>
            <w:tcW w:w="5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643BA7" w14:textId="77777777" w:rsidR="00DA56CF" w:rsidRPr="00845684" w:rsidRDefault="00DA56CF" w:rsidP="00B1282E">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515AE5" w14:textId="77777777" w:rsidR="00DA56CF" w:rsidRPr="00845684" w:rsidRDefault="00DA56CF" w:rsidP="00B1282E">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8EC3E" w14:textId="77777777" w:rsidR="00DA56CF" w:rsidRPr="00845684" w:rsidRDefault="00DA56CF" w:rsidP="00B1282E">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BD354" w14:textId="4CA4001F" w:rsidR="00DA56CF" w:rsidRPr="00845684" w:rsidRDefault="004C0053" w:rsidP="00B1282E">
            <w:pPr>
              <w:contextualSpacing/>
              <w:jc w:val="center"/>
              <w:rPr>
                <w:rFonts w:ascii="Times New Roman" w:hAnsi="Times New Roman" w:cs="Times New Roman"/>
                <w:bCs/>
                <w:sz w:val="24"/>
                <w:szCs w:val="24"/>
              </w:rPr>
            </w:pPr>
            <w:r>
              <w:rPr>
                <w:rFonts w:ascii="Times New Roman" w:hAnsi="Times New Roman" w:cs="Times New Roman"/>
                <w:bCs/>
                <w:sz w:val="24"/>
                <w:szCs w:val="24"/>
              </w:rPr>
              <w:t>9</w:t>
            </w:r>
            <w:r w:rsidR="00DA56CF" w:rsidRPr="00845684">
              <w:rPr>
                <w:rFonts w:ascii="Times New Roman" w:hAnsi="Times New Roman" w:cs="Times New Roman"/>
                <w:bCs/>
                <w:sz w:val="24"/>
                <w:szCs w:val="24"/>
              </w:rPr>
              <w:t>.50</w:t>
            </w:r>
          </w:p>
        </w:tc>
      </w:tr>
      <w:tr w:rsidR="00DA56CF" w:rsidRPr="00845684" w14:paraId="00EA36A9" w14:textId="77777777" w:rsidTr="00B1282E">
        <w:trPr>
          <w:cantSplit/>
          <w:trHeight w:val="20"/>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527365EB" w14:textId="119D9149" w:rsidR="00DA56CF" w:rsidRPr="00845684" w:rsidRDefault="004C0053" w:rsidP="00B1282E">
            <w:pPr>
              <w:contextualSpacing/>
              <w:jc w:val="center"/>
              <w:rPr>
                <w:rFonts w:ascii="Times New Roman" w:hAnsi="Times New Roman" w:cs="Times New Roman"/>
                <w:sz w:val="24"/>
                <w:szCs w:val="24"/>
              </w:rPr>
            </w:pPr>
            <w:r>
              <w:rPr>
                <w:rFonts w:ascii="Times New Roman" w:hAnsi="Times New Roman" w:cs="Times New Roman"/>
                <w:sz w:val="24"/>
                <w:szCs w:val="24"/>
              </w:rPr>
              <w:t>2.</w:t>
            </w:r>
            <w:r w:rsidR="00DA56CF" w:rsidRPr="00845684">
              <w:rPr>
                <w:rFonts w:ascii="Times New Roman" w:hAnsi="Times New Roman" w:cs="Times New Roman"/>
                <w:sz w:val="24"/>
                <w:szCs w:val="24"/>
              </w:rPr>
              <w:t>3.</w:t>
            </w:r>
          </w:p>
        </w:tc>
        <w:tc>
          <w:tcPr>
            <w:tcW w:w="5216" w:type="dxa"/>
            <w:vMerge w:val="restart"/>
            <w:tcBorders>
              <w:top w:val="single" w:sz="4" w:space="0" w:color="000000"/>
              <w:left w:val="single" w:sz="4" w:space="0" w:color="000000"/>
              <w:right w:val="single" w:sz="4" w:space="0" w:color="000000"/>
            </w:tcBorders>
            <w:shd w:val="clear" w:color="auto" w:fill="auto"/>
            <w:vAlign w:val="center"/>
          </w:tcPr>
          <w:p w14:paraId="3019C236" w14:textId="77777777" w:rsidR="00DA56CF" w:rsidRPr="00845684" w:rsidRDefault="00DA56CF" w:rsidP="00B1282E">
            <w:pPr>
              <w:contextualSpacing/>
              <w:jc w:val="both"/>
              <w:rPr>
                <w:rFonts w:ascii="Times New Roman" w:hAnsi="Times New Roman" w:cs="Times New Roman"/>
                <w:sz w:val="24"/>
                <w:szCs w:val="24"/>
              </w:rPr>
            </w:pPr>
            <w:r w:rsidRPr="00845684">
              <w:rPr>
                <w:rFonts w:ascii="Times New Roman" w:hAnsi="Times New Roman" w:cs="Times New Roman"/>
                <w:sz w:val="24"/>
                <w:szCs w:val="24"/>
              </w:rPr>
              <w:t>Бег на 3000 м</w:t>
            </w:r>
          </w:p>
        </w:tc>
        <w:tc>
          <w:tcPr>
            <w:tcW w:w="1417" w:type="dxa"/>
            <w:vMerge w:val="restart"/>
            <w:tcBorders>
              <w:top w:val="single" w:sz="4" w:space="0" w:color="000000"/>
              <w:left w:val="single" w:sz="4" w:space="0" w:color="000000"/>
              <w:right w:val="single" w:sz="4" w:space="0" w:color="000000"/>
            </w:tcBorders>
            <w:shd w:val="clear" w:color="auto" w:fill="auto"/>
            <w:vAlign w:val="center"/>
          </w:tcPr>
          <w:p w14:paraId="673C6349" w14:textId="77777777" w:rsidR="00DA56CF" w:rsidRPr="00845684" w:rsidRDefault="00DA56CF" w:rsidP="00B1282E">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мин, 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B9E746" w14:textId="77777777" w:rsidR="00DA56CF" w:rsidRPr="00845684" w:rsidRDefault="00DA56CF" w:rsidP="00B1282E">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DA56CF" w:rsidRPr="00845684" w14:paraId="3714E03C" w14:textId="77777777" w:rsidTr="00B1282E">
        <w:trPr>
          <w:cantSplit/>
          <w:trHeight w:val="20"/>
        </w:trPr>
        <w:tc>
          <w:tcPr>
            <w:tcW w:w="704" w:type="dxa"/>
            <w:vMerge/>
            <w:tcBorders>
              <w:left w:val="single" w:sz="4" w:space="0" w:color="000000"/>
              <w:bottom w:val="single" w:sz="4" w:space="0" w:color="000000"/>
              <w:right w:val="single" w:sz="4" w:space="0" w:color="000000"/>
            </w:tcBorders>
            <w:shd w:val="clear" w:color="auto" w:fill="auto"/>
            <w:vAlign w:val="center"/>
          </w:tcPr>
          <w:p w14:paraId="343F96C9" w14:textId="77777777" w:rsidR="00DA56CF" w:rsidRPr="00845684" w:rsidRDefault="00DA56CF" w:rsidP="00B1282E">
            <w:pPr>
              <w:contextualSpacing/>
              <w:jc w:val="center"/>
              <w:rPr>
                <w:rFonts w:ascii="Times New Roman" w:hAnsi="Times New Roman" w:cs="Times New Roman"/>
                <w:sz w:val="24"/>
                <w:szCs w:val="24"/>
                <w:lang w:val="en-US"/>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06886900" w14:textId="77777777" w:rsidR="00DA56CF" w:rsidRPr="00845684" w:rsidRDefault="00DA56CF" w:rsidP="00B1282E">
            <w:pPr>
              <w:contextualSpacing/>
              <w:jc w:val="both"/>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3A30EB05" w14:textId="77777777" w:rsidR="00DA56CF" w:rsidRPr="00845684" w:rsidRDefault="00DA56CF" w:rsidP="00B1282E">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501FD" w14:textId="4BECC464" w:rsidR="00DA56CF" w:rsidRPr="00845684" w:rsidRDefault="00DA56CF" w:rsidP="00B1282E">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12.</w:t>
            </w:r>
            <w:r w:rsidR="004C0053">
              <w:rPr>
                <w:rFonts w:ascii="Times New Roman" w:hAnsi="Times New Roman" w:cs="Times New Roman"/>
                <w:bCs/>
                <w:sz w:val="24"/>
                <w:szCs w:val="24"/>
              </w:rPr>
              <w:t>4</w:t>
            </w:r>
            <w:r w:rsidRPr="00845684">
              <w:rPr>
                <w:rFonts w:ascii="Times New Roman" w:hAnsi="Times New Roman" w:cs="Times New Roman"/>
                <w:bCs/>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9F691" w14:textId="77777777" w:rsidR="00DA56CF" w:rsidRPr="00845684" w:rsidRDefault="00DA56CF" w:rsidP="00B1282E">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w:t>
            </w:r>
          </w:p>
        </w:tc>
      </w:tr>
      <w:tr w:rsidR="00DA56CF" w:rsidRPr="00845684" w14:paraId="08FECA44" w14:textId="77777777" w:rsidTr="00B1282E">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EB3A2F" w14:textId="4ECD20A4" w:rsidR="00DA56CF" w:rsidRPr="00845684" w:rsidRDefault="004C0053" w:rsidP="00B1282E">
            <w:pPr>
              <w:contextualSpacing/>
              <w:jc w:val="center"/>
              <w:rPr>
                <w:rFonts w:ascii="Times New Roman" w:hAnsi="Times New Roman" w:cs="Times New Roman"/>
                <w:sz w:val="24"/>
                <w:szCs w:val="24"/>
              </w:rPr>
            </w:pPr>
            <w:r>
              <w:rPr>
                <w:rFonts w:ascii="Times New Roman" w:hAnsi="Times New Roman" w:cs="Times New Roman"/>
                <w:sz w:val="24"/>
                <w:szCs w:val="24"/>
              </w:rPr>
              <w:t>2.</w:t>
            </w:r>
            <w:r w:rsidR="00DA56CF" w:rsidRPr="00845684">
              <w:rPr>
                <w:rFonts w:ascii="Times New Roman" w:hAnsi="Times New Roman" w:cs="Times New Roman"/>
                <w:sz w:val="24"/>
                <w:szCs w:val="24"/>
              </w:rPr>
              <w:t>4.</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23F57D" w14:textId="77777777" w:rsidR="00DA56CF" w:rsidRPr="00845684" w:rsidRDefault="00DA56CF" w:rsidP="00B1282E">
            <w:pPr>
              <w:contextualSpacing/>
              <w:jc w:val="both"/>
              <w:rPr>
                <w:rFonts w:ascii="Times New Roman" w:hAnsi="Times New Roman" w:cs="Times New Roman"/>
                <w:sz w:val="24"/>
                <w:szCs w:val="24"/>
              </w:rPr>
            </w:pPr>
            <w:r w:rsidRPr="00845684">
              <w:rPr>
                <w:rFonts w:ascii="Times New Roman" w:hAnsi="Times New Roman" w:cs="Times New Roman"/>
                <w:sz w:val="24"/>
                <w:szCs w:val="24"/>
              </w:rPr>
              <w:t>Сгибание и разгибание рук в упоре лежа на полу</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8DA322" w14:textId="77777777" w:rsidR="00DA56CF" w:rsidRPr="00845684" w:rsidRDefault="00DA56CF" w:rsidP="00B1282E">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количество раз</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B850C1" w14:textId="77777777" w:rsidR="00DA56CF" w:rsidRPr="00845684" w:rsidRDefault="00DA56CF" w:rsidP="00B1282E">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DA56CF" w:rsidRPr="00845684" w14:paraId="31AB14FB" w14:textId="77777777" w:rsidTr="00B1282E">
        <w:trPr>
          <w:cantSplit/>
          <w:trHeight w:val="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A2577D" w14:textId="77777777" w:rsidR="00DA56CF" w:rsidRPr="00845684" w:rsidRDefault="00DA56CF" w:rsidP="00B1282E">
            <w:pPr>
              <w:contextualSpacing/>
              <w:jc w:val="center"/>
              <w:rPr>
                <w:rFonts w:ascii="Times New Roman" w:hAnsi="Times New Roman" w:cs="Times New Roman"/>
                <w:sz w:val="24"/>
                <w:szCs w:val="24"/>
              </w:rPr>
            </w:pPr>
          </w:p>
        </w:tc>
        <w:tc>
          <w:tcPr>
            <w:tcW w:w="5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032682" w14:textId="77777777" w:rsidR="00DA56CF" w:rsidRPr="00845684" w:rsidRDefault="00DA56CF" w:rsidP="00B1282E">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E929BC" w14:textId="77777777" w:rsidR="00DA56CF" w:rsidRPr="00845684" w:rsidRDefault="00DA56CF" w:rsidP="00B1282E">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2E957" w14:textId="3B37A92C" w:rsidR="00DA56CF" w:rsidRPr="00845684" w:rsidRDefault="00DA56CF" w:rsidP="00B1282E">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4</w:t>
            </w:r>
            <w:r w:rsidR="004C0053">
              <w:rPr>
                <w:rFonts w:ascii="Times New Roman" w:hAnsi="Times New Roman" w:cs="Times New Roman"/>
                <w:bCs/>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E727E" w14:textId="02B1A05C" w:rsidR="00DA56CF" w:rsidRPr="00845684" w:rsidRDefault="00DA56CF" w:rsidP="00B1282E">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w:t>
            </w:r>
            <w:r w:rsidR="004C0053">
              <w:rPr>
                <w:rFonts w:ascii="Times New Roman" w:hAnsi="Times New Roman" w:cs="Times New Roman"/>
                <w:bCs/>
                <w:sz w:val="24"/>
                <w:szCs w:val="24"/>
              </w:rPr>
              <w:t>6</w:t>
            </w:r>
          </w:p>
        </w:tc>
      </w:tr>
      <w:tr w:rsidR="00DA56CF" w:rsidRPr="00845684" w14:paraId="2D750E20" w14:textId="77777777" w:rsidTr="00B1282E">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50A66C" w14:textId="67BD21AE" w:rsidR="00DA56CF" w:rsidRPr="00845684" w:rsidRDefault="004C0053" w:rsidP="00B1282E">
            <w:pPr>
              <w:contextualSpacing/>
              <w:jc w:val="center"/>
              <w:rPr>
                <w:rFonts w:ascii="Times New Roman" w:hAnsi="Times New Roman" w:cs="Times New Roman"/>
                <w:sz w:val="24"/>
                <w:szCs w:val="24"/>
              </w:rPr>
            </w:pPr>
            <w:r>
              <w:rPr>
                <w:rFonts w:ascii="Times New Roman" w:hAnsi="Times New Roman" w:cs="Times New Roman"/>
                <w:sz w:val="24"/>
                <w:szCs w:val="24"/>
              </w:rPr>
              <w:t>2.</w:t>
            </w:r>
            <w:r w:rsidR="00DA56CF" w:rsidRPr="00845684">
              <w:rPr>
                <w:rFonts w:ascii="Times New Roman" w:hAnsi="Times New Roman" w:cs="Times New Roman"/>
                <w:sz w:val="24"/>
                <w:szCs w:val="24"/>
              </w:rPr>
              <w:t>5.</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0D2A6B" w14:textId="77777777" w:rsidR="00DA56CF" w:rsidRPr="00845684" w:rsidRDefault="00DA56CF" w:rsidP="00B1282E">
            <w:pPr>
              <w:contextualSpacing/>
              <w:jc w:val="both"/>
              <w:rPr>
                <w:rFonts w:ascii="Times New Roman" w:hAnsi="Times New Roman" w:cs="Times New Roman"/>
                <w:sz w:val="24"/>
                <w:szCs w:val="24"/>
              </w:rPr>
            </w:pPr>
            <w:r w:rsidRPr="00845684">
              <w:rPr>
                <w:rFonts w:ascii="Times New Roman" w:hAnsi="Times New Roman" w:cs="Times New Roman"/>
                <w:sz w:val="24"/>
                <w:szCs w:val="24"/>
              </w:rPr>
              <w:t>Наклон вперед из положения стоя на гимнастической скамье от уровня скамьи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2112A8" w14:textId="77777777" w:rsidR="00DA56CF" w:rsidRPr="00845684" w:rsidRDefault="00DA56CF" w:rsidP="00B1282E">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см</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D56AF6" w14:textId="77777777" w:rsidR="00DA56CF" w:rsidRPr="00845684" w:rsidRDefault="00DA56CF" w:rsidP="00B1282E">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DA56CF" w:rsidRPr="00845684" w14:paraId="6246B603" w14:textId="77777777" w:rsidTr="00B1282E">
        <w:trPr>
          <w:cantSplit/>
          <w:trHeight w:val="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ABA249" w14:textId="77777777" w:rsidR="00DA56CF" w:rsidRPr="00845684" w:rsidRDefault="00DA56CF" w:rsidP="00B1282E">
            <w:pPr>
              <w:contextualSpacing/>
              <w:jc w:val="center"/>
              <w:rPr>
                <w:rFonts w:ascii="Times New Roman" w:hAnsi="Times New Roman" w:cs="Times New Roman"/>
                <w:sz w:val="24"/>
                <w:szCs w:val="24"/>
              </w:rPr>
            </w:pPr>
          </w:p>
        </w:tc>
        <w:tc>
          <w:tcPr>
            <w:tcW w:w="5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7DC15C" w14:textId="77777777" w:rsidR="00DA56CF" w:rsidRPr="00845684" w:rsidRDefault="00DA56CF" w:rsidP="00B1282E">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6F9D33" w14:textId="77777777" w:rsidR="00DA56CF" w:rsidRPr="00845684" w:rsidRDefault="00DA56CF" w:rsidP="00B1282E">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E5889" w14:textId="77777777" w:rsidR="00DA56CF" w:rsidRPr="00845684" w:rsidRDefault="00DA56CF" w:rsidP="00B1282E">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763A7" w14:textId="77777777" w:rsidR="00DA56CF" w:rsidRPr="00845684" w:rsidRDefault="00DA56CF" w:rsidP="00B1282E">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+16</w:t>
            </w:r>
          </w:p>
        </w:tc>
      </w:tr>
      <w:tr w:rsidR="00DA56CF" w:rsidRPr="00845684" w14:paraId="71021D2D" w14:textId="77777777" w:rsidTr="00B1282E">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C181B5" w14:textId="7642039A" w:rsidR="00DA56CF" w:rsidRPr="00845684" w:rsidRDefault="004C0053" w:rsidP="00B1282E">
            <w:pPr>
              <w:contextualSpacing/>
              <w:jc w:val="center"/>
              <w:rPr>
                <w:rFonts w:ascii="Times New Roman" w:hAnsi="Times New Roman" w:cs="Times New Roman"/>
                <w:sz w:val="24"/>
                <w:szCs w:val="24"/>
              </w:rPr>
            </w:pPr>
            <w:r>
              <w:rPr>
                <w:rFonts w:ascii="Times New Roman" w:hAnsi="Times New Roman" w:cs="Times New Roman"/>
                <w:sz w:val="24"/>
                <w:szCs w:val="24"/>
              </w:rPr>
              <w:t>2.</w:t>
            </w:r>
            <w:r w:rsidR="00DA56CF" w:rsidRPr="00845684">
              <w:rPr>
                <w:rFonts w:ascii="Times New Roman" w:hAnsi="Times New Roman" w:cs="Times New Roman"/>
                <w:sz w:val="24"/>
                <w:szCs w:val="24"/>
              </w:rPr>
              <w:t>6</w:t>
            </w:r>
            <w:r w:rsidR="00DA56CF" w:rsidRPr="00845684">
              <w:rPr>
                <w:rFonts w:ascii="Times New Roman" w:hAnsi="Times New Roman" w:cs="Times New Roman"/>
                <w:sz w:val="24"/>
                <w:szCs w:val="24"/>
                <w:lang w:val="en-US"/>
              </w:rPr>
              <w:t>.</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99D6D2" w14:textId="77777777" w:rsidR="00DA56CF" w:rsidRPr="00845684" w:rsidRDefault="00DA56CF" w:rsidP="00B1282E">
            <w:pPr>
              <w:contextualSpacing/>
              <w:jc w:val="both"/>
              <w:rPr>
                <w:rFonts w:ascii="Times New Roman" w:hAnsi="Times New Roman" w:cs="Times New Roman"/>
                <w:sz w:val="24"/>
                <w:szCs w:val="24"/>
              </w:rPr>
            </w:pPr>
            <w:r w:rsidRPr="00845684">
              <w:rPr>
                <w:rFonts w:ascii="Times New Roman" w:hAnsi="Times New Roman" w:cs="Times New Roman"/>
                <w:sz w:val="24"/>
                <w:szCs w:val="24"/>
              </w:rPr>
              <w:t>Челночный бег 3х10 м</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D2F682" w14:textId="77777777" w:rsidR="00DA56CF" w:rsidRPr="00845684" w:rsidRDefault="00DA56CF" w:rsidP="00B1282E">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477FE4" w14:textId="77777777" w:rsidR="00DA56CF" w:rsidRPr="00845684" w:rsidRDefault="00DA56CF" w:rsidP="00B1282E">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DA56CF" w:rsidRPr="00845684" w14:paraId="164FC144" w14:textId="77777777" w:rsidTr="00B1282E">
        <w:trPr>
          <w:cantSplit/>
          <w:trHeight w:val="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262EE5" w14:textId="77777777" w:rsidR="00DA56CF" w:rsidRPr="00845684" w:rsidRDefault="00DA56CF" w:rsidP="00B1282E">
            <w:pPr>
              <w:contextualSpacing/>
              <w:jc w:val="center"/>
              <w:rPr>
                <w:rFonts w:ascii="Times New Roman" w:hAnsi="Times New Roman" w:cs="Times New Roman"/>
                <w:sz w:val="24"/>
                <w:szCs w:val="24"/>
              </w:rPr>
            </w:pPr>
          </w:p>
        </w:tc>
        <w:tc>
          <w:tcPr>
            <w:tcW w:w="5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E20898" w14:textId="77777777" w:rsidR="00DA56CF" w:rsidRPr="00845684" w:rsidRDefault="00DA56CF" w:rsidP="00B1282E">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707D5F" w14:textId="77777777" w:rsidR="00DA56CF" w:rsidRPr="00845684" w:rsidRDefault="00DA56CF" w:rsidP="00B1282E">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6A4C" w14:textId="03B65C69" w:rsidR="00DA56CF" w:rsidRPr="00845684" w:rsidRDefault="004C0053" w:rsidP="00B1282E">
            <w:pPr>
              <w:contextualSpacing/>
              <w:jc w:val="center"/>
              <w:rPr>
                <w:rFonts w:ascii="Times New Roman" w:hAnsi="Times New Roman" w:cs="Times New Roman"/>
                <w:bCs/>
                <w:sz w:val="24"/>
                <w:szCs w:val="24"/>
              </w:rPr>
            </w:pPr>
            <w:r>
              <w:rPr>
                <w:rFonts w:ascii="Times New Roman" w:hAnsi="Times New Roman" w:cs="Times New Roman"/>
                <w:bCs/>
                <w:sz w:val="24"/>
                <w:szCs w:val="24"/>
              </w:rPr>
              <w:t>6,9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8B5B5" w14:textId="6285443B" w:rsidR="00DA56CF" w:rsidRPr="00845684" w:rsidRDefault="004C0053" w:rsidP="00B1282E">
            <w:pPr>
              <w:contextualSpacing/>
              <w:jc w:val="center"/>
              <w:rPr>
                <w:rFonts w:ascii="Times New Roman" w:hAnsi="Times New Roman" w:cs="Times New Roman"/>
                <w:bCs/>
                <w:sz w:val="24"/>
                <w:szCs w:val="24"/>
              </w:rPr>
            </w:pPr>
            <w:r>
              <w:rPr>
                <w:rFonts w:ascii="Times New Roman" w:hAnsi="Times New Roman" w:cs="Times New Roman"/>
                <w:bCs/>
                <w:sz w:val="24"/>
                <w:szCs w:val="24"/>
              </w:rPr>
              <w:t>7,9</w:t>
            </w:r>
          </w:p>
        </w:tc>
      </w:tr>
      <w:tr w:rsidR="00DA56CF" w:rsidRPr="00845684" w14:paraId="29109666" w14:textId="77777777" w:rsidTr="00B1282E">
        <w:trPr>
          <w:cantSplit/>
          <w:trHeight w:val="20"/>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0CB5FF62" w14:textId="25B83C8D" w:rsidR="00DA56CF" w:rsidRPr="00845684" w:rsidRDefault="004C0053" w:rsidP="00B1282E">
            <w:pPr>
              <w:contextualSpacing/>
              <w:jc w:val="center"/>
              <w:rPr>
                <w:rFonts w:ascii="Times New Roman" w:hAnsi="Times New Roman" w:cs="Times New Roman"/>
                <w:sz w:val="24"/>
                <w:szCs w:val="24"/>
              </w:rPr>
            </w:pPr>
            <w:r>
              <w:rPr>
                <w:rFonts w:ascii="Times New Roman" w:hAnsi="Times New Roman" w:cs="Times New Roman"/>
                <w:sz w:val="24"/>
                <w:szCs w:val="24"/>
              </w:rPr>
              <w:t>2.</w:t>
            </w:r>
            <w:r w:rsidR="00DA56CF" w:rsidRPr="00845684">
              <w:rPr>
                <w:rFonts w:ascii="Times New Roman" w:hAnsi="Times New Roman" w:cs="Times New Roman"/>
                <w:sz w:val="24"/>
                <w:szCs w:val="24"/>
              </w:rPr>
              <w:t>7.</w:t>
            </w:r>
          </w:p>
        </w:tc>
        <w:tc>
          <w:tcPr>
            <w:tcW w:w="5216" w:type="dxa"/>
            <w:vMerge w:val="restart"/>
            <w:tcBorders>
              <w:top w:val="single" w:sz="4" w:space="0" w:color="000000"/>
              <w:left w:val="single" w:sz="4" w:space="0" w:color="000000"/>
              <w:right w:val="single" w:sz="4" w:space="0" w:color="000000"/>
            </w:tcBorders>
            <w:shd w:val="clear" w:color="auto" w:fill="auto"/>
            <w:vAlign w:val="center"/>
          </w:tcPr>
          <w:p w14:paraId="3D13167D" w14:textId="77777777" w:rsidR="00DA56CF" w:rsidRPr="00845684" w:rsidRDefault="00DA56CF" w:rsidP="00B1282E">
            <w:pPr>
              <w:contextualSpacing/>
              <w:jc w:val="both"/>
              <w:rPr>
                <w:rFonts w:ascii="Times New Roman" w:hAnsi="Times New Roman" w:cs="Times New Roman"/>
                <w:sz w:val="24"/>
                <w:szCs w:val="24"/>
              </w:rPr>
            </w:pPr>
            <w:r w:rsidRPr="00845684">
              <w:rPr>
                <w:rFonts w:ascii="Times New Roman" w:hAnsi="Times New Roman" w:cs="Times New Roman"/>
                <w:sz w:val="24"/>
                <w:szCs w:val="24"/>
              </w:rPr>
              <w:t>Прыжок в длину с места толчком двумя ногами</w:t>
            </w:r>
          </w:p>
        </w:tc>
        <w:tc>
          <w:tcPr>
            <w:tcW w:w="1417" w:type="dxa"/>
            <w:vMerge w:val="restart"/>
            <w:tcBorders>
              <w:top w:val="single" w:sz="4" w:space="0" w:color="000000"/>
              <w:left w:val="single" w:sz="4" w:space="0" w:color="000000"/>
              <w:right w:val="single" w:sz="4" w:space="0" w:color="000000"/>
            </w:tcBorders>
            <w:shd w:val="clear" w:color="auto" w:fill="auto"/>
            <w:vAlign w:val="center"/>
          </w:tcPr>
          <w:p w14:paraId="2052829E" w14:textId="77777777" w:rsidR="00DA56CF" w:rsidRPr="00845684" w:rsidRDefault="00DA56CF" w:rsidP="00B1282E">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см</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69ACA3" w14:textId="77777777" w:rsidR="00DA56CF" w:rsidRPr="00845684" w:rsidRDefault="00DA56CF" w:rsidP="00B1282E">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DA56CF" w:rsidRPr="00845684" w14:paraId="423468C2" w14:textId="77777777" w:rsidTr="00B1282E">
        <w:trPr>
          <w:cantSplit/>
          <w:trHeight w:val="20"/>
        </w:trPr>
        <w:tc>
          <w:tcPr>
            <w:tcW w:w="704" w:type="dxa"/>
            <w:vMerge/>
            <w:tcBorders>
              <w:left w:val="single" w:sz="4" w:space="0" w:color="000000"/>
              <w:bottom w:val="single" w:sz="4" w:space="0" w:color="000000"/>
              <w:right w:val="single" w:sz="4" w:space="0" w:color="000000"/>
            </w:tcBorders>
            <w:shd w:val="clear" w:color="auto" w:fill="auto"/>
            <w:vAlign w:val="center"/>
          </w:tcPr>
          <w:p w14:paraId="7C668ED5" w14:textId="77777777" w:rsidR="00DA56CF" w:rsidRPr="00845684" w:rsidRDefault="00DA56CF" w:rsidP="00B1282E">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05828209" w14:textId="77777777" w:rsidR="00DA56CF" w:rsidRPr="00845684" w:rsidRDefault="00DA56CF" w:rsidP="00B1282E">
            <w:pPr>
              <w:contextualSpacing/>
              <w:jc w:val="both"/>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7AC34219" w14:textId="77777777" w:rsidR="00DA56CF" w:rsidRPr="00845684" w:rsidRDefault="00DA56CF" w:rsidP="00B1282E">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BA714" w14:textId="252EB36E" w:rsidR="00DA56CF" w:rsidRPr="00845684" w:rsidRDefault="00DA56CF" w:rsidP="00B1282E">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2</w:t>
            </w:r>
            <w:r w:rsidR="004C0053">
              <w:rPr>
                <w:rFonts w:ascii="Times New Roman" w:hAnsi="Times New Roman" w:cs="Times New Roman"/>
                <w:bCs/>
                <w:sz w:val="24"/>
                <w:szCs w:val="24"/>
              </w:rPr>
              <w:t>3</w:t>
            </w:r>
            <w:r w:rsidRPr="00845684">
              <w:rPr>
                <w:rFonts w:ascii="Times New Roman" w:hAnsi="Times New Roman" w:cs="Times New Roman"/>
                <w:bCs/>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5769E" w14:textId="052999D8" w:rsidR="00DA56CF" w:rsidRPr="00845684" w:rsidRDefault="00DA56CF" w:rsidP="00B1282E">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w:t>
            </w:r>
            <w:r w:rsidR="004C0053">
              <w:rPr>
                <w:rFonts w:ascii="Times New Roman" w:hAnsi="Times New Roman" w:cs="Times New Roman"/>
                <w:bCs/>
                <w:sz w:val="24"/>
                <w:szCs w:val="24"/>
              </w:rPr>
              <w:t>8</w:t>
            </w:r>
            <w:r w:rsidRPr="00845684">
              <w:rPr>
                <w:rFonts w:ascii="Times New Roman" w:hAnsi="Times New Roman" w:cs="Times New Roman"/>
                <w:bCs/>
                <w:sz w:val="24"/>
                <w:szCs w:val="24"/>
              </w:rPr>
              <w:t>5</w:t>
            </w:r>
          </w:p>
        </w:tc>
      </w:tr>
      <w:tr w:rsidR="00DA56CF" w:rsidRPr="00845684" w14:paraId="3975A307" w14:textId="77777777" w:rsidTr="00B1282E">
        <w:trPr>
          <w:cantSplit/>
          <w:trHeight w:val="20"/>
        </w:trPr>
        <w:tc>
          <w:tcPr>
            <w:tcW w:w="704" w:type="dxa"/>
            <w:vMerge w:val="restart"/>
            <w:tcBorders>
              <w:left w:val="single" w:sz="4" w:space="0" w:color="000000"/>
              <w:right w:val="single" w:sz="4" w:space="0" w:color="000000"/>
            </w:tcBorders>
            <w:shd w:val="clear" w:color="auto" w:fill="auto"/>
            <w:vAlign w:val="center"/>
          </w:tcPr>
          <w:p w14:paraId="6FA3C0C0" w14:textId="639A50A7" w:rsidR="00DA56CF" w:rsidRPr="00845684" w:rsidRDefault="004C0053" w:rsidP="00B1282E">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2.</w:t>
            </w:r>
            <w:r w:rsidR="00DA56CF" w:rsidRPr="00845684">
              <w:rPr>
                <w:rFonts w:ascii="Times New Roman" w:hAnsi="Times New Roman" w:cs="Times New Roman"/>
                <w:sz w:val="24"/>
                <w:szCs w:val="24"/>
              </w:rPr>
              <w:t>8.</w:t>
            </w:r>
          </w:p>
        </w:tc>
        <w:tc>
          <w:tcPr>
            <w:tcW w:w="5216" w:type="dxa"/>
            <w:vMerge w:val="restart"/>
            <w:tcBorders>
              <w:left w:val="single" w:sz="4" w:space="0" w:color="000000"/>
              <w:right w:val="single" w:sz="4" w:space="0" w:color="000000"/>
            </w:tcBorders>
            <w:shd w:val="clear" w:color="auto" w:fill="auto"/>
          </w:tcPr>
          <w:p w14:paraId="782683A0" w14:textId="77777777" w:rsidR="00DA56CF" w:rsidRPr="00845684" w:rsidRDefault="00DA56CF" w:rsidP="00B1282E">
            <w:pPr>
              <w:contextualSpacing/>
              <w:rPr>
                <w:rFonts w:ascii="Times New Roman" w:hAnsi="Times New Roman" w:cs="Times New Roman"/>
                <w:sz w:val="24"/>
                <w:szCs w:val="24"/>
              </w:rPr>
            </w:pPr>
            <w:r w:rsidRPr="00845684">
              <w:rPr>
                <w:rFonts w:ascii="Times New Roman" w:hAnsi="Times New Roman" w:cs="Times New Roman"/>
                <w:sz w:val="24"/>
                <w:szCs w:val="24"/>
              </w:rPr>
              <w:t>Поднимание туловища</w:t>
            </w:r>
            <w:r>
              <w:rPr>
                <w:rFonts w:ascii="Times New Roman" w:hAnsi="Times New Roman" w:cs="Times New Roman"/>
                <w:sz w:val="24"/>
                <w:szCs w:val="24"/>
              </w:rPr>
              <w:t xml:space="preserve"> </w:t>
            </w:r>
            <w:r w:rsidRPr="00845684">
              <w:rPr>
                <w:rFonts w:ascii="Times New Roman" w:hAnsi="Times New Roman" w:cs="Times New Roman"/>
                <w:sz w:val="24"/>
                <w:szCs w:val="24"/>
              </w:rPr>
              <w:t>из положения лежа на спине (за 1 мин)</w:t>
            </w:r>
          </w:p>
        </w:tc>
        <w:tc>
          <w:tcPr>
            <w:tcW w:w="1417" w:type="dxa"/>
            <w:vMerge w:val="restart"/>
            <w:tcBorders>
              <w:left w:val="single" w:sz="4" w:space="0" w:color="000000"/>
              <w:right w:val="single" w:sz="4" w:space="0" w:color="000000"/>
            </w:tcBorders>
            <w:shd w:val="clear" w:color="auto" w:fill="auto"/>
            <w:vAlign w:val="center"/>
          </w:tcPr>
          <w:p w14:paraId="78949752" w14:textId="77777777" w:rsidR="00DA56CF" w:rsidRPr="00845684" w:rsidRDefault="00DA56CF" w:rsidP="00B1282E">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количество раз</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7E0AEA" w14:textId="77777777" w:rsidR="00DA56CF" w:rsidRPr="00845684" w:rsidRDefault="00DA56CF" w:rsidP="00B1282E">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DA56CF" w:rsidRPr="00845684" w14:paraId="02782A79" w14:textId="77777777" w:rsidTr="00B1282E">
        <w:trPr>
          <w:cantSplit/>
          <w:trHeight w:val="229"/>
        </w:trPr>
        <w:tc>
          <w:tcPr>
            <w:tcW w:w="704" w:type="dxa"/>
            <w:vMerge/>
            <w:tcBorders>
              <w:left w:val="single" w:sz="4" w:space="0" w:color="000000"/>
              <w:bottom w:val="single" w:sz="4" w:space="0" w:color="000000"/>
              <w:right w:val="single" w:sz="4" w:space="0" w:color="000000"/>
            </w:tcBorders>
            <w:shd w:val="clear" w:color="auto" w:fill="auto"/>
            <w:vAlign w:val="center"/>
          </w:tcPr>
          <w:p w14:paraId="70FC0C4C" w14:textId="77777777" w:rsidR="00DA56CF" w:rsidRPr="00845684" w:rsidRDefault="00DA56CF" w:rsidP="00B1282E">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1070A7C3" w14:textId="77777777" w:rsidR="00DA56CF" w:rsidRPr="00845684" w:rsidRDefault="00DA56CF" w:rsidP="00B1282E">
            <w:pPr>
              <w:contextualSpacing/>
              <w:jc w:val="both"/>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4CE0A9E6" w14:textId="77777777" w:rsidR="00DA56CF" w:rsidRPr="00845684" w:rsidRDefault="00DA56CF" w:rsidP="00B1282E">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2B006" w14:textId="25345B38" w:rsidR="00DA56CF" w:rsidRPr="00845684" w:rsidRDefault="004C0053" w:rsidP="00B1282E">
            <w:pPr>
              <w:contextualSpacing/>
              <w:jc w:val="center"/>
              <w:rPr>
                <w:rFonts w:ascii="Times New Roman" w:hAnsi="Times New Roman" w:cs="Times New Roman"/>
                <w:bCs/>
                <w:sz w:val="24"/>
                <w:szCs w:val="24"/>
              </w:rPr>
            </w:pPr>
            <w:r>
              <w:rPr>
                <w:rFonts w:ascii="Times New Roman" w:hAnsi="Times New Roman" w:cs="Times New Roman"/>
                <w:bCs/>
                <w:sz w:val="24"/>
                <w:szCs w:val="24"/>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7BD5B" w14:textId="5A9A7DA2" w:rsidR="00DA56CF" w:rsidRPr="00845684" w:rsidRDefault="00DA56CF" w:rsidP="00B1282E">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4</w:t>
            </w:r>
            <w:r w:rsidR="004C0053">
              <w:rPr>
                <w:rFonts w:ascii="Times New Roman" w:hAnsi="Times New Roman" w:cs="Times New Roman"/>
                <w:bCs/>
                <w:sz w:val="24"/>
                <w:szCs w:val="24"/>
              </w:rPr>
              <w:t>4</w:t>
            </w:r>
          </w:p>
        </w:tc>
      </w:tr>
      <w:tr w:rsidR="00DA56CF" w:rsidRPr="00845684" w14:paraId="098EE0AA" w14:textId="77777777" w:rsidTr="00B1282E">
        <w:trPr>
          <w:cantSplit/>
          <w:trHeight w:val="20"/>
        </w:trPr>
        <w:tc>
          <w:tcPr>
            <w:tcW w:w="704" w:type="dxa"/>
            <w:vMerge w:val="restart"/>
            <w:tcBorders>
              <w:left w:val="single" w:sz="4" w:space="0" w:color="000000"/>
              <w:right w:val="single" w:sz="4" w:space="0" w:color="000000"/>
            </w:tcBorders>
            <w:shd w:val="clear" w:color="auto" w:fill="auto"/>
            <w:vAlign w:val="center"/>
          </w:tcPr>
          <w:p w14:paraId="57021256" w14:textId="6A4CC686" w:rsidR="00DA56CF" w:rsidRPr="00845684" w:rsidRDefault="004C0053" w:rsidP="00B1282E">
            <w:pPr>
              <w:contextualSpacing/>
              <w:jc w:val="center"/>
              <w:rPr>
                <w:rFonts w:ascii="Times New Roman" w:hAnsi="Times New Roman" w:cs="Times New Roman"/>
                <w:sz w:val="24"/>
                <w:szCs w:val="24"/>
              </w:rPr>
            </w:pPr>
            <w:r>
              <w:rPr>
                <w:rFonts w:ascii="Times New Roman" w:hAnsi="Times New Roman" w:cs="Times New Roman"/>
                <w:sz w:val="24"/>
                <w:szCs w:val="24"/>
              </w:rPr>
              <w:t>2.</w:t>
            </w:r>
            <w:r w:rsidR="00DA56CF" w:rsidRPr="00845684">
              <w:rPr>
                <w:rFonts w:ascii="Times New Roman" w:hAnsi="Times New Roman" w:cs="Times New Roman"/>
                <w:sz w:val="24"/>
                <w:szCs w:val="24"/>
              </w:rPr>
              <w:t>9.</w:t>
            </w:r>
          </w:p>
        </w:tc>
        <w:tc>
          <w:tcPr>
            <w:tcW w:w="5216" w:type="dxa"/>
            <w:vMerge w:val="restart"/>
            <w:tcBorders>
              <w:left w:val="single" w:sz="4" w:space="0" w:color="000000"/>
              <w:right w:val="single" w:sz="4" w:space="0" w:color="000000"/>
            </w:tcBorders>
            <w:shd w:val="clear" w:color="auto" w:fill="auto"/>
            <w:vAlign w:val="center"/>
          </w:tcPr>
          <w:p w14:paraId="058657CC" w14:textId="77777777" w:rsidR="00DA56CF" w:rsidRPr="00845684" w:rsidRDefault="00DA56CF" w:rsidP="00B1282E">
            <w:pPr>
              <w:contextualSpacing/>
              <w:jc w:val="both"/>
              <w:rPr>
                <w:rFonts w:ascii="Times New Roman" w:hAnsi="Times New Roman" w:cs="Times New Roman"/>
                <w:sz w:val="24"/>
                <w:szCs w:val="24"/>
              </w:rPr>
            </w:pPr>
            <w:r w:rsidRPr="00845684">
              <w:rPr>
                <w:rFonts w:ascii="Times New Roman" w:hAnsi="Times New Roman" w:cs="Times New Roman"/>
                <w:sz w:val="24"/>
                <w:szCs w:val="24"/>
              </w:rPr>
              <w:t>Кросс на 3 км (бег</w:t>
            </w:r>
            <w:r>
              <w:rPr>
                <w:rFonts w:ascii="Times New Roman" w:hAnsi="Times New Roman" w:cs="Times New Roman"/>
                <w:sz w:val="24"/>
                <w:szCs w:val="24"/>
              </w:rPr>
              <w:t xml:space="preserve"> </w:t>
            </w:r>
            <w:r w:rsidRPr="00845684">
              <w:rPr>
                <w:rFonts w:ascii="Times New Roman" w:hAnsi="Times New Roman" w:cs="Times New Roman"/>
                <w:sz w:val="24"/>
                <w:szCs w:val="24"/>
              </w:rPr>
              <w:t>по пересеченной местности)</w:t>
            </w:r>
          </w:p>
        </w:tc>
        <w:tc>
          <w:tcPr>
            <w:tcW w:w="1417" w:type="dxa"/>
            <w:vMerge w:val="restart"/>
            <w:tcBorders>
              <w:left w:val="single" w:sz="4" w:space="0" w:color="000000"/>
              <w:right w:val="single" w:sz="4" w:space="0" w:color="000000"/>
            </w:tcBorders>
            <w:shd w:val="clear" w:color="auto" w:fill="auto"/>
            <w:vAlign w:val="center"/>
          </w:tcPr>
          <w:p w14:paraId="0DE2DC78" w14:textId="77777777" w:rsidR="00DA56CF" w:rsidRPr="00845684" w:rsidRDefault="00DA56CF" w:rsidP="00B1282E">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мин, 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309347" w14:textId="77777777" w:rsidR="00DA56CF" w:rsidRPr="00845684" w:rsidRDefault="00DA56CF" w:rsidP="00B1282E">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DA56CF" w:rsidRPr="00845684" w14:paraId="19694AE3" w14:textId="77777777" w:rsidTr="00B1282E">
        <w:trPr>
          <w:cantSplit/>
          <w:trHeight w:val="20"/>
        </w:trPr>
        <w:tc>
          <w:tcPr>
            <w:tcW w:w="704" w:type="dxa"/>
            <w:vMerge/>
            <w:tcBorders>
              <w:left w:val="single" w:sz="4" w:space="0" w:color="000000"/>
              <w:bottom w:val="single" w:sz="4" w:space="0" w:color="000000"/>
              <w:right w:val="single" w:sz="4" w:space="0" w:color="000000"/>
            </w:tcBorders>
            <w:shd w:val="clear" w:color="auto" w:fill="auto"/>
            <w:vAlign w:val="center"/>
          </w:tcPr>
          <w:p w14:paraId="494D9361" w14:textId="77777777" w:rsidR="00DA56CF" w:rsidRPr="00845684" w:rsidRDefault="00DA56CF" w:rsidP="00B1282E">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401BBDDD" w14:textId="77777777" w:rsidR="00DA56CF" w:rsidRPr="00845684" w:rsidRDefault="00DA56CF" w:rsidP="00B1282E">
            <w:pPr>
              <w:contextualSpacing/>
              <w:jc w:val="both"/>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034FA806" w14:textId="77777777" w:rsidR="00DA56CF" w:rsidRPr="00845684" w:rsidRDefault="00DA56CF" w:rsidP="00B1282E">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D8E67" w14:textId="77777777" w:rsidR="00DA56CF" w:rsidRPr="00845684" w:rsidRDefault="00DA56CF" w:rsidP="00B1282E">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BCF2" w14:textId="72155926" w:rsidR="00DA56CF" w:rsidRPr="00845684" w:rsidRDefault="00DA56CF" w:rsidP="00B1282E">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w:t>
            </w:r>
            <w:r w:rsidR="004C0053">
              <w:rPr>
                <w:rFonts w:ascii="Times New Roman" w:hAnsi="Times New Roman" w:cs="Times New Roman"/>
                <w:bCs/>
                <w:sz w:val="24"/>
                <w:szCs w:val="24"/>
              </w:rPr>
              <w:t>6</w:t>
            </w:r>
            <w:r w:rsidRPr="00845684">
              <w:rPr>
                <w:rFonts w:ascii="Times New Roman" w:hAnsi="Times New Roman" w:cs="Times New Roman"/>
                <w:bCs/>
                <w:sz w:val="24"/>
                <w:szCs w:val="24"/>
              </w:rPr>
              <w:t>.30</w:t>
            </w:r>
          </w:p>
        </w:tc>
      </w:tr>
      <w:tr w:rsidR="00DA56CF" w:rsidRPr="00845684" w14:paraId="197D551F" w14:textId="77777777" w:rsidTr="00B1282E">
        <w:trPr>
          <w:cantSplit/>
          <w:trHeight w:val="20"/>
        </w:trPr>
        <w:tc>
          <w:tcPr>
            <w:tcW w:w="704" w:type="dxa"/>
            <w:vMerge w:val="restart"/>
            <w:tcBorders>
              <w:left w:val="single" w:sz="4" w:space="0" w:color="000000"/>
              <w:right w:val="single" w:sz="4" w:space="0" w:color="000000"/>
            </w:tcBorders>
            <w:shd w:val="clear" w:color="auto" w:fill="auto"/>
            <w:vAlign w:val="center"/>
          </w:tcPr>
          <w:p w14:paraId="776A9810" w14:textId="3A33B138" w:rsidR="00DA56CF" w:rsidRPr="00845684" w:rsidRDefault="004C0053" w:rsidP="00B1282E">
            <w:pPr>
              <w:contextualSpacing/>
              <w:jc w:val="center"/>
              <w:rPr>
                <w:rFonts w:ascii="Times New Roman" w:hAnsi="Times New Roman" w:cs="Times New Roman"/>
                <w:sz w:val="24"/>
                <w:szCs w:val="24"/>
              </w:rPr>
            </w:pPr>
            <w:r>
              <w:rPr>
                <w:rFonts w:ascii="Times New Roman" w:hAnsi="Times New Roman" w:cs="Times New Roman"/>
                <w:sz w:val="24"/>
                <w:szCs w:val="24"/>
              </w:rPr>
              <w:t>2.</w:t>
            </w:r>
            <w:r w:rsidR="00DA56CF" w:rsidRPr="00845684">
              <w:rPr>
                <w:rFonts w:ascii="Times New Roman" w:hAnsi="Times New Roman" w:cs="Times New Roman"/>
                <w:sz w:val="24"/>
                <w:szCs w:val="24"/>
              </w:rPr>
              <w:t>10.</w:t>
            </w:r>
          </w:p>
        </w:tc>
        <w:tc>
          <w:tcPr>
            <w:tcW w:w="5216" w:type="dxa"/>
            <w:vMerge w:val="restart"/>
            <w:tcBorders>
              <w:left w:val="single" w:sz="4" w:space="0" w:color="000000"/>
              <w:right w:val="single" w:sz="4" w:space="0" w:color="000000"/>
            </w:tcBorders>
            <w:shd w:val="clear" w:color="auto" w:fill="auto"/>
            <w:vAlign w:val="center"/>
          </w:tcPr>
          <w:p w14:paraId="4F58A775" w14:textId="77777777" w:rsidR="00DA56CF" w:rsidRPr="00845684" w:rsidRDefault="00DA56CF" w:rsidP="00B1282E">
            <w:pPr>
              <w:contextualSpacing/>
              <w:jc w:val="both"/>
              <w:rPr>
                <w:rFonts w:ascii="Times New Roman" w:hAnsi="Times New Roman" w:cs="Times New Roman"/>
                <w:sz w:val="24"/>
                <w:szCs w:val="24"/>
              </w:rPr>
            </w:pPr>
            <w:r w:rsidRPr="00845684">
              <w:rPr>
                <w:rFonts w:ascii="Times New Roman" w:hAnsi="Times New Roman" w:cs="Times New Roman"/>
                <w:sz w:val="24"/>
                <w:szCs w:val="24"/>
              </w:rPr>
              <w:t>Кросс на 5 км (бег</w:t>
            </w:r>
            <w:r>
              <w:rPr>
                <w:rFonts w:ascii="Times New Roman" w:hAnsi="Times New Roman" w:cs="Times New Roman"/>
                <w:sz w:val="24"/>
                <w:szCs w:val="24"/>
              </w:rPr>
              <w:t xml:space="preserve"> </w:t>
            </w:r>
            <w:r w:rsidRPr="00845684">
              <w:rPr>
                <w:rFonts w:ascii="Times New Roman" w:hAnsi="Times New Roman" w:cs="Times New Roman"/>
                <w:sz w:val="24"/>
                <w:szCs w:val="24"/>
              </w:rPr>
              <w:t>по пересеченной местности)</w:t>
            </w:r>
          </w:p>
        </w:tc>
        <w:tc>
          <w:tcPr>
            <w:tcW w:w="1417" w:type="dxa"/>
            <w:vMerge w:val="restart"/>
            <w:tcBorders>
              <w:left w:val="single" w:sz="4" w:space="0" w:color="000000"/>
              <w:right w:val="single" w:sz="4" w:space="0" w:color="000000"/>
            </w:tcBorders>
            <w:shd w:val="clear" w:color="auto" w:fill="auto"/>
            <w:vAlign w:val="center"/>
          </w:tcPr>
          <w:p w14:paraId="171D00E8" w14:textId="77777777" w:rsidR="00DA56CF" w:rsidRPr="00845684" w:rsidRDefault="00DA56CF" w:rsidP="00B1282E">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мин, 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B8901C" w14:textId="77777777" w:rsidR="00DA56CF" w:rsidRPr="00845684" w:rsidRDefault="00DA56CF" w:rsidP="00B1282E">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DA56CF" w:rsidRPr="00845684" w14:paraId="6B80206B" w14:textId="77777777" w:rsidTr="00B1282E">
        <w:trPr>
          <w:cantSplit/>
          <w:trHeight w:val="235"/>
        </w:trPr>
        <w:tc>
          <w:tcPr>
            <w:tcW w:w="704" w:type="dxa"/>
            <w:vMerge/>
            <w:tcBorders>
              <w:left w:val="single" w:sz="4" w:space="0" w:color="000000"/>
              <w:bottom w:val="single" w:sz="4" w:space="0" w:color="000000"/>
              <w:right w:val="single" w:sz="4" w:space="0" w:color="000000"/>
            </w:tcBorders>
            <w:shd w:val="clear" w:color="auto" w:fill="auto"/>
            <w:vAlign w:val="center"/>
          </w:tcPr>
          <w:p w14:paraId="78373CA8" w14:textId="77777777" w:rsidR="00DA56CF" w:rsidRPr="00845684" w:rsidRDefault="00DA56CF" w:rsidP="00B1282E">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7A1EF449" w14:textId="77777777" w:rsidR="00DA56CF" w:rsidRPr="00845684" w:rsidRDefault="00DA56CF" w:rsidP="00B1282E">
            <w:pPr>
              <w:contextualSpacing/>
              <w:jc w:val="center"/>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108E8D15" w14:textId="77777777" w:rsidR="00DA56CF" w:rsidRPr="00845684" w:rsidRDefault="00DA56CF" w:rsidP="00B1282E">
            <w:pPr>
              <w:contextualSpacing/>
              <w:jc w:val="center"/>
              <w:rPr>
                <w:rFonts w:ascii="Times New Roman" w:hAnsi="Times New Roman" w:cs="Times New Roman"/>
                <w:sz w:val="24"/>
                <w:szCs w:val="24"/>
              </w:rPr>
            </w:pPr>
          </w:p>
        </w:tc>
        <w:tc>
          <w:tcPr>
            <w:tcW w:w="1211" w:type="dxa"/>
            <w:tcBorders>
              <w:top w:val="single" w:sz="4" w:space="0" w:color="000000"/>
              <w:left w:val="single" w:sz="4" w:space="0" w:color="000000"/>
              <w:right w:val="single" w:sz="4" w:space="0" w:color="000000"/>
            </w:tcBorders>
            <w:shd w:val="clear" w:color="auto" w:fill="auto"/>
            <w:vAlign w:val="center"/>
          </w:tcPr>
          <w:p w14:paraId="47C71C25" w14:textId="03EA8933" w:rsidR="00DA56CF" w:rsidRPr="00845684" w:rsidRDefault="00DA56CF" w:rsidP="00B1282E">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2</w:t>
            </w:r>
            <w:r w:rsidR="004C0053">
              <w:rPr>
                <w:rFonts w:ascii="Times New Roman" w:hAnsi="Times New Roman" w:cs="Times New Roman"/>
                <w:bCs/>
                <w:sz w:val="24"/>
                <w:szCs w:val="24"/>
              </w:rPr>
              <w:t>3</w:t>
            </w:r>
            <w:r w:rsidRPr="00845684">
              <w:rPr>
                <w:rFonts w:ascii="Times New Roman" w:hAnsi="Times New Roman" w:cs="Times New Roman"/>
                <w:bCs/>
                <w:sz w:val="24"/>
                <w:szCs w:val="24"/>
              </w:rPr>
              <w:t>.</w:t>
            </w:r>
            <w:r w:rsidR="004C0053">
              <w:rPr>
                <w:rFonts w:ascii="Times New Roman" w:hAnsi="Times New Roman" w:cs="Times New Roman"/>
                <w:bCs/>
                <w:sz w:val="24"/>
                <w:szCs w:val="24"/>
              </w:rPr>
              <w:t>3</w:t>
            </w:r>
            <w:r w:rsidRPr="00845684">
              <w:rPr>
                <w:rFonts w:ascii="Times New Roman" w:hAnsi="Times New Roman" w:cs="Times New Roman"/>
                <w:bCs/>
                <w:sz w:val="24"/>
                <w:szCs w:val="24"/>
              </w:rPr>
              <w:t>0</w:t>
            </w:r>
          </w:p>
        </w:tc>
        <w:tc>
          <w:tcPr>
            <w:tcW w:w="1276" w:type="dxa"/>
            <w:tcBorders>
              <w:top w:val="single" w:sz="4" w:space="0" w:color="000000"/>
              <w:left w:val="single" w:sz="4" w:space="0" w:color="000000"/>
              <w:right w:val="single" w:sz="4" w:space="0" w:color="000000"/>
            </w:tcBorders>
            <w:shd w:val="clear" w:color="auto" w:fill="auto"/>
            <w:vAlign w:val="center"/>
          </w:tcPr>
          <w:p w14:paraId="3C8F9627" w14:textId="77777777" w:rsidR="00DA56CF" w:rsidRPr="00845684" w:rsidRDefault="00DA56CF" w:rsidP="00B1282E">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w:t>
            </w:r>
          </w:p>
        </w:tc>
      </w:tr>
      <w:tr w:rsidR="00DA56CF" w:rsidRPr="00845684" w14:paraId="2333AF57" w14:textId="77777777" w:rsidTr="00B1282E">
        <w:trPr>
          <w:cantSplit/>
          <w:trHeight w:val="383"/>
        </w:trPr>
        <w:tc>
          <w:tcPr>
            <w:tcW w:w="98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68A94D" w14:textId="21070923" w:rsidR="00DA56CF" w:rsidRPr="00DA56CF" w:rsidRDefault="00DA56CF" w:rsidP="00DA56CF">
            <w:pPr>
              <w:pStyle w:val="a4"/>
              <w:numPr>
                <w:ilvl w:val="6"/>
                <w:numId w:val="61"/>
              </w:numPr>
              <w:tabs>
                <w:tab w:val="left" w:pos="270"/>
              </w:tabs>
              <w:ind w:left="0" w:firstLine="0"/>
              <w:rPr>
                <w:rFonts w:ascii="Times New Roman" w:hAnsi="Times New Roman" w:cs="Times New Roman"/>
                <w:i/>
                <w:sz w:val="24"/>
                <w:szCs w:val="24"/>
              </w:rPr>
            </w:pPr>
            <w:r w:rsidRPr="00DA56CF">
              <w:rPr>
                <w:rFonts w:ascii="Times New Roman" w:hAnsi="Times New Roman" w:cs="Times New Roman"/>
                <w:i/>
                <w:sz w:val="24"/>
                <w:szCs w:val="24"/>
              </w:rPr>
              <w:t>Нормативы специальной физической подготовки</w:t>
            </w:r>
          </w:p>
        </w:tc>
      </w:tr>
      <w:tr w:rsidR="00DA56CF" w:rsidRPr="00845684" w14:paraId="2154C161" w14:textId="77777777" w:rsidTr="00B1282E">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DA5135" w14:textId="4BD7FFBD" w:rsidR="00DA56CF" w:rsidRPr="00845684" w:rsidRDefault="004C0053" w:rsidP="00B1282E">
            <w:pPr>
              <w:contextualSpacing/>
              <w:jc w:val="center"/>
              <w:rPr>
                <w:rFonts w:ascii="Times New Roman" w:hAnsi="Times New Roman" w:cs="Times New Roman"/>
                <w:sz w:val="24"/>
                <w:szCs w:val="24"/>
              </w:rPr>
            </w:pPr>
            <w:r>
              <w:rPr>
                <w:rFonts w:ascii="Times New Roman" w:hAnsi="Times New Roman" w:cs="Times New Roman"/>
                <w:sz w:val="24"/>
                <w:szCs w:val="24"/>
              </w:rPr>
              <w:t>3.</w:t>
            </w:r>
            <w:r w:rsidR="00DA56CF" w:rsidRPr="00845684">
              <w:rPr>
                <w:rFonts w:ascii="Times New Roman" w:hAnsi="Times New Roman" w:cs="Times New Roman"/>
                <w:sz w:val="24"/>
                <w:szCs w:val="24"/>
              </w:rPr>
              <w:t>1.</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6A255D" w14:textId="77777777" w:rsidR="00DA56CF" w:rsidRPr="00845684" w:rsidRDefault="00DA56CF" w:rsidP="00B1282E">
            <w:pPr>
              <w:jc w:val="both"/>
              <w:rPr>
                <w:rFonts w:ascii="Times New Roman" w:hAnsi="Times New Roman" w:cs="Times New Roman"/>
                <w:sz w:val="24"/>
                <w:szCs w:val="24"/>
              </w:rPr>
            </w:pPr>
            <w:r w:rsidRPr="00845684">
              <w:rPr>
                <w:rFonts w:ascii="Times New Roman" w:hAnsi="Times New Roman" w:cs="Times New Roman"/>
                <w:sz w:val="24"/>
                <w:szCs w:val="24"/>
              </w:rPr>
              <w:t>Удары по снаряду руками за 10 с</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2822B8" w14:textId="77777777" w:rsidR="00DA56CF" w:rsidRPr="00845684" w:rsidRDefault="00DA56CF" w:rsidP="00B1282E">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количество раз</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C8E70D" w14:textId="77777777" w:rsidR="00DA56CF" w:rsidRPr="00845684" w:rsidRDefault="00DA56CF" w:rsidP="00B1282E">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DA56CF" w:rsidRPr="00845684" w14:paraId="5BAC498A" w14:textId="77777777" w:rsidTr="00B1282E">
        <w:trPr>
          <w:cantSplit/>
          <w:trHeight w:val="20"/>
        </w:trPr>
        <w:tc>
          <w:tcPr>
            <w:tcW w:w="704"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4B8B700B" w14:textId="77777777" w:rsidR="00DA56CF" w:rsidRPr="00845684" w:rsidRDefault="00DA56CF" w:rsidP="00B1282E">
            <w:pPr>
              <w:contextualSpacing/>
              <w:jc w:val="center"/>
              <w:rPr>
                <w:rFonts w:ascii="Times New Roman" w:hAnsi="Times New Roman" w:cs="Times New Roman"/>
                <w:sz w:val="24"/>
                <w:szCs w:val="24"/>
              </w:rPr>
            </w:pPr>
          </w:p>
        </w:tc>
        <w:tc>
          <w:tcPr>
            <w:tcW w:w="521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3F562C9D" w14:textId="77777777" w:rsidR="00DA56CF" w:rsidRPr="00845684" w:rsidRDefault="00DA56CF" w:rsidP="00B1282E">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67FA5BF9" w14:textId="77777777" w:rsidR="00DA56CF" w:rsidRPr="00845684" w:rsidRDefault="00DA56CF" w:rsidP="00B1282E">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7509A" w14:textId="77777777" w:rsidR="00DA56CF" w:rsidRPr="00845684" w:rsidRDefault="00DA56CF" w:rsidP="00B1282E">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BE20F" w14:textId="77777777" w:rsidR="00DA56CF" w:rsidRPr="00845684" w:rsidRDefault="00DA56CF" w:rsidP="00B1282E">
            <w:pPr>
              <w:jc w:val="center"/>
              <w:rPr>
                <w:rFonts w:ascii="Times New Roman" w:hAnsi="Times New Roman" w:cs="Times New Roman"/>
                <w:bCs/>
                <w:sz w:val="24"/>
                <w:szCs w:val="24"/>
              </w:rPr>
            </w:pPr>
            <w:r w:rsidRPr="00845684">
              <w:rPr>
                <w:rFonts w:ascii="Times New Roman" w:hAnsi="Times New Roman" w:cs="Times New Roman"/>
                <w:bCs/>
                <w:sz w:val="24"/>
                <w:szCs w:val="24"/>
              </w:rPr>
              <w:t>16</w:t>
            </w:r>
          </w:p>
        </w:tc>
      </w:tr>
      <w:tr w:rsidR="00DA56CF" w:rsidRPr="00845684" w14:paraId="32EE3B82" w14:textId="77777777" w:rsidTr="00B1282E">
        <w:trPr>
          <w:cantSplit/>
          <w:trHeight w:val="270"/>
        </w:trPr>
        <w:tc>
          <w:tcPr>
            <w:tcW w:w="704" w:type="dxa"/>
            <w:vMerge w:val="restart"/>
            <w:tcBorders>
              <w:top w:val="single" w:sz="4" w:space="0" w:color="auto"/>
              <w:left w:val="single" w:sz="4" w:space="0" w:color="000000"/>
              <w:right w:val="single" w:sz="4" w:space="0" w:color="000000"/>
            </w:tcBorders>
            <w:shd w:val="clear" w:color="auto" w:fill="auto"/>
            <w:vAlign w:val="center"/>
          </w:tcPr>
          <w:p w14:paraId="7B8E2924" w14:textId="7C82EAE5" w:rsidR="00DA56CF" w:rsidRPr="00845684" w:rsidRDefault="004C0053" w:rsidP="00B1282E">
            <w:pPr>
              <w:contextualSpacing/>
              <w:jc w:val="center"/>
              <w:rPr>
                <w:rFonts w:ascii="Times New Roman" w:hAnsi="Times New Roman" w:cs="Times New Roman"/>
                <w:sz w:val="24"/>
                <w:szCs w:val="24"/>
              </w:rPr>
            </w:pPr>
            <w:r>
              <w:rPr>
                <w:rFonts w:ascii="Times New Roman" w:hAnsi="Times New Roman" w:cs="Times New Roman"/>
                <w:sz w:val="24"/>
                <w:szCs w:val="24"/>
              </w:rPr>
              <w:t>3.</w:t>
            </w:r>
            <w:r w:rsidR="00DA56CF" w:rsidRPr="00845684">
              <w:rPr>
                <w:rFonts w:ascii="Times New Roman" w:hAnsi="Times New Roman" w:cs="Times New Roman"/>
                <w:sz w:val="24"/>
                <w:szCs w:val="24"/>
              </w:rPr>
              <w:t>2.</w:t>
            </w:r>
          </w:p>
        </w:tc>
        <w:tc>
          <w:tcPr>
            <w:tcW w:w="5216" w:type="dxa"/>
            <w:vMerge w:val="restart"/>
            <w:tcBorders>
              <w:top w:val="single" w:sz="4" w:space="0" w:color="auto"/>
              <w:left w:val="single" w:sz="4" w:space="0" w:color="000000"/>
              <w:right w:val="single" w:sz="4" w:space="0" w:color="000000"/>
            </w:tcBorders>
            <w:shd w:val="clear" w:color="auto" w:fill="auto"/>
            <w:vAlign w:val="center"/>
          </w:tcPr>
          <w:p w14:paraId="17CD4D81" w14:textId="77777777" w:rsidR="00DA56CF" w:rsidRPr="00845684" w:rsidRDefault="00DA56CF" w:rsidP="00B1282E">
            <w:pPr>
              <w:jc w:val="both"/>
              <w:rPr>
                <w:rFonts w:ascii="Times New Roman" w:hAnsi="Times New Roman" w:cs="Times New Roman"/>
                <w:sz w:val="24"/>
                <w:szCs w:val="24"/>
              </w:rPr>
            </w:pPr>
            <w:r w:rsidRPr="00845684">
              <w:rPr>
                <w:rFonts w:ascii="Times New Roman" w:hAnsi="Times New Roman" w:cs="Times New Roman"/>
                <w:sz w:val="24"/>
                <w:szCs w:val="24"/>
              </w:rPr>
              <w:t>Удары по снаряду ногами за 10 с</w:t>
            </w:r>
          </w:p>
        </w:tc>
        <w:tc>
          <w:tcPr>
            <w:tcW w:w="1417" w:type="dxa"/>
            <w:vMerge w:val="restart"/>
            <w:tcBorders>
              <w:top w:val="single" w:sz="4" w:space="0" w:color="auto"/>
              <w:left w:val="single" w:sz="4" w:space="0" w:color="000000"/>
              <w:right w:val="single" w:sz="4" w:space="0" w:color="000000"/>
            </w:tcBorders>
            <w:shd w:val="clear" w:color="auto" w:fill="auto"/>
            <w:vAlign w:val="center"/>
          </w:tcPr>
          <w:p w14:paraId="3A23186B" w14:textId="77777777" w:rsidR="00DA56CF" w:rsidRPr="00845684" w:rsidRDefault="00DA56CF" w:rsidP="00B1282E">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количество раз</w:t>
            </w:r>
          </w:p>
        </w:tc>
        <w:tc>
          <w:tcPr>
            <w:tcW w:w="2487"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F6C9071" w14:textId="77777777" w:rsidR="00DA56CF" w:rsidRPr="00845684" w:rsidRDefault="00DA56CF" w:rsidP="00B1282E">
            <w:pPr>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DA56CF" w:rsidRPr="00845684" w14:paraId="1F9F8085" w14:textId="77777777" w:rsidTr="00B1282E">
        <w:trPr>
          <w:cantSplit/>
          <w:trHeight w:val="270"/>
        </w:trPr>
        <w:tc>
          <w:tcPr>
            <w:tcW w:w="704" w:type="dxa"/>
            <w:vMerge/>
            <w:tcBorders>
              <w:left w:val="single" w:sz="4" w:space="0" w:color="000000"/>
              <w:bottom w:val="single" w:sz="4" w:space="0" w:color="000000"/>
              <w:right w:val="single" w:sz="4" w:space="0" w:color="000000"/>
            </w:tcBorders>
            <w:shd w:val="clear" w:color="auto" w:fill="auto"/>
            <w:vAlign w:val="center"/>
          </w:tcPr>
          <w:p w14:paraId="786DB8D3" w14:textId="77777777" w:rsidR="00DA56CF" w:rsidRPr="00845684" w:rsidRDefault="00DA56CF" w:rsidP="00B1282E">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24586540" w14:textId="77777777" w:rsidR="00DA56CF" w:rsidRPr="00845684" w:rsidRDefault="00DA56CF" w:rsidP="00B1282E">
            <w:pPr>
              <w:jc w:val="both"/>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6E30FF9F" w14:textId="77777777" w:rsidR="00DA56CF" w:rsidRPr="00845684" w:rsidRDefault="00DA56CF" w:rsidP="00B1282E">
            <w:pPr>
              <w:contextualSpacing/>
              <w:jc w:val="center"/>
              <w:rPr>
                <w:rFonts w:ascii="Times New Roman" w:hAnsi="Times New Roman" w:cs="Times New Roman"/>
                <w:i/>
                <w:iCs/>
                <w:sz w:val="24"/>
                <w:szCs w:val="24"/>
              </w:rPr>
            </w:pPr>
          </w:p>
        </w:tc>
        <w:tc>
          <w:tcPr>
            <w:tcW w:w="1211" w:type="dxa"/>
            <w:tcBorders>
              <w:top w:val="single" w:sz="4" w:space="0" w:color="auto"/>
              <w:left w:val="single" w:sz="4" w:space="0" w:color="000000"/>
              <w:bottom w:val="single" w:sz="4" w:space="0" w:color="000000"/>
              <w:right w:val="single" w:sz="4" w:space="0" w:color="000000"/>
            </w:tcBorders>
            <w:shd w:val="clear" w:color="auto" w:fill="auto"/>
            <w:vAlign w:val="center"/>
          </w:tcPr>
          <w:p w14:paraId="68CB5984" w14:textId="77777777" w:rsidR="00DA56CF" w:rsidRPr="00845684" w:rsidRDefault="00DA56CF" w:rsidP="00B1282E">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12</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5C360660" w14:textId="77777777" w:rsidR="00DA56CF" w:rsidRPr="00845684" w:rsidRDefault="00DA56CF" w:rsidP="00B1282E">
            <w:pPr>
              <w:jc w:val="center"/>
              <w:rPr>
                <w:rFonts w:ascii="Times New Roman" w:hAnsi="Times New Roman" w:cs="Times New Roman"/>
                <w:bCs/>
                <w:sz w:val="24"/>
                <w:szCs w:val="24"/>
              </w:rPr>
            </w:pPr>
            <w:r w:rsidRPr="00845684">
              <w:rPr>
                <w:rFonts w:ascii="Times New Roman" w:hAnsi="Times New Roman" w:cs="Times New Roman"/>
                <w:bCs/>
                <w:sz w:val="24"/>
                <w:szCs w:val="24"/>
              </w:rPr>
              <w:t>10</w:t>
            </w:r>
          </w:p>
        </w:tc>
      </w:tr>
      <w:tr w:rsidR="00DA56CF" w:rsidRPr="00845684" w14:paraId="01F03233" w14:textId="77777777" w:rsidTr="00B1282E">
        <w:trPr>
          <w:cantSplit/>
          <w:trHeight w:val="20"/>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45123A85" w14:textId="0171BAD7" w:rsidR="00DA56CF" w:rsidRPr="00845684" w:rsidRDefault="004C0053" w:rsidP="00B1282E">
            <w:pPr>
              <w:contextualSpacing/>
              <w:jc w:val="center"/>
              <w:rPr>
                <w:rFonts w:ascii="Times New Roman" w:hAnsi="Times New Roman" w:cs="Times New Roman"/>
                <w:sz w:val="24"/>
                <w:szCs w:val="24"/>
              </w:rPr>
            </w:pPr>
            <w:r>
              <w:rPr>
                <w:rFonts w:ascii="Times New Roman" w:hAnsi="Times New Roman" w:cs="Times New Roman"/>
                <w:sz w:val="24"/>
                <w:szCs w:val="24"/>
              </w:rPr>
              <w:t>3.</w:t>
            </w:r>
            <w:r w:rsidR="00DA56CF" w:rsidRPr="00845684">
              <w:rPr>
                <w:rFonts w:ascii="Times New Roman" w:hAnsi="Times New Roman" w:cs="Times New Roman"/>
                <w:sz w:val="24"/>
                <w:szCs w:val="24"/>
              </w:rPr>
              <w:t>3.</w:t>
            </w:r>
          </w:p>
        </w:tc>
        <w:tc>
          <w:tcPr>
            <w:tcW w:w="5216" w:type="dxa"/>
            <w:vMerge w:val="restart"/>
            <w:tcBorders>
              <w:top w:val="single" w:sz="4" w:space="0" w:color="000000"/>
              <w:left w:val="single" w:sz="4" w:space="0" w:color="000000"/>
              <w:right w:val="single" w:sz="4" w:space="0" w:color="000000"/>
            </w:tcBorders>
            <w:shd w:val="clear" w:color="auto" w:fill="auto"/>
            <w:vAlign w:val="center"/>
          </w:tcPr>
          <w:p w14:paraId="675BCFBD" w14:textId="77777777" w:rsidR="00DA56CF" w:rsidRPr="00845684" w:rsidRDefault="00DA56CF" w:rsidP="00B1282E">
            <w:pPr>
              <w:jc w:val="both"/>
              <w:rPr>
                <w:rFonts w:ascii="Times New Roman" w:hAnsi="Times New Roman" w:cs="Times New Roman"/>
                <w:sz w:val="24"/>
                <w:szCs w:val="24"/>
              </w:rPr>
            </w:pPr>
            <w:r w:rsidRPr="00845684">
              <w:rPr>
                <w:rFonts w:ascii="Times New Roman" w:hAnsi="Times New Roman" w:cs="Times New Roman"/>
                <w:sz w:val="24"/>
                <w:szCs w:val="24"/>
              </w:rPr>
              <w:t>Удары по снаряду руками за 60 с</w:t>
            </w:r>
          </w:p>
        </w:tc>
        <w:tc>
          <w:tcPr>
            <w:tcW w:w="1417" w:type="dxa"/>
            <w:vMerge w:val="restart"/>
            <w:tcBorders>
              <w:top w:val="single" w:sz="4" w:space="0" w:color="000000"/>
              <w:left w:val="single" w:sz="4" w:space="0" w:color="000000"/>
              <w:right w:val="single" w:sz="4" w:space="0" w:color="000000"/>
            </w:tcBorders>
            <w:shd w:val="clear" w:color="auto" w:fill="auto"/>
            <w:vAlign w:val="center"/>
          </w:tcPr>
          <w:p w14:paraId="483D742E" w14:textId="77777777" w:rsidR="00DA56CF" w:rsidRPr="00845684" w:rsidRDefault="00DA56CF" w:rsidP="00B1282E">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количество раз</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9EDF7A" w14:textId="77777777" w:rsidR="00DA56CF" w:rsidRPr="00845684" w:rsidRDefault="00DA56CF" w:rsidP="00B1282E">
            <w:pPr>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DA56CF" w:rsidRPr="00845684" w14:paraId="5D16558F" w14:textId="77777777" w:rsidTr="00B1282E">
        <w:trPr>
          <w:cantSplit/>
          <w:trHeight w:val="20"/>
        </w:trPr>
        <w:tc>
          <w:tcPr>
            <w:tcW w:w="704" w:type="dxa"/>
            <w:vMerge/>
            <w:tcBorders>
              <w:left w:val="single" w:sz="4" w:space="0" w:color="000000"/>
              <w:bottom w:val="single" w:sz="4" w:space="0" w:color="auto"/>
              <w:right w:val="single" w:sz="4" w:space="0" w:color="000000"/>
            </w:tcBorders>
            <w:shd w:val="clear" w:color="auto" w:fill="auto"/>
            <w:vAlign w:val="center"/>
          </w:tcPr>
          <w:p w14:paraId="76C29123" w14:textId="77777777" w:rsidR="00DA56CF" w:rsidRPr="00845684" w:rsidRDefault="00DA56CF" w:rsidP="00B1282E">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auto"/>
              <w:right w:val="single" w:sz="4" w:space="0" w:color="000000"/>
            </w:tcBorders>
            <w:shd w:val="clear" w:color="auto" w:fill="auto"/>
            <w:vAlign w:val="center"/>
          </w:tcPr>
          <w:p w14:paraId="2146D7EA" w14:textId="77777777" w:rsidR="00DA56CF" w:rsidRPr="00845684" w:rsidRDefault="00DA56CF" w:rsidP="00B1282E">
            <w:pPr>
              <w:contextualSpacing/>
              <w:jc w:val="both"/>
              <w:rPr>
                <w:rFonts w:ascii="Times New Roman" w:hAnsi="Times New Roman" w:cs="Times New Roman"/>
                <w:sz w:val="24"/>
                <w:szCs w:val="24"/>
              </w:rPr>
            </w:pPr>
          </w:p>
        </w:tc>
        <w:tc>
          <w:tcPr>
            <w:tcW w:w="1417" w:type="dxa"/>
            <w:vMerge/>
            <w:tcBorders>
              <w:left w:val="single" w:sz="4" w:space="0" w:color="000000"/>
              <w:bottom w:val="single" w:sz="4" w:space="0" w:color="auto"/>
              <w:right w:val="single" w:sz="4" w:space="0" w:color="000000"/>
            </w:tcBorders>
            <w:shd w:val="clear" w:color="auto" w:fill="auto"/>
            <w:vAlign w:val="center"/>
          </w:tcPr>
          <w:p w14:paraId="35D601A7" w14:textId="77777777" w:rsidR="00DA56CF" w:rsidRPr="00845684" w:rsidRDefault="00DA56CF" w:rsidP="00B1282E">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A2EBE" w14:textId="77777777" w:rsidR="00DA56CF" w:rsidRPr="00845684" w:rsidRDefault="00DA56CF" w:rsidP="00B1282E">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02F61" w14:textId="77777777" w:rsidR="00DA56CF" w:rsidRPr="00845684" w:rsidRDefault="00DA56CF" w:rsidP="00B1282E">
            <w:pPr>
              <w:jc w:val="center"/>
              <w:rPr>
                <w:rFonts w:ascii="Times New Roman" w:hAnsi="Times New Roman" w:cs="Times New Roman"/>
                <w:bCs/>
                <w:sz w:val="24"/>
                <w:szCs w:val="24"/>
              </w:rPr>
            </w:pPr>
            <w:r w:rsidRPr="00845684">
              <w:rPr>
                <w:rFonts w:ascii="Times New Roman" w:hAnsi="Times New Roman" w:cs="Times New Roman"/>
                <w:bCs/>
                <w:sz w:val="24"/>
                <w:szCs w:val="24"/>
              </w:rPr>
              <w:t>60</w:t>
            </w:r>
          </w:p>
        </w:tc>
      </w:tr>
      <w:tr w:rsidR="00DA56CF" w:rsidRPr="00845684" w14:paraId="22188821" w14:textId="77777777" w:rsidTr="00B1282E">
        <w:trPr>
          <w:cantSplit/>
          <w:trHeight w:val="315"/>
        </w:trPr>
        <w:tc>
          <w:tcPr>
            <w:tcW w:w="704" w:type="dxa"/>
            <w:vMerge w:val="restart"/>
            <w:tcBorders>
              <w:top w:val="single" w:sz="4" w:space="0" w:color="auto"/>
              <w:left w:val="single" w:sz="4" w:space="0" w:color="000000"/>
              <w:right w:val="single" w:sz="4" w:space="0" w:color="000000"/>
            </w:tcBorders>
            <w:shd w:val="clear" w:color="auto" w:fill="auto"/>
            <w:vAlign w:val="center"/>
          </w:tcPr>
          <w:p w14:paraId="3CDD2711" w14:textId="2DEEAA27" w:rsidR="00DA56CF" w:rsidRPr="00845684" w:rsidRDefault="004C0053" w:rsidP="00B1282E">
            <w:pPr>
              <w:contextualSpacing/>
              <w:jc w:val="center"/>
              <w:rPr>
                <w:rFonts w:ascii="Times New Roman" w:hAnsi="Times New Roman" w:cs="Times New Roman"/>
                <w:sz w:val="24"/>
                <w:szCs w:val="24"/>
              </w:rPr>
            </w:pPr>
            <w:r>
              <w:rPr>
                <w:rFonts w:ascii="Times New Roman" w:hAnsi="Times New Roman" w:cs="Times New Roman"/>
                <w:sz w:val="24"/>
                <w:szCs w:val="24"/>
              </w:rPr>
              <w:t>3.</w:t>
            </w:r>
            <w:r w:rsidR="00DA56CF" w:rsidRPr="00845684">
              <w:rPr>
                <w:rFonts w:ascii="Times New Roman" w:hAnsi="Times New Roman" w:cs="Times New Roman"/>
                <w:sz w:val="24"/>
                <w:szCs w:val="24"/>
              </w:rPr>
              <w:t>4.</w:t>
            </w:r>
          </w:p>
        </w:tc>
        <w:tc>
          <w:tcPr>
            <w:tcW w:w="5216" w:type="dxa"/>
            <w:vMerge w:val="restart"/>
            <w:tcBorders>
              <w:top w:val="single" w:sz="4" w:space="0" w:color="auto"/>
              <w:left w:val="single" w:sz="4" w:space="0" w:color="000000"/>
              <w:right w:val="single" w:sz="4" w:space="0" w:color="000000"/>
            </w:tcBorders>
            <w:shd w:val="clear" w:color="auto" w:fill="auto"/>
            <w:vAlign w:val="center"/>
          </w:tcPr>
          <w:p w14:paraId="0B308208" w14:textId="77777777" w:rsidR="00DA56CF" w:rsidRPr="00845684" w:rsidRDefault="00DA56CF" w:rsidP="00B1282E">
            <w:pPr>
              <w:contextualSpacing/>
              <w:jc w:val="both"/>
              <w:rPr>
                <w:rFonts w:ascii="Times New Roman" w:hAnsi="Times New Roman" w:cs="Times New Roman"/>
                <w:sz w:val="24"/>
                <w:szCs w:val="24"/>
              </w:rPr>
            </w:pPr>
            <w:r w:rsidRPr="00845684">
              <w:rPr>
                <w:rFonts w:ascii="Times New Roman" w:hAnsi="Times New Roman" w:cs="Times New Roman"/>
                <w:sz w:val="24"/>
                <w:szCs w:val="24"/>
              </w:rPr>
              <w:t>Удары по снаряду ногами за 60 с</w:t>
            </w:r>
          </w:p>
        </w:tc>
        <w:tc>
          <w:tcPr>
            <w:tcW w:w="1417" w:type="dxa"/>
            <w:vMerge w:val="restart"/>
            <w:tcBorders>
              <w:top w:val="single" w:sz="4" w:space="0" w:color="auto"/>
              <w:left w:val="single" w:sz="4" w:space="0" w:color="000000"/>
              <w:right w:val="single" w:sz="4" w:space="0" w:color="000000"/>
            </w:tcBorders>
            <w:shd w:val="clear" w:color="auto" w:fill="auto"/>
            <w:vAlign w:val="center"/>
          </w:tcPr>
          <w:p w14:paraId="5EF931FD" w14:textId="77777777" w:rsidR="00DA56CF" w:rsidRPr="00845684" w:rsidRDefault="00DA56CF" w:rsidP="00B1282E">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количество раз</w:t>
            </w:r>
          </w:p>
        </w:tc>
        <w:tc>
          <w:tcPr>
            <w:tcW w:w="248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8FFA2E2" w14:textId="77777777" w:rsidR="00DA56CF" w:rsidRPr="00845684" w:rsidRDefault="00DA56CF" w:rsidP="00B1282E">
            <w:pPr>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DA56CF" w:rsidRPr="00845684" w14:paraId="5963C48C" w14:textId="77777777" w:rsidTr="00B1282E">
        <w:trPr>
          <w:cantSplit/>
          <w:trHeight w:val="225"/>
        </w:trPr>
        <w:tc>
          <w:tcPr>
            <w:tcW w:w="704" w:type="dxa"/>
            <w:vMerge/>
            <w:tcBorders>
              <w:left w:val="single" w:sz="4" w:space="0" w:color="000000"/>
              <w:bottom w:val="single" w:sz="4" w:space="0" w:color="auto"/>
              <w:right w:val="single" w:sz="4" w:space="0" w:color="000000"/>
            </w:tcBorders>
            <w:shd w:val="clear" w:color="auto" w:fill="auto"/>
            <w:vAlign w:val="center"/>
          </w:tcPr>
          <w:p w14:paraId="222B0D2B" w14:textId="77777777" w:rsidR="00DA56CF" w:rsidRPr="00845684" w:rsidRDefault="00DA56CF" w:rsidP="00B1282E">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auto"/>
              <w:right w:val="single" w:sz="4" w:space="0" w:color="000000"/>
            </w:tcBorders>
            <w:shd w:val="clear" w:color="auto" w:fill="auto"/>
            <w:vAlign w:val="center"/>
          </w:tcPr>
          <w:p w14:paraId="68A4E06B" w14:textId="77777777" w:rsidR="00DA56CF" w:rsidRPr="00845684" w:rsidRDefault="00DA56CF" w:rsidP="00B1282E">
            <w:pPr>
              <w:contextualSpacing/>
              <w:jc w:val="center"/>
              <w:rPr>
                <w:rFonts w:ascii="Times New Roman" w:hAnsi="Times New Roman" w:cs="Times New Roman"/>
                <w:sz w:val="24"/>
                <w:szCs w:val="24"/>
              </w:rPr>
            </w:pPr>
          </w:p>
        </w:tc>
        <w:tc>
          <w:tcPr>
            <w:tcW w:w="1417" w:type="dxa"/>
            <w:vMerge/>
            <w:tcBorders>
              <w:left w:val="single" w:sz="4" w:space="0" w:color="000000"/>
              <w:bottom w:val="single" w:sz="4" w:space="0" w:color="auto"/>
              <w:right w:val="single" w:sz="4" w:space="0" w:color="000000"/>
            </w:tcBorders>
            <w:shd w:val="clear" w:color="auto" w:fill="auto"/>
            <w:vAlign w:val="center"/>
          </w:tcPr>
          <w:p w14:paraId="184252BF" w14:textId="77777777" w:rsidR="00DA56CF" w:rsidRPr="00845684" w:rsidRDefault="00DA56CF" w:rsidP="00B1282E">
            <w:pPr>
              <w:contextualSpacing/>
              <w:jc w:val="center"/>
              <w:rPr>
                <w:rFonts w:ascii="Times New Roman" w:hAnsi="Times New Roman" w:cs="Times New Roman"/>
                <w:sz w:val="24"/>
                <w:szCs w:val="24"/>
              </w:rPr>
            </w:pPr>
          </w:p>
        </w:tc>
        <w:tc>
          <w:tcPr>
            <w:tcW w:w="1211" w:type="dxa"/>
            <w:tcBorders>
              <w:top w:val="single" w:sz="4" w:space="0" w:color="auto"/>
              <w:left w:val="single" w:sz="4" w:space="0" w:color="000000"/>
              <w:bottom w:val="single" w:sz="4" w:space="0" w:color="auto"/>
              <w:right w:val="single" w:sz="4" w:space="0" w:color="000000"/>
            </w:tcBorders>
            <w:shd w:val="clear" w:color="auto" w:fill="auto"/>
            <w:vAlign w:val="center"/>
          </w:tcPr>
          <w:p w14:paraId="436D361D" w14:textId="77777777" w:rsidR="00DA56CF" w:rsidRPr="00845684" w:rsidRDefault="00DA56CF" w:rsidP="00B1282E">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60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FC1D060" w14:textId="77777777" w:rsidR="00DA56CF" w:rsidRPr="00845684" w:rsidRDefault="00DA56CF" w:rsidP="00B1282E">
            <w:pPr>
              <w:jc w:val="center"/>
              <w:rPr>
                <w:rFonts w:ascii="Times New Roman" w:hAnsi="Times New Roman" w:cs="Times New Roman"/>
                <w:bCs/>
                <w:sz w:val="24"/>
                <w:szCs w:val="24"/>
              </w:rPr>
            </w:pPr>
            <w:r w:rsidRPr="00845684">
              <w:rPr>
                <w:rFonts w:ascii="Times New Roman" w:hAnsi="Times New Roman" w:cs="Times New Roman"/>
                <w:bCs/>
                <w:sz w:val="24"/>
                <w:szCs w:val="24"/>
              </w:rPr>
              <w:t>50</w:t>
            </w:r>
          </w:p>
        </w:tc>
      </w:tr>
      <w:tr w:rsidR="00DA56CF" w:rsidRPr="00DA56CF" w14:paraId="375B40B5" w14:textId="77777777" w:rsidTr="00B1282E">
        <w:trPr>
          <w:cantSplit/>
          <w:trHeight w:val="383"/>
        </w:trPr>
        <w:tc>
          <w:tcPr>
            <w:tcW w:w="98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C7CEF4" w14:textId="1A915743" w:rsidR="00DA56CF" w:rsidRPr="00DA56CF" w:rsidRDefault="00DA56CF" w:rsidP="00DA56CF">
            <w:pPr>
              <w:pStyle w:val="a4"/>
              <w:numPr>
                <w:ilvl w:val="6"/>
                <w:numId w:val="61"/>
              </w:numPr>
              <w:tabs>
                <w:tab w:val="left" w:pos="270"/>
              </w:tabs>
              <w:ind w:left="0" w:firstLine="66"/>
              <w:rPr>
                <w:rFonts w:ascii="Times New Roman" w:hAnsi="Times New Roman" w:cs="Times New Roman"/>
                <w:i/>
                <w:sz w:val="24"/>
                <w:szCs w:val="24"/>
              </w:rPr>
            </w:pPr>
            <w:r w:rsidRPr="00DA56CF">
              <w:rPr>
                <w:rFonts w:ascii="Times New Roman" w:hAnsi="Times New Roman" w:cs="Times New Roman"/>
                <w:i/>
                <w:sz w:val="24"/>
                <w:szCs w:val="24"/>
              </w:rPr>
              <w:t>Нормативы специальной физической подготовки</w:t>
            </w:r>
            <w:r>
              <w:rPr>
                <w:rFonts w:ascii="Times New Roman" w:hAnsi="Times New Roman" w:cs="Times New Roman"/>
                <w:i/>
                <w:sz w:val="24"/>
                <w:szCs w:val="24"/>
              </w:rPr>
              <w:t xml:space="preserve"> </w:t>
            </w:r>
            <w:r w:rsidRPr="001A4938">
              <w:rPr>
                <w:rFonts w:ascii="Times New Roman" w:hAnsi="Times New Roman" w:cs="Times New Roman"/>
                <w:i/>
                <w:iCs/>
                <w:sz w:val="24"/>
                <w:szCs w:val="24"/>
              </w:rPr>
              <w:t xml:space="preserve"> для спортивных дисциплин «ОК - ката - годзю-рю», «ОК - ката - вадо-рю», «ОК - ката - ренгокай», «ОК - ката - группа»</w:t>
            </w:r>
          </w:p>
        </w:tc>
      </w:tr>
      <w:tr w:rsidR="004C0053" w:rsidRPr="00845684" w14:paraId="0800A378" w14:textId="77777777" w:rsidTr="00B1282E">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CE1FF8" w14:textId="1A832FDB" w:rsidR="004C0053" w:rsidRPr="00845684" w:rsidRDefault="004C0053" w:rsidP="004C0053">
            <w:pPr>
              <w:contextualSpacing/>
              <w:jc w:val="center"/>
              <w:rPr>
                <w:rFonts w:ascii="Times New Roman" w:hAnsi="Times New Roman" w:cs="Times New Roman"/>
                <w:sz w:val="24"/>
                <w:szCs w:val="24"/>
              </w:rPr>
            </w:pPr>
            <w:r>
              <w:rPr>
                <w:rFonts w:ascii="Times New Roman" w:hAnsi="Times New Roman" w:cs="Times New Roman"/>
                <w:sz w:val="24"/>
                <w:szCs w:val="24"/>
              </w:rPr>
              <w:t>4.</w:t>
            </w:r>
            <w:r w:rsidRPr="00845684">
              <w:rPr>
                <w:rFonts w:ascii="Times New Roman" w:hAnsi="Times New Roman" w:cs="Times New Roman"/>
                <w:sz w:val="24"/>
                <w:szCs w:val="24"/>
              </w:rPr>
              <w:t>1.</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AD3A1E" w14:textId="2CBEFD73" w:rsidR="004C0053" w:rsidRPr="00845684" w:rsidRDefault="004C0053" w:rsidP="004C0053">
            <w:pPr>
              <w:jc w:val="both"/>
              <w:rPr>
                <w:rFonts w:ascii="Times New Roman" w:hAnsi="Times New Roman" w:cs="Times New Roman"/>
                <w:sz w:val="24"/>
                <w:szCs w:val="24"/>
              </w:rPr>
            </w:pPr>
            <w:r w:rsidRPr="00DA56CF">
              <w:rPr>
                <w:rFonts w:ascii="Times New Roman" w:hAnsi="Times New Roman" w:cs="Times New Roman"/>
                <w:sz w:val="24"/>
                <w:szCs w:val="24"/>
              </w:rPr>
              <w:t>Запрыгивание и спрыгивание с гимнастической скамейки за 30 с</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9B869D" w14:textId="510D8F28" w:rsidR="004C0053" w:rsidRPr="00845684" w:rsidRDefault="004C0053" w:rsidP="004C0053">
            <w:pPr>
              <w:contextualSpacing/>
              <w:jc w:val="center"/>
              <w:rPr>
                <w:rFonts w:ascii="Times New Roman" w:hAnsi="Times New Roman" w:cs="Times New Roman"/>
                <w:i/>
                <w:iCs/>
                <w:sz w:val="24"/>
                <w:szCs w:val="24"/>
              </w:rPr>
            </w:pPr>
            <w:r w:rsidRPr="00DA56CF">
              <w:rPr>
                <w:rFonts w:ascii="Times New Roman" w:hAnsi="Times New Roman" w:cs="Times New Roman"/>
                <w:i/>
                <w:iCs/>
                <w:sz w:val="24"/>
                <w:szCs w:val="24"/>
              </w:rPr>
              <w:t>количество раз</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87F64C" w14:textId="165834E0" w:rsidR="004C0053" w:rsidRPr="00845684" w:rsidRDefault="004C0053" w:rsidP="004C0053">
            <w:pPr>
              <w:contextualSpacing/>
              <w:jc w:val="center"/>
              <w:rPr>
                <w:rFonts w:ascii="Times New Roman" w:hAnsi="Times New Roman" w:cs="Times New Roman"/>
                <w:sz w:val="24"/>
                <w:szCs w:val="24"/>
              </w:rPr>
            </w:pPr>
            <w:r w:rsidRPr="00DA56CF">
              <w:rPr>
                <w:rFonts w:ascii="Times New Roman" w:hAnsi="Times New Roman" w:cs="Times New Roman"/>
                <w:sz w:val="24"/>
                <w:szCs w:val="24"/>
              </w:rPr>
              <w:t>не менее</w:t>
            </w:r>
          </w:p>
        </w:tc>
      </w:tr>
      <w:tr w:rsidR="004C0053" w:rsidRPr="00845684" w14:paraId="5B677CD1" w14:textId="77777777" w:rsidTr="00B1282E">
        <w:trPr>
          <w:cantSplit/>
          <w:trHeight w:val="20"/>
        </w:trPr>
        <w:tc>
          <w:tcPr>
            <w:tcW w:w="704"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1B8BEEC4" w14:textId="77777777" w:rsidR="004C0053" w:rsidRPr="00845684" w:rsidRDefault="004C0053" w:rsidP="004C0053">
            <w:pPr>
              <w:contextualSpacing/>
              <w:jc w:val="center"/>
              <w:rPr>
                <w:rFonts w:ascii="Times New Roman" w:hAnsi="Times New Roman" w:cs="Times New Roman"/>
                <w:sz w:val="24"/>
                <w:szCs w:val="24"/>
              </w:rPr>
            </w:pPr>
          </w:p>
        </w:tc>
        <w:tc>
          <w:tcPr>
            <w:tcW w:w="521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62538335" w14:textId="77777777" w:rsidR="004C0053" w:rsidRPr="00845684" w:rsidRDefault="004C0053" w:rsidP="004C0053">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38DD7653" w14:textId="77777777" w:rsidR="004C0053" w:rsidRPr="00845684" w:rsidRDefault="004C0053" w:rsidP="004C0053">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1217A" w14:textId="54272FFB" w:rsidR="004C0053" w:rsidRPr="00845684" w:rsidRDefault="004C0053" w:rsidP="004C0053">
            <w:pPr>
              <w:contextualSpacing/>
              <w:jc w:val="center"/>
              <w:rPr>
                <w:rFonts w:ascii="Times New Roman" w:hAnsi="Times New Roman" w:cs="Times New Roman"/>
                <w:bCs/>
                <w:sz w:val="24"/>
                <w:szCs w:val="24"/>
              </w:rPr>
            </w:pPr>
            <w:r>
              <w:rPr>
                <w:rFonts w:ascii="Times New Roman" w:hAnsi="Times New Roman" w:cs="Times New Roman"/>
                <w:sz w:val="24"/>
                <w:szCs w:val="24"/>
              </w:rPr>
              <w:t>3</w:t>
            </w:r>
            <w:r w:rsidRPr="00DA56CF">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DF832" w14:textId="2867E9F0" w:rsidR="004C0053" w:rsidRPr="00845684" w:rsidRDefault="004C0053" w:rsidP="004C0053">
            <w:pPr>
              <w:jc w:val="center"/>
              <w:rPr>
                <w:rFonts w:ascii="Times New Roman" w:hAnsi="Times New Roman" w:cs="Times New Roman"/>
                <w:bCs/>
                <w:sz w:val="24"/>
                <w:szCs w:val="24"/>
              </w:rPr>
            </w:pPr>
            <w:r>
              <w:rPr>
                <w:rFonts w:ascii="Times New Roman" w:hAnsi="Times New Roman" w:cs="Times New Roman"/>
                <w:bCs/>
                <w:sz w:val="24"/>
                <w:szCs w:val="24"/>
              </w:rPr>
              <w:t>24</w:t>
            </w:r>
          </w:p>
        </w:tc>
      </w:tr>
      <w:tr w:rsidR="004C0053" w:rsidRPr="00845684" w14:paraId="305C1315" w14:textId="77777777" w:rsidTr="00B1282E">
        <w:trPr>
          <w:cantSplit/>
          <w:trHeight w:val="270"/>
        </w:trPr>
        <w:tc>
          <w:tcPr>
            <w:tcW w:w="704" w:type="dxa"/>
            <w:vMerge w:val="restart"/>
            <w:tcBorders>
              <w:top w:val="single" w:sz="4" w:space="0" w:color="auto"/>
              <w:left w:val="single" w:sz="4" w:space="0" w:color="000000"/>
              <w:right w:val="single" w:sz="4" w:space="0" w:color="000000"/>
            </w:tcBorders>
            <w:shd w:val="clear" w:color="auto" w:fill="auto"/>
            <w:vAlign w:val="center"/>
          </w:tcPr>
          <w:p w14:paraId="2C2C31EC" w14:textId="047C25E2" w:rsidR="004C0053" w:rsidRPr="00845684" w:rsidRDefault="004C0053" w:rsidP="004C0053">
            <w:pPr>
              <w:contextualSpacing/>
              <w:jc w:val="center"/>
              <w:rPr>
                <w:rFonts w:ascii="Times New Roman" w:hAnsi="Times New Roman" w:cs="Times New Roman"/>
                <w:sz w:val="24"/>
                <w:szCs w:val="24"/>
              </w:rPr>
            </w:pPr>
            <w:r>
              <w:rPr>
                <w:rFonts w:ascii="Times New Roman" w:hAnsi="Times New Roman" w:cs="Times New Roman"/>
                <w:sz w:val="24"/>
                <w:szCs w:val="24"/>
              </w:rPr>
              <w:t>4.</w:t>
            </w:r>
            <w:r w:rsidRPr="00845684">
              <w:rPr>
                <w:rFonts w:ascii="Times New Roman" w:hAnsi="Times New Roman" w:cs="Times New Roman"/>
                <w:sz w:val="24"/>
                <w:szCs w:val="24"/>
              </w:rPr>
              <w:t>2.</w:t>
            </w:r>
          </w:p>
        </w:tc>
        <w:tc>
          <w:tcPr>
            <w:tcW w:w="5216" w:type="dxa"/>
            <w:vMerge w:val="restart"/>
            <w:tcBorders>
              <w:top w:val="single" w:sz="4" w:space="0" w:color="auto"/>
              <w:left w:val="single" w:sz="4" w:space="0" w:color="000000"/>
              <w:right w:val="single" w:sz="4" w:space="0" w:color="000000"/>
            </w:tcBorders>
            <w:shd w:val="clear" w:color="auto" w:fill="auto"/>
            <w:vAlign w:val="center"/>
          </w:tcPr>
          <w:p w14:paraId="58E2225D" w14:textId="77777777" w:rsidR="004C0053" w:rsidRPr="00DA56CF" w:rsidRDefault="004C0053" w:rsidP="004C0053">
            <w:pPr>
              <w:rPr>
                <w:rFonts w:ascii="Times New Roman" w:hAnsi="Times New Roman" w:cs="Times New Roman"/>
                <w:sz w:val="24"/>
                <w:szCs w:val="24"/>
              </w:rPr>
            </w:pPr>
            <w:r w:rsidRPr="00DA56CF">
              <w:rPr>
                <w:rFonts w:ascii="Times New Roman" w:hAnsi="Times New Roman" w:cs="Times New Roman"/>
                <w:sz w:val="24"/>
                <w:szCs w:val="24"/>
              </w:rPr>
              <w:t>Исходное положение – стоя, ноги на ширине плеч, согнуты в коленях.</w:t>
            </w:r>
          </w:p>
          <w:p w14:paraId="3683F5F7" w14:textId="764D318F" w:rsidR="004C0053" w:rsidRPr="00845684" w:rsidRDefault="004C0053" w:rsidP="004C0053">
            <w:pPr>
              <w:jc w:val="both"/>
              <w:rPr>
                <w:rFonts w:ascii="Times New Roman" w:hAnsi="Times New Roman" w:cs="Times New Roman"/>
                <w:sz w:val="24"/>
                <w:szCs w:val="24"/>
              </w:rPr>
            </w:pPr>
            <w:r w:rsidRPr="00DA56CF">
              <w:rPr>
                <w:rFonts w:ascii="Times New Roman" w:hAnsi="Times New Roman" w:cs="Times New Roman"/>
                <w:sz w:val="24"/>
                <w:szCs w:val="24"/>
              </w:rPr>
              <w:t>Бросок набивного меча весом 2 кг снизу-вперед двумя руками</w:t>
            </w:r>
          </w:p>
        </w:tc>
        <w:tc>
          <w:tcPr>
            <w:tcW w:w="1417" w:type="dxa"/>
            <w:vMerge w:val="restart"/>
            <w:tcBorders>
              <w:top w:val="single" w:sz="4" w:space="0" w:color="auto"/>
              <w:left w:val="single" w:sz="4" w:space="0" w:color="000000"/>
              <w:right w:val="single" w:sz="4" w:space="0" w:color="000000"/>
            </w:tcBorders>
            <w:shd w:val="clear" w:color="auto" w:fill="auto"/>
            <w:vAlign w:val="center"/>
          </w:tcPr>
          <w:p w14:paraId="7F7FC64A" w14:textId="02AE0D8A" w:rsidR="004C0053" w:rsidRPr="00845684" w:rsidRDefault="004C0053" w:rsidP="004C0053">
            <w:pPr>
              <w:contextualSpacing/>
              <w:jc w:val="center"/>
              <w:rPr>
                <w:rFonts w:ascii="Times New Roman" w:hAnsi="Times New Roman" w:cs="Times New Roman"/>
                <w:i/>
                <w:iCs/>
                <w:sz w:val="24"/>
                <w:szCs w:val="24"/>
              </w:rPr>
            </w:pPr>
            <w:r w:rsidRPr="00DA56CF">
              <w:rPr>
                <w:rFonts w:ascii="Times New Roman" w:hAnsi="Times New Roman" w:cs="Times New Roman"/>
                <w:i/>
                <w:iCs/>
                <w:sz w:val="24"/>
                <w:szCs w:val="24"/>
              </w:rPr>
              <w:t>м</w:t>
            </w:r>
          </w:p>
        </w:tc>
        <w:tc>
          <w:tcPr>
            <w:tcW w:w="2487"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3E7029C" w14:textId="364AD719" w:rsidR="004C0053" w:rsidRPr="00845684" w:rsidRDefault="004C0053" w:rsidP="004C0053">
            <w:pPr>
              <w:jc w:val="center"/>
              <w:rPr>
                <w:rFonts w:ascii="Times New Roman" w:hAnsi="Times New Roman" w:cs="Times New Roman"/>
                <w:sz w:val="24"/>
                <w:szCs w:val="24"/>
              </w:rPr>
            </w:pPr>
            <w:r w:rsidRPr="00DA56CF">
              <w:rPr>
                <w:rFonts w:ascii="Times New Roman" w:hAnsi="Times New Roman" w:cs="Times New Roman"/>
                <w:sz w:val="24"/>
                <w:szCs w:val="24"/>
              </w:rPr>
              <w:t>не менее</w:t>
            </w:r>
          </w:p>
        </w:tc>
      </w:tr>
      <w:tr w:rsidR="004C0053" w:rsidRPr="00845684" w14:paraId="3099980F" w14:textId="77777777" w:rsidTr="00B1282E">
        <w:trPr>
          <w:cantSplit/>
          <w:trHeight w:val="270"/>
        </w:trPr>
        <w:tc>
          <w:tcPr>
            <w:tcW w:w="704" w:type="dxa"/>
            <w:vMerge/>
            <w:tcBorders>
              <w:left w:val="single" w:sz="4" w:space="0" w:color="000000"/>
              <w:bottom w:val="single" w:sz="4" w:space="0" w:color="000000"/>
              <w:right w:val="single" w:sz="4" w:space="0" w:color="000000"/>
            </w:tcBorders>
            <w:shd w:val="clear" w:color="auto" w:fill="auto"/>
            <w:vAlign w:val="center"/>
          </w:tcPr>
          <w:p w14:paraId="5754E27F" w14:textId="77777777" w:rsidR="004C0053" w:rsidRPr="00845684" w:rsidRDefault="004C0053" w:rsidP="004C0053">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6E82021E" w14:textId="77777777" w:rsidR="004C0053" w:rsidRPr="00845684" w:rsidRDefault="004C0053" w:rsidP="004C0053">
            <w:pPr>
              <w:jc w:val="both"/>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0C982CE4" w14:textId="77777777" w:rsidR="004C0053" w:rsidRPr="00845684" w:rsidRDefault="004C0053" w:rsidP="004C0053">
            <w:pPr>
              <w:contextualSpacing/>
              <w:jc w:val="center"/>
              <w:rPr>
                <w:rFonts w:ascii="Times New Roman" w:hAnsi="Times New Roman" w:cs="Times New Roman"/>
                <w:i/>
                <w:iCs/>
                <w:sz w:val="24"/>
                <w:szCs w:val="24"/>
              </w:rPr>
            </w:pPr>
          </w:p>
        </w:tc>
        <w:tc>
          <w:tcPr>
            <w:tcW w:w="1211" w:type="dxa"/>
            <w:tcBorders>
              <w:top w:val="single" w:sz="4" w:space="0" w:color="auto"/>
              <w:left w:val="single" w:sz="4" w:space="0" w:color="000000"/>
              <w:bottom w:val="single" w:sz="4" w:space="0" w:color="000000"/>
              <w:right w:val="single" w:sz="4" w:space="0" w:color="000000"/>
            </w:tcBorders>
            <w:shd w:val="clear" w:color="auto" w:fill="auto"/>
            <w:vAlign w:val="center"/>
          </w:tcPr>
          <w:p w14:paraId="44FEE133" w14:textId="7793E6E8" w:rsidR="004C0053" w:rsidRPr="00845684" w:rsidRDefault="004C0053" w:rsidP="004C0053">
            <w:pPr>
              <w:contextualSpacing/>
              <w:jc w:val="center"/>
              <w:rPr>
                <w:rFonts w:ascii="Times New Roman" w:hAnsi="Times New Roman" w:cs="Times New Roman"/>
                <w:bCs/>
                <w:sz w:val="24"/>
                <w:szCs w:val="24"/>
              </w:rPr>
            </w:pPr>
            <w:r>
              <w:rPr>
                <w:rFonts w:ascii="Times New Roman" w:hAnsi="Times New Roman" w:cs="Times New Roman"/>
                <w:sz w:val="24"/>
                <w:szCs w:val="24"/>
              </w:rPr>
              <w:t>10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0112281D" w14:textId="3F31CE2F" w:rsidR="004C0053" w:rsidRPr="00845684" w:rsidRDefault="004C0053" w:rsidP="004C0053">
            <w:pPr>
              <w:jc w:val="center"/>
              <w:rPr>
                <w:rFonts w:ascii="Times New Roman" w:hAnsi="Times New Roman" w:cs="Times New Roman"/>
                <w:bCs/>
                <w:sz w:val="24"/>
                <w:szCs w:val="24"/>
              </w:rPr>
            </w:pPr>
            <w:r>
              <w:rPr>
                <w:rFonts w:ascii="Times New Roman" w:hAnsi="Times New Roman" w:cs="Times New Roman"/>
                <w:bCs/>
                <w:sz w:val="24"/>
                <w:szCs w:val="24"/>
              </w:rPr>
              <w:t>8</w:t>
            </w:r>
          </w:p>
        </w:tc>
      </w:tr>
      <w:tr w:rsidR="00DA56CF" w:rsidRPr="00845684" w14:paraId="7E3B544A" w14:textId="77777777" w:rsidTr="00B1282E">
        <w:trPr>
          <w:cantSplit/>
          <w:trHeight w:val="225"/>
        </w:trPr>
        <w:tc>
          <w:tcPr>
            <w:tcW w:w="98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22C07FD" w14:textId="1969BA85" w:rsidR="00DA56CF" w:rsidRPr="00845684" w:rsidRDefault="00DA56CF" w:rsidP="00B1282E">
            <w:pPr>
              <w:rPr>
                <w:rFonts w:ascii="Times New Roman" w:hAnsi="Times New Roman" w:cs="Times New Roman"/>
                <w:bCs/>
                <w:sz w:val="24"/>
                <w:szCs w:val="24"/>
              </w:rPr>
            </w:pPr>
            <w:r>
              <w:rPr>
                <w:rFonts w:ascii="Times New Roman" w:hAnsi="Times New Roman" w:cs="Times New Roman"/>
                <w:i/>
                <w:sz w:val="24"/>
                <w:szCs w:val="24"/>
              </w:rPr>
              <w:t>5</w:t>
            </w:r>
            <w:r w:rsidRPr="00845684">
              <w:rPr>
                <w:rFonts w:ascii="Times New Roman" w:hAnsi="Times New Roman" w:cs="Times New Roman"/>
                <w:i/>
                <w:sz w:val="24"/>
                <w:szCs w:val="24"/>
              </w:rPr>
              <w:t>.</w:t>
            </w:r>
            <w:r>
              <w:rPr>
                <w:rFonts w:ascii="Times New Roman" w:hAnsi="Times New Roman" w:cs="Times New Roman"/>
                <w:i/>
                <w:sz w:val="24"/>
                <w:szCs w:val="24"/>
              </w:rPr>
              <w:t xml:space="preserve"> </w:t>
            </w:r>
            <w:r w:rsidRPr="00845684">
              <w:rPr>
                <w:rFonts w:ascii="Times New Roman" w:hAnsi="Times New Roman" w:cs="Times New Roman"/>
                <w:i/>
                <w:sz w:val="24"/>
                <w:szCs w:val="24"/>
              </w:rPr>
              <w:t>Уровень спортивной квалификации</w:t>
            </w:r>
          </w:p>
        </w:tc>
      </w:tr>
      <w:tr w:rsidR="00DA56CF" w:rsidRPr="00845684" w14:paraId="7F2AF45A" w14:textId="77777777" w:rsidTr="00B1282E">
        <w:trPr>
          <w:cantSplit/>
          <w:trHeight w:val="46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51DA3DA" w14:textId="15778D79" w:rsidR="00DA56CF" w:rsidRPr="00845684" w:rsidRDefault="00DA56CF" w:rsidP="00B1282E">
            <w:pPr>
              <w:contextualSpacing/>
              <w:jc w:val="center"/>
              <w:rPr>
                <w:rFonts w:ascii="Times New Roman" w:hAnsi="Times New Roman" w:cs="Times New Roman"/>
                <w:sz w:val="24"/>
                <w:szCs w:val="24"/>
              </w:rPr>
            </w:pPr>
            <w:r>
              <w:rPr>
                <w:rFonts w:ascii="Times New Roman" w:hAnsi="Times New Roman" w:cs="Times New Roman"/>
                <w:sz w:val="24"/>
                <w:szCs w:val="24"/>
              </w:rPr>
              <w:t>5</w:t>
            </w:r>
            <w:r w:rsidRPr="00C30BC3">
              <w:rPr>
                <w:rFonts w:ascii="Times New Roman" w:hAnsi="Times New Roman" w:cs="Times New Roman"/>
                <w:sz w:val="24"/>
                <w:szCs w:val="24"/>
              </w:rPr>
              <w:t>.1.</w:t>
            </w:r>
          </w:p>
        </w:tc>
        <w:tc>
          <w:tcPr>
            <w:tcW w:w="912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1D23BD89" w14:textId="77777777" w:rsidR="00DA56CF" w:rsidRPr="00845684" w:rsidRDefault="00DA56CF" w:rsidP="00B1282E">
            <w:pPr>
              <w:rPr>
                <w:rFonts w:ascii="Times New Roman" w:hAnsi="Times New Roman" w:cs="Times New Roman"/>
                <w:bCs/>
                <w:sz w:val="24"/>
                <w:szCs w:val="24"/>
              </w:rPr>
            </w:pPr>
            <w:r w:rsidRPr="00C30BC3">
              <w:rPr>
                <w:rFonts w:ascii="Times New Roman" w:hAnsi="Times New Roman" w:cs="Times New Roman"/>
                <w:sz w:val="24"/>
                <w:szCs w:val="24"/>
              </w:rPr>
              <w:t>Спортивное звание «</w:t>
            </w:r>
            <w:r w:rsidRPr="00C30BC3">
              <w:rPr>
                <w:rFonts w:ascii="Times New Roman" w:hAnsi="Times New Roman" w:cs="Times New Roman"/>
                <w:i/>
                <w:sz w:val="24"/>
                <w:szCs w:val="24"/>
              </w:rPr>
              <w:t>мастер спорта России</w:t>
            </w:r>
            <w:r w:rsidRPr="00C30BC3">
              <w:rPr>
                <w:rFonts w:ascii="Times New Roman" w:hAnsi="Times New Roman" w:cs="Times New Roman"/>
                <w:sz w:val="24"/>
                <w:szCs w:val="24"/>
              </w:rPr>
              <w:t>»</w:t>
            </w:r>
          </w:p>
        </w:tc>
      </w:tr>
    </w:tbl>
    <w:p w14:paraId="06BDA66C" w14:textId="77777777" w:rsidR="00845684" w:rsidRDefault="00845684" w:rsidP="008B434B">
      <w:pPr>
        <w:tabs>
          <w:tab w:val="left" w:pos="1134"/>
        </w:tabs>
        <w:ind w:left="0" w:firstLine="709"/>
        <w:contextualSpacing/>
        <w:jc w:val="right"/>
        <w:rPr>
          <w:rFonts w:ascii="Times New Roman" w:hAnsi="Times New Roman" w:cs="Times New Roman"/>
          <w:i/>
          <w:iCs/>
          <w:sz w:val="24"/>
          <w:szCs w:val="24"/>
        </w:rPr>
      </w:pPr>
    </w:p>
    <w:p w14:paraId="161423B0" w14:textId="46575FD1" w:rsidR="000C7A72" w:rsidRDefault="004D1FD7" w:rsidP="000C7A72">
      <w:pPr>
        <w:pStyle w:val="1"/>
        <w:spacing w:before="0" w:line="240" w:lineRule="auto"/>
        <w:ind w:firstLine="703"/>
        <w:jc w:val="both"/>
        <w:rPr>
          <w:rFonts w:ascii="Times New Roman" w:hAnsi="Times New Roman" w:cs="Times New Roman"/>
          <w:color w:val="auto"/>
          <w:sz w:val="24"/>
          <w:szCs w:val="24"/>
        </w:rPr>
      </w:pPr>
      <w:bookmarkStart w:id="17" w:name="_Toc427439698"/>
      <w:r w:rsidRPr="004D1FD7">
        <w:rPr>
          <w:rFonts w:ascii="Times New Roman" w:hAnsi="Times New Roman" w:cs="Times New Roman"/>
          <w:color w:val="auto"/>
          <w:sz w:val="24"/>
          <w:szCs w:val="24"/>
        </w:rPr>
        <w:t xml:space="preserve">3.4. </w:t>
      </w:r>
      <w:r w:rsidR="006C2720" w:rsidRPr="0092595C">
        <w:rPr>
          <w:rFonts w:ascii="Times New Roman" w:hAnsi="Times New Roman" w:cs="Times New Roman"/>
          <w:color w:val="auto"/>
          <w:sz w:val="24"/>
          <w:szCs w:val="24"/>
        </w:rPr>
        <w:t>Оценивание знаний по т</w:t>
      </w:r>
      <w:r w:rsidRPr="0092595C">
        <w:rPr>
          <w:rFonts w:ascii="Times New Roman" w:hAnsi="Times New Roman" w:cs="Times New Roman"/>
          <w:color w:val="auto"/>
          <w:sz w:val="24"/>
          <w:szCs w:val="24"/>
        </w:rPr>
        <w:t>еоретическ</w:t>
      </w:r>
      <w:r w:rsidR="006C2720" w:rsidRPr="0092595C">
        <w:rPr>
          <w:rFonts w:ascii="Times New Roman" w:hAnsi="Times New Roman" w:cs="Times New Roman"/>
          <w:color w:val="auto"/>
          <w:sz w:val="24"/>
          <w:szCs w:val="24"/>
        </w:rPr>
        <w:t>ой</w:t>
      </w:r>
      <w:r w:rsidRPr="0092595C">
        <w:rPr>
          <w:rFonts w:ascii="Times New Roman" w:hAnsi="Times New Roman" w:cs="Times New Roman"/>
          <w:color w:val="auto"/>
          <w:sz w:val="24"/>
          <w:szCs w:val="24"/>
        </w:rPr>
        <w:t xml:space="preserve"> подготовк</w:t>
      </w:r>
      <w:r w:rsidR="00C20353" w:rsidRPr="0092595C">
        <w:rPr>
          <w:rFonts w:ascii="Times New Roman" w:hAnsi="Times New Roman" w:cs="Times New Roman"/>
          <w:color w:val="auto"/>
          <w:sz w:val="24"/>
          <w:szCs w:val="24"/>
        </w:rPr>
        <w:t>е</w:t>
      </w:r>
      <w:r w:rsidRPr="0092595C">
        <w:rPr>
          <w:rFonts w:ascii="Times New Roman" w:hAnsi="Times New Roman" w:cs="Times New Roman"/>
          <w:color w:val="auto"/>
          <w:sz w:val="24"/>
          <w:szCs w:val="24"/>
        </w:rPr>
        <w:t xml:space="preserve"> </w:t>
      </w:r>
      <w:r w:rsidR="006C2720" w:rsidRPr="0092595C">
        <w:rPr>
          <w:rFonts w:ascii="Times New Roman" w:hAnsi="Times New Roman" w:cs="Times New Roman"/>
          <w:color w:val="auto"/>
          <w:sz w:val="24"/>
          <w:szCs w:val="24"/>
        </w:rPr>
        <w:t xml:space="preserve">проводится </w:t>
      </w:r>
      <w:r w:rsidR="0092595C">
        <w:rPr>
          <w:rFonts w:ascii="Times New Roman" w:hAnsi="Times New Roman" w:cs="Times New Roman"/>
          <w:color w:val="auto"/>
          <w:sz w:val="24"/>
          <w:szCs w:val="24"/>
        </w:rPr>
        <w:t xml:space="preserve">тренером-преподавателем </w:t>
      </w:r>
      <w:r w:rsidR="006C2720" w:rsidRPr="0092595C">
        <w:rPr>
          <w:rFonts w:ascii="Times New Roman" w:hAnsi="Times New Roman" w:cs="Times New Roman"/>
          <w:color w:val="auto"/>
          <w:sz w:val="24"/>
          <w:szCs w:val="24"/>
        </w:rPr>
        <w:t>в виде письменного тестирования</w:t>
      </w:r>
      <w:r w:rsidR="0092595C" w:rsidRPr="0092595C">
        <w:rPr>
          <w:rFonts w:ascii="Times New Roman" w:hAnsi="Times New Roman" w:cs="Times New Roman"/>
          <w:color w:val="auto"/>
          <w:sz w:val="24"/>
          <w:szCs w:val="24"/>
        </w:rPr>
        <w:t xml:space="preserve"> по завершении этапа спортивной подготовки</w:t>
      </w:r>
      <w:r w:rsidR="00AF59FE" w:rsidRPr="0092595C">
        <w:rPr>
          <w:rFonts w:ascii="Times New Roman" w:hAnsi="Times New Roman" w:cs="Times New Roman"/>
          <w:color w:val="auto"/>
          <w:sz w:val="24"/>
          <w:szCs w:val="24"/>
        </w:rPr>
        <w:t>.</w:t>
      </w:r>
      <w:r w:rsidR="0092595C">
        <w:rPr>
          <w:rFonts w:ascii="Times New Roman" w:hAnsi="Times New Roman" w:cs="Times New Roman"/>
          <w:color w:val="auto"/>
          <w:sz w:val="24"/>
          <w:szCs w:val="24"/>
        </w:rPr>
        <w:t xml:space="preserve"> </w:t>
      </w:r>
      <w:r w:rsidR="006C2720" w:rsidRPr="0092595C">
        <w:rPr>
          <w:rFonts w:ascii="Times New Roman" w:hAnsi="Times New Roman" w:cs="Times New Roman"/>
          <w:color w:val="auto"/>
          <w:sz w:val="24"/>
          <w:szCs w:val="24"/>
        </w:rPr>
        <w:t xml:space="preserve"> </w:t>
      </w:r>
      <w:r w:rsidR="00F92511" w:rsidRPr="00F92511">
        <w:rPr>
          <w:rFonts w:ascii="Times New Roman" w:hAnsi="Times New Roman" w:cs="Times New Roman"/>
          <w:color w:val="auto"/>
          <w:sz w:val="24"/>
          <w:szCs w:val="24"/>
        </w:rPr>
        <w:t xml:space="preserve">Результаты оцениваются в </w:t>
      </w:r>
      <w:r w:rsidR="00F92511" w:rsidRPr="000C7A72">
        <w:rPr>
          <w:rFonts w:ascii="Times New Roman" w:hAnsi="Times New Roman" w:cs="Times New Roman"/>
          <w:color w:val="auto"/>
          <w:sz w:val="24"/>
          <w:szCs w:val="24"/>
        </w:rPr>
        <w:t>системе «зачет – не зачет»</w:t>
      </w:r>
      <w:r w:rsidR="000C7A72" w:rsidRPr="000C7A72">
        <w:rPr>
          <w:rFonts w:ascii="Times New Roman" w:hAnsi="Times New Roman" w:cs="Times New Roman"/>
          <w:color w:val="auto"/>
          <w:sz w:val="24"/>
          <w:szCs w:val="24"/>
        </w:rPr>
        <w:t xml:space="preserve"> и </w:t>
      </w:r>
      <w:r w:rsidR="00F92511" w:rsidRPr="000C7A72">
        <w:rPr>
          <w:rFonts w:ascii="Times New Roman" w:hAnsi="Times New Roman" w:cs="Times New Roman"/>
          <w:color w:val="auto"/>
          <w:sz w:val="24"/>
          <w:szCs w:val="24"/>
        </w:rPr>
        <w:t xml:space="preserve"> </w:t>
      </w:r>
      <w:r w:rsidR="000C7A72" w:rsidRPr="000C7A72">
        <w:rPr>
          <w:rFonts w:ascii="Times New Roman" w:hAnsi="Times New Roman" w:cs="Times New Roman"/>
          <w:color w:val="auto"/>
          <w:sz w:val="24"/>
          <w:szCs w:val="24"/>
        </w:rPr>
        <w:t>отража</w:t>
      </w:r>
      <w:r w:rsidR="000C7A72">
        <w:rPr>
          <w:rFonts w:ascii="Times New Roman" w:hAnsi="Times New Roman" w:cs="Times New Roman"/>
          <w:color w:val="auto"/>
          <w:sz w:val="24"/>
          <w:szCs w:val="24"/>
        </w:rPr>
        <w:t>е</w:t>
      </w:r>
      <w:r w:rsidR="000C7A72" w:rsidRPr="000C7A72">
        <w:rPr>
          <w:rFonts w:ascii="Times New Roman" w:hAnsi="Times New Roman" w:cs="Times New Roman"/>
          <w:color w:val="auto"/>
          <w:sz w:val="24"/>
          <w:szCs w:val="24"/>
        </w:rPr>
        <w:t xml:space="preserve">тся в журнале </w:t>
      </w:r>
      <w:r w:rsidR="000C7A72">
        <w:rPr>
          <w:rFonts w:ascii="Times New Roman" w:hAnsi="Times New Roman" w:cs="Times New Roman"/>
          <w:color w:val="auto"/>
          <w:sz w:val="24"/>
          <w:szCs w:val="24"/>
        </w:rPr>
        <w:t>учета спортивной подготовки.</w:t>
      </w:r>
      <w:r w:rsidR="000C7A72" w:rsidRPr="000C7A72">
        <w:rPr>
          <w:rFonts w:ascii="Times New Roman" w:hAnsi="Times New Roman" w:cs="Times New Roman"/>
          <w:color w:val="auto"/>
          <w:sz w:val="24"/>
          <w:szCs w:val="24"/>
        </w:rPr>
        <w:t xml:space="preserve"> </w:t>
      </w:r>
    </w:p>
    <w:p w14:paraId="779B4308" w14:textId="77777777" w:rsidR="004C0053" w:rsidRPr="004C0053" w:rsidRDefault="004C0053" w:rsidP="004C0053"/>
    <w:bookmarkEnd w:id="17"/>
    <w:p w14:paraId="4C99CB06" w14:textId="77777777" w:rsidR="00532EAD" w:rsidRPr="00C20353" w:rsidRDefault="00532EAD" w:rsidP="00532EAD">
      <w:pPr>
        <w:pStyle w:val="1"/>
        <w:spacing w:before="0" w:line="240" w:lineRule="auto"/>
        <w:ind w:firstLine="703"/>
        <w:jc w:val="center"/>
        <w:rPr>
          <w:rFonts w:ascii="Times New Roman" w:eastAsiaTheme="minorHAnsi" w:hAnsi="Times New Roman" w:cs="Times New Roman"/>
          <w:iCs/>
          <w:color w:val="auto"/>
          <w:sz w:val="24"/>
          <w:szCs w:val="24"/>
        </w:rPr>
      </w:pPr>
      <w:r w:rsidRPr="000C7A72">
        <w:rPr>
          <w:rFonts w:ascii="Times New Roman" w:hAnsi="Times New Roman" w:cs="Times New Roman"/>
          <w:b/>
          <w:bCs/>
          <w:color w:val="auto"/>
          <w:sz w:val="24"/>
          <w:szCs w:val="24"/>
        </w:rPr>
        <w:t xml:space="preserve">Перечень вопросов для оценивания </w:t>
      </w:r>
      <w:r w:rsidRPr="00C20353">
        <w:rPr>
          <w:rFonts w:ascii="Times New Roman" w:hAnsi="Times New Roman" w:cs="Times New Roman"/>
          <w:b/>
          <w:bCs/>
          <w:color w:val="auto"/>
          <w:sz w:val="24"/>
          <w:szCs w:val="24"/>
        </w:rPr>
        <w:t>знаний по теоретической подготовке</w:t>
      </w:r>
      <w:r>
        <w:rPr>
          <w:rFonts w:ascii="Times New Roman" w:hAnsi="Times New Roman" w:cs="Times New Roman"/>
          <w:b/>
          <w:bCs/>
          <w:color w:val="auto"/>
          <w:sz w:val="24"/>
          <w:szCs w:val="24"/>
        </w:rPr>
        <w:t xml:space="preserve"> по завершении этапа начальной подготовки</w:t>
      </w:r>
      <w:r>
        <w:rPr>
          <w:rFonts w:ascii="Times New Roman" w:eastAsiaTheme="minorHAnsi" w:hAnsi="Times New Roman" w:cs="Times New Roman"/>
          <w:iCs/>
          <w:color w:val="auto"/>
          <w:sz w:val="24"/>
          <w:szCs w:val="24"/>
        </w:rPr>
        <w:t>.</w:t>
      </w:r>
    </w:p>
    <w:p w14:paraId="430E81B7" w14:textId="1D3803D7" w:rsidR="00532EAD" w:rsidRPr="00BF0149" w:rsidRDefault="00532EAD" w:rsidP="00532EAD">
      <w:pPr>
        <w:tabs>
          <w:tab w:val="left" w:pos="1134"/>
        </w:tabs>
        <w:ind w:left="0" w:firstLine="709"/>
        <w:contextualSpacing/>
        <w:jc w:val="right"/>
        <w:rPr>
          <w:i/>
        </w:rPr>
      </w:pPr>
      <w:r w:rsidRPr="00BF0149">
        <w:rPr>
          <w:rFonts w:ascii="Times New Roman" w:hAnsi="Times New Roman" w:cs="Times New Roman"/>
          <w:i/>
          <w:iCs/>
          <w:sz w:val="24"/>
          <w:szCs w:val="24"/>
        </w:rPr>
        <w:t>Таблица 1</w:t>
      </w:r>
      <w:r w:rsidR="001A4938">
        <w:rPr>
          <w:rFonts w:ascii="Times New Roman" w:hAnsi="Times New Roman" w:cs="Times New Roman"/>
          <w:i/>
          <w:iCs/>
          <w:sz w:val="24"/>
          <w:szCs w:val="24"/>
        </w:rPr>
        <w:t>6</w:t>
      </w:r>
    </w:p>
    <w:tbl>
      <w:tblPr>
        <w:tblStyle w:val="a9"/>
        <w:tblW w:w="9639" w:type="dxa"/>
        <w:tblInd w:w="108" w:type="dxa"/>
        <w:tblLook w:val="04A0" w:firstRow="1" w:lastRow="0" w:firstColumn="1" w:lastColumn="0" w:noHBand="0" w:noVBand="1"/>
      </w:tblPr>
      <w:tblGrid>
        <w:gridCol w:w="516"/>
        <w:gridCol w:w="7618"/>
        <w:gridCol w:w="1505"/>
      </w:tblGrid>
      <w:tr w:rsidR="00532EAD" w14:paraId="7E034E0F" w14:textId="77777777" w:rsidTr="00071FF5">
        <w:trPr>
          <w:trHeight w:val="560"/>
        </w:trPr>
        <w:tc>
          <w:tcPr>
            <w:tcW w:w="516" w:type="dxa"/>
            <w:vAlign w:val="center"/>
          </w:tcPr>
          <w:p w14:paraId="1E932FD6" w14:textId="77777777" w:rsidR="00532EAD" w:rsidRPr="00C15D8A" w:rsidRDefault="00532EAD" w:rsidP="00071FF5">
            <w:pPr>
              <w:jc w:val="center"/>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w:t>
            </w:r>
          </w:p>
        </w:tc>
        <w:tc>
          <w:tcPr>
            <w:tcW w:w="7618" w:type="dxa"/>
            <w:vAlign w:val="center"/>
          </w:tcPr>
          <w:p w14:paraId="0F9EDCDE" w14:textId="77777777" w:rsidR="00532EAD" w:rsidRPr="00C15D8A" w:rsidRDefault="00532EAD" w:rsidP="00071FF5">
            <w:pPr>
              <w:jc w:val="center"/>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Вопросы для проверки теоретических знаний (этап НП)</w:t>
            </w:r>
          </w:p>
        </w:tc>
        <w:tc>
          <w:tcPr>
            <w:tcW w:w="1505" w:type="dxa"/>
            <w:vAlign w:val="center"/>
          </w:tcPr>
          <w:p w14:paraId="5C8BE5FF" w14:textId="77777777" w:rsidR="00532EAD" w:rsidRPr="00C15D8A" w:rsidRDefault="00532EAD" w:rsidP="00071FF5">
            <w:pPr>
              <w:jc w:val="center"/>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Правильный ответ</w:t>
            </w:r>
          </w:p>
        </w:tc>
      </w:tr>
      <w:tr w:rsidR="00532EAD" w14:paraId="62AF0312" w14:textId="77777777" w:rsidTr="00071FF5">
        <w:trPr>
          <w:trHeight w:val="276"/>
        </w:trPr>
        <w:tc>
          <w:tcPr>
            <w:tcW w:w="516" w:type="dxa"/>
          </w:tcPr>
          <w:p w14:paraId="5FD6A144" w14:textId="77777777" w:rsidR="00532EAD" w:rsidRPr="00C15D8A" w:rsidRDefault="00532EAD" w:rsidP="00071FF5">
            <w:pPr>
              <w:jc w:val="both"/>
              <w:rPr>
                <w:rFonts w:ascii="Times New Roman" w:hAnsi="Times New Roman" w:cs="Times New Roman"/>
                <w:b/>
                <w:bCs/>
                <w:color w:val="000000"/>
                <w:sz w:val="24"/>
                <w:szCs w:val="24"/>
                <w:shd w:val="clear" w:color="auto" w:fill="FFFFFF"/>
              </w:rPr>
            </w:pPr>
            <w:r w:rsidRPr="00C15D8A">
              <w:rPr>
                <w:rFonts w:ascii="Times New Roman" w:hAnsi="Times New Roman" w:cs="Times New Roman"/>
                <w:b/>
                <w:bCs/>
                <w:color w:val="000000"/>
                <w:sz w:val="24"/>
                <w:szCs w:val="24"/>
                <w:shd w:val="clear" w:color="auto" w:fill="FFFFFF"/>
              </w:rPr>
              <w:t>1.</w:t>
            </w:r>
          </w:p>
        </w:tc>
        <w:tc>
          <w:tcPr>
            <w:tcW w:w="7618" w:type="dxa"/>
          </w:tcPr>
          <w:p w14:paraId="47F58572" w14:textId="77777777" w:rsidR="00532EAD" w:rsidRPr="00C15D8A" w:rsidRDefault="00532EAD" w:rsidP="00071FF5">
            <w:pPr>
              <w:rPr>
                <w:rFonts w:ascii="Times New Roman" w:hAnsi="Times New Roman" w:cs="Times New Roman"/>
                <w:b/>
                <w:bCs/>
                <w:color w:val="000000"/>
                <w:sz w:val="24"/>
                <w:szCs w:val="24"/>
                <w:shd w:val="clear" w:color="auto" w:fill="FFFFFF"/>
              </w:rPr>
            </w:pPr>
            <w:r w:rsidRPr="00C15D8A">
              <w:rPr>
                <w:rFonts w:ascii="Times New Roman" w:eastAsia="Times New Roman" w:hAnsi="Times New Roman" w:cs="Times New Roman"/>
                <w:b/>
                <w:color w:val="000000"/>
                <w:sz w:val="24"/>
                <w:szCs w:val="24"/>
                <w:lang w:eastAsia="ru-RU"/>
              </w:rPr>
              <w:t xml:space="preserve">«Физическая культура» - это: </w:t>
            </w:r>
          </w:p>
        </w:tc>
        <w:tc>
          <w:tcPr>
            <w:tcW w:w="1505" w:type="dxa"/>
          </w:tcPr>
          <w:p w14:paraId="310D34CA"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69E3105D" w14:textId="77777777" w:rsidTr="00071FF5">
        <w:trPr>
          <w:trHeight w:val="116"/>
        </w:trPr>
        <w:tc>
          <w:tcPr>
            <w:tcW w:w="516" w:type="dxa"/>
          </w:tcPr>
          <w:p w14:paraId="6F15B3A3"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2E9955D9" w14:textId="77777777" w:rsidR="00532EAD" w:rsidRPr="00C15D8A" w:rsidRDefault="00532EAD" w:rsidP="00071FF5">
            <w:pPr>
              <w:rPr>
                <w:rFonts w:ascii="Times New Roman" w:hAnsi="Times New Roman" w:cs="Times New Roman"/>
                <w:color w:val="000000"/>
                <w:sz w:val="24"/>
                <w:szCs w:val="24"/>
                <w:shd w:val="clear" w:color="auto" w:fill="FFFFFF"/>
              </w:rPr>
            </w:pPr>
            <w:r w:rsidRPr="00C15D8A">
              <w:rPr>
                <w:rFonts w:ascii="Times New Roman" w:eastAsia="Times New Roman" w:hAnsi="Times New Roman" w:cs="Times New Roman"/>
                <w:color w:val="000000"/>
                <w:sz w:val="24"/>
                <w:szCs w:val="24"/>
                <w:lang w:eastAsia="ru-RU"/>
              </w:rPr>
              <w:t>отдельные стороны двигательных способностей человека</w:t>
            </w:r>
          </w:p>
        </w:tc>
        <w:tc>
          <w:tcPr>
            <w:tcW w:w="1505" w:type="dxa"/>
          </w:tcPr>
          <w:p w14:paraId="4B7F3362"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46515A95" w14:textId="77777777" w:rsidTr="00071FF5">
        <w:trPr>
          <w:trHeight w:val="276"/>
        </w:trPr>
        <w:tc>
          <w:tcPr>
            <w:tcW w:w="516" w:type="dxa"/>
          </w:tcPr>
          <w:p w14:paraId="46F7B0DA"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274878B5"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eastAsia="Times New Roman" w:hAnsi="Times New Roman" w:cs="Times New Roman"/>
                <w:color w:val="000000"/>
                <w:sz w:val="24"/>
                <w:szCs w:val="24"/>
                <w:lang w:eastAsia="ru-RU"/>
              </w:rPr>
              <w:t>восстановление здоровья средствами физической реабилитации</w:t>
            </w:r>
          </w:p>
        </w:tc>
        <w:tc>
          <w:tcPr>
            <w:tcW w:w="1505" w:type="dxa"/>
          </w:tcPr>
          <w:p w14:paraId="224B859B"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69A38DB1" w14:textId="77777777" w:rsidTr="00071FF5">
        <w:trPr>
          <w:trHeight w:val="276"/>
        </w:trPr>
        <w:tc>
          <w:tcPr>
            <w:tcW w:w="516" w:type="dxa"/>
          </w:tcPr>
          <w:p w14:paraId="3A0CE6B6"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1BFBB321" w14:textId="77777777" w:rsidR="00532EAD" w:rsidRPr="00035BB3" w:rsidRDefault="00532EAD" w:rsidP="00071FF5">
            <w:pPr>
              <w:jc w:val="both"/>
              <w:rPr>
                <w:rFonts w:ascii="Times New Roman" w:hAnsi="Times New Roman" w:cs="Times New Roman"/>
                <w:color w:val="000000"/>
                <w:sz w:val="24"/>
                <w:szCs w:val="24"/>
                <w:shd w:val="clear" w:color="auto" w:fill="FFFFFF"/>
              </w:rPr>
            </w:pPr>
            <w:r w:rsidRPr="00035BB3">
              <w:rPr>
                <w:rFonts w:ascii="Times New Roman" w:eastAsia="Times New Roman" w:hAnsi="Times New Roman" w:cs="Times New Roman"/>
                <w:color w:val="000000"/>
                <w:sz w:val="24"/>
                <w:szCs w:val="24"/>
                <w:lang w:eastAsia="ru-RU"/>
              </w:rPr>
              <w:t>часть общечеловеческой культуры, направленная на разностороннее укрепление и совершенствование организма человека, и улучшение его жизнедеятельности посредством применения широкого круга средств</w:t>
            </w:r>
          </w:p>
        </w:tc>
        <w:tc>
          <w:tcPr>
            <w:tcW w:w="1505" w:type="dxa"/>
          </w:tcPr>
          <w:p w14:paraId="2213B8C1"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r w:rsidRPr="00C15D8A">
              <w:rPr>
                <w:rFonts w:ascii="Times New Roman" w:hAnsi="Times New Roman" w:cs="Times New Roman"/>
                <w:b/>
                <w:bCs/>
                <w:color w:val="000000"/>
                <w:sz w:val="24"/>
                <w:szCs w:val="24"/>
                <w:shd w:val="clear" w:color="auto" w:fill="FFFFFF"/>
              </w:rPr>
              <w:t>+</w:t>
            </w:r>
          </w:p>
        </w:tc>
      </w:tr>
      <w:tr w:rsidR="00532EAD" w14:paraId="2D9EDFD5" w14:textId="77777777" w:rsidTr="00071FF5">
        <w:trPr>
          <w:trHeight w:val="276"/>
        </w:trPr>
        <w:tc>
          <w:tcPr>
            <w:tcW w:w="516" w:type="dxa"/>
          </w:tcPr>
          <w:p w14:paraId="427FA760"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3644F32E" w14:textId="77777777" w:rsidR="00532EAD" w:rsidRPr="00C15D8A" w:rsidRDefault="00532EAD" w:rsidP="00071FF5">
            <w:pPr>
              <w:rPr>
                <w:rFonts w:ascii="Times New Roman" w:hAnsi="Times New Roman" w:cs="Times New Roman"/>
                <w:color w:val="000000"/>
                <w:sz w:val="24"/>
                <w:szCs w:val="24"/>
                <w:shd w:val="clear" w:color="auto" w:fill="FFFFFF"/>
              </w:rPr>
            </w:pPr>
            <w:r w:rsidRPr="00C15D8A">
              <w:rPr>
                <w:rFonts w:ascii="Times New Roman" w:eastAsia="Times New Roman" w:hAnsi="Times New Roman" w:cs="Times New Roman"/>
                <w:color w:val="000000"/>
                <w:sz w:val="24"/>
                <w:szCs w:val="24"/>
                <w:lang w:eastAsia="ru-RU"/>
              </w:rPr>
              <w:t>педагогический процесс, направленный на обучение двигательным действиям и воспитание физических качеств</w:t>
            </w:r>
          </w:p>
        </w:tc>
        <w:tc>
          <w:tcPr>
            <w:tcW w:w="1505" w:type="dxa"/>
          </w:tcPr>
          <w:p w14:paraId="0E31F55E"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3A4C30C0" w14:textId="77777777" w:rsidTr="00071FF5">
        <w:trPr>
          <w:trHeight w:val="276"/>
        </w:trPr>
        <w:tc>
          <w:tcPr>
            <w:tcW w:w="516" w:type="dxa"/>
          </w:tcPr>
          <w:p w14:paraId="42FDA933" w14:textId="77777777" w:rsidR="00532EAD" w:rsidRPr="00C15D8A" w:rsidRDefault="00532EAD" w:rsidP="00071FF5">
            <w:pPr>
              <w:jc w:val="both"/>
              <w:rPr>
                <w:rFonts w:ascii="Times New Roman" w:hAnsi="Times New Roman" w:cs="Times New Roman"/>
                <w:b/>
                <w:color w:val="000000"/>
                <w:sz w:val="24"/>
                <w:szCs w:val="24"/>
                <w:shd w:val="clear" w:color="auto" w:fill="FFFFFF"/>
              </w:rPr>
            </w:pPr>
            <w:r w:rsidRPr="00C15D8A">
              <w:rPr>
                <w:rFonts w:ascii="Times New Roman" w:hAnsi="Times New Roman" w:cs="Times New Roman"/>
                <w:b/>
                <w:color w:val="000000"/>
                <w:sz w:val="24"/>
                <w:szCs w:val="24"/>
                <w:shd w:val="clear" w:color="auto" w:fill="FFFFFF"/>
              </w:rPr>
              <w:t>2.</w:t>
            </w:r>
          </w:p>
        </w:tc>
        <w:tc>
          <w:tcPr>
            <w:tcW w:w="7618" w:type="dxa"/>
          </w:tcPr>
          <w:p w14:paraId="1850D38F" w14:textId="77777777" w:rsidR="00532EAD" w:rsidRPr="00C15D8A" w:rsidRDefault="00532EAD" w:rsidP="00071FF5">
            <w:pPr>
              <w:tabs>
                <w:tab w:val="left" w:pos="567"/>
              </w:tabs>
              <w:ind w:left="28"/>
              <w:rPr>
                <w:rFonts w:ascii="Times New Roman" w:hAnsi="Times New Roman" w:cs="Times New Roman"/>
                <w:b/>
                <w:spacing w:val="-2"/>
                <w:sz w:val="24"/>
                <w:szCs w:val="24"/>
              </w:rPr>
            </w:pPr>
            <w:r w:rsidRPr="00C15D8A">
              <w:rPr>
                <w:rFonts w:ascii="Times New Roman" w:hAnsi="Times New Roman" w:cs="Times New Roman"/>
                <w:b/>
                <w:color w:val="222222"/>
                <w:sz w:val="24"/>
                <w:szCs w:val="24"/>
                <w:shd w:val="clear" w:color="auto" w:fill="FEFEFE"/>
              </w:rPr>
              <w:t>Физическая подготовка подразделяется:</w:t>
            </w:r>
          </w:p>
        </w:tc>
        <w:tc>
          <w:tcPr>
            <w:tcW w:w="1505" w:type="dxa"/>
          </w:tcPr>
          <w:p w14:paraId="6FD0DA1B" w14:textId="77777777" w:rsidR="00532EAD" w:rsidRPr="00C15D8A" w:rsidRDefault="00532EAD" w:rsidP="00071FF5">
            <w:pPr>
              <w:rPr>
                <w:rFonts w:ascii="Times New Roman" w:hAnsi="Times New Roman" w:cs="Times New Roman"/>
                <w:b/>
                <w:bCs/>
                <w:color w:val="000000"/>
                <w:sz w:val="24"/>
                <w:szCs w:val="24"/>
                <w:shd w:val="clear" w:color="auto" w:fill="FFFFFF"/>
              </w:rPr>
            </w:pPr>
          </w:p>
        </w:tc>
      </w:tr>
      <w:tr w:rsidR="00532EAD" w14:paraId="60C9DC50" w14:textId="77777777" w:rsidTr="00071FF5">
        <w:trPr>
          <w:trHeight w:val="276"/>
        </w:trPr>
        <w:tc>
          <w:tcPr>
            <w:tcW w:w="516" w:type="dxa"/>
          </w:tcPr>
          <w:p w14:paraId="17F701CE"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7A0CFD52" w14:textId="77777777" w:rsidR="00532EAD" w:rsidRPr="00C15D8A" w:rsidRDefault="00532EAD" w:rsidP="00071FF5">
            <w:pPr>
              <w:shd w:val="clear" w:color="auto" w:fill="FEFEFE"/>
              <w:ind w:left="0" w:firstLine="0"/>
              <w:rPr>
                <w:rFonts w:ascii="Times New Roman" w:hAnsi="Times New Roman" w:cs="Times New Roman"/>
                <w:spacing w:val="-2"/>
                <w:sz w:val="24"/>
                <w:szCs w:val="24"/>
              </w:rPr>
            </w:pPr>
            <w:r w:rsidRPr="00C15D8A">
              <w:rPr>
                <w:rFonts w:ascii="Times New Roman" w:eastAsia="Times New Roman" w:hAnsi="Times New Roman" w:cs="Times New Roman"/>
                <w:bCs/>
                <w:color w:val="222222"/>
                <w:sz w:val="24"/>
                <w:szCs w:val="24"/>
                <w:lang w:eastAsia="ru-RU"/>
              </w:rPr>
              <w:t>общую и специальную</w:t>
            </w:r>
          </w:p>
        </w:tc>
        <w:tc>
          <w:tcPr>
            <w:tcW w:w="1505" w:type="dxa"/>
          </w:tcPr>
          <w:p w14:paraId="5F5F298C"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r w:rsidRPr="00C15D8A">
              <w:rPr>
                <w:rFonts w:ascii="Times New Roman" w:hAnsi="Times New Roman" w:cs="Times New Roman"/>
                <w:b/>
                <w:bCs/>
                <w:color w:val="000000"/>
                <w:sz w:val="24"/>
                <w:szCs w:val="24"/>
                <w:shd w:val="clear" w:color="auto" w:fill="FFFFFF"/>
              </w:rPr>
              <w:t>+</w:t>
            </w:r>
          </w:p>
        </w:tc>
      </w:tr>
      <w:tr w:rsidR="00532EAD" w14:paraId="1CE09B50" w14:textId="77777777" w:rsidTr="00071FF5">
        <w:trPr>
          <w:trHeight w:val="276"/>
        </w:trPr>
        <w:tc>
          <w:tcPr>
            <w:tcW w:w="516" w:type="dxa"/>
          </w:tcPr>
          <w:p w14:paraId="3B15DDF4"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50F09AE7" w14:textId="77777777" w:rsidR="00532EAD" w:rsidRPr="00C15D8A" w:rsidRDefault="00532EAD" w:rsidP="00071FF5">
            <w:pPr>
              <w:shd w:val="clear" w:color="auto" w:fill="FEFEFE"/>
              <w:ind w:left="0" w:firstLine="0"/>
              <w:rPr>
                <w:rFonts w:ascii="Times New Roman" w:hAnsi="Times New Roman" w:cs="Times New Roman"/>
                <w:spacing w:val="-2"/>
                <w:sz w:val="24"/>
                <w:szCs w:val="24"/>
              </w:rPr>
            </w:pPr>
            <w:r w:rsidRPr="00DA60B9">
              <w:rPr>
                <w:rFonts w:ascii="Times New Roman" w:eastAsia="Times New Roman" w:hAnsi="Times New Roman" w:cs="Times New Roman"/>
                <w:color w:val="222222"/>
                <w:sz w:val="24"/>
                <w:szCs w:val="24"/>
                <w:lang w:eastAsia="ru-RU"/>
              </w:rPr>
              <w:t>общую</w:t>
            </w:r>
          </w:p>
        </w:tc>
        <w:tc>
          <w:tcPr>
            <w:tcW w:w="1505" w:type="dxa"/>
          </w:tcPr>
          <w:p w14:paraId="397371C6" w14:textId="77777777" w:rsidR="00532EAD" w:rsidRPr="00C15D8A" w:rsidRDefault="00532EAD" w:rsidP="00071FF5">
            <w:pPr>
              <w:rPr>
                <w:rFonts w:ascii="Times New Roman" w:hAnsi="Times New Roman" w:cs="Times New Roman"/>
                <w:b/>
                <w:bCs/>
                <w:color w:val="000000"/>
                <w:sz w:val="24"/>
                <w:szCs w:val="24"/>
                <w:shd w:val="clear" w:color="auto" w:fill="FFFFFF"/>
              </w:rPr>
            </w:pPr>
          </w:p>
        </w:tc>
      </w:tr>
      <w:tr w:rsidR="00532EAD" w14:paraId="357C2C78" w14:textId="77777777" w:rsidTr="00071FF5">
        <w:trPr>
          <w:trHeight w:val="276"/>
        </w:trPr>
        <w:tc>
          <w:tcPr>
            <w:tcW w:w="516" w:type="dxa"/>
          </w:tcPr>
          <w:p w14:paraId="6FB3127E"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43D96216" w14:textId="77777777" w:rsidR="00532EAD" w:rsidRPr="00C15D8A" w:rsidRDefault="00532EAD" w:rsidP="00071FF5">
            <w:pPr>
              <w:tabs>
                <w:tab w:val="left" w:pos="567"/>
              </w:tabs>
              <w:ind w:left="28"/>
              <w:rPr>
                <w:rFonts w:ascii="Times New Roman" w:hAnsi="Times New Roman" w:cs="Times New Roman"/>
                <w:spacing w:val="-2"/>
                <w:sz w:val="24"/>
                <w:szCs w:val="24"/>
              </w:rPr>
            </w:pPr>
            <w:r w:rsidRPr="00DA60B9">
              <w:rPr>
                <w:rFonts w:ascii="Times New Roman" w:eastAsia="Times New Roman" w:hAnsi="Times New Roman" w:cs="Times New Roman"/>
                <w:color w:val="222222"/>
                <w:sz w:val="24"/>
                <w:szCs w:val="24"/>
                <w:lang w:eastAsia="ru-RU"/>
              </w:rPr>
              <w:t>специальную и подготовительную</w:t>
            </w:r>
          </w:p>
        </w:tc>
        <w:tc>
          <w:tcPr>
            <w:tcW w:w="1505" w:type="dxa"/>
          </w:tcPr>
          <w:p w14:paraId="0594B8A4" w14:textId="77777777" w:rsidR="00532EAD" w:rsidRPr="00C15D8A" w:rsidRDefault="00532EAD" w:rsidP="00071FF5">
            <w:pPr>
              <w:rPr>
                <w:rFonts w:ascii="Times New Roman" w:hAnsi="Times New Roman" w:cs="Times New Roman"/>
                <w:b/>
                <w:bCs/>
                <w:color w:val="000000"/>
                <w:sz w:val="24"/>
                <w:szCs w:val="24"/>
                <w:shd w:val="clear" w:color="auto" w:fill="FFFFFF"/>
              </w:rPr>
            </w:pPr>
          </w:p>
        </w:tc>
      </w:tr>
      <w:tr w:rsidR="00532EAD" w14:paraId="165EE22E" w14:textId="77777777" w:rsidTr="00071FF5">
        <w:trPr>
          <w:trHeight w:val="276"/>
        </w:trPr>
        <w:tc>
          <w:tcPr>
            <w:tcW w:w="516" w:type="dxa"/>
          </w:tcPr>
          <w:p w14:paraId="77C2B69B"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03E44F4C" w14:textId="77777777" w:rsidR="00532EAD" w:rsidRPr="00C15D8A" w:rsidRDefault="00532EAD" w:rsidP="00071FF5">
            <w:pPr>
              <w:tabs>
                <w:tab w:val="left" w:pos="567"/>
              </w:tabs>
              <w:ind w:left="28"/>
              <w:rPr>
                <w:rFonts w:ascii="Times New Roman" w:hAnsi="Times New Roman" w:cs="Times New Roman"/>
                <w:spacing w:val="-2"/>
                <w:sz w:val="24"/>
                <w:szCs w:val="24"/>
              </w:rPr>
            </w:pPr>
            <w:r w:rsidRPr="00C15D8A">
              <w:rPr>
                <w:rFonts w:ascii="Times New Roman" w:hAnsi="Times New Roman" w:cs="Times New Roman"/>
                <w:color w:val="222222"/>
                <w:sz w:val="24"/>
                <w:szCs w:val="24"/>
                <w:shd w:val="clear" w:color="auto" w:fill="FEFEFE"/>
              </w:rPr>
              <w:t>подготовительную и общую</w:t>
            </w:r>
          </w:p>
        </w:tc>
        <w:tc>
          <w:tcPr>
            <w:tcW w:w="1505" w:type="dxa"/>
          </w:tcPr>
          <w:p w14:paraId="68C2DB2B" w14:textId="77777777" w:rsidR="00532EAD" w:rsidRPr="00C15D8A" w:rsidRDefault="00532EAD" w:rsidP="00071FF5">
            <w:pPr>
              <w:rPr>
                <w:rFonts w:ascii="Times New Roman" w:hAnsi="Times New Roman" w:cs="Times New Roman"/>
                <w:b/>
                <w:bCs/>
                <w:color w:val="000000"/>
                <w:sz w:val="24"/>
                <w:szCs w:val="24"/>
                <w:shd w:val="clear" w:color="auto" w:fill="FFFFFF"/>
              </w:rPr>
            </w:pPr>
          </w:p>
        </w:tc>
      </w:tr>
      <w:tr w:rsidR="00532EAD" w14:paraId="5220CA0A" w14:textId="77777777" w:rsidTr="00071FF5">
        <w:trPr>
          <w:trHeight w:val="276"/>
        </w:trPr>
        <w:tc>
          <w:tcPr>
            <w:tcW w:w="516" w:type="dxa"/>
          </w:tcPr>
          <w:p w14:paraId="5117C538"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b/>
                <w:color w:val="000000"/>
                <w:sz w:val="24"/>
                <w:szCs w:val="24"/>
                <w:shd w:val="clear" w:color="auto" w:fill="FFFFFF"/>
              </w:rPr>
              <w:t>3</w:t>
            </w:r>
            <w:r>
              <w:rPr>
                <w:rFonts w:ascii="Times New Roman" w:hAnsi="Times New Roman" w:cs="Times New Roman"/>
                <w:color w:val="000000"/>
                <w:sz w:val="24"/>
                <w:szCs w:val="24"/>
                <w:shd w:val="clear" w:color="auto" w:fill="FFFFFF"/>
              </w:rPr>
              <w:t>.</w:t>
            </w:r>
          </w:p>
        </w:tc>
        <w:tc>
          <w:tcPr>
            <w:tcW w:w="7618" w:type="dxa"/>
          </w:tcPr>
          <w:p w14:paraId="17F5CC43" w14:textId="77777777" w:rsidR="00532EAD" w:rsidRPr="00C15D8A" w:rsidRDefault="00532EAD" w:rsidP="00071FF5">
            <w:pPr>
              <w:tabs>
                <w:tab w:val="left" w:pos="567"/>
              </w:tabs>
              <w:ind w:left="28"/>
              <w:jc w:val="both"/>
              <w:rPr>
                <w:rFonts w:ascii="Times New Roman" w:hAnsi="Times New Roman" w:cs="Times New Roman"/>
                <w:sz w:val="24"/>
                <w:szCs w:val="24"/>
              </w:rPr>
            </w:pPr>
            <w:r w:rsidRPr="00C15D8A">
              <w:rPr>
                <w:rFonts w:ascii="Times New Roman" w:hAnsi="Times New Roman" w:cs="Times New Roman"/>
                <w:b/>
                <w:iCs/>
                <w:sz w:val="24"/>
                <w:szCs w:val="24"/>
              </w:rPr>
              <w:t>Специальная техническая подготовка направлена на:</w:t>
            </w:r>
          </w:p>
        </w:tc>
        <w:tc>
          <w:tcPr>
            <w:tcW w:w="1505" w:type="dxa"/>
          </w:tcPr>
          <w:p w14:paraId="4BA9F4CA"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126C2DE4" w14:textId="77777777" w:rsidTr="00071FF5">
        <w:trPr>
          <w:trHeight w:val="276"/>
        </w:trPr>
        <w:tc>
          <w:tcPr>
            <w:tcW w:w="516" w:type="dxa"/>
          </w:tcPr>
          <w:p w14:paraId="4EF3C79C"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lastRenderedPageBreak/>
              <w:t>a)</w:t>
            </w:r>
          </w:p>
        </w:tc>
        <w:tc>
          <w:tcPr>
            <w:tcW w:w="7618" w:type="dxa"/>
          </w:tcPr>
          <w:p w14:paraId="793D8DAD" w14:textId="77777777" w:rsidR="00532EAD" w:rsidRPr="00C15D8A" w:rsidRDefault="00532EAD" w:rsidP="00071FF5">
            <w:pPr>
              <w:tabs>
                <w:tab w:val="left" w:pos="567"/>
              </w:tabs>
              <w:ind w:left="28"/>
              <w:jc w:val="both"/>
              <w:rPr>
                <w:rFonts w:ascii="Times New Roman" w:hAnsi="Times New Roman" w:cs="Times New Roman"/>
                <w:sz w:val="24"/>
                <w:szCs w:val="24"/>
              </w:rPr>
            </w:pPr>
            <w:r w:rsidRPr="00C15D8A">
              <w:rPr>
                <w:rFonts w:ascii="Times New Roman" w:hAnsi="Times New Roman" w:cs="Times New Roman"/>
                <w:iCs/>
                <w:sz w:val="24"/>
                <w:szCs w:val="24"/>
              </w:rPr>
              <w:t>овладение техни</w:t>
            </w:r>
            <w:r w:rsidRPr="00C15D8A">
              <w:rPr>
                <w:rFonts w:ascii="Times New Roman" w:hAnsi="Times New Roman" w:cs="Times New Roman"/>
                <w:iCs/>
                <w:sz w:val="24"/>
                <w:szCs w:val="24"/>
              </w:rPr>
              <w:softHyphen/>
              <w:t>кой движений в избранном виде спорта;</w:t>
            </w:r>
          </w:p>
        </w:tc>
        <w:tc>
          <w:tcPr>
            <w:tcW w:w="1505" w:type="dxa"/>
          </w:tcPr>
          <w:p w14:paraId="4971162A"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r w:rsidRPr="00C15D8A">
              <w:rPr>
                <w:rFonts w:ascii="Times New Roman" w:hAnsi="Times New Roman" w:cs="Times New Roman"/>
                <w:b/>
                <w:bCs/>
                <w:color w:val="000000"/>
                <w:sz w:val="24"/>
                <w:szCs w:val="24"/>
                <w:shd w:val="clear" w:color="auto" w:fill="FFFFFF"/>
              </w:rPr>
              <w:t>+</w:t>
            </w:r>
          </w:p>
        </w:tc>
      </w:tr>
      <w:tr w:rsidR="00532EAD" w14:paraId="2ED52A3F" w14:textId="77777777" w:rsidTr="00071FF5">
        <w:trPr>
          <w:trHeight w:val="276"/>
        </w:trPr>
        <w:tc>
          <w:tcPr>
            <w:tcW w:w="516" w:type="dxa"/>
          </w:tcPr>
          <w:p w14:paraId="5B293521"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56E820C2" w14:textId="77777777" w:rsidR="00532EAD" w:rsidRPr="00C15D8A" w:rsidRDefault="00532EAD" w:rsidP="00071FF5">
            <w:pPr>
              <w:tabs>
                <w:tab w:val="left" w:pos="567"/>
              </w:tabs>
              <w:ind w:left="28"/>
              <w:jc w:val="both"/>
              <w:rPr>
                <w:rFonts w:ascii="Times New Roman" w:hAnsi="Times New Roman" w:cs="Times New Roman"/>
                <w:sz w:val="24"/>
                <w:szCs w:val="24"/>
              </w:rPr>
            </w:pPr>
            <w:r w:rsidRPr="00C15D8A">
              <w:rPr>
                <w:rFonts w:ascii="Times New Roman" w:hAnsi="Times New Roman" w:cs="Times New Roman"/>
                <w:iCs/>
                <w:sz w:val="24"/>
                <w:szCs w:val="24"/>
              </w:rPr>
              <w:t>овладение тактико-техническими действиями в избранном виде спорта;</w:t>
            </w:r>
          </w:p>
        </w:tc>
        <w:tc>
          <w:tcPr>
            <w:tcW w:w="1505" w:type="dxa"/>
          </w:tcPr>
          <w:p w14:paraId="223D904A"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309C3209" w14:textId="77777777" w:rsidTr="00071FF5">
        <w:trPr>
          <w:trHeight w:val="276"/>
        </w:trPr>
        <w:tc>
          <w:tcPr>
            <w:tcW w:w="516" w:type="dxa"/>
          </w:tcPr>
          <w:p w14:paraId="42C271AD"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388FDBEE" w14:textId="77777777" w:rsidR="00532EAD" w:rsidRPr="00C15D8A" w:rsidRDefault="00532EAD" w:rsidP="00071FF5">
            <w:pPr>
              <w:tabs>
                <w:tab w:val="left" w:pos="567"/>
              </w:tabs>
              <w:ind w:left="28"/>
              <w:jc w:val="both"/>
              <w:rPr>
                <w:rFonts w:ascii="Times New Roman" w:hAnsi="Times New Roman" w:cs="Times New Roman"/>
                <w:sz w:val="24"/>
                <w:szCs w:val="24"/>
              </w:rPr>
            </w:pPr>
            <w:r w:rsidRPr="00C15D8A">
              <w:rPr>
                <w:rFonts w:ascii="Times New Roman" w:hAnsi="Times New Roman" w:cs="Times New Roman"/>
                <w:iCs/>
                <w:sz w:val="24"/>
                <w:szCs w:val="24"/>
              </w:rPr>
              <w:t>формирование знаний в избранном виде спорта;</w:t>
            </w:r>
          </w:p>
        </w:tc>
        <w:tc>
          <w:tcPr>
            <w:tcW w:w="1505" w:type="dxa"/>
          </w:tcPr>
          <w:p w14:paraId="01F50A63"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69A941DB" w14:textId="77777777" w:rsidTr="00071FF5">
        <w:trPr>
          <w:trHeight w:val="276"/>
        </w:trPr>
        <w:tc>
          <w:tcPr>
            <w:tcW w:w="516" w:type="dxa"/>
          </w:tcPr>
          <w:p w14:paraId="73385457"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530892FA" w14:textId="77777777" w:rsidR="00532EAD" w:rsidRPr="00C15D8A" w:rsidRDefault="00532EAD" w:rsidP="00071FF5">
            <w:pPr>
              <w:tabs>
                <w:tab w:val="left" w:pos="567"/>
              </w:tabs>
              <w:ind w:left="28"/>
              <w:jc w:val="both"/>
              <w:rPr>
                <w:rFonts w:ascii="Times New Roman" w:hAnsi="Times New Roman" w:cs="Times New Roman"/>
                <w:sz w:val="24"/>
                <w:szCs w:val="24"/>
              </w:rPr>
            </w:pPr>
            <w:r w:rsidRPr="00C15D8A">
              <w:rPr>
                <w:rFonts w:ascii="Times New Roman" w:hAnsi="Times New Roman" w:cs="Times New Roman"/>
                <w:iCs/>
                <w:sz w:val="24"/>
                <w:szCs w:val="24"/>
              </w:rPr>
              <w:t>формирование толерантности в избранном виде спорта.</w:t>
            </w:r>
          </w:p>
        </w:tc>
        <w:tc>
          <w:tcPr>
            <w:tcW w:w="1505" w:type="dxa"/>
          </w:tcPr>
          <w:p w14:paraId="0AFB66F3"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0803DC1F" w14:textId="77777777" w:rsidTr="00071FF5">
        <w:trPr>
          <w:trHeight w:val="276"/>
        </w:trPr>
        <w:tc>
          <w:tcPr>
            <w:tcW w:w="516" w:type="dxa"/>
          </w:tcPr>
          <w:p w14:paraId="1D5056A3" w14:textId="77777777" w:rsidR="00532EAD" w:rsidRPr="00C15D8A" w:rsidRDefault="00532EAD" w:rsidP="00071FF5">
            <w:pPr>
              <w:jc w:val="both"/>
              <w:rPr>
                <w:rFonts w:ascii="Times New Roman" w:hAnsi="Times New Roman" w:cs="Times New Roman"/>
                <w:b/>
                <w:bCs/>
                <w:color w:val="000000"/>
                <w:sz w:val="24"/>
                <w:szCs w:val="24"/>
                <w:shd w:val="clear" w:color="auto" w:fill="FFFFFF"/>
              </w:rPr>
            </w:pPr>
            <w:r w:rsidRPr="00C15D8A">
              <w:rPr>
                <w:rFonts w:ascii="Times New Roman" w:hAnsi="Times New Roman" w:cs="Times New Roman"/>
                <w:b/>
                <w:bCs/>
                <w:color w:val="000000"/>
                <w:sz w:val="24"/>
                <w:szCs w:val="24"/>
                <w:shd w:val="clear" w:color="auto" w:fill="FFFFFF"/>
              </w:rPr>
              <w:t>4.</w:t>
            </w:r>
          </w:p>
        </w:tc>
        <w:tc>
          <w:tcPr>
            <w:tcW w:w="7618" w:type="dxa"/>
          </w:tcPr>
          <w:p w14:paraId="2E186A28" w14:textId="77777777" w:rsidR="00532EAD" w:rsidRPr="00C15D8A" w:rsidRDefault="00532EAD" w:rsidP="00071FF5">
            <w:pPr>
              <w:tabs>
                <w:tab w:val="left" w:pos="567"/>
              </w:tabs>
              <w:ind w:left="28"/>
              <w:jc w:val="both"/>
              <w:rPr>
                <w:rFonts w:ascii="Times New Roman" w:eastAsia="Times New Roman" w:hAnsi="Times New Roman" w:cs="Times New Roman"/>
                <w:b/>
                <w:bCs/>
                <w:iCs/>
                <w:sz w:val="24"/>
                <w:szCs w:val="24"/>
                <w:lang w:eastAsia="ru-RU"/>
              </w:rPr>
            </w:pPr>
            <w:r w:rsidRPr="00C15D8A">
              <w:rPr>
                <w:rFonts w:ascii="Times New Roman" w:hAnsi="Times New Roman" w:cs="Times New Roman"/>
                <w:b/>
                <w:color w:val="222222"/>
                <w:sz w:val="24"/>
                <w:szCs w:val="24"/>
                <w:shd w:val="clear" w:color="auto" w:fill="FEFEFE"/>
              </w:rPr>
              <w:t>Тактическое мышление – это:</w:t>
            </w:r>
          </w:p>
        </w:tc>
        <w:tc>
          <w:tcPr>
            <w:tcW w:w="1505" w:type="dxa"/>
          </w:tcPr>
          <w:p w14:paraId="79AD4A2F"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4D188F91" w14:textId="77777777" w:rsidTr="00071FF5">
        <w:trPr>
          <w:trHeight w:val="276"/>
        </w:trPr>
        <w:tc>
          <w:tcPr>
            <w:tcW w:w="516" w:type="dxa"/>
          </w:tcPr>
          <w:p w14:paraId="17204C3C"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4D194B66" w14:textId="77777777" w:rsidR="00532EAD" w:rsidRPr="00C15D8A" w:rsidRDefault="00532EAD" w:rsidP="00071FF5">
            <w:pPr>
              <w:tabs>
                <w:tab w:val="left" w:pos="567"/>
              </w:tabs>
              <w:ind w:left="28"/>
              <w:jc w:val="both"/>
              <w:rPr>
                <w:rFonts w:ascii="Times New Roman" w:eastAsia="Times New Roman" w:hAnsi="Times New Roman" w:cs="Times New Roman"/>
                <w:bCs/>
                <w:iCs/>
                <w:sz w:val="24"/>
                <w:szCs w:val="24"/>
                <w:lang w:eastAsia="ru-RU"/>
              </w:rPr>
            </w:pPr>
            <w:r w:rsidRPr="00C15D8A">
              <w:rPr>
                <w:rFonts w:ascii="Times New Roman" w:hAnsi="Times New Roman" w:cs="Times New Roman"/>
                <w:color w:val="222222"/>
                <w:sz w:val="24"/>
                <w:szCs w:val="24"/>
                <w:shd w:val="clear" w:color="auto" w:fill="FEFEFE"/>
              </w:rPr>
              <w:t>способность спортсмена быстро воспринимать и перерабатывать информацию</w:t>
            </w:r>
          </w:p>
        </w:tc>
        <w:tc>
          <w:tcPr>
            <w:tcW w:w="1505" w:type="dxa"/>
          </w:tcPr>
          <w:p w14:paraId="5E6E6B55"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2A6BB04C" w14:textId="77777777" w:rsidTr="00071FF5">
        <w:trPr>
          <w:trHeight w:val="276"/>
        </w:trPr>
        <w:tc>
          <w:tcPr>
            <w:tcW w:w="516" w:type="dxa"/>
          </w:tcPr>
          <w:p w14:paraId="424898E6"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761E869E" w14:textId="77777777" w:rsidR="00532EAD" w:rsidRPr="00C15D8A" w:rsidRDefault="00532EAD" w:rsidP="00071FF5">
            <w:pPr>
              <w:tabs>
                <w:tab w:val="left" w:pos="567"/>
              </w:tabs>
              <w:ind w:left="28"/>
              <w:jc w:val="both"/>
              <w:rPr>
                <w:rFonts w:ascii="Times New Roman" w:eastAsia="Times New Roman" w:hAnsi="Times New Roman" w:cs="Times New Roman"/>
                <w:bCs/>
                <w:iCs/>
                <w:sz w:val="24"/>
                <w:szCs w:val="24"/>
                <w:lang w:eastAsia="ru-RU"/>
              </w:rPr>
            </w:pPr>
            <w:r w:rsidRPr="00C15D8A">
              <w:rPr>
                <w:rFonts w:ascii="Times New Roman" w:hAnsi="Times New Roman" w:cs="Times New Roman"/>
                <w:color w:val="222222"/>
                <w:sz w:val="24"/>
                <w:szCs w:val="24"/>
                <w:shd w:val="clear" w:color="auto" w:fill="FEFEFE"/>
              </w:rPr>
              <w:t>оценка соревновательной ситуации</w:t>
            </w:r>
          </w:p>
        </w:tc>
        <w:tc>
          <w:tcPr>
            <w:tcW w:w="1505" w:type="dxa"/>
          </w:tcPr>
          <w:p w14:paraId="0C1F5E27"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1E8AA327" w14:textId="77777777" w:rsidTr="00071FF5">
        <w:trPr>
          <w:trHeight w:val="276"/>
        </w:trPr>
        <w:tc>
          <w:tcPr>
            <w:tcW w:w="516" w:type="dxa"/>
          </w:tcPr>
          <w:p w14:paraId="00571AF2"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28B16665" w14:textId="77777777" w:rsidR="00532EAD" w:rsidRPr="00C15D8A" w:rsidRDefault="00532EAD" w:rsidP="00071FF5">
            <w:pPr>
              <w:tabs>
                <w:tab w:val="left" w:pos="567"/>
              </w:tabs>
              <w:ind w:left="28"/>
              <w:jc w:val="both"/>
              <w:rPr>
                <w:rFonts w:ascii="Times New Roman" w:eastAsia="Times New Roman" w:hAnsi="Times New Roman" w:cs="Times New Roman"/>
                <w:bCs/>
                <w:iCs/>
                <w:sz w:val="24"/>
                <w:szCs w:val="24"/>
                <w:lang w:eastAsia="ru-RU"/>
              </w:rPr>
            </w:pPr>
            <w:r w:rsidRPr="00C15D8A">
              <w:rPr>
                <w:rFonts w:ascii="Times New Roman" w:hAnsi="Times New Roman" w:cs="Times New Roman"/>
                <w:color w:val="222222"/>
                <w:sz w:val="24"/>
                <w:szCs w:val="24"/>
                <w:shd w:val="clear" w:color="auto" w:fill="FEFEFE"/>
              </w:rPr>
              <w:t>оценка развития ситуации на площадке в процессе соревновательной деятельности</w:t>
            </w:r>
          </w:p>
        </w:tc>
        <w:tc>
          <w:tcPr>
            <w:tcW w:w="1505" w:type="dxa"/>
          </w:tcPr>
          <w:p w14:paraId="38B1F82D"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791F13AD" w14:textId="77777777" w:rsidTr="00071FF5">
        <w:trPr>
          <w:trHeight w:val="276"/>
        </w:trPr>
        <w:tc>
          <w:tcPr>
            <w:tcW w:w="516" w:type="dxa"/>
          </w:tcPr>
          <w:p w14:paraId="47A1C99D"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24C05997" w14:textId="77777777" w:rsidR="00532EAD" w:rsidRPr="00C15D8A" w:rsidRDefault="00532EAD" w:rsidP="00071FF5">
            <w:pPr>
              <w:tabs>
                <w:tab w:val="left" w:pos="567"/>
              </w:tabs>
              <w:ind w:left="28"/>
              <w:jc w:val="both"/>
              <w:rPr>
                <w:rFonts w:ascii="Times New Roman" w:eastAsia="Times New Roman" w:hAnsi="Times New Roman" w:cs="Times New Roman"/>
                <w:b/>
                <w:bCs/>
                <w:iCs/>
                <w:sz w:val="24"/>
                <w:szCs w:val="24"/>
                <w:lang w:eastAsia="ru-RU"/>
              </w:rPr>
            </w:pPr>
            <w:r w:rsidRPr="00C15D8A">
              <w:rPr>
                <w:rStyle w:val="afc"/>
                <w:color w:val="222222"/>
                <w:shd w:val="clear" w:color="auto" w:fill="FEFEFE"/>
              </w:rPr>
              <w:t>формирование тактических знаний, умений и навыков</w:t>
            </w:r>
          </w:p>
        </w:tc>
        <w:tc>
          <w:tcPr>
            <w:tcW w:w="1505" w:type="dxa"/>
          </w:tcPr>
          <w:p w14:paraId="0239A943"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r w:rsidRPr="00C15D8A">
              <w:rPr>
                <w:rFonts w:ascii="Times New Roman" w:hAnsi="Times New Roman" w:cs="Times New Roman"/>
                <w:b/>
                <w:bCs/>
                <w:color w:val="000000"/>
                <w:sz w:val="24"/>
                <w:szCs w:val="24"/>
                <w:shd w:val="clear" w:color="auto" w:fill="FFFFFF"/>
              </w:rPr>
              <w:t>+</w:t>
            </w:r>
          </w:p>
        </w:tc>
      </w:tr>
      <w:tr w:rsidR="00532EAD" w14:paraId="562F4843" w14:textId="77777777" w:rsidTr="00071FF5">
        <w:tc>
          <w:tcPr>
            <w:tcW w:w="516" w:type="dxa"/>
          </w:tcPr>
          <w:p w14:paraId="3842D7B9" w14:textId="77777777" w:rsidR="00532EAD" w:rsidRPr="00C15D8A" w:rsidRDefault="00532EAD" w:rsidP="00071FF5">
            <w:pPr>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5</w:t>
            </w:r>
            <w:r w:rsidRPr="00C15D8A">
              <w:rPr>
                <w:rFonts w:ascii="Times New Roman" w:hAnsi="Times New Roman" w:cs="Times New Roman"/>
                <w:color w:val="000000"/>
                <w:sz w:val="24"/>
                <w:szCs w:val="24"/>
                <w:shd w:val="clear" w:color="auto" w:fill="FFFFFF"/>
              </w:rPr>
              <w:t>.</w:t>
            </w:r>
          </w:p>
        </w:tc>
        <w:tc>
          <w:tcPr>
            <w:tcW w:w="7618" w:type="dxa"/>
          </w:tcPr>
          <w:p w14:paraId="775AB922" w14:textId="77777777" w:rsidR="00532EAD" w:rsidRPr="00AA3746" w:rsidRDefault="00532EAD" w:rsidP="00071FF5">
            <w:pPr>
              <w:tabs>
                <w:tab w:val="left" w:pos="567"/>
              </w:tabs>
              <w:jc w:val="both"/>
              <w:rPr>
                <w:rFonts w:ascii="Times New Roman" w:eastAsia="Times New Roman" w:hAnsi="Times New Roman" w:cs="Times New Roman"/>
                <w:b/>
                <w:iCs/>
                <w:sz w:val="24"/>
                <w:szCs w:val="24"/>
                <w:lang w:eastAsia="ru-RU"/>
              </w:rPr>
            </w:pPr>
            <w:r w:rsidRPr="00AA3746">
              <w:rPr>
                <w:rFonts w:ascii="Times New Roman" w:hAnsi="Times New Roman" w:cs="Times New Roman"/>
                <w:b/>
                <w:sz w:val="24"/>
                <w:szCs w:val="24"/>
              </w:rPr>
              <w:t>Рациональное питание обеспечивает:</w:t>
            </w:r>
          </w:p>
        </w:tc>
        <w:tc>
          <w:tcPr>
            <w:tcW w:w="1505" w:type="dxa"/>
          </w:tcPr>
          <w:p w14:paraId="6E7D40E3"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35E69CF6" w14:textId="77777777" w:rsidTr="00071FF5">
        <w:trPr>
          <w:trHeight w:val="276"/>
        </w:trPr>
        <w:tc>
          <w:tcPr>
            <w:tcW w:w="516" w:type="dxa"/>
          </w:tcPr>
          <w:p w14:paraId="6EF41FA8"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266F70C3" w14:textId="77777777" w:rsidR="00532EAD" w:rsidRPr="00AA3746" w:rsidRDefault="00532EAD" w:rsidP="00071FF5">
            <w:pPr>
              <w:rPr>
                <w:rFonts w:ascii="Times New Roman" w:eastAsia="Times New Roman" w:hAnsi="Times New Roman" w:cs="Times New Roman"/>
                <w:sz w:val="24"/>
                <w:szCs w:val="24"/>
                <w:lang w:eastAsia="ru-RU"/>
              </w:rPr>
            </w:pPr>
            <w:r w:rsidRPr="00AA3746">
              <w:rPr>
                <w:rFonts w:ascii="Times New Roman" w:hAnsi="Times New Roman" w:cs="Times New Roman"/>
                <w:sz w:val="24"/>
                <w:szCs w:val="24"/>
              </w:rPr>
              <w:t>правильный рост и формирование организма</w:t>
            </w:r>
          </w:p>
        </w:tc>
        <w:tc>
          <w:tcPr>
            <w:tcW w:w="1505" w:type="dxa"/>
          </w:tcPr>
          <w:p w14:paraId="1C459EB7"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056F8501" w14:textId="77777777" w:rsidTr="00071FF5">
        <w:tc>
          <w:tcPr>
            <w:tcW w:w="516" w:type="dxa"/>
          </w:tcPr>
          <w:p w14:paraId="6B2051F8"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51F597AC" w14:textId="77777777" w:rsidR="00532EAD" w:rsidRPr="00AA3746" w:rsidRDefault="00532EAD" w:rsidP="00071FF5">
            <w:pPr>
              <w:tabs>
                <w:tab w:val="left" w:pos="567"/>
              </w:tabs>
              <w:ind w:left="28"/>
              <w:jc w:val="both"/>
              <w:rPr>
                <w:rFonts w:ascii="Times New Roman" w:eastAsia="Times New Roman" w:hAnsi="Times New Roman" w:cs="Times New Roman"/>
                <w:bCs/>
                <w:iCs/>
                <w:sz w:val="24"/>
                <w:szCs w:val="24"/>
                <w:lang w:eastAsia="ru-RU"/>
              </w:rPr>
            </w:pPr>
            <w:r w:rsidRPr="00AA3746">
              <w:rPr>
                <w:rFonts w:ascii="Times New Roman" w:hAnsi="Times New Roman" w:cs="Times New Roman"/>
                <w:sz w:val="24"/>
                <w:szCs w:val="24"/>
              </w:rPr>
              <w:t>сохранение здоровья</w:t>
            </w:r>
          </w:p>
        </w:tc>
        <w:tc>
          <w:tcPr>
            <w:tcW w:w="1505" w:type="dxa"/>
          </w:tcPr>
          <w:p w14:paraId="55C86FA2"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49A04F71" w14:textId="77777777" w:rsidTr="00071FF5">
        <w:tc>
          <w:tcPr>
            <w:tcW w:w="516" w:type="dxa"/>
          </w:tcPr>
          <w:p w14:paraId="224E211A"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2A589C97" w14:textId="77777777" w:rsidR="00532EAD" w:rsidRPr="00AA3746" w:rsidRDefault="00532EAD" w:rsidP="00071FF5">
            <w:pPr>
              <w:tabs>
                <w:tab w:val="left" w:pos="567"/>
              </w:tabs>
              <w:ind w:left="28"/>
              <w:jc w:val="both"/>
              <w:rPr>
                <w:rFonts w:ascii="Times New Roman" w:eastAsia="Times New Roman" w:hAnsi="Times New Roman" w:cs="Times New Roman"/>
                <w:bCs/>
                <w:iCs/>
                <w:sz w:val="24"/>
                <w:szCs w:val="24"/>
                <w:lang w:eastAsia="ru-RU"/>
              </w:rPr>
            </w:pPr>
            <w:r w:rsidRPr="00AA3746">
              <w:rPr>
                <w:rFonts w:ascii="Times New Roman" w:hAnsi="Times New Roman" w:cs="Times New Roman"/>
                <w:sz w:val="24"/>
                <w:szCs w:val="24"/>
              </w:rPr>
              <w:t>высокую работоспособность и продление жизни</w:t>
            </w:r>
          </w:p>
        </w:tc>
        <w:tc>
          <w:tcPr>
            <w:tcW w:w="1505" w:type="dxa"/>
          </w:tcPr>
          <w:p w14:paraId="247C24E6"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061C3A1E" w14:textId="77777777" w:rsidTr="00071FF5">
        <w:tc>
          <w:tcPr>
            <w:tcW w:w="516" w:type="dxa"/>
          </w:tcPr>
          <w:p w14:paraId="26146B42"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6A650C">
              <w:rPr>
                <w:rFonts w:ascii="Times New Roman" w:hAnsi="Times New Roman" w:cs="Times New Roman"/>
                <w:color w:val="000000"/>
                <w:sz w:val="24"/>
                <w:szCs w:val="24"/>
                <w:shd w:val="clear" w:color="auto" w:fill="FFFFFF"/>
              </w:rPr>
              <w:t>г</w:t>
            </w:r>
            <w:r w:rsidRPr="006A650C">
              <w:rPr>
                <w:rFonts w:ascii="Times New Roman" w:hAnsi="Times New Roman" w:cs="Times New Roman"/>
                <w:color w:val="000000"/>
                <w:sz w:val="24"/>
                <w:szCs w:val="24"/>
                <w:shd w:val="clear" w:color="auto" w:fill="FFFFFF"/>
                <w:lang w:val="en-US"/>
              </w:rPr>
              <w:t>)</w:t>
            </w:r>
          </w:p>
        </w:tc>
        <w:tc>
          <w:tcPr>
            <w:tcW w:w="7618" w:type="dxa"/>
          </w:tcPr>
          <w:p w14:paraId="78638835" w14:textId="77777777" w:rsidR="00532EAD" w:rsidRPr="00AA3746" w:rsidRDefault="00532EAD" w:rsidP="00071FF5">
            <w:pPr>
              <w:tabs>
                <w:tab w:val="left" w:pos="567"/>
              </w:tabs>
              <w:ind w:left="28"/>
              <w:jc w:val="both"/>
              <w:rPr>
                <w:rFonts w:ascii="Times New Roman" w:eastAsia="Times New Roman" w:hAnsi="Times New Roman" w:cs="Times New Roman"/>
                <w:bCs/>
                <w:iCs/>
                <w:sz w:val="24"/>
                <w:szCs w:val="24"/>
                <w:lang w:eastAsia="ru-RU"/>
              </w:rPr>
            </w:pPr>
            <w:r w:rsidRPr="00AA3746">
              <w:rPr>
                <w:rFonts w:ascii="Times New Roman" w:hAnsi="Times New Roman" w:cs="Times New Roman"/>
                <w:sz w:val="24"/>
                <w:szCs w:val="24"/>
              </w:rPr>
              <w:t>все перечисленное</w:t>
            </w:r>
          </w:p>
        </w:tc>
        <w:tc>
          <w:tcPr>
            <w:tcW w:w="1505" w:type="dxa"/>
          </w:tcPr>
          <w:p w14:paraId="1D6D532A"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w:t>
            </w:r>
          </w:p>
        </w:tc>
      </w:tr>
      <w:tr w:rsidR="00532EAD" w14:paraId="30E2958D" w14:textId="77777777" w:rsidTr="00071FF5">
        <w:tc>
          <w:tcPr>
            <w:tcW w:w="516" w:type="dxa"/>
          </w:tcPr>
          <w:p w14:paraId="03EE4BCC" w14:textId="77777777" w:rsidR="00532EAD" w:rsidRPr="00C15D8A"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6</w:t>
            </w:r>
            <w:r w:rsidRPr="00C15D8A">
              <w:rPr>
                <w:rFonts w:ascii="Times New Roman" w:hAnsi="Times New Roman" w:cs="Times New Roman"/>
                <w:b/>
                <w:bCs/>
                <w:color w:val="000000"/>
                <w:sz w:val="24"/>
                <w:szCs w:val="24"/>
                <w:shd w:val="clear" w:color="auto" w:fill="FFFFFF"/>
              </w:rPr>
              <w:t>.</w:t>
            </w:r>
          </w:p>
        </w:tc>
        <w:tc>
          <w:tcPr>
            <w:tcW w:w="7618" w:type="dxa"/>
          </w:tcPr>
          <w:p w14:paraId="67DE7BBE" w14:textId="77777777" w:rsidR="00532EAD" w:rsidRPr="00C15D8A" w:rsidRDefault="00532EAD" w:rsidP="00071FF5">
            <w:pPr>
              <w:tabs>
                <w:tab w:val="left" w:pos="567"/>
              </w:tabs>
              <w:ind w:left="28"/>
              <w:jc w:val="both"/>
              <w:rPr>
                <w:rFonts w:ascii="Times New Roman" w:hAnsi="Times New Roman" w:cs="Times New Roman"/>
                <w:b/>
                <w:sz w:val="24"/>
                <w:szCs w:val="24"/>
              </w:rPr>
            </w:pPr>
            <w:r w:rsidRPr="00C15D8A">
              <w:rPr>
                <w:rFonts w:ascii="Times New Roman" w:hAnsi="Times New Roman" w:cs="Times New Roman"/>
                <w:b/>
                <w:color w:val="222222"/>
                <w:sz w:val="24"/>
                <w:szCs w:val="24"/>
                <w:shd w:val="clear" w:color="auto" w:fill="FEFEFE"/>
              </w:rPr>
              <w:t>Главным источником энергии при выполнении продолжительной нагрузки аэробного характера является:</w:t>
            </w:r>
          </w:p>
        </w:tc>
        <w:tc>
          <w:tcPr>
            <w:tcW w:w="1505" w:type="dxa"/>
          </w:tcPr>
          <w:p w14:paraId="5D3E0F6C"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4AA8288A" w14:textId="77777777" w:rsidTr="00071FF5">
        <w:trPr>
          <w:trHeight w:val="189"/>
        </w:trPr>
        <w:tc>
          <w:tcPr>
            <w:tcW w:w="516" w:type="dxa"/>
          </w:tcPr>
          <w:p w14:paraId="7F900A9A"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53F3A19E" w14:textId="77777777" w:rsidR="00532EAD" w:rsidRPr="00C15D8A" w:rsidRDefault="00532EAD" w:rsidP="00071FF5">
            <w:pPr>
              <w:tabs>
                <w:tab w:val="left" w:pos="567"/>
              </w:tabs>
              <w:ind w:left="28"/>
              <w:jc w:val="both"/>
              <w:rPr>
                <w:rFonts w:ascii="Times New Roman" w:hAnsi="Times New Roman" w:cs="Times New Roman"/>
                <w:sz w:val="24"/>
                <w:szCs w:val="24"/>
              </w:rPr>
            </w:pPr>
            <w:r>
              <w:rPr>
                <w:rFonts w:ascii="Times New Roman" w:hAnsi="Times New Roman" w:cs="Times New Roman"/>
                <w:color w:val="222222"/>
                <w:sz w:val="24"/>
                <w:szCs w:val="24"/>
                <w:shd w:val="clear" w:color="auto" w:fill="FEFEFE"/>
              </w:rPr>
              <w:t>г</w:t>
            </w:r>
            <w:r w:rsidRPr="00C15D8A">
              <w:rPr>
                <w:rFonts w:ascii="Times New Roman" w:hAnsi="Times New Roman" w:cs="Times New Roman"/>
                <w:color w:val="222222"/>
                <w:sz w:val="24"/>
                <w:szCs w:val="24"/>
                <w:shd w:val="clear" w:color="auto" w:fill="FEFEFE"/>
              </w:rPr>
              <w:t>ликоген</w:t>
            </w:r>
          </w:p>
        </w:tc>
        <w:tc>
          <w:tcPr>
            <w:tcW w:w="1505" w:type="dxa"/>
          </w:tcPr>
          <w:p w14:paraId="448C04FD"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588D4A8A" w14:textId="77777777" w:rsidTr="00071FF5">
        <w:trPr>
          <w:trHeight w:val="189"/>
        </w:trPr>
        <w:tc>
          <w:tcPr>
            <w:tcW w:w="516" w:type="dxa"/>
          </w:tcPr>
          <w:p w14:paraId="30280CAD"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0B7B1AD3" w14:textId="77777777" w:rsidR="00532EAD" w:rsidRPr="00C15D8A" w:rsidRDefault="00532EAD" w:rsidP="00071FF5">
            <w:pPr>
              <w:tabs>
                <w:tab w:val="left" w:pos="567"/>
              </w:tabs>
              <w:ind w:left="28"/>
              <w:jc w:val="both"/>
              <w:rPr>
                <w:rFonts w:ascii="Times New Roman" w:hAnsi="Times New Roman" w:cs="Times New Roman"/>
                <w:b/>
                <w:sz w:val="24"/>
                <w:szCs w:val="24"/>
              </w:rPr>
            </w:pPr>
            <w:r>
              <w:rPr>
                <w:rStyle w:val="afc"/>
                <w:color w:val="222222"/>
                <w:shd w:val="clear" w:color="auto" w:fill="FEFEFE"/>
              </w:rPr>
              <w:t>ж</w:t>
            </w:r>
            <w:r w:rsidRPr="00C15D8A">
              <w:rPr>
                <w:rStyle w:val="afc"/>
                <w:color w:val="222222"/>
                <w:shd w:val="clear" w:color="auto" w:fill="FEFEFE"/>
              </w:rPr>
              <w:t>иры</w:t>
            </w:r>
          </w:p>
        </w:tc>
        <w:tc>
          <w:tcPr>
            <w:tcW w:w="1505" w:type="dxa"/>
          </w:tcPr>
          <w:p w14:paraId="0CC0B931"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r w:rsidRPr="00C15D8A">
              <w:rPr>
                <w:rFonts w:ascii="Times New Roman" w:hAnsi="Times New Roman" w:cs="Times New Roman"/>
                <w:b/>
                <w:bCs/>
                <w:color w:val="000000"/>
                <w:sz w:val="24"/>
                <w:szCs w:val="24"/>
                <w:shd w:val="clear" w:color="auto" w:fill="FFFFFF"/>
              </w:rPr>
              <w:t>+</w:t>
            </w:r>
          </w:p>
        </w:tc>
      </w:tr>
      <w:tr w:rsidR="00532EAD" w14:paraId="20F59B38" w14:textId="77777777" w:rsidTr="00071FF5">
        <w:trPr>
          <w:trHeight w:val="189"/>
        </w:trPr>
        <w:tc>
          <w:tcPr>
            <w:tcW w:w="516" w:type="dxa"/>
          </w:tcPr>
          <w:p w14:paraId="3F7183BF" w14:textId="77777777" w:rsidR="00532EAD" w:rsidRPr="006A650C" w:rsidRDefault="00532EAD" w:rsidP="00071FF5">
            <w:pPr>
              <w:jc w:val="both"/>
              <w:rPr>
                <w:rFonts w:ascii="Times New Roman" w:hAnsi="Times New Roman" w:cs="Times New Roman"/>
                <w:color w:val="000000"/>
                <w:sz w:val="24"/>
                <w:szCs w:val="24"/>
                <w:shd w:val="clear" w:color="auto" w:fill="FFFFFF"/>
              </w:rPr>
            </w:pPr>
            <w:r w:rsidRPr="006A650C">
              <w:rPr>
                <w:rFonts w:ascii="Times New Roman" w:hAnsi="Times New Roman" w:cs="Times New Roman"/>
                <w:color w:val="000000"/>
                <w:sz w:val="24"/>
                <w:szCs w:val="24"/>
                <w:shd w:val="clear" w:color="auto" w:fill="FFFFFF"/>
              </w:rPr>
              <w:t>в</w:t>
            </w:r>
            <w:r w:rsidRPr="006A650C">
              <w:rPr>
                <w:rFonts w:ascii="Times New Roman" w:hAnsi="Times New Roman" w:cs="Times New Roman"/>
                <w:color w:val="000000"/>
                <w:sz w:val="24"/>
                <w:szCs w:val="24"/>
                <w:shd w:val="clear" w:color="auto" w:fill="FFFFFF"/>
                <w:lang w:val="en-US"/>
              </w:rPr>
              <w:t>)</w:t>
            </w:r>
          </w:p>
        </w:tc>
        <w:tc>
          <w:tcPr>
            <w:tcW w:w="7618" w:type="dxa"/>
          </w:tcPr>
          <w:p w14:paraId="00D81AA5" w14:textId="77777777" w:rsidR="00532EAD" w:rsidRPr="00C15D8A" w:rsidRDefault="00532EAD" w:rsidP="00071FF5">
            <w:pPr>
              <w:tabs>
                <w:tab w:val="left" w:pos="567"/>
              </w:tabs>
              <w:ind w:left="28"/>
              <w:jc w:val="both"/>
              <w:rPr>
                <w:rFonts w:ascii="Times New Roman" w:hAnsi="Times New Roman" w:cs="Times New Roman"/>
                <w:sz w:val="24"/>
                <w:szCs w:val="24"/>
              </w:rPr>
            </w:pPr>
            <w:r>
              <w:rPr>
                <w:rFonts w:ascii="Times New Roman" w:hAnsi="Times New Roman" w:cs="Times New Roman"/>
                <w:color w:val="222222"/>
                <w:sz w:val="24"/>
                <w:szCs w:val="24"/>
                <w:shd w:val="clear" w:color="auto" w:fill="FEFEFE"/>
              </w:rPr>
              <w:t>м</w:t>
            </w:r>
            <w:r w:rsidRPr="00C15D8A">
              <w:rPr>
                <w:rFonts w:ascii="Times New Roman" w:hAnsi="Times New Roman" w:cs="Times New Roman"/>
                <w:color w:val="222222"/>
                <w:sz w:val="24"/>
                <w:szCs w:val="24"/>
                <w:shd w:val="clear" w:color="auto" w:fill="FEFEFE"/>
              </w:rPr>
              <w:t>ышечная энергия</w:t>
            </w:r>
          </w:p>
        </w:tc>
        <w:tc>
          <w:tcPr>
            <w:tcW w:w="1505" w:type="dxa"/>
          </w:tcPr>
          <w:p w14:paraId="7D82E0C3"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446A52AE" w14:textId="77777777" w:rsidTr="00071FF5">
        <w:trPr>
          <w:trHeight w:val="189"/>
        </w:trPr>
        <w:tc>
          <w:tcPr>
            <w:tcW w:w="516" w:type="dxa"/>
          </w:tcPr>
          <w:p w14:paraId="09507476" w14:textId="77777777" w:rsidR="00532EAD" w:rsidRPr="006A650C" w:rsidRDefault="00532EAD" w:rsidP="00071FF5">
            <w:pPr>
              <w:jc w:val="both"/>
              <w:rPr>
                <w:rFonts w:ascii="Times New Roman" w:hAnsi="Times New Roman" w:cs="Times New Roman"/>
                <w:color w:val="000000"/>
                <w:sz w:val="24"/>
                <w:szCs w:val="24"/>
                <w:shd w:val="clear" w:color="auto" w:fill="FFFFFF"/>
              </w:rPr>
            </w:pPr>
            <w:r w:rsidRPr="006A650C">
              <w:rPr>
                <w:rFonts w:ascii="Times New Roman" w:hAnsi="Times New Roman" w:cs="Times New Roman"/>
                <w:color w:val="000000"/>
                <w:sz w:val="24"/>
                <w:szCs w:val="24"/>
                <w:shd w:val="clear" w:color="auto" w:fill="FFFFFF"/>
              </w:rPr>
              <w:t>г</w:t>
            </w:r>
            <w:r w:rsidRPr="006A650C">
              <w:rPr>
                <w:rFonts w:ascii="Times New Roman" w:hAnsi="Times New Roman" w:cs="Times New Roman"/>
                <w:color w:val="000000"/>
                <w:sz w:val="24"/>
                <w:szCs w:val="24"/>
                <w:shd w:val="clear" w:color="auto" w:fill="FFFFFF"/>
                <w:lang w:val="en-US"/>
              </w:rPr>
              <w:t>)</w:t>
            </w:r>
          </w:p>
        </w:tc>
        <w:tc>
          <w:tcPr>
            <w:tcW w:w="7618" w:type="dxa"/>
          </w:tcPr>
          <w:p w14:paraId="6E90806C" w14:textId="77777777" w:rsidR="00532EAD" w:rsidRPr="00C15D8A" w:rsidRDefault="00532EAD" w:rsidP="00071FF5">
            <w:pPr>
              <w:tabs>
                <w:tab w:val="left" w:pos="567"/>
              </w:tabs>
              <w:ind w:left="28"/>
              <w:jc w:val="both"/>
              <w:rPr>
                <w:rFonts w:ascii="Times New Roman" w:hAnsi="Times New Roman" w:cs="Times New Roman"/>
                <w:sz w:val="24"/>
                <w:szCs w:val="24"/>
              </w:rPr>
            </w:pPr>
            <w:r>
              <w:rPr>
                <w:rFonts w:ascii="Times New Roman" w:hAnsi="Times New Roman" w:cs="Times New Roman"/>
                <w:color w:val="222222"/>
                <w:sz w:val="24"/>
                <w:szCs w:val="24"/>
                <w:shd w:val="clear" w:color="auto" w:fill="FEFEFE"/>
              </w:rPr>
              <w:t>л</w:t>
            </w:r>
            <w:r w:rsidRPr="00C15D8A">
              <w:rPr>
                <w:rFonts w:ascii="Times New Roman" w:hAnsi="Times New Roman" w:cs="Times New Roman"/>
                <w:color w:val="222222"/>
                <w:sz w:val="24"/>
                <w:szCs w:val="24"/>
                <w:shd w:val="clear" w:color="auto" w:fill="FEFEFE"/>
              </w:rPr>
              <w:t>актат</w:t>
            </w:r>
          </w:p>
        </w:tc>
        <w:tc>
          <w:tcPr>
            <w:tcW w:w="1505" w:type="dxa"/>
          </w:tcPr>
          <w:p w14:paraId="389B99DC"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5C093201" w14:textId="77777777" w:rsidTr="00071FF5">
        <w:trPr>
          <w:trHeight w:val="189"/>
        </w:trPr>
        <w:tc>
          <w:tcPr>
            <w:tcW w:w="516" w:type="dxa"/>
          </w:tcPr>
          <w:p w14:paraId="3DF2BB2C" w14:textId="77777777" w:rsidR="00532EAD" w:rsidRPr="00C15D8A"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7</w:t>
            </w:r>
            <w:r w:rsidRPr="00C15D8A">
              <w:rPr>
                <w:rFonts w:ascii="Times New Roman" w:hAnsi="Times New Roman" w:cs="Times New Roman"/>
                <w:b/>
                <w:bCs/>
                <w:color w:val="000000"/>
                <w:sz w:val="24"/>
                <w:szCs w:val="24"/>
                <w:shd w:val="clear" w:color="auto" w:fill="FFFFFF"/>
              </w:rPr>
              <w:t>.</w:t>
            </w:r>
          </w:p>
        </w:tc>
        <w:tc>
          <w:tcPr>
            <w:tcW w:w="7618" w:type="dxa"/>
          </w:tcPr>
          <w:p w14:paraId="24035849" w14:textId="77777777" w:rsidR="00532EAD" w:rsidRPr="003E139B" w:rsidRDefault="00532EAD" w:rsidP="00071FF5">
            <w:pPr>
              <w:tabs>
                <w:tab w:val="left" w:pos="567"/>
              </w:tabs>
              <w:ind w:left="28"/>
              <w:rPr>
                <w:rFonts w:ascii="Times New Roman" w:hAnsi="Times New Roman" w:cs="Times New Roman"/>
                <w:b/>
                <w:spacing w:val="-2"/>
                <w:sz w:val="24"/>
                <w:szCs w:val="24"/>
              </w:rPr>
            </w:pPr>
            <w:r w:rsidRPr="003E139B">
              <w:rPr>
                <w:rFonts w:ascii="Times New Roman" w:hAnsi="Times New Roman" w:cs="Times New Roman"/>
                <w:b/>
                <w:color w:val="222222"/>
                <w:sz w:val="24"/>
                <w:szCs w:val="24"/>
                <w:shd w:val="clear" w:color="auto" w:fill="FEFEFE"/>
              </w:rPr>
              <w:t>Сила мышц определяется:</w:t>
            </w:r>
          </w:p>
        </w:tc>
        <w:tc>
          <w:tcPr>
            <w:tcW w:w="1505" w:type="dxa"/>
          </w:tcPr>
          <w:p w14:paraId="2F5E9F12" w14:textId="77777777" w:rsidR="00532EAD" w:rsidRPr="00C15D8A" w:rsidRDefault="00532EAD" w:rsidP="00071FF5">
            <w:pPr>
              <w:rPr>
                <w:rFonts w:ascii="Times New Roman" w:hAnsi="Times New Roman" w:cs="Times New Roman"/>
                <w:b/>
                <w:bCs/>
                <w:color w:val="000000"/>
                <w:sz w:val="24"/>
                <w:szCs w:val="24"/>
                <w:shd w:val="clear" w:color="auto" w:fill="FFFFFF"/>
              </w:rPr>
            </w:pPr>
          </w:p>
        </w:tc>
      </w:tr>
      <w:tr w:rsidR="00532EAD" w14:paraId="11345B3F" w14:textId="77777777" w:rsidTr="00071FF5">
        <w:trPr>
          <w:trHeight w:val="189"/>
        </w:trPr>
        <w:tc>
          <w:tcPr>
            <w:tcW w:w="516" w:type="dxa"/>
          </w:tcPr>
          <w:p w14:paraId="67D0409B"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3B4B57E5" w14:textId="77777777" w:rsidR="00532EAD" w:rsidRPr="003E139B" w:rsidRDefault="00532EAD" w:rsidP="00071FF5">
            <w:pPr>
              <w:shd w:val="clear" w:color="auto" w:fill="FEFEFE"/>
              <w:ind w:left="0" w:firstLine="0"/>
              <w:rPr>
                <w:rFonts w:ascii="Times New Roman" w:hAnsi="Times New Roman" w:cs="Times New Roman"/>
                <w:b/>
                <w:spacing w:val="-2"/>
                <w:sz w:val="24"/>
                <w:szCs w:val="24"/>
              </w:rPr>
            </w:pPr>
            <w:r w:rsidRPr="003E139B">
              <w:rPr>
                <w:rStyle w:val="afc"/>
                <w:color w:val="222222"/>
                <w:shd w:val="clear" w:color="auto" w:fill="FEFEFE"/>
              </w:rPr>
              <w:t>динамометром</w:t>
            </w:r>
          </w:p>
        </w:tc>
        <w:tc>
          <w:tcPr>
            <w:tcW w:w="1505" w:type="dxa"/>
          </w:tcPr>
          <w:p w14:paraId="5477C102"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w:t>
            </w:r>
          </w:p>
        </w:tc>
      </w:tr>
      <w:tr w:rsidR="00532EAD" w14:paraId="3458A7AE" w14:textId="77777777" w:rsidTr="00071FF5">
        <w:trPr>
          <w:trHeight w:val="189"/>
        </w:trPr>
        <w:tc>
          <w:tcPr>
            <w:tcW w:w="516" w:type="dxa"/>
          </w:tcPr>
          <w:p w14:paraId="209D3A7C"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4AD95C2C" w14:textId="77777777" w:rsidR="00532EAD" w:rsidRPr="003E139B" w:rsidRDefault="00532EAD" w:rsidP="00071FF5">
            <w:pPr>
              <w:shd w:val="clear" w:color="auto" w:fill="FEFEFE"/>
              <w:ind w:left="0" w:firstLine="0"/>
              <w:rPr>
                <w:rFonts w:ascii="Times New Roman" w:hAnsi="Times New Roman" w:cs="Times New Roman"/>
                <w:spacing w:val="-2"/>
                <w:sz w:val="24"/>
                <w:szCs w:val="24"/>
              </w:rPr>
            </w:pPr>
            <w:r w:rsidRPr="003E139B">
              <w:rPr>
                <w:rFonts w:ascii="Times New Roman" w:hAnsi="Times New Roman" w:cs="Times New Roman"/>
                <w:color w:val="222222"/>
                <w:sz w:val="24"/>
                <w:szCs w:val="24"/>
                <w:shd w:val="clear" w:color="auto" w:fill="FEFEFE"/>
              </w:rPr>
              <w:t>гирей, штангой</w:t>
            </w:r>
          </w:p>
        </w:tc>
        <w:tc>
          <w:tcPr>
            <w:tcW w:w="1505" w:type="dxa"/>
          </w:tcPr>
          <w:p w14:paraId="0FB1D582" w14:textId="77777777" w:rsidR="00532EAD" w:rsidRPr="00C15D8A" w:rsidRDefault="00532EAD" w:rsidP="00071FF5">
            <w:pPr>
              <w:rPr>
                <w:rFonts w:ascii="Times New Roman" w:hAnsi="Times New Roman" w:cs="Times New Roman"/>
                <w:b/>
                <w:bCs/>
                <w:color w:val="000000"/>
                <w:sz w:val="24"/>
                <w:szCs w:val="24"/>
                <w:shd w:val="clear" w:color="auto" w:fill="FFFFFF"/>
              </w:rPr>
            </w:pPr>
          </w:p>
        </w:tc>
      </w:tr>
      <w:tr w:rsidR="00532EAD" w14:paraId="780042BA" w14:textId="77777777" w:rsidTr="00071FF5">
        <w:trPr>
          <w:trHeight w:val="189"/>
        </w:trPr>
        <w:tc>
          <w:tcPr>
            <w:tcW w:w="516" w:type="dxa"/>
          </w:tcPr>
          <w:p w14:paraId="482594AE"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64C5A236" w14:textId="77777777" w:rsidR="00532EAD" w:rsidRPr="003E139B" w:rsidRDefault="00532EAD" w:rsidP="00071FF5">
            <w:pPr>
              <w:tabs>
                <w:tab w:val="left" w:pos="567"/>
              </w:tabs>
              <w:ind w:left="28"/>
              <w:rPr>
                <w:rFonts w:ascii="Times New Roman" w:hAnsi="Times New Roman" w:cs="Times New Roman"/>
                <w:spacing w:val="-2"/>
                <w:sz w:val="24"/>
                <w:szCs w:val="24"/>
              </w:rPr>
            </w:pPr>
            <w:r w:rsidRPr="003E139B">
              <w:rPr>
                <w:rFonts w:ascii="Times New Roman" w:hAnsi="Times New Roman" w:cs="Times New Roman"/>
                <w:color w:val="222222"/>
                <w:sz w:val="24"/>
                <w:szCs w:val="24"/>
                <w:shd w:val="clear" w:color="auto" w:fill="FEFEFE"/>
              </w:rPr>
              <w:t>количеством поднятием веса</w:t>
            </w:r>
          </w:p>
        </w:tc>
        <w:tc>
          <w:tcPr>
            <w:tcW w:w="1505" w:type="dxa"/>
          </w:tcPr>
          <w:p w14:paraId="0CECEB01" w14:textId="77777777" w:rsidR="00532EAD" w:rsidRPr="00C15D8A" w:rsidRDefault="00532EAD" w:rsidP="00071FF5">
            <w:pPr>
              <w:rPr>
                <w:rFonts w:ascii="Times New Roman" w:hAnsi="Times New Roman" w:cs="Times New Roman"/>
                <w:b/>
                <w:bCs/>
                <w:color w:val="000000"/>
                <w:sz w:val="24"/>
                <w:szCs w:val="24"/>
                <w:shd w:val="clear" w:color="auto" w:fill="FFFFFF"/>
              </w:rPr>
            </w:pPr>
          </w:p>
        </w:tc>
      </w:tr>
      <w:tr w:rsidR="00532EAD" w14:paraId="253D17B7" w14:textId="77777777" w:rsidTr="00071FF5">
        <w:trPr>
          <w:trHeight w:val="189"/>
        </w:trPr>
        <w:tc>
          <w:tcPr>
            <w:tcW w:w="516" w:type="dxa"/>
          </w:tcPr>
          <w:p w14:paraId="3D0CD0B5"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2FAF8267" w14:textId="77777777" w:rsidR="00532EAD" w:rsidRPr="003E139B" w:rsidRDefault="00532EAD" w:rsidP="00071FF5">
            <w:pPr>
              <w:tabs>
                <w:tab w:val="left" w:pos="567"/>
              </w:tabs>
              <w:ind w:left="28"/>
              <w:rPr>
                <w:rFonts w:ascii="Times New Roman" w:hAnsi="Times New Roman" w:cs="Times New Roman"/>
                <w:spacing w:val="-2"/>
                <w:sz w:val="24"/>
                <w:szCs w:val="24"/>
              </w:rPr>
            </w:pPr>
            <w:r w:rsidRPr="003E139B">
              <w:rPr>
                <w:rFonts w:ascii="Times New Roman" w:hAnsi="Times New Roman" w:cs="Times New Roman"/>
                <w:color w:val="222222"/>
                <w:sz w:val="24"/>
                <w:szCs w:val="24"/>
                <w:shd w:val="clear" w:color="auto" w:fill="FEFEFE"/>
              </w:rPr>
              <w:t>специальным прибором</w:t>
            </w:r>
          </w:p>
        </w:tc>
        <w:tc>
          <w:tcPr>
            <w:tcW w:w="1505" w:type="dxa"/>
          </w:tcPr>
          <w:p w14:paraId="7B2A6A4D" w14:textId="77777777" w:rsidR="00532EAD" w:rsidRPr="00C15D8A" w:rsidRDefault="00532EAD" w:rsidP="00071FF5">
            <w:pPr>
              <w:rPr>
                <w:rFonts w:ascii="Times New Roman" w:hAnsi="Times New Roman" w:cs="Times New Roman"/>
                <w:b/>
                <w:bCs/>
                <w:color w:val="000000"/>
                <w:sz w:val="24"/>
                <w:szCs w:val="24"/>
                <w:shd w:val="clear" w:color="auto" w:fill="FFFFFF"/>
              </w:rPr>
            </w:pPr>
          </w:p>
        </w:tc>
      </w:tr>
      <w:tr w:rsidR="00532EAD" w14:paraId="6B3F3989" w14:textId="77777777" w:rsidTr="00071FF5">
        <w:trPr>
          <w:trHeight w:val="189"/>
        </w:trPr>
        <w:tc>
          <w:tcPr>
            <w:tcW w:w="516" w:type="dxa"/>
          </w:tcPr>
          <w:p w14:paraId="33C3982E" w14:textId="77777777" w:rsidR="00532EAD" w:rsidRPr="00C15D8A"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8</w:t>
            </w:r>
            <w:r w:rsidRPr="00C15D8A">
              <w:rPr>
                <w:rFonts w:ascii="Times New Roman" w:hAnsi="Times New Roman" w:cs="Times New Roman"/>
                <w:b/>
                <w:bCs/>
                <w:color w:val="000000"/>
                <w:sz w:val="24"/>
                <w:szCs w:val="24"/>
                <w:shd w:val="clear" w:color="auto" w:fill="FFFFFF"/>
              </w:rPr>
              <w:t>.</w:t>
            </w:r>
          </w:p>
        </w:tc>
        <w:tc>
          <w:tcPr>
            <w:tcW w:w="7618" w:type="dxa"/>
          </w:tcPr>
          <w:p w14:paraId="71B1E83C" w14:textId="77777777" w:rsidR="00532EAD" w:rsidRPr="00035BB3" w:rsidRDefault="00532EAD" w:rsidP="00071FF5">
            <w:pPr>
              <w:tabs>
                <w:tab w:val="left" w:pos="567"/>
              </w:tabs>
              <w:ind w:left="28"/>
              <w:jc w:val="both"/>
              <w:rPr>
                <w:rFonts w:ascii="Times New Roman" w:hAnsi="Times New Roman" w:cs="Times New Roman"/>
                <w:b/>
                <w:sz w:val="24"/>
                <w:szCs w:val="24"/>
              </w:rPr>
            </w:pPr>
            <w:r w:rsidRPr="00035BB3">
              <w:rPr>
                <w:rFonts w:ascii="Times New Roman" w:hAnsi="Times New Roman" w:cs="Times New Roman"/>
                <w:b/>
                <w:color w:val="222222"/>
                <w:sz w:val="24"/>
                <w:szCs w:val="24"/>
                <w:shd w:val="clear" w:color="auto" w:fill="FEFEFE"/>
              </w:rPr>
              <w:t>Цель выступления в соревнованиях</w:t>
            </w:r>
            <w:r>
              <w:rPr>
                <w:rFonts w:ascii="Times New Roman" w:hAnsi="Times New Roman" w:cs="Times New Roman"/>
                <w:b/>
                <w:color w:val="222222"/>
                <w:sz w:val="24"/>
                <w:szCs w:val="24"/>
                <w:shd w:val="clear" w:color="auto" w:fill="FEFEFE"/>
              </w:rPr>
              <w:t>:</w:t>
            </w:r>
          </w:p>
        </w:tc>
        <w:tc>
          <w:tcPr>
            <w:tcW w:w="1505" w:type="dxa"/>
          </w:tcPr>
          <w:p w14:paraId="51274998"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607CD988" w14:textId="77777777" w:rsidTr="00071FF5">
        <w:trPr>
          <w:trHeight w:val="189"/>
        </w:trPr>
        <w:tc>
          <w:tcPr>
            <w:tcW w:w="516" w:type="dxa"/>
          </w:tcPr>
          <w:p w14:paraId="738F3D7E"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59370D5F" w14:textId="77777777" w:rsidR="00532EAD" w:rsidRPr="00035BB3" w:rsidRDefault="00532EAD" w:rsidP="00071FF5">
            <w:pPr>
              <w:tabs>
                <w:tab w:val="left" w:pos="567"/>
              </w:tabs>
              <w:ind w:left="28"/>
              <w:jc w:val="both"/>
              <w:rPr>
                <w:rFonts w:ascii="Times New Roman" w:hAnsi="Times New Roman" w:cs="Times New Roman"/>
                <w:sz w:val="24"/>
                <w:szCs w:val="24"/>
              </w:rPr>
            </w:pPr>
            <w:r w:rsidRPr="00035BB3">
              <w:rPr>
                <w:rFonts w:ascii="Times New Roman" w:hAnsi="Times New Roman" w:cs="Times New Roman"/>
                <w:color w:val="222222"/>
                <w:sz w:val="24"/>
                <w:szCs w:val="24"/>
                <w:shd w:val="clear" w:color="auto" w:fill="FEFEFE"/>
              </w:rPr>
              <w:t>участие</w:t>
            </w:r>
          </w:p>
        </w:tc>
        <w:tc>
          <w:tcPr>
            <w:tcW w:w="1505" w:type="dxa"/>
          </w:tcPr>
          <w:p w14:paraId="3008E66E"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31FE8283" w14:textId="77777777" w:rsidTr="00071FF5">
        <w:trPr>
          <w:trHeight w:val="189"/>
        </w:trPr>
        <w:tc>
          <w:tcPr>
            <w:tcW w:w="516" w:type="dxa"/>
          </w:tcPr>
          <w:p w14:paraId="30B232DD"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3F5616CF" w14:textId="77777777" w:rsidR="00532EAD" w:rsidRPr="00035BB3" w:rsidRDefault="00532EAD" w:rsidP="00071FF5">
            <w:pPr>
              <w:tabs>
                <w:tab w:val="left" w:pos="567"/>
              </w:tabs>
              <w:ind w:left="28"/>
              <w:jc w:val="both"/>
              <w:rPr>
                <w:rFonts w:ascii="Times New Roman" w:hAnsi="Times New Roman" w:cs="Times New Roman"/>
                <w:sz w:val="24"/>
                <w:szCs w:val="24"/>
              </w:rPr>
            </w:pPr>
            <w:r w:rsidRPr="00035BB3">
              <w:rPr>
                <w:rFonts w:ascii="Times New Roman" w:hAnsi="Times New Roman" w:cs="Times New Roman"/>
                <w:color w:val="222222"/>
                <w:sz w:val="24"/>
                <w:szCs w:val="24"/>
                <w:shd w:val="clear" w:color="auto" w:fill="FEFEFE"/>
              </w:rPr>
              <w:t>желание показать наивысший результат</w:t>
            </w:r>
          </w:p>
        </w:tc>
        <w:tc>
          <w:tcPr>
            <w:tcW w:w="1505" w:type="dxa"/>
          </w:tcPr>
          <w:p w14:paraId="64B5EAD3"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7859060B" w14:textId="77777777" w:rsidTr="00071FF5">
        <w:trPr>
          <w:trHeight w:val="189"/>
        </w:trPr>
        <w:tc>
          <w:tcPr>
            <w:tcW w:w="516" w:type="dxa"/>
          </w:tcPr>
          <w:p w14:paraId="0BE1979C"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6882021A" w14:textId="77777777" w:rsidR="00532EAD" w:rsidRPr="00035BB3" w:rsidRDefault="00532EAD" w:rsidP="00071FF5">
            <w:pPr>
              <w:tabs>
                <w:tab w:val="left" w:pos="567"/>
              </w:tabs>
              <w:ind w:left="28"/>
              <w:jc w:val="both"/>
              <w:rPr>
                <w:rFonts w:ascii="Times New Roman" w:hAnsi="Times New Roman" w:cs="Times New Roman"/>
                <w:b/>
                <w:sz w:val="24"/>
                <w:szCs w:val="24"/>
              </w:rPr>
            </w:pPr>
            <w:r w:rsidRPr="00035BB3">
              <w:rPr>
                <w:rStyle w:val="afc"/>
                <w:color w:val="222222"/>
                <w:shd w:val="clear" w:color="auto" w:fill="FEFEFE"/>
              </w:rPr>
              <w:t>достижение победы либо лучшего результата</w:t>
            </w:r>
          </w:p>
        </w:tc>
        <w:tc>
          <w:tcPr>
            <w:tcW w:w="1505" w:type="dxa"/>
          </w:tcPr>
          <w:p w14:paraId="5E9795C1"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w:t>
            </w:r>
          </w:p>
        </w:tc>
      </w:tr>
      <w:tr w:rsidR="00532EAD" w14:paraId="0B5893EE" w14:textId="77777777" w:rsidTr="00071FF5">
        <w:trPr>
          <w:trHeight w:val="189"/>
        </w:trPr>
        <w:tc>
          <w:tcPr>
            <w:tcW w:w="516" w:type="dxa"/>
          </w:tcPr>
          <w:p w14:paraId="0A49DAA5"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4E55AF27" w14:textId="77777777" w:rsidR="00532EAD" w:rsidRPr="00035BB3" w:rsidRDefault="00532EAD" w:rsidP="00071FF5">
            <w:pPr>
              <w:tabs>
                <w:tab w:val="left" w:pos="567"/>
              </w:tabs>
              <w:ind w:left="28"/>
              <w:jc w:val="both"/>
              <w:rPr>
                <w:rFonts w:ascii="Times New Roman" w:hAnsi="Times New Roman" w:cs="Times New Roman"/>
                <w:sz w:val="24"/>
                <w:szCs w:val="24"/>
              </w:rPr>
            </w:pPr>
            <w:r w:rsidRPr="00035BB3">
              <w:rPr>
                <w:rFonts w:ascii="Times New Roman" w:hAnsi="Times New Roman" w:cs="Times New Roman"/>
                <w:color w:val="222222"/>
                <w:sz w:val="24"/>
                <w:szCs w:val="24"/>
                <w:shd w:val="clear" w:color="auto" w:fill="FEFEFE"/>
              </w:rPr>
              <w:t>побитие рекорда</w:t>
            </w:r>
          </w:p>
        </w:tc>
        <w:tc>
          <w:tcPr>
            <w:tcW w:w="1505" w:type="dxa"/>
          </w:tcPr>
          <w:p w14:paraId="482D4262"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71532A21" w14:textId="77777777" w:rsidTr="00071FF5">
        <w:trPr>
          <w:trHeight w:val="170"/>
        </w:trPr>
        <w:tc>
          <w:tcPr>
            <w:tcW w:w="516" w:type="dxa"/>
          </w:tcPr>
          <w:p w14:paraId="602FBB45" w14:textId="77777777" w:rsidR="00532EAD" w:rsidRPr="00C15D8A"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9</w:t>
            </w:r>
            <w:r w:rsidRPr="00C15D8A">
              <w:rPr>
                <w:rFonts w:ascii="Times New Roman" w:hAnsi="Times New Roman" w:cs="Times New Roman"/>
                <w:b/>
                <w:bCs/>
                <w:color w:val="000000"/>
                <w:sz w:val="24"/>
                <w:szCs w:val="24"/>
                <w:shd w:val="clear" w:color="auto" w:fill="FFFFFF"/>
              </w:rPr>
              <w:t>.</w:t>
            </w:r>
          </w:p>
        </w:tc>
        <w:tc>
          <w:tcPr>
            <w:tcW w:w="7618" w:type="dxa"/>
          </w:tcPr>
          <w:p w14:paraId="22302D8B" w14:textId="77777777" w:rsidR="00532EAD" w:rsidRPr="00C15D8A" w:rsidRDefault="00532EAD" w:rsidP="00071FF5">
            <w:pPr>
              <w:tabs>
                <w:tab w:val="left" w:pos="567"/>
              </w:tabs>
              <w:ind w:left="28"/>
              <w:jc w:val="both"/>
              <w:rPr>
                <w:rFonts w:ascii="Times New Roman" w:eastAsia="Times New Roman" w:hAnsi="Times New Roman" w:cs="Times New Roman"/>
                <w:b/>
                <w:iCs/>
                <w:color w:val="000000"/>
                <w:sz w:val="24"/>
                <w:szCs w:val="24"/>
                <w:bdr w:val="none" w:sz="0" w:space="0" w:color="auto" w:frame="1"/>
                <w:lang w:eastAsia="ru-RU"/>
              </w:rPr>
            </w:pPr>
            <w:r w:rsidRPr="00C15D8A">
              <w:rPr>
                <w:rFonts w:ascii="Times New Roman" w:hAnsi="Times New Roman" w:cs="Times New Roman"/>
                <w:b/>
                <w:color w:val="000000"/>
                <w:sz w:val="24"/>
                <w:szCs w:val="24"/>
                <w:shd w:val="clear" w:color="auto" w:fill="FFFFFF"/>
              </w:rPr>
              <w:t>Как называется документ, определяющий программу соревнований по виду спорта:</w:t>
            </w:r>
          </w:p>
        </w:tc>
        <w:tc>
          <w:tcPr>
            <w:tcW w:w="1505" w:type="dxa"/>
          </w:tcPr>
          <w:p w14:paraId="2D50016B"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6D4815CB" w14:textId="77777777" w:rsidTr="00071FF5">
        <w:trPr>
          <w:trHeight w:val="273"/>
        </w:trPr>
        <w:tc>
          <w:tcPr>
            <w:tcW w:w="516" w:type="dxa"/>
          </w:tcPr>
          <w:p w14:paraId="1E84200A"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4DCDD069" w14:textId="77777777" w:rsidR="00532EAD" w:rsidRPr="00C15D8A" w:rsidRDefault="00532EAD" w:rsidP="00071FF5">
            <w:pPr>
              <w:tabs>
                <w:tab w:val="left" w:pos="567"/>
              </w:tabs>
              <w:ind w:left="28"/>
              <w:jc w:val="both"/>
              <w:rPr>
                <w:rFonts w:ascii="Times New Roman" w:eastAsia="Times New Roman" w:hAnsi="Times New Roman" w:cs="Times New Roman"/>
                <w:iCs/>
                <w:color w:val="000000"/>
                <w:sz w:val="24"/>
                <w:szCs w:val="24"/>
                <w:bdr w:val="none" w:sz="0" w:space="0" w:color="auto" w:frame="1"/>
                <w:lang w:eastAsia="ru-RU"/>
              </w:rPr>
            </w:pPr>
            <w:r w:rsidRPr="00C15D8A">
              <w:rPr>
                <w:rFonts w:ascii="Times New Roman" w:hAnsi="Times New Roman" w:cs="Times New Roman"/>
                <w:color w:val="000000"/>
                <w:sz w:val="24"/>
                <w:szCs w:val="24"/>
                <w:shd w:val="clear" w:color="auto" w:fill="FFFFFF"/>
              </w:rPr>
              <w:t>положение о соревнованиях</w:t>
            </w:r>
          </w:p>
        </w:tc>
        <w:tc>
          <w:tcPr>
            <w:tcW w:w="1505" w:type="dxa"/>
          </w:tcPr>
          <w:p w14:paraId="6BC12F7F"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r w:rsidRPr="00C15D8A">
              <w:rPr>
                <w:rFonts w:ascii="Times New Roman" w:hAnsi="Times New Roman" w:cs="Times New Roman"/>
                <w:b/>
                <w:bCs/>
                <w:color w:val="000000"/>
                <w:sz w:val="24"/>
                <w:szCs w:val="24"/>
                <w:shd w:val="clear" w:color="auto" w:fill="FFFFFF"/>
              </w:rPr>
              <w:t>+</w:t>
            </w:r>
          </w:p>
        </w:tc>
      </w:tr>
      <w:tr w:rsidR="00532EAD" w14:paraId="20A72604" w14:textId="77777777" w:rsidTr="00071FF5">
        <w:trPr>
          <w:trHeight w:val="170"/>
        </w:trPr>
        <w:tc>
          <w:tcPr>
            <w:tcW w:w="516" w:type="dxa"/>
          </w:tcPr>
          <w:p w14:paraId="0178F3ED"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18328339" w14:textId="77777777" w:rsidR="00532EAD" w:rsidRPr="00C15D8A" w:rsidRDefault="00532EAD" w:rsidP="00071FF5">
            <w:pPr>
              <w:tabs>
                <w:tab w:val="left" w:pos="567"/>
              </w:tabs>
              <w:ind w:left="28"/>
              <w:jc w:val="both"/>
              <w:rPr>
                <w:rFonts w:ascii="Times New Roman" w:eastAsia="Times New Roman" w:hAnsi="Times New Roman" w:cs="Times New Roman"/>
                <w:iCs/>
                <w:color w:val="000000"/>
                <w:sz w:val="24"/>
                <w:szCs w:val="24"/>
                <w:bdr w:val="none" w:sz="0" w:space="0" w:color="auto" w:frame="1"/>
                <w:lang w:eastAsia="ru-RU"/>
              </w:rPr>
            </w:pPr>
            <w:r w:rsidRPr="00C15D8A">
              <w:rPr>
                <w:rFonts w:ascii="Times New Roman" w:hAnsi="Times New Roman" w:cs="Times New Roman"/>
                <w:color w:val="000000"/>
                <w:sz w:val="24"/>
                <w:szCs w:val="24"/>
                <w:shd w:val="clear" w:color="auto" w:fill="FFFFFF"/>
              </w:rPr>
              <w:t>устав соревнований</w:t>
            </w:r>
          </w:p>
        </w:tc>
        <w:tc>
          <w:tcPr>
            <w:tcW w:w="1505" w:type="dxa"/>
          </w:tcPr>
          <w:p w14:paraId="64E0D70E"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0015A96C" w14:textId="77777777" w:rsidTr="00071FF5">
        <w:trPr>
          <w:trHeight w:val="170"/>
        </w:trPr>
        <w:tc>
          <w:tcPr>
            <w:tcW w:w="516" w:type="dxa"/>
          </w:tcPr>
          <w:p w14:paraId="476A353B"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5088E0BD" w14:textId="77777777" w:rsidR="00532EAD" w:rsidRPr="00C15D8A" w:rsidRDefault="00532EAD" w:rsidP="00071FF5">
            <w:pPr>
              <w:tabs>
                <w:tab w:val="left" w:pos="567"/>
              </w:tabs>
              <w:ind w:left="28"/>
              <w:jc w:val="both"/>
              <w:rPr>
                <w:rFonts w:ascii="Times New Roman" w:eastAsia="Times New Roman" w:hAnsi="Times New Roman" w:cs="Times New Roman"/>
                <w:iCs/>
                <w:color w:val="000000"/>
                <w:sz w:val="24"/>
                <w:szCs w:val="24"/>
                <w:bdr w:val="none" w:sz="0" w:space="0" w:color="auto" w:frame="1"/>
                <w:lang w:eastAsia="ru-RU"/>
              </w:rPr>
            </w:pPr>
            <w:r w:rsidRPr="00C15D8A">
              <w:rPr>
                <w:rFonts w:ascii="Times New Roman" w:hAnsi="Times New Roman" w:cs="Times New Roman"/>
                <w:color w:val="000000"/>
                <w:sz w:val="24"/>
                <w:szCs w:val="24"/>
                <w:shd w:val="clear" w:color="auto" w:fill="FFFFFF"/>
              </w:rPr>
              <w:t>правила соревнований</w:t>
            </w:r>
          </w:p>
        </w:tc>
        <w:tc>
          <w:tcPr>
            <w:tcW w:w="1505" w:type="dxa"/>
          </w:tcPr>
          <w:p w14:paraId="2E22975D"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757D1566" w14:textId="77777777" w:rsidTr="00071FF5">
        <w:trPr>
          <w:trHeight w:val="170"/>
        </w:trPr>
        <w:tc>
          <w:tcPr>
            <w:tcW w:w="516" w:type="dxa"/>
          </w:tcPr>
          <w:p w14:paraId="5A115785"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66576780" w14:textId="77777777" w:rsidR="00532EAD" w:rsidRPr="00C15D8A" w:rsidRDefault="00532EAD" w:rsidP="00071FF5">
            <w:pPr>
              <w:tabs>
                <w:tab w:val="left" w:pos="567"/>
              </w:tabs>
              <w:ind w:left="28"/>
              <w:jc w:val="both"/>
              <w:rPr>
                <w:rFonts w:ascii="Times New Roman" w:eastAsia="Times New Roman" w:hAnsi="Times New Roman" w:cs="Times New Roman"/>
                <w:iCs/>
                <w:color w:val="000000"/>
                <w:sz w:val="24"/>
                <w:szCs w:val="24"/>
                <w:bdr w:val="none" w:sz="0" w:space="0" w:color="auto" w:frame="1"/>
                <w:lang w:eastAsia="ru-RU"/>
              </w:rPr>
            </w:pPr>
            <w:r w:rsidRPr="00C15D8A">
              <w:rPr>
                <w:rFonts w:ascii="Times New Roman" w:hAnsi="Times New Roman" w:cs="Times New Roman"/>
                <w:color w:val="000000"/>
                <w:sz w:val="24"/>
                <w:szCs w:val="24"/>
                <w:shd w:val="clear" w:color="auto" w:fill="FFFFFF"/>
              </w:rPr>
              <w:t>план соревнований</w:t>
            </w:r>
          </w:p>
        </w:tc>
        <w:tc>
          <w:tcPr>
            <w:tcW w:w="1505" w:type="dxa"/>
          </w:tcPr>
          <w:p w14:paraId="422A8D57"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6A1B5115" w14:textId="77777777" w:rsidTr="00071FF5">
        <w:trPr>
          <w:trHeight w:val="189"/>
        </w:trPr>
        <w:tc>
          <w:tcPr>
            <w:tcW w:w="516" w:type="dxa"/>
          </w:tcPr>
          <w:p w14:paraId="5AAADF3E" w14:textId="77777777" w:rsidR="00532EAD" w:rsidRPr="00C15D8A" w:rsidRDefault="00532EAD" w:rsidP="00071FF5">
            <w:pPr>
              <w:jc w:val="both"/>
              <w:rPr>
                <w:rFonts w:ascii="Times New Roman" w:hAnsi="Times New Roman" w:cs="Times New Roman"/>
                <w:color w:val="000000"/>
                <w:sz w:val="24"/>
                <w:szCs w:val="24"/>
                <w:shd w:val="clear" w:color="auto" w:fill="FFFFFF"/>
                <w:lang w:val="en-US"/>
              </w:rPr>
            </w:pPr>
            <w:r w:rsidRPr="00C15D8A">
              <w:rPr>
                <w:rFonts w:ascii="Times New Roman" w:hAnsi="Times New Roman" w:cs="Times New Roman"/>
                <w:b/>
                <w:bCs/>
                <w:color w:val="000000"/>
                <w:sz w:val="24"/>
                <w:szCs w:val="24"/>
                <w:shd w:val="clear" w:color="auto" w:fill="FFFFFF"/>
              </w:rPr>
              <w:t>10.</w:t>
            </w:r>
          </w:p>
        </w:tc>
        <w:tc>
          <w:tcPr>
            <w:tcW w:w="7618" w:type="dxa"/>
          </w:tcPr>
          <w:p w14:paraId="68432AA8" w14:textId="77777777" w:rsidR="00532EAD" w:rsidRPr="006A650C" w:rsidRDefault="00532EAD" w:rsidP="00071FF5">
            <w:pPr>
              <w:tabs>
                <w:tab w:val="left" w:pos="567"/>
              </w:tabs>
              <w:ind w:left="28"/>
              <w:jc w:val="both"/>
              <w:rPr>
                <w:rFonts w:ascii="Times New Roman" w:eastAsia="Times New Roman" w:hAnsi="Times New Roman" w:cs="Times New Roman"/>
                <w:b/>
                <w:iCs/>
                <w:color w:val="000000"/>
                <w:sz w:val="24"/>
                <w:szCs w:val="24"/>
                <w:bdr w:val="none" w:sz="0" w:space="0" w:color="auto" w:frame="1"/>
                <w:lang w:eastAsia="ru-RU"/>
              </w:rPr>
            </w:pPr>
            <w:r w:rsidRPr="006A650C">
              <w:rPr>
                <w:rFonts w:ascii="Times New Roman" w:hAnsi="Times New Roman" w:cs="Times New Roman"/>
                <w:b/>
                <w:sz w:val="24"/>
                <w:szCs w:val="24"/>
              </w:rPr>
              <w:t>Какая страна является родиной Олимпийских игр:</w:t>
            </w:r>
          </w:p>
        </w:tc>
        <w:tc>
          <w:tcPr>
            <w:tcW w:w="1505" w:type="dxa"/>
          </w:tcPr>
          <w:p w14:paraId="73C866C4"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248BC754" w14:textId="77777777" w:rsidTr="00071FF5">
        <w:trPr>
          <w:trHeight w:val="189"/>
        </w:trPr>
        <w:tc>
          <w:tcPr>
            <w:tcW w:w="516" w:type="dxa"/>
          </w:tcPr>
          <w:p w14:paraId="3502716A"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39C5C0BB" w14:textId="77777777" w:rsidR="00532EAD" w:rsidRPr="00C15D8A" w:rsidRDefault="00532EAD" w:rsidP="00071FF5">
            <w:pPr>
              <w:tabs>
                <w:tab w:val="left" w:pos="567"/>
              </w:tabs>
              <w:ind w:left="28"/>
              <w:jc w:val="both"/>
              <w:rPr>
                <w:rFonts w:ascii="Times New Roman" w:eastAsia="Times New Roman" w:hAnsi="Times New Roman" w:cs="Times New Roman"/>
                <w:iCs/>
                <w:color w:val="000000"/>
                <w:sz w:val="24"/>
                <w:szCs w:val="24"/>
                <w:bdr w:val="none" w:sz="0" w:space="0" w:color="auto" w:frame="1"/>
                <w:lang w:eastAsia="ru-RU"/>
              </w:rPr>
            </w:pPr>
            <w:r>
              <w:rPr>
                <w:rFonts w:ascii="Times New Roman" w:eastAsia="Times New Roman" w:hAnsi="Times New Roman" w:cs="Times New Roman"/>
                <w:iCs/>
                <w:color w:val="000000"/>
                <w:sz w:val="24"/>
                <w:szCs w:val="24"/>
                <w:bdr w:val="none" w:sz="0" w:space="0" w:color="auto" w:frame="1"/>
                <w:lang w:eastAsia="ru-RU"/>
              </w:rPr>
              <w:t>Италия</w:t>
            </w:r>
          </w:p>
        </w:tc>
        <w:tc>
          <w:tcPr>
            <w:tcW w:w="1505" w:type="dxa"/>
          </w:tcPr>
          <w:p w14:paraId="727F9BE0"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473F5094" w14:textId="77777777" w:rsidTr="00071FF5">
        <w:trPr>
          <w:trHeight w:val="189"/>
        </w:trPr>
        <w:tc>
          <w:tcPr>
            <w:tcW w:w="516" w:type="dxa"/>
          </w:tcPr>
          <w:p w14:paraId="216AAB2C"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14357FAB" w14:textId="77777777" w:rsidR="00532EAD" w:rsidRPr="00C15D8A" w:rsidRDefault="00532EAD" w:rsidP="00071FF5">
            <w:pPr>
              <w:tabs>
                <w:tab w:val="left" w:pos="567"/>
              </w:tabs>
              <w:ind w:left="28"/>
              <w:jc w:val="both"/>
              <w:rPr>
                <w:rFonts w:ascii="Times New Roman" w:eastAsia="Times New Roman" w:hAnsi="Times New Roman" w:cs="Times New Roman"/>
                <w:iCs/>
                <w:color w:val="000000"/>
                <w:sz w:val="24"/>
                <w:szCs w:val="24"/>
                <w:bdr w:val="none" w:sz="0" w:space="0" w:color="auto" w:frame="1"/>
                <w:lang w:eastAsia="ru-RU"/>
              </w:rPr>
            </w:pPr>
            <w:r>
              <w:rPr>
                <w:rFonts w:ascii="Times New Roman" w:eastAsia="Times New Roman" w:hAnsi="Times New Roman" w:cs="Times New Roman"/>
                <w:iCs/>
                <w:color w:val="000000"/>
                <w:sz w:val="24"/>
                <w:szCs w:val="24"/>
                <w:bdr w:val="none" w:sz="0" w:space="0" w:color="auto" w:frame="1"/>
                <w:lang w:eastAsia="ru-RU"/>
              </w:rPr>
              <w:t>Китай</w:t>
            </w:r>
          </w:p>
        </w:tc>
        <w:tc>
          <w:tcPr>
            <w:tcW w:w="1505" w:type="dxa"/>
          </w:tcPr>
          <w:p w14:paraId="636F7DF0"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72C8B97A" w14:textId="77777777" w:rsidTr="00071FF5">
        <w:trPr>
          <w:trHeight w:val="189"/>
        </w:trPr>
        <w:tc>
          <w:tcPr>
            <w:tcW w:w="516" w:type="dxa"/>
          </w:tcPr>
          <w:p w14:paraId="63032949"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0B53C877" w14:textId="77777777" w:rsidR="00532EAD" w:rsidRPr="00C15D8A" w:rsidRDefault="00532EAD" w:rsidP="00071FF5">
            <w:pPr>
              <w:tabs>
                <w:tab w:val="left" w:pos="567"/>
              </w:tabs>
              <w:ind w:left="28"/>
              <w:jc w:val="both"/>
              <w:rPr>
                <w:rFonts w:ascii="Times New Roman" w:eastAsia="Times New Roman" w:hAnsi="Times New Roman" w:cs="Times New Roman"/>
                <w:iCs/>
                <w:color w:val="000000"/>
                <w:sz w:val="24"/>
                <w:szCs w:val="24"/>
                <w:bdr w:val="none" w:sz="0" w:space="0" w:color="auto" w:frame="1"/>
                <w:lang w:eastAsia="ru-RU"/>
              </w:rPr>
            </w:pPr>
            <w:r>
              <w:rPr>
                <w:rFonts w:ascii="Times New Roman" w:eastAsia="Times New Roman" w:hAnsi="Times New Roman" w:cs="Times New Roman"/>
                <w:iCs/>
                <w:color w:val="000000"/>
                <w:sz w:val="24"/>
                <w:szCs w:val="24"/>
                <w:bdr w:val="none" w:sz="0" w:space="0" w:color="auto" w:frame="1"/>
                <w:lang w:eastAsia="ru-RU"/>
              </w:rPr>
              <w:t>Греция</w:t>
            </w:r>
          </w:p>
        </w:tc>
        <w:tc>
          <w:tcPr>
            <w:tcW w:w="1505" w:type="dxa"/>
          </w:tcPr>
          <w:p w14:paraId="283E22C5"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w:t>
            </w:r>
          </w:p>
        </w:tc>
      </w:tr>
      <w:tr w:rsidR="00532EAD" w14:paraId="2EB3C604" w14:textId="77777777" w:rsidTr="00071FF5">
        <w:trPr>
          <w:trHeight w:val="189"/>
        </w:trPr>
        <w:tc>
          <w:tcPr>
            <w:tcW w:w="516" w:type="dxa"/>
          </w:tcPr>
          <w:p w14:paraId="19807C54"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712E517E" w14:textId="77777777" w:rsidR="00532EAD" w:rsidRPr="00C15D8A" w:rsidRDefault="00532EAD" w:rsidP="00071FF5">
            <w:pPr>
              <w:tabs>
                <w:tab w:val="left" w:pos="567"/>
              </w:tabs>
              <w:ind w:left="28"/>
              <w:jc w:val="both"/>
              <w:rPr>
                <w:rFonts w:ascii="Times New Roman" w:eastAsia="Times New Roman" w:hAnsi="Times New Roman" w:cs="Times New Roman"/>
                <w:iCs/>
                <w:color w:val="000000"/>
                <w:sz w:val="24"/>
                <w:szCs w:val="24"/>
                <w:bdr w:val="none" w:sz="0" w:space="0" w:color="auto" w:frame="1"/>
                <w:lang w:eastAsia="ru-RU"/>
              </w:rPr>
            </w:pPr>
            <w:r>
              <w:rPr>
                <w:rFonts w:ascii="Times New Roman" w:eastAsia="Times New Roman" w:hAnsi="Times New Roman" w:cs="Times New Roman"/>
                <w:iCs/>
                <w:color w:val="000000"/>
                <w:sz w:val="24"/>
                <w:szCs w:val="24"/>
                <w:bdr w:val="none" w:sz="0" w:space="0" w:color="auto" w:frame="1"/>
                <w:lang w:eastAsia="ru-RU"/>
              </w:rPr>
              <w:t>Египет</w:t>
            </w:r>
          </w:p>
        </w:tc>
        <w:tc>
          <w:tcPr>
            <w:tcW w:w="1505" w:type="dxa"/>
          </w:tcPr>
          <w:p w14:paraId="18F94AB5"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bl>
    <w:p w14:paraId="41C04D23" w14:textId="77777777" w:rsidR="00532EAD" w:rsidRDefault="00532EAD" w:rsidP="00532EAD">
      <w:pPr>
        <w:pStyle w:val="ae"/>
        <w:spacing w:before="0" w:beforeAutospacing="0" w:after="0" w:afterAutospacing="0"/>
        <w:jc w:val="both"/>
        <w:rPr>
          <w:color w:val="000000"/>
        </w:rPr>
      </w:pPr>
    </w:p>
    <w:p w14:paraId="095C0EB6" w14:textId="77777777" w:rsidR="00532EAD" w:rsidRPr="00C20353" w:rsidRDefault="00532EAD" w:rsidP="00532EAD">
      <w:pPr>
        <w:pStyle w:val="1"/>
        <w:spacing w:before="0" w:line="240" w:lineRule="auto"/>
        <w:jc w:val="center"/>
        <w:rPr>
          <w:rFonts w:ascii="Times New Roman" w:eastAsiaTheme="minorHAnsi" w:hAnsi="Times New Roman" w:cs="Times New Roman"/>
          <w:iCs/>
          <w:color w:val="auto"/>
          <w:sz w:val="24"/>
          <w:szCs w:val="24"/>
        </w:rPr>
      </w:pPr>
      <w:r w:rsidRPr="00C20353">
        <w:rPr>
          <w:rFonts w:ascii="Times New Roman" w:hAnsi="Times New Roman" w:cs="Times New Roman"/>
          <w:b/>
          <w:bCs/>
          <w:color w:val="auto"/>
          <w:sz w:val="24"/>
          <w:szCs w:val="24"/>
        </w:rPr>
        <w:t>Перечень вопросов для оценивания знаний по теоретической подготовке</w:t>
      </w:r>
      <w:r w:rsidRPr="00F92511">
        <w:rPr>
          <w:rFonts w:ascii="Times New Roman" w:eastAsia="Times New Roman" w:hAnsi="Times New Roman" w:cs="Times New Roman"/>
          <w:b/>
          <w:sz w:val="24"/>
          <w:szCs w:val="24"/>
        </w:rPr>
        <w:t xml:space="preserve"> </w:t>
      </w:r>
      <w:r>
        <w:rPr>
          <w:rFonts w:ascii="Times New Roman" w:hAnsi="Times New Roman" w:cs="Times New Roman"/>
          <w:b/>
          <w:bCs/>
          <w:color w:val="auto"/>
          <w:sz w:val="24"/>
          <w:szCs w:val="24"/>
        </w:rPr>
        <w:t xml:space="preserve">по </w:t>
      </w:r>
      <w:r w:rsidRPr="001657EF">
        <w:rPr>
          <w:rFonts w:ascii="Times New Roman" w:hAnsi="Times New Roman" w:cs="Times New Roman"/>
          <w:b/>
          <w:bCs/>
          <w:color w:val="auto"/>
          <w:sz w:val="24"/>
          <w:szCs w:val="24"/>
        </w:rPr>
        <w:t xml:space="preserve">завершении </w:t>
      </w:r>
      <w:r w:rsidRPr="001657EF">
        <w:rPr>
          <w:rFonts w:ascii="Times New Roman" w:eastAsia="Times New Roman" w:hAnsi="Times New Roman" w:cs="Times New Roman"/>
          <w:b/>
          <w:color w:val="auto"/>
          <w:sz w:val="24"/>
          <w:szCs w:val="24"/>
        </w:rPr>
        <w:t>учебно-тренировочного этапа</w:t>
      </w:r>
      <w:r w:rsidRPr="001657EF">
        <w:rPr>
          <w:rFonts w:ascii="Times New Roman" w:eastAsiaTheme="minorHAnsi" w:hAnsi="Times New Roman" w:cs="Times New Roman"/>
          <w:iCs/>
          <w:color w:val="auto"/>
          <w:sz w:val="24"/>
          <w:szCs w:val="24"/>
        </w:rPr>
        <w:t xml:space="preserve">. </w:t>
      </w:r>
    </w:p>
    <w:p w14:paraId="2BAD0B2C" w14:textId="2EC9D151" w:rsidR="00532EAD" w:rsidRPr="00BF0149" w:rsidRDefault="00532EAD" w:rsidP="00532EAD">
      <w:pPr>
        <w:tabs>
          <w:tab w:val="left" w:pos="1134"/>
        </w:tabs>
        <w:ind w:left="0" w:firstLine="709"/>
        <w:contextualSpacing/>
        <w:jc w:val="right"/>
        <w:rPr>
          <w:i/>
        </w:rPr>
      </w:pPr>
      <w:r w:rsidRPr="00BF0149">
        <w:rPr>
          <w:rFonts w:ascii="Times New Roman" w:hAnsi="Times New Roman" w:cs="Times New Roman"/>
          <w:i/>
          <w:iCs/>
          <w:sz w:val="24"/>
          <w:szCs w:val="24"/>
        </w:rPr>
        <w:t>Таблица 1</w:t>
      </w:r>
      <w:r w:rsidR="001A4938">
        <w:rPr>
          <w:rFonts w:ascii="Times New Roman" w:hAnsi="Times New Roman" w:cs="Times New Roman"/>
          <w:i/>
          <w:iCs/>
          <w:sz w:val="24"/>
          <w:szCs w:val="24"/>
        </w:rPr>
        <w:t>7</w:t>
      </w:r>
    </w:p>
    <w:tbl>
      <w:tblPr>
        <w:tblStyle w:val="a9"/>
        <w:tblW w:w="9639" w:type="dxa"/>
        <w:tblInd w:w="108" w:type="dxa"/>
        <w:tblLook w:val="04A0" w:firstRow="1" w:lastRow="0" w:firstColumn="1" w:lastColumn="0" w:noHBand="0" w:noVBand="1"/>
      </w:tblPr>
      <w:tblGrid>
        <w:gridCol w:w="516"/>
        <w:gridCol w:w="7618"/>
        <w:gridCol w:w="1505"/>
      </w:tblGrid>
      <w:tr w:rsidR="00532EAD" w14:paraId="61D28F05" w14:textId="77777777" w:rsidTr="00071FF5">
        <w:trPr>
          <w:trHeight w:val="560"/>
        </w:trPr>
        <w:tc>
          <w:tcPr>
            <w:tcW w:w="516" w:type="dxa"/>
            <w:vAlign w:val="center"/>
          </w:tcPr>
          <w:p w14:paraId="28927386" w14:textId="77777777" w:rsidR="00532EAD" w:rsidRDefault="00532EAD" w:rsidP="00071FF5">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tc>
        <w:tc>
          <w:tcPr>
            <w:tcW w:w="7618" w:type="dxa"/>
            <w:vAlign w:val="center"/>
          </w:tcPr>
          <w:p w14:paraId="15669BAC" w14:textId="77777777" w:rsidR="00532EAD" w:rsidRPr="001657EF" w:rsidRDefault="00532EAD" w:rsidP="00071FF5">
            <w:pPr>
              <w:jc w:val="center"/>
              <w:rPr>
                <w:rFonts w:ascii="Times New Roman" w:hAnsi="Times New Roman" w:cs="Times New Roman"/>
                <w:color w:val="000000"/>
                <w:sz w:val="24"/>
                <w:szCs w:val="24"/>
                <w:shd w:val="clear" w:color="auto" w:fill="FFFFFF"/>
              </w:rPr>
            </w:pPr>
            <w:r w:rsidRPr="001657EF">
              <w:rPr>
                <w:rFonts w:ascii="Times New Roman" w:hAnsi="Times New Roman" w:cs="Times New Roman"/>
                <w:color w:val="000000"/>
                <w:sz w:val="24"/>
                <w:szCs w:val="24"/>
                <w:shd w:val="clear" w:color="auto" w:fill="FFFFFF"/>
              </w:rPr>
              <w:t>Вопросы для проверки теоретических знаний</w:t>
            </w:r>
            <w:r>
              <w:rPr>
                <w:rFonts w:ascii="Times New Roman" w:hAnsi="Times New Roman" w:cs="Times New Roman"/>
                <w:color w:val="000000"/>
                <w:sz w:val="24"/>
                <w:szCs w:val="24"/>
                <w:shd w:val="clear" w:color="auto" w:fill="FFFFFF"/>
              </w:rPr>
              <w:t xml:space="preserve"> (этап  УТ)</w:t>
            </w:r>
          </w:p>
        </w:tc>
        <w:tc>
          <w:tcPr>
            <w:tcW w:w="1505" w:type="dxa"/>
            <w:vAlign w:val="center"/>
          </w:tcPr>
          <w:p w14:paraId="1C6ECD9C" w14:textId="77777777" w:rsidR="00532EAD" w:rsidRPr="00FA1EF6" w:rsidRDefault="00532EAD" w:rsidP="00071FF5">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Правильный ответ</w:t>
            </w:r>
          </w:p>
        </w:tc>
      </w:tr>
      <w:tr w:rsidR="00532EAD" w14:paraId="2178DCF3" w14:textId="77777777" w:rsidTr="00071FF5">
        <w:trPr>
          <w:trHeight w:val="276"/>
        </w:trPr>
        <w:tc>
          <w:tcPr>
            <w:tcW w:w="516" w:type="dxa"/>
          </w:tcPr>
          <w:p w14:paraId="65C5993E" w14:textId="77777777" w:rsidR="00532EAD" w:rsidRPr="00391677" w:rsidRDefault="00532EAD" w:rsidP="00071FF5">
            <w:pPr>
              <w:jc w:val="both"/>
              <w:rPr>
                <w:rFonts w:ascii="Times New Roman" w:hAnsi="Times New Roman" w:cs="Times New Roman"/>
                <w:b/>
                <w:bCs/>
                <w:color w:val="000000"/>
                <w:sz w:val="24"/>
                <w:szCs w:val="24"/>
                <w:shd w:val="clear" w:color="auto" w:fill="FFFFFF"/>
              </w:rPr>
            </w:pPr>
            <w:r w:rsidRPr="00391677">
              <w:rPr>
                <w:rFonts w:ascii="Times New Roman" w:hAnsi="Times New Roman" w:cs="Times New Roman"/>
                <w:b/>
                <w:bCs/>
                <w:color w:val="000000"/>
                <w:sz w:val="24"/>
                <w:szCs w:val="24"/>
                <w:shd w:val="clear" w:color="auto" w:fill="FFFFFF"/>
              </w:rPr>
              <w:t>1.</w:t>
            </w:r>
          </w:p>
        </w:tc>
        <w:tc>
          <w:tcPr>
            <w:tcW w:w="7618" w:type="dxa"/>
          </w:tcPr>
          <w:p w14:paraId="6894C4F9" w14:textId="77777777" w:rsidR="00532EAD" w:rsidRPr="00B73ED0" w:rsidRDefault="00532EAD" w:rsidP="00071FF5">
            <w:pPr>
              <w:jc w:val="both"/>
              <w:rPr>
                <w:rFonts w:ascii="Times New Roman" w:hAnsi="Times New Roman" w:cs="Times New Roman"/>
                <w:b/>
                <w:bCs/>
                <w:color w:val="000000"/>
                <w:sz w:val="24"/>
                <w:szCs w:val="24"/>
                <w:shd w:val="clear" w:color="auto" w:fill="FFFFFF"/>
              </w:rPr>
            </w:pPr>
            <w:r w:rsidRPr="00B73ED0">
              <w:rPr>
                <w:rFonts w:ascii="Times New Roman" w:hAnsi="Times New Roman" w:cs="Times New Roman"/>
                <w:b/>
                <w:color w:val="222222"/>
                <w:sz w:val="24"/>
                <w:szCs w:val="24"/>
                <w:shd w:val="clear" w:color="auto" w:fill="FEFEFE"/>
              </w:rPr>
              <w:t>Двигательные (физические) способности – это:</w:t>
            </w:r>
          </w:p>
        </w:tc>
        <w:tc>
          <w:tcPr>
            <w:tcW w:w="1505" w:type="dxa"/>
          </w:tcPr>
          <w:p w14:paraId="2E55826A"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7D60A58" w14:textId="77777777" w:rsidTr="00071FF5">
        <w:trPr>
          <w:trHeight w:val="276"/>
        </w:trPr>
        <w:tc>
          <w:tcPr>
            <w:tcW w:w="516" w:type="dxa"/>
          </w:tcPr>
          <w:p w14:paraId="34C111D9"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lastRenderedPageBreak/>
              <w:t>a)</w:t>
            </w:r>
          </w:p>
        </w:tc>
        <w:tc>
          <w:tcPr>
            <w:tcW w:w="7618" w:type="dxa"/>
          </w:tcPr>
          <w:p w14:paraId="6DD674D1" w14:textId="77777777" w:rsidR="00532EAD" w:rsidRPr="00B73ED0" w:rsidRDefault="00532EAD" w:rsidP="00071FF5">
            <w:pPr>
              <w:jc w:val="both"/>
              <w:rPr>
                <w:rFonts w:ascii="Times New Roman" w:hAnsi="Times New Roman" w:cs="Times New Roman"/>
                <w:b/>
                <w:color w:val="000000"/>
                <w:sz w:val="24"/>
                <w:szCs w:val="24"/>
                <w:shd w:val="clear" w:color="auto" w:fill="FFFFFF"/>
              </w:rPr>
            </w:pPr>
            <w:r w:rsidRPr="00B73ED0">
              <w:rPr>
                <w:rStyle w:val="afc"/>
                <w:color w:val="222222"/>
                <w:shd w:val="clear" w:color="auto" w:fill="FEFEFE"/>
              </w:rPr>
              <w:t>индивидуальные особенности, определяющие уровень двигательных возможностей человека</w:t>
            </w:r>
          </w:p>
        </w:tc>
        <w:tc>
          <w:tcPr>
            <w:tcW w:w="1505" w:type="dxa"/>
          </w:tcPr>
          <w:p w14:paraId="574C5E99"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3A86544D" w14:textId="77777777" w:rsidTr="00071FF5">
        <w:trPr>
          <w:trHeight w:val="276"/>
        </w:trPr>
        <w:tc>
          <w:tcPr>
            <w:tcW w:w="516" w:type="dxa"/>
          </w:tcPr>
          <w:p w14:paraId="5957A7FC"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12D45C78" w14:textId="77777777" w:rsidR="00532EAD" w:rsidRPr="00B73ED0" w:rsidRDefault="00532EAD" w:rsidP="00071FF5">
            <w:pPr>
              <w:jc w:val="both"/>
              <w:rPr>
                <w:rFonts w:ascii="Times New Roman" w:hAnsi="Times New Roman" w:cs="Times New Roman"/>
                <w:color w:val="000000"/>
                <w:sz w:val="24"/>
                <w:szCs w:val="24"/>
                <w:shd w:val="clear" w:color="auto" w:fill="FFFFFF"/>
              </w:rPr>
            </w:pPr>
            <w:r w:rsidRPr="00B73ED0">
              <w:rPr>
                <w:rFonts w:ascii="Times New Roman" w:hAnsi="Times New Roman" w:cs="Times New Roman"/>
                <w:color w:val="222222"/>
                <w:sz w:val="24"/>
                <w:szCs w:val="24"/>
                <w:shd w:val="clear" w:color="auto" w:fill="FEFEFE"/>
              </w:rPr>
              <w:t>умения быстро и легко осваивать различные по сложности двигательные действия</w:t>
            </w:r>
          </w:p>
        </w:tc>
        <w:tc>
          <w:tcPr>
            <w:tcW w:w="1505" w:type="dxa"/>
          </w:tcPr>
          <w:p w14:paraId="77EC2CF9"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9D30382" w14:textId="77777777" w:rsidTr="00071FF5">
        <w:trPr>
          <w:trHeight w:val="276"/>
        </w:trPr>
        <w:tc>
          <w:tcPr>
            <w:tcW w:w="516" w:type="dxa"/>
          </w:tcPr>
          <w:p w14:paraId="4E5CF3F3"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5F079348" w14:textId="77777777" w:rsidR="00532EAD" w:rsidRPr="00B73ED0" w:rsidRDefault="00532EAD" w:rsidP="00071FF5">
            <w:pPr>
              <w:jc w:val="both"/>
              <w:rPr>
                <w:rFonts w:ascii="Times New Roman" w:hAnsi="Times New Roman" w:cs="Times New Roman"/>
                <w:color w:val="000000"/>
                <w:sz w:val="24"/>
                <w:szCs w:val="24"/>
                <w:shd w:val="clear" w:color="auto" w:fill="FFFFFF"/>
              </w:rPr>
            </w:pPr>
            <w:r w:rsidRPr="00B73ED0">
              <w:rPr>
                <w:rFonts w:ascii="Times New Roman" w:hAnsi="Times New Roman" w:cs="Times New Roman"/>
                <w:color w:val="222222"/>
                <w:sz w:val="24"/>
                <w:szCs w:val="24"/>
                <w:shd w:val="clear" w:color="auto" w:fill="FEFEFE"/>
              </w:rPr>
              <w:t>особенности, обеспечивающие двигательную деятельность</w:t>
            </w:r>
          </w:p>
        </w:tc>
        <w:tc>
          <w:tcPr>
            <w:tcW w:w="1505" w:type="dxa"/>
          </w:tcPr>
          <w:p w14:paraId="40AA2179"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B03CF03" w14:textId="77777777" w:rsidTr="00071FF5">
        <w:trPr>
          <w:trHeight w:val="276"/>
        </w:trPr>
        <w:tc>
          <w:tcPr>
            <w:tcW w:w="516" w:type="dxa"/>
          </w:tcPr>
          <w:p w14:paraId="0F3A894A"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53B1A769" w14:textId="77777777" w:rsidR="00532EAD" w:rsidRPr="00B73ED0" w:rsidRDefault="00532EAD" w:rsidP="00071FF5">
            <w:pPr>
              <w:jc w:val="both"/>
              <w:rPr>
                <w:rFonts w:ascii="Times New Roman" w:hAnsi="Times New Roman" w:cs="Times New Roman"/>
                <w:color w:val="000000"/>
                <w:sz w:val="24"/>
                <w:szCs w:val="24"/>
                <w:shd w:val="clear" w:color="auto" w:fill="FFFFFF"/>
              </w:rPr>
            </w:pPr>
            <w:r w:rsidRPr="00B73ED0">
              <w:rPr>
                <w:rFonts w:ascii="Times New Roman" w:hAnsi="Times New Roman" w:cs="Times New Roman"/>
                <w:color w:val="222222"/>
                <w:sz w:val="24"/>
                <w:szCs w:val="24"/>
                <w:shd w:val="clear" w:color="auto" w:fill="FEFEFE"/>
              </w:rPr>
              <w:t>врожденные морфофункциональные качества</w:t>
            </w:r>
          </w:p>
        </w:tc>
        <w:tc>
          <w:tcPr>
            <w:tcW w:w="1505" w:type="dxa"/>
          </w:tcPr>
          <w:p w14:paraId="61704494"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3C75B9E3" w14:textId="77777777" w:rsidTr="00071FF5">
        <w:trPr>
          <w:trHeight w:val="189"/>
        </w:trPr>
        <w:tc>
          <w:tcPr>
            <w:tcW w:w="516" w:type="dxa"/>
          </w:tcPr>
          <w:p w14:paraId="4C29797C" w14:textId="77777777" w:rsidR="00532EAD" w:rsidRPr="00391677"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2</w:t>
            </w:r>
            <w:r w:rsidRPr="00391677">
              <w:rPr>
                <w:rFonts w:ascii="Times New Roman" w:hAnsi="Times New Roman" w:cs="Times New Roman"/>
                <w:b/>
                <w:bCs/>
                <w:color w:val="000000"/>
                <w:sz w:val="24"/>
                <w:szCs w:val="24"/>
                <w:shd w:val="clear" w:color="auto" w:fill="FFFFFF"/>
              </w:rPr>
              <w:t>.</w:t>
            </w:r>
          </w:p>
        </w:tc>
        <w:tc>
          <w:tcPr>
            <w:tcW w:w="7618" w:type="dxa"/>
          </w:tcPr>
          <w:p w14:paraId="6E266A41" w14:textId="77777777" w:rsidR="00532EAD" w:rsidRPr="00035BB3" w:rsidRDefault="00532EAD" w:rsidP="00071FF5">
            <w:pPr>
              <w:tabs>
                <w:tab w:val="left" w:pos="567"/>
              </w:tabs>
              <w:ind w:left="28"/>
              <w:jc w:val="both"/>
              <w:rPr>
                <w:rFonts w:ascii="Times New Roman" w:eastAsia="Times New Roman" w:hAnsi="Times New Roman" w:cs="Times New Roman"/>
                <w:b/>
                <w:bCs/>
                <w:sz w:val="24"/>
                <w:szCs w:val="24"/>
                <w:lang w:eastAsia="ru-RU"/>
              </w:rPr>
            </w:pPr>
            <w:r w:rsidRPr="00035BB3">
              <w:rPr>
                <w:rFonts w:ascii="Times New Roman" w:hAnsi="Times New Roman" w:cs="Times New Roman"/>
                <w:b/>
                <w:color w:val="222222"/>
                <w:sz w:val="24"/>
                <w:szCs w:val="24"/>
                <w:shd w:val="clear" w:color="auto" w:fill="FEFEFE"/>
              </w:rPr>
              <w:t>Что являются основными средствами специальной физической подготовки:</w:t>
            </w:r>
          </w:p>
        </w:tc>
        <w:tc>
          <w:tcPr>
            <w:tcW w:w="1505" w:type="dxa"/>
          </w:tcPr>
          <w:p w14:paraId="52C72225"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4C2EDDE9" w14:textId="77777777" w:rsidTr="00071FF5">
        <w:trPr>
          <w:trHeight w:val="189"/>
        </w:trPr>
        <w:tc>
          <w:tcPr>
            <w:tcW w:w="516" w:type="dxa"/>
          </w:tcPr>
          <w:p w14:paraId="0B690825"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576A1C47" w14:textId="77777777" w:rsidR="00532EAD" w:rsidRPr="00035BB3" w:rsidRDefault="00532EAD" w:rsidP="00071FF5">
            <w:pPr>
              <w:tabs>
                <w:tab w:val="left" w:pos="567"/>
              </w:tabs>
              <w:ind w:left="28"/>
              <w:jc w:val="both"/>
              <w:rPr>
                <w:rFonts w:ascii="Times New Roman" w:eastAsia="Times New Roman" w:hAnsi="Times New Roman" w:cs="Times New Roman"/>
                <w:sz w:val="24"/>
                <w:szCs w:val="24"/>
                <w:lang w:eastAsia="ru-RU"/>
              </w:rPr>
            </w:pPr>
            <w:r w:rsidRPr="00035BB3">
              <w:rPr>
                <w:rFonts w:ascii="Times New Roman" w:hAnsi="Times New Roman" w:cs="Times New Roman"/>
                <w:iCs/>
                <w:color w:val="222222"/>
                <w:sz w:val="24"/>
                <w:szCs w:val="24"/>
                <w:shd w:val="clear" w:color="auto" w:fill="FEFEFE"/>
              </w:rPr>
              <w:t>обще подготовительные упражнения</w:t>
            </w:r>
          </w:p>
        </w:tc>
        <w:tc>
          <w:tcPr>
            <w:tcW w:w="1505" w:type="dxa"/>
          </w:tcPr>
          <w:p w14:paraId="1CCBA969"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B642F43" w14:textId="77777777" w:rsidTr="00071FF5">
        <w:trPr>
          <w:trHeight w:val="189"/>
        </w:trPr>
        <w:tc>
          <w:tcPr>
            <w:tcW w:w="516" w:type="dxa"/>
          </w:tcPr>
          <w:p w14:paraId="3D041966"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614F2B27" w14:textId="77777777" w:rsidR="00532EAD" w:rsidRPr="00035BB3" w:rsidRDefault="00532EAD" w:rsidP="00071FF5">
            <w:pPr>
              <w:tabs>
                <w:tab w:val="left" w:pos="567"/>
              </w:tabs>
              <w:ind w:left="28"/>
              <w:jc w:val="both"/>
              <w:rPr>
                <w:rFonts w:ascii="Times New Roman" w:eastAsia="Times New Roman" w:hAnsi="Times New Roman" w:cs="Times New Roman"/>
                <w:sz w:val="24"/>
                <w:szCs w:val="24"/>
                <w:lang w:eastAsia="ru-RU"/>
              </w:rPr>
            </w:pPr>
            <w:r w:rsidRPr="00035BB3">
              <w:rPr>
                <w:rFonts w:ascii="Times New Roman" w:hAnsi="Times New Roman" w:cs="Times New Roman"/>
                <w:iCs/>
                <w:color w:val="222222"/>
                <w:sz w:val="24"/>
                <w:szCs w:val="24"/>
                <w:shd w:val="clear" w:color="auto" w:fill="FEFEFE"/>
              </w:rPr>
              <w:t>игровые упражнения</w:t>
            </w:r>
          </w:p>
        </w:tc>
        <w:tc>
          <w:tcPr>
            <w:tcW w:w="1505" w:type="dxa"/>
          </w:tcPr>
          <w:p w14:paraId="353773DA"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42AF35A" w14:textId="77777777" w:rsidTr="00071FF5">
        <w:trPr>
          <w:trHeight w:val="189"/>
        </w:trPr>
        <w:tc>
          <w:tcPr>
            <w:tcW w:w="516" w:type="dxa"/>
          </w:tcPr>
          <w:p w14:paraId="3D75F89A"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71CF0EEC" w14:textId="77777777" w:rsidR="00532EAD" w:rsidRPr="00035BB3" w:rsidRDefault="00532EAD" w:rsidP="00071FF5">
            <w:pPr>
              <w:tabs>
                <w:tab w:val="left" w:pos="567"/>
              </w:tabs>
              <w:ind w:left="28"/>
              <w:jc w:val="both"/>
              <w:rPr>
                <w:rFonts w:ascii="Times New Roman" w:eastAsia="Times New Roman" w:hAnsi="Times New Roman" w:cs="Times New Roman"/>
                <w:b/>
                <w:sz w:val="24"/>
                <w:szCs w:val="24"/>
                <w:lang w:eastAsia="ru-RU"/>
              </w:rPr>
            </w:pPr>
            <w:r w:rsidRPr="00035BB3">
              <w:rPr>
                <w:rStyle w:val="afc"/>
                <w:color w:val="222222"/>
                <w:shd w:val="clear" w:color="auto" w:fill="FEFEFE"/>
              </w:rPr>
              <w:t>соревновательные и специально подготовительные упражнения</w:t>
            </w:r>
          </w:p>
        </w:tc>
        <w:tc>
          <w:tcPr>
            <w:tcW w:w="1505" w:type="dxa"/>
          </w:tcPr>
          <w:p w14:paraId="2F7C71EA"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530E7BB8" w14:textId="77777777" w:rsidTr="00071FF5">
        <w:trPr>
          <w:trHeight w:val="189"/>
        </w:trPr>
        <w:tc>
          <w:tcPr>
            <w:tcW w:w="516" w:type="dxa"/>
          </w:tcPr>
          <w:p w14:paraId="0EC69944"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73F289CF" w14:textId="77777777" w:rsidR="00532EAD" w:rsidRPr="00035BB3" w:rsidRDefault="00532EAD" w:rsidP="00071FF5">
            <w:pPr>
              <w:tabs>
                <w:tab w:val="left" w:pos="567"/>
              </w:tabs>
              <w:ind w:left="28"/>
              <w:jc w:val="both"/>
              <w:rPr>
                <w:rFonts w:ascii="Times New Roman" w:eastAsia="Times New Roman" w:hAnsi="Times New Roman" w:cs="Times New Roman"/>
                <w:sz w:val="24"/>
                <w:szCs w:val="24"/>
                <w:lang w:eastAsia="ru-RU"/>
              </w:rPr>
            </w:pPr>
            <w:r w:rsidRPr="00035BB3">
              <w:rPr>
                <w:rFonts w:ascii="Times New Roman" w:hAnsi="Times New Roman" w:cs="Times New Roman"/>
                <w:color w:val="222222"/>
                <w:sz w:val="24"/>
                <w:szCs w:val="24"/>
                <w:shd w:val="clear" w:color="auto" w:fill="FEFEFE"/>
              </w:rPr>
              <w:t>упражнения из других видов спорта</w:t>
            </w:r>
          </w:p>
        </w:tc>
        <w:tc>
          <w:tcPr>
            <w:tcW w:w="1505" w:type="dxa"/>
          </w:tcPr>
          <w:p w14:paraId="3A9DCEAC"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9DDBFE6" w14:textId="77777777" w:rsidTr="00071FF5">
        <w:trPr>
          <w:trHeight w:val="189"/>
        </w:trPr>
        <w:tc>
          <w:tcPr>
            <w:tcW w:w="516" w:type="dxa"/>
          </w:tcPr>
          <w:p w14:paraId="6DAD1683" w14:textId="77777777" w:rsidR="00532EAD" w:rsidRPr="00391677"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3</w:t>
            </w:r>
            <w:r w:rsidRPr="00391677">
              <w:rPr>
                <w:rFonts w:ascii="Times New Roman" w:hAnsi="Times New Roman" w:cs="Times New Roman"/>
                <w:b/>
                <w:bCs/>
                <w:color w:val="000000"/>
                <w:sz w:val="24"/>
                <w:szCs w:val="24"/>
                <w:shd w:val="clear" w:color="auto" w:fill="FFFFFF"/>
              </w:rPr>
              <w:t>.</w:t>
            </w:r>
          </w:p>
        </w:tc>
        <w:tc>
          <w:tcPr>
            <w:tcW w:w="7618" w:type="dxa"/>
          </w:tcPr>
          <w:p w14:paraId="2445832C" w14:textId="77777777" w:rsidR="00532EAD" w:rsidRPr="00B73ED0" w:rsidRDefault="00532EAD" w:rsidP="00071FF5">
            <w:pPr>
              <w:tabs>
                <w:tab w:val="left" w:pos="567"/>
              </w:tabs>
              <w:ind w:left="28"/>
              <w:jc w:val="both"/>
              <w:rPr>
                <w:rFonts w:ascii="Times New Roman" w:eastAsia="Times New Roman" w:hAnsi="Times New Roman" w:cs="Times New Roman"/>
                <w:b/>
                <w:iCs/>
                <w:sz w:val="24"/>
                <w:szCs w:val="24"/>
                <w:lang w:eastAsia="ru-RU"/>
              </w:rPr>
            </w:pPr>
            <w:r w:rsidRPr="00B73ED0">
              <w:rPr>
                <w:rFonts w:ascii="Times New Roman" w:hAnsi="Times New Roman" w:cs="Times New Roman"/>
                <w:b/>
                <w:color w:val="222222"/>
                <w:sz w:val="24"/>
                <w:szCs w:val="24"/>
                <w:shd w:val="clear" w:color="auto" w:fill="FEFEFE"/>
              </w:rPr>
              <w:t>Упражнения, которые по координационной структуре, характеру выполнения соответствовали избранной спортивной дисциплине, называются:</w:t>
            </w:r>
          </w:p>
        </w:tc>
        <w:tc>
          <w:tcPr>
            <w:tcW w:w="1505" w:type="dxa"/>
          </w:tcPr>
          <w:p w14:paraId="19C5F1E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305B1AFA" w14:textId="77777777" w:rsidTr="00071FF5">
        <w:trPr>
          <w:trHeight w:val="189"/>
        </w:trPr>
        <w:tc>
          <w:tcPr>
            <w:tcW w:w="516" w:type="dxa"/>
          </w:tcPr>
          <w:p w14:paraId="2B17AF00"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46A161AD" w14:textId="77777777" w:rsidR="00532EAD" w:rsidRPr="00B73ED0" w:rsidRDefault="00532EAD" w:rsidP="00071FF5">
            <w:pPr>
              <w:tabs>
                <w:tab w:val="left" w:pos="567"/>
              </w:tabs>
              <w:ind w:left="28"/>
              <w:jc w:val="both"/>
              <w:rPr>
                <w:rFonts w:ascii="Times New Roman" w:eastAsia="Times New Roman" w:hAnsi="Times New Roman" w:cs="Times New Roman"/>
                <w:iCs/>
                <w:sz w:val="24"/>
                <w:szCs w:val="24"/>
                <w:lang w:eastAsia="ru-RU"/>
              </w:rPr>
            </w:pPr>
            <w:r>
              <w:rPr>
                <w:rFonts w:ascii="Times New Roman" w:hAnsi="Times New Roman" w:cs="Times New Roman"/>
                <w:color w:val="222222"/>
                <w:sz w:val="24"/>
                <w:szCs w:val="24"/>
                <w:shd w:val="clear" w:color="auto" w:fill="FEFEFE"/>
              </w:rPr>
              <w:t>с</w:t>
            </w:r>
            <w:r w:rsidRPr="00B73ED0">
              <w:rPr>
                <w:rFonts w:ascii="Times New Roman" w:hAnsi="Times New Roman" w:cs="Times New Roman"/>
                <w:color w:val="222222"/>
                <w:sz w:val="24"/>
                <w:szCs w:val="24"/>
                <w:shd w:val="clear" w:color="auto" w:fill="FEFEFE"/>
              </w:rPr>
              <w:t>пециально подготовительные</w:t>
            </w:r>
          </w:p>
        </w:tc>
        <w:tc>
          <w:tcPr>
            <w:tcW w:w="1505" w:type="dxa"/>
          </w:tcPr>
          <w:p w14:paraId="382CF90C"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6A48239" w14:textId="77777777" w:rsidTr="00071FF5">
        <w:trPr>
          <w:trHeight w:val="189"/>
        </w:trPr>
        <w:tc>
          <w:tcPr>
            <w:tcW w:w="516" w:type="dxa"/>
          </w:tcPr>
          <w:p w14:paraId="3226A597"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0FAB5140" w14:textId="77777777" w:rsidR="00532EAD" w:rsidRPr="00B73ED0" w:rsidRDefault="00532EAD" w:rsidP="00071FF5">
            <w:pPr>
              <w:tabs>
                <w:tab w:val="left" w:pos="567"/>
              </w:tabs>
              <w:ind w:left="28"/>
              <w:jc w:val="both"/>
              <w:rPr>
                <w:rFonts w:ascii="Times New Roman" w:eastAsia="Times New Roman" w:hAnsi="Times New Roman" w:cs="Times New Roman"/>
                <w:b/>
                <w:iCs/>
                <w:sz w:val="24"/>
                <w:szCs w:val="24"/>
                <w:lang w:eastAsia="ru-RU"/>
              </w:rPr>
            </w:pPr>
            <w:r>
              <w:rPr>
                <w:rStyle w:val="afc"/>
                <w:color w:val="222222"/>
                <w:shd w:val="clear" w:color="auto" w:fill="FEFEFE"/>
              </w:rPr>
              <w:t>и</w:t>
            </w:r>
            <w:r w:rsidRPr="00B73ED0">
              <w:rPr>
                <w:rStyle w:val="afc"/>
                <w:color w:val="222222"/>
                <w:shd w:val="clear" w:color="auto" w:fill="FEFEFE"/>
              </w:rPr>
              <w:t>митационные</w:t>
            </w:r>
          </w:p>
        </w:tc>
        <w:tc>
          <w:tcPr>
            <w:tcW w:w="1505" w:type="dxa"/>
          </w:tcPr>
          <w:p w14:paraId="3A58AAFD"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7D349FFE" w14:textId="77777777" w:rsidTr="00071FF5">
        <w:trPr>
          <w:trHeight w:val="189"/>
        </w:trPr>
        <w:tc>
          <w:tcPr>
            <w:tcW w:w="516" w:type="dxa"/>
          </w:tcPr>
          <w:p w14:paraId="2024CE81"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3F12DFD7" w14:textId="77777777" w:rsidR="00532EAD" w:rsidRPr="00B73ED0" w:rsidRDefault="00532EAD" w:rsidP="00071FF5">
            <w:pPr>
              <w:tabs>
                <w:tab w:val="left" w:pos="567"/>
              </w:tabs>
              <w:ind w:left="28"/>
              <w:jc w:val="both"/>
              <w:rPr>
                <w:rFonts w:ascii="Times New Roman" w:eastAsia="Times New Roman" w:hAnsi="Times New Roman" w:cs="Times New Roman"/>
                <w:iCs/>
                <w:sz w:val="24"/>
                <w:szCs w:val="24"/>
                <w:lang w:eastAsia="ru-RU"/>
              </w:rPr>
            </w:pPr>
            <w:r>
              <w:rPr>
                <w:rFonts w:ascii="Times New Roman" w:hAnsi="Times New Roman" w:cs="Times New Roman"/>
                <w:color w:val="222222"/>
                <w:sz w:val="24"/>
                <w:szCs w:val="24"/>
                <w:shd w:val="clear" w:color="auto" w:fill="FEFEFE"/>
              </w:rPr>
              <w:t>о</w:t>
            </w:r>
            <w:r w:rsidRPr="00B73ED0">
              <w:rPr>
                <w:rFonts w:ascii="Times New Roman" w:hAnsi="Times New Roman" w:cs="Times New Roman"/>
                <w:color w:val="222222"/>
                <w:sz w:val="24"/>
                <w:szCs w:val="24"/>
                <w:shd w:val="clear" w:color="auto" w:fill="FEFEFE"/>
              </w:rPr>
              <w:t>бще развивающие</w:t>
            </w:r>
          </w:p>
        </w:tc>
        <w:tc>
          <w:tcPr>
            <w:tcW w:w="1505" w:type="dxa"/>
          </w:tcPr>
          <w:p w14:paraId="5221FEB1"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1E2371D5" w14:textId="77777777" w:rsidTr="00071FF5">
        <w:trPr>
          <w:trHeight w:val="189"/>
        </w:trPr>
        <w:tc>
          <w:tcPr>
            <w:tcW w:w="516" w:type="dxa"/>
          </w:tcPr>
          <w:p w14:paraId="66EACF5A"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5921A81B" w14:textId="77777777" w:rsidR="00532EAD" w:rsidRPr="00B73ED0" w:rsidRDefault="00532EAD" w:rsidP="00071FF5">
            <w:pPr>
              <w:tabs>
                <w:tab w:val="left" w:pos="567"/>
              </w:tabs>
              <w:ind w:left="28"/>
              <w:jc w:val="both"/>
              <w:rPr>
                <w:rFonts w:ascii="Times New Roman" w:eastAsia="Times New Roman" w:hAnsi="Times New Roman" w:cs="Times New Roman"/>
                <w:iCs/>
                <w:sz w:val="24"/>
                <w:szCs w:val="24"/>
                <w:lang w:eastAsia="ru-RU"/>
              </w:rPr>
            </w:pPr>
            <w:r>
              <w:rPr>
                <w:rFonts w:ascii="Times New Roman" w:hAnsi="Times New Roman" w:cs="Times New Roman"/>
                <w:color w:val="222222"/>
                <w:sz w:val="24"/>
                <w:szCs w:val="24"/>
                <w:shd w:val="clear" w:color="auto" w:fill="FEFEFE"/>
              </w:rPr>
              <w:t>п</w:t>
            </w:r>
            <w:r w:rsidRPr="00B73ED0">
              <w:rPr>
                <w:rFonts w:ascii="Times New Roman" w:hAnsi="Times New Roman" w:cs="Times New Roman"/>
                <w:color w:val="222222"/>
                <w:sz w:val="24"/>
                <w:szCs w:val="24"/>
                <w:shd w:val="clear" w:color="auto" w:fill="FEFEFE"/>
              </w:rPr>
              <w:t>одводящие</w:t>
            </w:r>
          </w:p>
        </w:tc>
        <w:tc>
          <w:tcPr>
            <w:tcW w:w="1505" w:type="dxa"/>
          </w:tcPr>
          <w:p w14:paraId="7B3AE9AC"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6C6455D8" w14:textId="77777777" w:rsidTr="00071FF5">
        <w:trPr>
          <w:trHeight w:val="189"/>
        </w:trPr>
        <w:tc>
          <w:tcPr>
            <w:tcW w:w="516" w:type="dxa"/>
          </w:tcPr>
          <w:p w14:paraId="50D2C614" w14:textId="77777777" w:rsidR="00532EAD" w:rsidRDefault="00532EAD" w:rsidP="00071FF5">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b/>
                <w:bCs/>
                <w:color w:val="000000"/>
                <w:sz w:val="24"/>
                <w:szCs w:val="24"/>
                <w:shd w:val="clear" w:color="auto" w:fill="FFFFFF"/>
              </w:rPr>
              <w:t>4</w:t>
            </w:r>
            <w:r w:rsidRPr="00391677">
              <w:rPr>
                <w:rFonts w:ascii="Times New Roman" w:hAnsi="Times New Roman" w:cs="Times New Roman"/>
                <w:b/>
                <w:bCs/>
                <w:color w:val="000000"/>
                <w:sz w:val="24"/>
                <w:szCs w:val="24"/>
                <w:shd w:val="clear" w:color="auto" w:fill="FFFFFF"/>
              </w:rPr>
              <w:t>.</w:t>
            </w:r>
          </w:p>
        </w:tc>
        <w:tc>
          <w:tcPr>
            <w:tcW w:w="7618" w:type="dxa"/>
          </w:tcPr>
          <w:p w14:paraId="4105D4F7" w14:textId="77777777" w:rsidR="00532EAD" w:rsidRPr="008C1E4A" w:rsidRDefault="00532EAD" w:rsidP="00071FF5">
            <w:pPr>
              <w:tabs>
                <w:tab w:val="left" w:pos="567"/>
              </w:tabs>
              <w:ind w:left="28"/>
              <w:jc w:val="both"/>
              <w:rPr>
                <w:rFonts w:ascii="Times New Roman" w:hAnsi="Times New Roman" w:cs="Times New Roman"/>
                <w:sz w:val="24"/>
                <w:szCs w:val="24"/>
              </w:rPr>
            </w:pPr>
            <w:r w:rsidRPr="007A052D">
              <w:rPr>
                <w:rFonts w:ascii="Times New Roman" w:hAnsi="Times New Roman" w:cs="Times New Roman"/>
                <w:b/>
                <w:iCs/>
                <w:sz w:val="24"/>
                <w:szCs w:val="24"/>
              </w:rPr>
              <w:t>Объем техники –</w:t>
            </w:r>
            <w:r w:rsidRPr="007A052D">
              <w:rPr>
                <w:rStyle w:val="apple-converted-space"/>
                <w:rFonts w:ascii="Times New Roman" w:hAnsi="Times New Roman" w:cs="Times New Roman"/>
                <w:b/>
                <w:iCs/>
                <w:color w:val="000000"/>
                <w:sz w:val="24"/>
                <w:szCs w:val="24"/>
              </w:rPr>
              <w:t> это:</w:t>
            </w:r>
          </w:p>
        </w:tc>
        <w:tc>
          <w:tcPr>
            <w:tcW w:w="1505" w:type="dxa"/>
          </w:tcPr>
          <w:p w14:paraId="17C7F08F"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0C75B05A" w14:textId="77777777" w:rsidTr="00071FF5">
        <w:trPr>
          <w:trHeight w:val="189"/>
        </w:trPr>
        <w:tc>
          <w:tcPr>
            <w:tcW w:w="516" w:type="dxa"/>
          </w:tcPr>
          <w:p w14:paraId="603E2CA3"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4C435C14" w14:textId="77777777" w:rsidR="00532EAD" w:rsidRPr="008C1E4A" w:rsidRDefault="00532EAD" w:rsidP="00071FF5">
            <w:pPr>
              <w:tabs>
                <w:tab w:val="left" w:pos="567"/>
              </w:tabs>
              <w:ind w:left="28"/>
              <w:jc w:val="both"/>
              <w:rPr>
                <w:rFonts w:ascii="Times New Roman" w:hAnsi="Times New Roman" w:cs="Times New Roman"/>
                <w:sz w:val="24"/>
                <w:szCs w:val="24"/>
              </w:rPr>
            </w:pPr>
            <w:r w:rsidRPr="007A052D">
              <w:rPr>
                <w:rFonts w:ascii="Times New Roman" w:hAnsi="Times New Roman" w:cs="Times New Roman"/>
                <w:iCs/>
                <w:sz w:val="24"/>
                <w:szCs w:val="24"/>
              </w:rPr>
              <w:t>общее число технических приемов;</w:t>
            </w:r>
          </w:p>
        </w:tc>
        <w:tc>
          <w:tcPr>
            <w:tcW w:w="1505" w:type="dxa"/>
          </w:tcPr>
          <w:p w14:paraId="4F305690"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838A833" w14:textId="77777777" w:rsidTr="00071FF5">
        <w:trPr>
          <w:trHeight w:val="189"/>
        </w:trPr>
        <w:tc>
          <w:tcPr>
            <w:tcW w:w="516" w:type="dxa"/>
          </w:tcPr>
          <w:p w14:paraId="19FB1E9A"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51D1AC5F" w14:textId="77777777" w:rsidR="00532EAD" w:rsidRPr="008C1E4A" w:rsidRDefault="00532EAD" w:rsidP="00071FF5">
            <w:pPr>
              <w:tabs>
                <w:tab w:val="left" w:pos="567"/>
              </w:tabs>
              <w:ind w:left="28"/>
              <w:jc w:val="both"/>
              <w:rPr>
                <w:rFonts w:ascii="Times New Roman" w:hAnsi="Times New Roman" w:cs="Times New Roman"/>
                <w:sz w:val="24"/>
                <w:szCs w:val="24"/>
              </w:rPr>
            </w:pPr>
            <w:r w:rsidRPr="007A052D">
              <w:rPr>
                <w:rFonts w:ascii="Times New Roman" w:hAnsi="Times New Roman" w:cs="Times New Roman"/>
                <w:iCs/>
                <w:sz w:val="24"/>
                <w:szCs w:val="24"/>
              </w:rPr>
              <w:t>общее число технических приемов, которые не умеет выполнять спортсмен;</w:t>
            </w:r>
          </w:p>
        </w:tc>
        <w:tc>
          <w:tcPr>
            <w:tcW w:w="1505" w:type="dxa"/>
          </w:tcPr>
          <w:p w14:paraId="73CE9BB7"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77A85E8" w14:textId="77777777" w:rsidTr="00071FF5">
        <w:trPr>
          <w:trHeight w:val="189"/>
        </w:trPr>
        <w:tc>
          <w:tcPr>
            <w:tcW w:w="516" w:type="dxa"/>
          </w:tcPr>
          <w:p w14:paraId="10999BF3"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70007092" w14:textId="77777777" w:rsidR="00532EAD" w:rsidRPr="008C1E4A" w:rsidRDefault="00532EAD" w:rsidP="00071FF5">
            <w:pPr>
              <w:tabs>
                <w:tab w:val="left" w:pos="567"/>
              </w:tabs>
              <w:ind w:left="28"/>
              <w:jc w:val="both"/>
              <w:rPr>
                <w:rFonts w:ascii="Times New Roman" w:hAnsi="Times New Roman" w:cs="Times New Roman"/>
                <w:sz w:val="24"/>
                <w:szCs w:val="24"/>
              </w:rPr>
            </w:pPr>
            <w:r w:rsidRPr="007A052D">
              <w:rPr>
                <w:rFonts w:ascii="Times New Roman" w:hAnsi="Times New Roman" w:cs="Times New Roman"/>
                <w:iCs/>
                <w:sz w:val="24"/>
                <w:szCs w:val="24"/>
              </w:rPr>
              <w:t>общее число технических приемов, которые умеет выполнять спортсмен;</w:t>
            </w:r>
          </w:p>
        </w:tc>
        <w:tc>
          <w:tcPr>
            <w:tcW w:w="1505" w:type="dxa"/>
          </w:tcPr>
          <w:p w14:paraId="5BEB9330"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sidRPr="00357538">
              <w:rPr>
                <w:rFonts w:ascii="Times New Roman" w:hAnsi="Times New Roman" w:cs="Times New Roman"/>
                <w:b/>
                <w:bCs/>
                <w:color w:val="000000"/>
                <w:sz w:val="28"/>
                <w:szCs w:val="28"/>
                <w:shd w:val="clear" w:color="auto" w:fill="FFFFFF"/>
              </w:rPr>
              <w:t>+</w:t>
            </w:r>
          </w:p>
        </w:tc>
      </w:tr>
      <w:tr w:rsidR="00532EAD" w14:paraId="4C429657" w14:textId="77777777" w:rsidTr="00071FF5">
        <w:trPr>
          <w:trHeight w:val="189"/>
        </w:trPr>
        <w:tc>
          <w:tcPr>
            <w:tcW w:w="516" w:type="dxa"/>
          </w:tcPr>
          <w:p w14:paraId="326FFD95"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0D6010FA" w14:textId="77777777" w:rsidR="00532EAD" w:rsidRPr="008C1E4A" w:rsidRDefault="00532EAD" w:rsidP="00071FF5">
            <w:pPr>
              <w:tabs>
                <w:tab w:val="left" w:pos="567"/>
              </w:tabs>
              <w:ind w:left="28"/>
              <w:jc w:val="both"/>
              <w:rPr>
                <w:rFonts w:ascii="Times New Roman" w:hAnsi="Times New Roman" w:cs="Times New Roman"/>
                <w:sz w:val="24"/>
                <w:szCs w:val="24"/>
              </w:rPr>
            </w:pPr>
            <w:r w:rsidRPr="007A052D">
              <w:rPr>
                <w:rFonts w:ascii="Times New Roman" w:hAnsi="Times New Roman" w:cs="Times New Roman"/>
                <w:iCs/>
                <w:sz w:val="24"/>
                <w:szCs w:val="24"/>
              </w:rPr>
              <w:t>разнообразия технических при</w:t>
            </w:r>
            <w:r w:rsidRPr="007A052D">
              <w:rPr>
                <w:rFonts w:ascii="Times New Roman" w:hAnsi="Times New Roman" w:cs="Times New Roman"/>
                <w:iCs/>
                <w:sz w:val="24"/>
                <w:szCs w:val="24"/>
              </w:rPr>
              <w:softHyphen/>
              <w:t>емов.</w:t>
            </w:r>
          </w:p>
        </w:tc>
        <w:tc>
          <w:tcPr>
            <w:tcW w:w="1505" w:type="dxa"/>
          </w:tcPr>
          <w:p w14:paraId="3978041D"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53ABA1C" w14:textId="77777777" w:rsidTr="00071FF5">
        <w:trPr>
          <w:trHeight w:val="189"/>
        </w:trPr>
        <w:tc>
          <w:tcPr>
            <w:tcW w:w="516" w:type="dxa"/>
          </w:tcPr>
          <w:p w14:paraId="318E5E39" w14:textId="77777777" w:rsidR="00532EAD" w:rsidRDefault="00532EAD" w:rsidP="00071FF5">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b/>
                <w:bCs/>
                <w:color w:val="000000"/>
                <w:sz w:val="24"/>
                <w:szCs w:val="24"/>
                <w:shd w:val="clear" w:color="auto" w:fill="FFFFFF"/>
              </w:rPr>
              <w:t>5</w:t>
            </w:r>
            <w:r w:rsidRPr="00B42C66">
              <w:rPr>
                <w:rFonts w:ascii="Times New Roman" w:hAnsi="Times New Roman" w:cs="Times New Roman"/>
                <w:b/>
                <w:bCs/>
                <w:color w:val="000000"/>
                <w:sz w:val="24"/>
                <w:szCs w:val="24"/>
                <w:shd w:val="clear" w:color="auto" w:fill="FFFFFF"/>
              </w:rPr>
              <w:t>.</w:t>
            </w:r>
          </w:p>
        </w:tc>
        <w:tc>
          <w:tcPr>
            <w:tcW w:w="7618" w:type="dxa"/>
          </w:tcPr>
          <w:p w14:paraId="3DC189A6" w14:textId="77777777" w:rsidR="00532EAD" w:rsidRPr="00B73ED0" w:rsidRDefault="00532EAD" w:rsidP="00071FF5">
            <w:pPr>
              <w:tabs>
                <w:tab w:val="left" w:pos="567"/>
              </w:tabs>
              <w:ind w:left="28"/>
              <w:jc w:val="both"/>
              <w:rPr>
                <w:rFonts w:ascii="Times New Roman" w:hAnsi="Times New Roman" w:cs="Times New Roman"/>
                <w:b/>
                <w:sz w:val="24"/>
                <w:szCs w:val="24"/>
              </w:rPr>
            </w:pPr>
            <w:r w:rsidRPr="00B73ED0">
              <w:rPr>
                <w:rFonts w:ascii="Times New Roman" w:hAnsi="Times New Roman" w:cs="Times New Roman"/>
                <w:b/>
                <w:color w:val="222222"/>
                <w:sz w:val="24"/>
                <w:szCs w:val="24"/>
                <w:shd w:val="clear" w:color="auto" w:fill="FEFEFE"/>
              </w:rPr>
              <w:t>Степень развития тактического мышления – это результат:</w:t>
            </w:r>
          </w:p>
        </w:tc>
        <w:tc>
          <w:tcPr>
            <w:tcW w:w="1505" w:type="dxa"/>
          </w:tcPr>
          <w:p w14:paraId="44CA7015"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3A0E4E11" w14:textId="77777777" w:rsidTr="00071FF5">
        <w:trPr>
          <w:trHeight w:val="189"/>
        </w:trPr>
        <w:tc>
          <w:tcPr>
            <w:tcW w:w="516" w:type="dxa"/>
          </w:tcPr>
          <w:p w14:paraId="59028DE6"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520AA691" w14:textId="77777777" w:rsidR="00532EAD" w:rsidRPr="00B73ED0" w:rsidRDefault="00532EAD" w:rsidP="00071FF5">
            <w:pPr>
              <w:tabs>
                <w:tab w:val="left" w:pos="567"/>
              </w:tabs>
              <w:ind w:left="28"/>
              <w:jc w:val="both"/>
              <w:rPr>
                <w:rFonts w:ascii="Times New Roman" w:hAnsi="Times New Roman" w:cs="Times New Roman"/>
                <w:b/>
                <w:sz w:val="24"/>
                <w:szCs w:val="24"/>
              </w:rPr>
            </w:pPr>
            <w:r>
              <w:rPr>
                <w:rStyle w:val="afc"/>
                <w:color w:val="222222"/>
                <w:shd w:val="clear" w:color="auto" w:fill="FEFEFE"/>
              </w:rPr>
              <w:t>т</w:t>
            </w:r>
            <w:r w:rsidRPr="00B73ED0">
              <w:rPr>
                <w:rStyle w:val="afc"/>
                <w:color w:val="222222"/>
                <w:shd w:val="clear" w:color="auto" w:fill="FEFEFE"/>
              </w:rPr>
              <w:t>актической подготовки</w:t>
            </w:r>
          </w:p>
        </w:tc>
        <w:tc>
          <w:tcPr>
            <w:tcW w:w="1505" w:type="dxa"/>
          </w:tcPr>
          <w:p w14:paraId="7DA4E5BC"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6B8C2663" w14:textId="77777777" w:rsidTr="00071FF5">
        <w:trPr>
          <w:trHeight w:val="189"/>
        </w:trPr>
        <w:tc>
          <w:tcPr>
            <w:tcW w:w="516" w:type="dxa"/>
          </w:tcPr>
          <w:p w14:paraId="51D5A3E3"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0BFD20C5" w14:textId="77777777" w:rsidR="00532EAD" w:rsidRPr="00B73ED0" w:rsidRDefault="00532EAD" w:rsidP="00071FF5">
            <w:pPr>
              <w:tabs>
                <w:tab w:val="left" w:pos="567"/>
              </w:tabs>
              <w:ind w:left="28"/>
              <w:jc w:val="both"/>
              <w:rPr>
                <w:rFonts w:ascii="Times New Roman" w:hAnsi="Times New Roman" w:cs="Times New Roman"/>
                <w:sz w:val="24"/>
                <w:szCs w:val="24"/>
              </w:rPr>
            </w:pPr>
            <w:r>
              <w:rPr>
                <w:rFonts w:ascii="Times New Roman" w:hAnsi="Times New Roman" w:cs="Times New Roman"/>
                <w:color w:val="222222"/>
                <w:sz w:val="24"/>
                <w:szCs w:val="24"/>
                <w:shd w:val="clear" w:color="auto" w:fill="FEFEFE"/>
              </w:rPr>
              <w:t>и</w:t>
            </w:r>
            <w:r w:rsidRPr="00B73ED0">
              <w:rPr>
                <w:rFonts w:ascii="Times New Roman" w:hAnsi="Times New Roman" w:cs="Times New Roman"/>
                <w:color w:val="222222"/>
                <w:sz w:val="24"/>
                <w:szCs w:val="24"/>
                <w:shd w:val="clear" w:color="auto" w:fill="FEFEFE"/>
              </w:rPr>
              <w:t>гровой подготовки</w:t>
            </w:r>
          </w:p>
        </w:tc>
        <w:tc>
          <w:tcPr>
            <w:tcW w:w="1505" w:type="dxa"/>
          </w:tcPr>
          <w:p w14:paraId="08DEEF3A"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300F9E42" w14:textId="77777777" w:rsidTr="00071FF5">
        <w:trPr>
          <w:trHeight w:val="189"/>
        </w:trPr>
        <w:tc>
          <w:tcPr>
            <w:tcW w:w="516" w:type="dxa"/>
          </w:tcPr>
          <w:p w14:paraId="7AA98525"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5465CCE8" w14:textId="77777777" w:rsidR="00532EAD" w:rsidRPr="00B73ED0" w:rsidRDefault="00532EAD" w:rsidP="00071FF5">
            <w:pPr>
              <w:tabs>
                <w:tab w:val="left" w:pos="567"/>
              </w:tabs>
              <w:ind w:left="28"/>
              <w:jc w:val="both"/>
              <w:rPr>
                <w:rFonts w:ascii="Times New Roman" w:hAnsi="Times New Roman" w:cs="Times New Roman"/>
                <w:sz w:val="24"/>
                <w:szCs w:val="24"/>
              </w:rPr>
            </w:pPr>
            <w:r>
              <w:rPr>
                <w:rFonts w:ascii="Times New Roman" w:hAnsi="Times New Roman" w:cs="Times New Roman"/>
                <w:color w:val="222222"/>
                <w:sz w:val="24"/>
                <w:szCs w:val="24"/>
                <w:shd w:val="clear" w:color="auto" w:fill="FEFEFE"/>
              </w:rPr>
              <w:t>н</w:t>
            </w:r>
            <w:r w:rsidRPr="00B73ED0">
              <w:rPr>
                <w:rFonts w:ascii="Times New Roman" w:hAnsi="Times New Roman" w:cs="Times New Roman"/>
                <w:color w:val="222222"/>
                <w:sz w:val="24"/>
                <w:szCs w:val="24"/>
                <w:shd w:val="clear" w:color="auto" w:fill="FEFEFE"/>
              </w:rPr>
              <w:t>аучно-методического обеспечения</w:t>
            </w:r>
          </w:p>
        </w:tc>
        <w:tc>
          <w:tcPr>
            <w:tcW w:w="1505" w:type="dxa"/>
          </w:tcPr>
          <w:p w14:paraId="6072D2D8"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1C2546E8" w14:textId="77777777" w:rsidTr="00071FF5">
        <w:trPr>
          <w:trHeight w:val="189"/>
        </w:trPr>
        <w:tc>
          <w:tcPr>
            <w:tcW w:w="516" w:type="dxa"/>
          </w:tcPr>
          <w:p w14:paraId="62371221"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75BF791E" w14:textId="77777777" w:rsidR="00532EAD" w:rsidRPr="00B73ED0" w:rsidRDefault="00532EAD" w:rsidP="00071FF5">
            <w:pPr>
              <w:tabs>
                <w:tab w:val="left" w:pos="567"/>
              </w:tabs>
              <w:ind w:left="28"/>
              <w:jc w:val="both"/>
              <w:rPr>
                <w:rFonts w:ascii="Times New Roman" w:hAnsi="Times New Roman" w:cs="Times New Roman"/>
                <w:sz w:val="24"/>
                <w:szCs w:val="24"/>
              </w:rPr>
            </w:pPr>
            <w:r>
              <w:rPr>
                <w:rFonts w:ascii="Times New Roman" w:hAnsi="Times New Roman" w:cs="Times New Roman"/>
                <w:color w:val="222222"/>
                <w:sz w:val="24"/>
                <w:szCs w:val="24"/>
                <w:shd w:val="clear" w:color="auto" w:fill="FEFEFE"/>
              </w:rPr>
              <w:t>т</w:t>
            </w:r>
            <w:r w:rsidRPr="00B73ED0">
              <w:rPr>
                <w:rFonts w:ascii="Times New Roman" w:hAnsi="Times New Roman" w:cs="Times New Roman"/>
                <w:color w:val="222222"/>
                <w:sz w:val="24"/>
                <w:szCs w:val="24"/>
                <w:shd w:val="clear" w:color="auto" w:fill="FEFEFE"/>
              </w:rPr>
              <w:t>еоретической подготовки</w:t>
            </w:r>
          </w:p>
        </w:tc>
        <w:tc>
          <w:tcPr>
            <w:tcW w:w="1505" w:type="dxa"/>
          </w:tcPr>
          <w:p w14:paraId="4D965AC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2310A12" w14:textId="77777777" w:rsidTr="00071FF5">
        <w:trPr>
          <w:trHeight w:val="189"/>
        </w:trPr>
        <w:tc>
          <w:tcPr>
            <w:tcW w:w="516" w:type="dxa"/>
          </w:tcPr>
          <w:p w14:paraId="5D1DF81D" w14:textId="77777777" w:rsidR="00532EAD" w:rsidRDefault="00532EAD" w:rsidP="00071FF5">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b/>
                <w:bCs/>
                <w:color w:val="000000"/>
                <w:sz w:val="24"/>
                <w:szCs w:val="24"/>
                <w:shd w:val="clear" w:color="auto" w:fill="FFFFFF"/>
              </w:rPr>
              <w:t>6</w:t>
            </w:r>
            <w:r w:rsidRPr="009C1EC9">
              <w:rPr>
                <w:rFonts w:ascii="Times New Roman" w:hAnsi="Times New Roman" w:cs="Times New Roman"/>
                <w:b/>
                <w:bCs/>
                <w:color w:val="000000"/>
                <w:sz w:val="24"/>
                <w:szCs w:val="24"/>
                <w:shd w:val="clear" w:color="auto" w:fill="FFFFFF"/>
              </w:rPr>
              <w:t>.</w:t>
            </w:r>
          </w:p>
        </w:tc>
        <w:tc>
          <w:tcPr>
            <w:tcW w:w="7618" w:type="dxa"/>
          </w:tcPr>
          <w:p w14:paraId="61C45576" w14:textId="77777777" w:rsidR="00532EAD" w:rsidRPr="007A052D" w:rsidRDefault="00532EAD" w:rsidP="00071FF5">
            <w:pPr>
              <w:tabs>
                <w:tab w:val="left" w:pos="567"/>
              </w:tabs>
              <w:ind w:left="28"/>
              <w:jc w:val="both"/>
              <w:rPr>
                <w:rFonts w:ascii="Times New Roman" w:hAnsi="Times New Roman" w:cs="Times New Roman"/>
                <w:iCs/>
                <w:spacing w:val="-2"/>
                <w:sz w:val="24"/>
                <w:szCs w:val="24"/>
              </w:rPr>
            </w:pPr>
            <w:r w:rsidRPr="00715520">
              <w:rPr>
                <w:rFonts w:ascii="Times New Roman" w:hAnsi="Times New Roman" w:cs="Times New Roman"/>
                <w:b/>
                <w:bCs/>
                <w:sz w:val="24"/>
                <w:szCs w:val="24"/>
              </w:rPr>
              <w:t>Психологическая подготовка – это:</w:t>
            </w:r>
          </w:p>
        </w:tc>
        <w:tc>
          <w:tcPr>
            <w:tcW w:w="1505" w:type="dxa"/>
          </w:tcPr>
          <w:p w14:paraId="440F8368"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004B627C" w14:textId="77777777" w:rsidTr="00071FF5">
        <w:trPr>
          <w:trHeight w:val="189"/>
        </w:trPr>
        <w:tc>
          <w:tcPr>
            <w:tcW w:w="516" w:type="dxa"/>
          </w:tcPr>
          <w:p w14:paraId="4E5C0D7C"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3C7E29AF" w14:textId="77777777" w:rsidR="00532EAD" w:rsidRPr="007A052D" w:rsidRDefault="00532EAD" w:rsidP="00071FF5">
            <w:pPr>
              <w:tabs>
                <w:tab w:val="left" w:pos="567"/>
              </w:tabs>
              <w:ind w:left="28"/>
              <w:jc w:val="both"/>
              <w:rPr>
                <w:rFonts w:ascii="Times New Roman" w:hAnsi="Times New Roman" w:cs="Times New Roman"/>
                <w:iCs/>
                <w:spacing w:val="-2"/>
                <w:sz w:val="24"/>
                <w:szCs w:val="24"/>
              </w:rPr>
            </w:pPr>
            <w:r w:rsidRPr="00AF16C3">
              <w:rPr>
                <w:rFonts w:ascii="Times New Roman" w:hAnsi="Times New Roman" w:cs="Times New Roman"/>
                <w:sz w:val="24"/>
                <w:szCs w:val="24"/>
              </w:rPr>
              <w:t>процесс, направленный на создание у спортсменов состояния психической готовности к соревнованию;</w:t>
            </w:r>
          </w:p>
        </w:tc>
        <w:tc>
          <w:tcPr>
            <w:tcW w:w="1505" w:type="dxa"/>
          </w:tcPr>
          <w:p w14:paraId="4F11FE08"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sidRPr="00357538">
              <w:rPr>
                <w:rFonts w:ascii="Times New Roman" w:hAnsi="Times New Roman" w:cs="Times New Roman"/>
                <w:b/>
                <w:bCs/>
                <w:color w:val="000000"/>
                <w:sz w:val="28"/>
                <w:szCs w:val="28"/>
                <w:shd w:val="clear" w:color="auto" w:fill="FFFFFF"/>
              </w:rPr>
              <w:t>+</w:t>
            </w:r>
          </w:p>
        </w:tc>
      </w:tr>
      <w:tr w:rsidR="00532EAD" w14:paraId="3D96484A" w14:textId="77777777" w:rsidTr="00071FF5">
        <w:trPr>
          <w:trHeight w:val="189"/>
        </w:trPr>
        <w:tc>
          <w:tcPr>
            <w:tcW w:w="516" w:type="dxa"/>
          </w:tcPr>
          <w:p w14:paraId="670DDFE6"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1A5364E2" w14:textId="77777777" w:rsidR="00532EAD" w:rsidRPr="007A052D" w:rsidRDefault="00532EAD" w:rsidP="00071FF5">
            <w:pPr>
              <w:tabs>
                <w:tab w:val="left" w:pos="567"/>
              </w:tabs>
              <w:ind w:left="28"/>
              <w:jc w:val="both"/>
              <w:rPr>
                <w:rFonts w:ascii="Times New Roman" w:hAnsi="Times New Roman" w:cs="Times New Roman"/>
                <w:iCs/>
                <w:spacing w:val="-2"/>
                <w:sz w:val="24"/>
                <w:szCs w:val="24"/>
              </w:rPr>
            </w:pPr>
            <w:r w:rsidRPr="00AF16C3">
              <w:rPr>
                <w:rFonts w:ascii="Times New Roman" w:hAnsi="Times New Roman" w:cs="Times New Roman"/>
                <w:sz w:val="24"/>
                <w:szCs w:val="24"/>
              </w:rPr>
              <w:t>процесс, направленный на создание у спортсменов состояния моральной готовности к соревнованию;</w:t>
            </w:r>
          </w:p>
        </w:tc>
        <w:tc>
          <w:tcPr>
            <w:tcW w:w="1505" w:type="dxa"/>
          </w:tcPr>
          <w:p w14:paraId="0C51EA4D"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988A620" w14:textId="77777777" w:rsidTr="00071FF5">
        <w:trPr>
          <w:trHeight w:val="189"/>
        </w:trPr>
        <w:tc>
          <w:tcPr>
            <w:tcW w:w="516" w:type="dxa"/>
          </w:tcPr>
          <w:p w14:paraId="49602130"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07E61445" w14:textId="77777777" w:rsidR="00532EAD" w:rsidRPr="007A052D" w:rsidRDefault="00532EAD" w:rsidP="00071FF5">
            <w:pPr>
              <w:tabs>
                <w:tab w:val="left" w:pos="567"/>
              </w:tabs>
              <w:ind w:left="28"/>
              <w:jc w:val="both"/>
              <w:rPr>
                <w:rFonts w:ascii="Times New Roman" w:hAnsi="Times New Roman" w:cs="Times New Roman"/>
                <w:iCs/>
                <w:spacing w:val="-2"/>
                <w:sz w:val="24"/>
                <w:szCs w:val="24"/>
              </w:rPr>
            </w:pPr>
            <w:r w:rsidRPr="00AF16C3">
              <w:rPr>
                <w:rFonts w:ascii="Times New Roman" w:hAnsi="Times New Roman" w:cs="Times New Roman"/>
                <w:sz w:val="24"/>
                <w:szCs w:val="24"/>
              </w:rPr>
              <w:t>процесс, направленный на создание у спортсменов состояния физической готовности к соревнованию;</w:t>
            </w:r>
          </w:p>
        </w:tc>
        <w:tc>
          <w:tcPr>
            <w:tcW w:w="1505" w:type="dxa"/>
          </w:tcPr>
          <w:p w14:paraId="20A448C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5DE9FE5" w14:textId="77777777" w:rsidTr="00071FF5">
        <w:trPr>
          <w:trHeight w:val="189"/>
        </w:trPr>
        <w:tc>
          <w:tcPr>
            <w:tcW w:w="516" w:type="dxa"/>
          </w:tcPr>
          <w:p w14:paraId="6A59FD6D"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195C3CB4" w14:textId="77777777" w:rsidR="00532EAD" w:rsidRPr="007A052D" w:rsidRDefault="00532EAD" w:rsidP="00071FF5">
            <w:pPr>
              <w:tabs>
                <w:tab w:val="left" w:pos="567"/>
              </w:tabs>
              <w:ind w:left="28"/>
              <w:jc w:val="both"/>
              <w:rPr>
                <w:rFonts w:ascii="Times New Roman" w:hAnsi="Times New Roman" w:cs="Times New Roman"/>
                <w:iCs/>
                <w:spacing w:val="-2"/>
                <w:sz w:val="24"/>
                <w:szCs w:val="24"/>
              </w:rPr>
            </w:pPr>
            <w:r w:rsidRPr="00AF16C3">
              <w:rPr>
                <w:rFonts w:ascii="Times New Roman" w:hAnsi="Times New Roman" w:cs="Times New Roman"/>
                <w:sz w:val="24"/>
                <w:szCs w:val="24"/>
              </w:rPr>
              <w:t>процесс, направленный на создание у спортсменов состояния технической готовности к соревнованию.</w:t>
            </w:r>
          </w:p>
        </w:tc>
        <w:tc>
          <w:tcPr>
            <w:tcW w:w="1505" w:type="dxa"/>
          </w:tcPr>
          <w:p w14:paraId="029193C5"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D88B25F" w14:textId="77777777" w:rsidTr="00071FF5">
        <w:trPr>
          <w:trHeight w:val="189"/>
        </w:trPr>
        <w:tc>
          <w:tcPr>
            <w:tcW w:w="516" w:type="dxa"/>
          </w:tcPr>
          <w:p w14:paraId="68A8D7ED" w14:textId="77777777" w:rsidR="00532EAD" w:rsidRPr="00E565D9"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7</w:t>
            </w:r>
            <w:r w:rsidRPr="00E565D9">
              <w:rPr>
                <w:rFonts w:ascii="Times New Roman" w:hAnsi="Times New Roman" w:cs="Times New Roman"/>
                <w:b/>
                <w:bCs/>
                <w:color w:val="000000"/>
                <w:sz w:val="24"/>
                <w:szCs w:val="24"/>
                <w:shd w:val="clear" w:color="auto" w:fill="FFFFFF"/>
              </w:rPr>
              <w:t>.</w:t>
            </w:r>
          </w:p>
        </w:tc>
        <w:tc>
          <w:tcPr>
            <w:tcW w:w="7618" w:type="dxa"/>
          </w:tcPr>
          <w:p w14:paraId="307097BC" w14:textId="77777777" w:rsidR="00532EAD" w:rsidRPr="00E9612F" w:rsidRDefault="00532EAD" w:rsidP="00071FF5">
            <w:pPr>
              <w:tabs>
                <w:tab w:val="left" w:pos="567"/>
              </w:tabs>
              <w:ind w:left="28"/>
              <w:jc w:val="both"/>
              <w:rPr>
                <w:rFonts w:ascii="Times New Roman" w:hAnsi="Times New Roman" w:cs="Times New Roman"/>
                <w:b/>
                <w:iCs/>
                <w:spacing w:val="-2"/>
                <w:sz w:val="24"/>
                <w:szCs w:val="24"/>
              </w:rPr>
            </w:pPr>
            <w:r w:rsidRPr="00E9612F">
              <w:rPr>
                <w:rFonts w:ascii="Times New Roman" w:hAnsi="Times New Roman" w:cs="Times New Roman"/>
                <w:b/>
                <w:color w:val="333333"/>
                <w:sz w:val="24"/>
                <w:szCs w:val="24"/>
                <w:shd w:val="clear" w:color="auto" w:fill="FFFFFF"/>
              </w:rPr>
              <w:t>Как называется временное снижение работоспособности?</w:t>
            </w:r>
          </w:p>
        </w:tc>
        <w:tc>
          <w:tcPr>
            <w:tcW w:w="1505" w:type="dxa"/>
          </w:tcPr>
          <w:p w14:paraId="6A79CBB4"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8125729" w14:textId="77777777" w:rsidTr="00071FF5">
        <w:trPr>
          <w:trHeight w:val="189"/>
        </w:trPr>
        <w:tc>
          <w:tcPr>
            <w:tcW w:w="516" w:type="dxa"/>
          </w:tcPr>
          <w:p w14:paraId="602FDB9F" w14:textId="77777777" w:rsidR="00532EAD" w:rsidRDefault="00532EAD" w:rsidP="00071FF5">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a)</w:t>
            </w:r>
          </w:p>
        </w:tc>
        <w:tc>
          <w:tcPr>
            <w:tcW w:w="7618" w:type="dxa"/>
          </w:tcPr>
          <w:p w14:paraId="27095F4B" w14:textId="77777777" w:rsidR="00532EAD" w:rsidRPr="00E9612F" w:rsidRDefault="00532EAD" w:rsidP="00071FF5">
            <w:pPr>
              <w:tabs>
                <w:tab w:val="left" w:pos="567"/>
              </w:tabs>
              <w:ind w:left="28"/>
              <w:jc w:val="both"/>
              <w:rPr>
                <w:rFonts w:ascii="Times New Roman" w:hAnsi="Times New Roman" w:cs="Times New Roman"/>
                <w:iCs/>
                <w:spacing w:val="-2"/>
                <w:sz w:val="24"/>
                <w:szCs w:val="24"/>
              </w:rPr>
            </w:pPr>
            <w:r w:rsidRPr="00E9612F">
              <w:rPr>
                <w:rFonts w:ascii="Times New Roman" w:hAnsi="Times New Roman" w:cs="Times New Roman"/>
                <w:color w:val="333333"/>
                <w:sz w:val="24"/>
                <w:szCs w:val="24"/>
                <w:shd w:val="clear" w:color="auto" w:fill="FFFFFF"/>
              </w:rPr>
              <w:t>усталость</w:t>
            </w:r>
          </w:p>
        </w:tc>
        <w:tc>
          <w:tcPr>
            <w:tcW w:w="1505" w:type="dxa"/>
          </w:tcPr>
          <w:p w14:paraId="2D9995BE"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39C9E48F" w14:textId="77777777" w:rsidTr="00071FF5">
        <w:trPr>
          <w:trHeight w:val="189"/>
        </w:trPr>
        <w:tc>
          <w:tcPr>
            <w:tcW w:w="516" w:type="dxa"/>
          </w:tcPr>
          <w:p w14:paraId="72A6C87C" w14:textId="77777777" w:rsidR="00532EAD" w:rsidRDefault="00532EAD" w:rsidP="00071FF5">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b)</w:t>
            </w:r>
          </w:p>
        </w:tc>
        <w:tc>
          <w:tcPr>
            <w:tcW w:w="7618" w:type="dxa"/>
          </w:tcPr>
          <w:p w14:paraId="03664259" w14:textId="77777777" w:rsidR="00532EAD" w:rsidRPr="00E9612F" w:rsidRDefault="00532EAD" w:rsidP="00071FF5">
            <w:pPr>
              <w:tabs>
                <w:tab w:val="left" w:pos="567"/>
              </w:tabs>
              <w:ind w:left="28"/>
              <w:jc w:val="both"/>
              <w:rPr>
                <w:rFonts w:ascii="Times New Roman" w:hAnsi="Times New Roman" w:cs="Times New Roman"/>
                <w:iCs/>
                <w:spacing w:val="-2"/>
                <w:sz w:val="24"/>
                <w:szCs w:val="24"/>
              </w:rPr>
            </w:pPr>
            <w:r w:rsidRPr="00E9612F">
              <w:rPr>
                <w:rFonts w:ascii="Times New Roman" w:hAnsi="Times New Roman" w:cs="Times New Roman"/>
                <w:color w:val="333333"/>
                <w:sz w:val="24"/>
                <w:szCs w:val="24"/>
                <w:shd w:val="clear" w:color="auto" w:fill="FFFFFF"/>
              </w:rPr>
              <w:t>напряжение</w:t>
            </w:r>
          </w:p>
        </w:tc>
        <w:tc>
          <w:tcPr>
            <w:tcW w:w="1505" w:type="dxa"/>
          </w:tcPr>
          <w:p w14:paraId="050C0935"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EBC50E7" w14:textId="77777777" w:rsidTr="00071FF5">
        <w:trPr>
          <w:trHeight w:val="189"/>
        </w:trPr>
        <w:tc>
          <w:tcPr>
            <w:tcW w:w="516" w:type="dxa"/>
          </w:tcPr>
          <w:p w14:paraId="11522588" w14:textId="77777777" w:rsidR="00532EAD" w:rsidRDefault="00532EAD" w:rsidP="00071FF5">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c)</w:t>
            </w:r>
          </w:p>
        </w:tc>
        <w:tc>
          <w:tcPr>
            <w:tcW w:w="7618" w:type="dxa"/>
          </w:tcPr>
          <w:p w14:paraId="1776953F" w14:textId="77777777" w:rsidR="00532EAD" w:rsidRPr="00E9612F" w:rsidRDefault="00532EAD" w:rsidP="00071FF5">
            <w:pPr>
              <w:tabs>
                <w:tab w:val="left" w:pos="567"/>
              </w:tabs>
              <w:ind w:left="28"/>
              <w:jc w:val="both"/>
              <w:rPr>
                <w:rFonts w:ascii="Times New Roman" w:hAnsi="Times New Roman" w:cs="Times New Roman"/>
                <w:iCs/>
                <w:spacing w:val="-2"/>
                <w:sz w:val="24"/>
                <w:szCs w:val="24"/>
              </w:rPr>
            </w:pPr>
            <w:r w:rsidRPr="00E9612F">
              <w:rPr>
                <w:rFonts w:ascii="Times New Roman" w:hAnsi="Times New Roman" w:cs="Times New Roman"/>
                <w:color w:val="333333"/>
                <w:sz w:val="24"/>
                <w:szCs w:val="24"/>
                <w:shd w:val="clear" w:color="auto" w:fill="FFFFFF"/>
              </w:rPr>
              <w:t>утомление</w:t>
            </w:r>
          </w:p>
        </w:tc>
        <w:tc>
          <w:tcPr>
            <w:tcW w:w="1505" w:type="dxa"/>
          </w:tcPr>
          <w:p w14:paraId="3B484643"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79359AFA" w14:textId="77777777" w:rsidTr="00071FF5">
        <w:trPr>
          <w:trHeight w:val="189"/>
        </w:trPr>
        <w:tc>
          <w:tcPr>
            <w:tcW w:w="516" w:type="dxa"/>
          </w:tcPr>
          <w:p w14:paraId="7978A294" w14:textId="77777777" w:rsidR="00532EAD" w:rsidRDefault="00532EAD" w:rsidP="00071FF5">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d)</w:t>
            </w:r>
          </w:p>
        </w:tc>
        <w:tc>
          <w:tcPr>
            <w:tcW w:w="7618" w:type="dxa"/>
          </w:tcPr>
          <w:p w14:paraId="240200DA" w14:textId="77777777" w:rsidR="00532EAD" w:rsidRPr="00E9612F" w:rsidRDefault="00532EAD" w:rsidP="00071FF5">
            <w:pPr>
              <w:tabs>
                <w:tab w:val="left" w:pos="567"/>
              </w:tabs>
              <w:ind w:left="28"/>
              <w:jc w:val="both"/>
              <w:rPr>
                <w:rFonts w:ascii="Times New Roman" w:hAnsi="Times New Roman" w:cs="Times New Roman"/>
                <w:iCs/>
                <w:spacing w:val="-2"/>
                <w:sz w:val="24"/>
                <w:szCs w:val="24"/>
              </w:rPr>
            </w:pPr>
            <w:r w:rsidRPr="00E9612F">
              <w:rPr>
                <w:rFonts w:ascii="Times New Roman" w:hAnsi="Times New Roman" w:cs="Times New Roman"/>
                <w:color w:val="333333"/>
                <w:sz w:val="24"/>
                <w:szCs w:val="24"/>
                <w:shd w:val="clear" w:color="auto" w:fill="FFFFFF"/>
              </w:rPr>
              <w:t>передозировка</w:t>
            </w:r>
          </w:p>
        </w:tc>
        <w:tc>
          <w:tcPr>
            <w:tcW w:w="1505" w:type="dxa"/>
          </w:tcPr>
          <w:p w14:paraId="7BE7730C"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62830B16" w14:textId="77777777" w:rsidTr="00071FF5">
        <w:trPr>
          <w:trHeight w:val="189"/>
        </w:trPr>
        <w:tc>
          <w:tcPr>
            <w:tcW w:w="516" w:type="dxa"/>
          </w:tcPr>
          <w:p w14:paraId="18876055" w14:textId="77777777" w:rsidR="00532EAD" w:rsidRPr="00E565D9"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8</w:t>
            </w:r>
            <w:r w:rsidRPr="00E565D9">
              <w:rPr>
                <w:rFonts w:ascii="Times New Roman" w:hAnsi="Times New Roman" w:cs="Times New Roman"/>
                <w:b/>
                <w:bCs/>
                <w:color w:val="000000"/>
                <w:sz w:val="24"/>
                <w:szCs w:val="24"/>
                <w:shd w:val="clear" w:color="auto" w:fill="FFFFFF"/>
              </w:rPr>
              <w:t>.</w:t>
            </w:r>
          </w:p>
        </w:tc>
        <w:tc>
          <w:tcPr>
            <w:tcW w:w="7618" w:type="dxa"/>
          </w:tcPr>
          <w:p w14:paraId="1C876BEE" w14:textId="77777777" w:rsidR="00532EAD" w:rsidRPr="00C60DBC" w:rsidRDefault="00532EAD" w:rsidP="00071FF5">
            <w:pPr>
              <w:tabs>
                <w:tab w:val="left" w:pos="567"/>
              </w:tabs>
              <w:ind w:left="28"/>
              <w:jc w:val="both"/>
              <w:rPr>
                <w:rFonts w:ascii="Times New Roman" w:hAnsi="Times New Roman" w:cs="Times New Roman"/>
                <w:sz w:val="24"/>
                <w:szCs w:val="24"/>
              </w:rPr>
            </w:pPr>
            <w:r w:rsidRPr="00817F30">
              <w:rPr>
                <w:rFonts w:ascii="Times New Roman" w:hAnsi="Times New Roman" w:cs="Times New Roman"/>
                <w:b/>
                <w:bCs/>
                <w:sz w:val="24"/>
                <w:szCs w:val="24"/>
              </w:rPr>
              <w:t>Врачебный контроль – это:</w:t>
            </w:r>
          </w:p>
        </w:tc>
        <w:tc>
          <w:tcPr>
            <w:tcW w:w="1505" w:type="dxa"/>
          </w:tcPr>
          <w:p w14:paraId="12445524"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176F09FA" w14:textId="77777777" w:rsidTr="00071FF5">
        <w:trPr>
          <w:trHeight w:val="189"/>
        </w:trPr>
        <w:tc>
          <w:tcPr>
            <w:tcW w:w="516" w:type="dxa"/>
          </w:tcPr>
          <w:p w14:paraId="584D2FFF"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24371DC9" w14:textId="77777777" w:rsidR="00532EAD" w:rsidRPr="00C60DBC" w:rsidRDefault="00532EAD" w:rsidP="00071FF5">
            <w:pPr>
              <w:tabs>
                <w:tab w:val="left" w:pos="567"/>
              </w:tabs>
              <w:ind w:left="28"/>
              <w:jc w:val="both"/>
              <w:rPr>
                <w:rFonts w:ascii="Times New Roman" w:hAnsi="Times New Roman" w:cs="Times New Roman"/>
                <w:sz w:val="24"/>
                <w:szCs w:val="24"/>
              </w:rPr>
            </w:pPr>
            <w:r w:rsidRPr="00B22BF7">
              <w:rPr>
                <w:rFonts w:ascii="Times New Roman" w:hAnsi="Times New Roman" w:cs="Times New Roman"/>
                <w:sz w:val="24"/>
                <w:szCs w:val="24"/>
              </w:rPr>
              <w:t>медицинское обследование;</w:t>
            </w:r>
          </w:p>
        </w:tc>
        <w:tc>
          <w:tcPr>
            <w:tcW w:w="1505" w:type="dxa"/>
          </w:tcPr>
          <w:p w14:paraId="717E5AD1"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18DE3A0" w14:textId="77777777" w:rsidTr="00071FF5">
        <w:trPr>
          <w:trHeight w:val="189"/>
        </w:trPr>
        <w:tc>
          <w:tcPr>
            <w:tcW w:w="516" w:type="dxa"/>
          </w:tcPr>
          <w:p w14:paraId="19DE6DA6"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lastRenderedPageBreak/>
              <w:t>б</w:t>
            </w:r>
            <w:r w:rsidRPr="00C15D8A">
              <w:rPr>
                <w:rFonts w:ascii="Times New Roman" w:hAnsi="Times New Roman" w:cs="Times New Roman"/>
                <w:color w:val="000000"/>
                <w:sz w:val="24"/>
                <w:szCs w:val="24"/>
                <w:shd w:val="clear" w:color="auto" w:fill="FFFFFF"/>
                <w:lang w:val="en-US"/>
              </w:rPr>
              <w:t>)</w:t>
            </w:r>
          </w:p>
        </w:tc>
        <w:tc>
          <w:tcPr>
            <w:tcW w:w="7618" w:type="dxa"/>
          </w:tcPr>
          <w:p w14:paraId="05214B21" w14:textId="77777777" w:rsidR="00532EAD" w:rsidRPr="00C60DBC" w:rsidRDefault="00532EAD" w:rsidP="00071FF5">
            <w:pPr>
              <w:tabs>
                <w:tab w:val="left" w:pos="567"/>
              </w:tabs>
              <w:ind w:left="28"/>
              <w:jc w:val="both"/>
              <w:rPr>
                <w:rFonts w:ascii="Times New Roman" w:hAnsi="Times New Roman" w:cs="Times New Roman"/>
                <w:sz w:val="24"/>
                <w:szCs w:val="24"/>
              </w:rPr>
            </w:pPr>
            <w:r w:rsidRPr="00B22BF7">
              <w:rPr>
                <w:rFonts w:ascii="Times New Roman" w:hAnsi="Times New Roman" w:cs="Times New Roman"/>
                <w:sz w:val="24"/>
                <w:szCs w:val="24"/>
              </w:rPr>
              <w:t>комплексное медицинское обследование физического развития и функциональной подготовленности занимающихся физическими упражнениями;</w:t>
            </w:r>
          </w:p>
        </w:tc>
        <w:tc>
          <w:tcPr>
            <w:tcW w:w="1505" w:type="dxa"/>
          </w:tcPr>
          <w:p w14:paraId="694BF1F3"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sidRPr="00357538">
              <w:rPr>
                <w:rFonts w:ascii="Times New Roman" w:hAnsi="Times New Roman" w:cs="Times New Roman"/>
                <w:b/>
                <w:bCs/>
                <w:color w:val="000000"/>
                <w:sz w:val="28"/>
                <w:szCs w:val="28"/>
                <w:shd w:val="clear" w:color="auto" w:fill="FFFFFF"/>
              </w:rPr>
              <w:t>+</w:t>
            </w:r>
          </w:p>
        </w:tc>
      </w:tr>
      <w:tr w:rsidR="00532EAD" w14:paraId="7C2EE654" w14:textId="77777777" w:rsidTr="00071FF5">
        <w:trPr>
          <w:trHeight w:val="189"/>
        </w:trPr>
        <w:tc>
          <w:tcPr>
            <w:tcW w:w="516" w:type="dxa"/>
          </w:tcPr>
          <w:p w14:paraId="5B623DA0"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62E30E6C" w14:textId="77777777" w:rsidR="00532EAD" w:rsidRPr="00C60DBC" w:rsidRDefault="00532EAD" w:rsidP="00071FF5">
            <w:pPr>
              <w:tabs>
                <w:tab w:val="left" w:pos="567"/>
              </w:tabs>
              <w:ind w:left="28"/>
              <w:jc w:val="both"/>
              <w:rPr>
                <w:rFonts w:ascii="Times New Roman" w:hAnsi="Times New Roman" w:cs="Times New Roman"/>
                <w:sz w:val="24"/>
                <w:szCs w:val="24"/>
              </w:rPr>
            </w:pPr>
            <w:r w:rsidRPr="00B22BF7">
              <w:rPr>
                <w:rFonts w:ascii="Times New Roman" w:hAnsi="Times New Roman" w:cs="Times New Roman"/>
                <w:sz w:val="24"/>
                <w:szCs w:val="24"/>
              </w:rPr>
              <w:t>комплексное медицинское обследование физического развития;</w:t>
            </w:r>
          </w:p>
        </w:tc>
        <w:tc>
          <w:tcPr>
            <w:tcW w:w="1505" w:type="dxa"/>
          </w:tcPr>
          <w:p w14:paraId="3BAD2345"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602BA3E" w14:textId="77777777" w:rsidTr="00071FF5">
        <w:trPr>
          <w:trHeight w:val="189"/>
        </w:trPr>
        <w:tc>
          <w:tcPr>
            <w:tcW w:w="516" w:type="dxa"/>
          </w:tcPr>
          <w:p w14:paraId="2E4723AC"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7A303A66" w14:textId="77777777" w:rsidR="00532EAD" w:rsidRPr="00C60DBC" w:rsidRDefault="00532EAD" w:rsidP="00071FF5">
            <w:pPr>
              <w:tabs>
                <w:tab w:val="left" w:pos="567"/>
              </w:tabs>
              <w:ind w:left="28"/>
              <w:jc w:val="both"/>
              <w:rPr>
                <w:rFonts w:ascii="Times New Roman" w:hAnsi="Times New Roman" w:cs="Times New Roman"/>
                <w:sz w:val="24"/>
                <w:szCs w:val="24"/>
              </w:rPr>
            </w:pPr>
            <w:r w:rsidRPr="00B22BF7">
              <w:rPr>
                <w:rFonts w:ascii="Times New Roman" w:hAnsi="Times New Roman" w:cs="Times New Roman"/>
                <w:sz w:val="24"/>
                <w:szCs w:val="24"/>
              </w:rPr>
              <w:t>комплексное медицинское обследование функциональной подготовленности занимающихся физическими упражнениями.</w:t>
            </w:r>
          </w:p>
        </w:tc>
        <w:tc>
          <w:tcPr>
            <w:tcW w:w="1505" w:type="dxa"/>
          </w:tcPr>
          <w:p w14:paraId="273D4EBF"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AE11783" w14:textId="77777777" w:rsidTr="00071FF5">
        <w:trPr>
          <w:trHeight w:val="189"/>
        </w:trPr>
        <w:tc>
          <w:tcPr>
            <w:tcW w:w="516" w:type="dxa"/>
          </w:tcPr>
          <w:p w14:paraId="61AFD9F4" w14:textId="77777777" w:rsidR="00532EAD" w:rsidRPr="00E565D9"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9</w:t>
            </w:r>
            <w:r w:rsidRPr="00E565D9">
              <w:rPr>
                <w:rFonts w:ascii="Times New Roman" w:hAnsi="Times New Roman" w:cs="Times New Roman"/>
                <w:b/>
                <w:bCs/>
                <w:color w:val="000000"/>
                <w:sz w:val="24"/>
                <w:szCs w:val="24"/>
                <w:shd w:val="clear" w:color="auto" w:fill="FFFFFF"/>
              </w:rPr>
              <w:t>.</w:t>
            </w:r>
          </w:p>
        </w:tc>
        <w:tc>
          <w:tcPr>
            <w:tcW w:w="7618" w:type="dxa"/>
          </w:tcPr>
          <w:p w14:paraId="3249422E" w14:textId="77777777" w:rsidR="00532EAD" w:rsidRPr="008D4A23" w:rsidRDefault="00532EAD" w:rsidP="00071FF5">
            <w:pPr>
              <w:tabs>
                <w:tab w:val="left" w:pos="567"/>
              </w:tabs>
              <w:ind w:left="28"/>
              <w:rPr>
                <w:rFonts w:ascii="Times New Roman" w:eastAsia="Times New Roman" w:hAnsi="Times New Roman" w:cs="Times New Roman"/>
                <w:b/>
                <w:bCs/>
                <w:iCs/>
                <w:sz w:val="24"/>
                <w:szCs w:val="24"/>
                <w:lang w:eastAsia="ru-RU"/>
              </w:rPr>
            </w:pPr>
            <w:r w:rsidRPr="008D4A23">
              <w:rPr>
                <w:rFonts w:ascii="Times New Roman" w:hAnsi="Times New Roman" w:cs="Times New Roman"/>
                <w:b/>
                <w:color w:val="000000"/>
                <w:sz w:val="24"/>
                <w:szCs w:val="24"/>
                <w:shd w:val="clear" w:color="auto" w:fill="FFFFFF"/>
              </w:rPr>
              <w:t>Чем регламентируется допуск участников соревнований?</w:t>
            </w:r>
          </w:p>
        </w:tc>
        <w:tc>
          <w:tcPr>
            <w:tcW w:w="1505" w:type="dxa"/>
          </w:tcPr>
          <w:p w14:paraId="3F7C9EB3"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666030D1" w14:textId="77777777" w:rsidTr="00071FF5">
        <w:trPr>
          <w:trHeight w:val="189"/>
        </w:trPr>
        <w:tc>
          <w:tcPr>
            <w:tcW w:w="516" w:type="dxa"/>
          </w:tcPr>
          <w:p w14:paraId="184FD84E"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4A29E866" w14:textId="77777777" w:rsidR="00532EAD" w:rsidRPr="008D4A23" w:rsidRDefault="00532EAD" w:rsidP="00071FF5">
            <w:pPr>
              <w:tabs>
                <w:tab w:val="left" w:pos="567"/>
              </w:tabs>
              <w:ind w:left="28"/>
              <w:rPr>
                <w:rFonts w:ascii="Times New Roman" w:eastAsia="Times New Roman" w:hAnsi="Times New Roman" w:cs="Times New Roman"/>
                <w:iCs/>
                <w:sz w:val="24"/>
                <w:szCs w:val="24"/>
                <w:lang w:eastAsia="ru-RU"/>
              </w:rPr>
            </w:pPr>
            <w:r w:rsidRPr="008D4A23">
              <w:rPr>
                <w:rFonts w:ascii="Times New Roman" w:hAnsi="Times New Roman" w:cs="Times New Roman"/>
                <w:color w:val="000000"/>
                <w:sz w:val="24"/>
                <w:szCs w:val="24"/>
                <w:shd w:val="clear" w:color="auto" w:fill="FFFFFF"/>
              </w:rPr>
              <w:t>приказом министерства</w:t>
            </w:r>
          </w:p>
        </w:tc>
        <w:tc>
          <w:tcPr>
            <w:tcW w:w="1505" w:type="dxa"/>
          </w:tcPr>
          <w:p w14:paraId="44C57682"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5309982" w14:textId="77777777" w:rsidTr="00071FF5">
        <w:trPr>
          <w:trHeight w:val="189"/>
        </w:trPr>
        <w:tc>
          <w:tcPr>
            <w:tcW w:w="516" w:type="dxa"/>
          </w:tcPr>
          <w:p w14:paraId="133DA8BB"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3F7EC980" w14:textId="77777777" w:rsidR="00532EAD" w:rsidRPr="008D4A23" w:rsidRDefault="00532EAD" w:rsidP="00071FF5">
            <w:pPr>
              <w:tabs>
                <w:tab w:val="left" w:pos="567"/>
              </w:tabs>
              <w:ind w:left="28"/>
              <w:rPr>
                <w:rFonts w:ascii="Times New Roman" w:eastAsia="Times New Roman" w:hAnsi="Times New Roman" w:cs="Times New Roman"/>
                <w:iCs/>
                <w:sz w:val="24"/>
                <w:szCs w:val="24"/>
                <w:lang w:eastAsia="ru-RU"/>
              </w:rPr>
            </w:pPr>
            <w:r w:rsidRPr="008D4A23">
              <w:rPr>
                <w:rFonts w:ascii="Times New Roman" w:hAnsi="Times New Roman" w:cs="Times New Roman"/>
                <w:color w:val="000000"/>
                <w:sz w:val="24"/>
                <w:szCs w:val="24"/>
                <w:shd w:val="clear" w:color="auto" w:fill="FFFFFF"/>
              </w:rPr>
              <w:t>разрядными требованиями</w:t>
            </w:r>
          </w:p>
        </w:tc>
        <w:tc>
          <w:tcPr>
            <w:tcW w:w="1505" w:type="dxa"/>
          </w:tcPr>
          <w:p w14:paraId="7E051CD9"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3F39C75" w14:textId="77777777" w:rsidTr="00071FF5">
        <w:trPr>
          <w:trHeight w:val="189"/>
        </w:trPr>
        <w:tc>
          <w:tcPr>
            <w:tcW w:w="516" w:type="dxa"/>
          </w:tcPr>
          <w:p w14:paraId="547DE0A0"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7C1F3024" w14:textId="77777777" w:rsidR="00532EAD" w:rsidRPr="008D4A23" w:rsidRDefault="00532EAD" w:rsidP="00071FF5">
            <w:pPr>
              <w:tabs>
                <w:tab w:val="left" w:pos="567"/>
              </w:tabs>
              <w:ind w:left="28"/>
              <w:rPr>
                <w:rFonts w:ascii="Times New Roman" w:eastAsia="Times New Roman" w:hAnsi="Times New Roman" w:cs="Times New Roman"/>
                <w:iCs/>
                <w:sz w:val="24"/>
                <w:szCs w:val="24"/>
                <w:lang w:eastAsia="ru-RU"/>
              </w:rPr>
            </w:pPr>
            <w:r w:rsidRPr="008D4A23">
              <w:rPr>
                <w:rFonts w:ascii="Times New Roman" w:hAnsi="Times New Roman" w:cs="Times New Roman"/>
                <w:color w:val="000000"/>
                <w:sz w:val="24"/>
                <w:szCs w:val="24"/>
                <w:shd w:val="clear" w:color="auto" w:fill="FFFFFF"/>
              </w:rPr>
              <w:t>уставом спортшколы</w:t>
            </w:r>
          </w:p>
        </w:tc>
        <w:tc>
          <w:tcPr>
            <w:tcW w:w="1505" w:type="dxa"/>
          </w:tcPr>
          <w:p w14:paraId="5386C2FF"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6762EA3" w14:textId="77777777" w:rsidTr="00071FF5">
        <w:trPr>
          <w:trHeight w:val="189"/>
        </w:trPr>
        <w:tc>
          <w:tcPr>
            <w:tcW w:w="516" w:type="dxa"/>
          </w:tcPr>
          <w:p w14:paraId="63C61CF4"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42519E92" w14:textId="77777777" w:rsidR="00532EAD" w:rsidRPr="008D4A23" w:rsidRDefault="00532EAD" w:rsidP="00071FF5">
            <w:pPr>
              <w:tabs>
                <w:tab w:val="left" w:pos="567"/>
              </w:tabs>
              <w:ind w:left="28"/>
              <w:rPr>
                <w:rFonts w:ascii="Times New Roman" w:eastAsia="Times New Roman" w:hAnsi="Times New Roman" w:cs="Times New Roman"/>
                <w:iCs/>
                <w:sz w:val="24"/>
                <w:szCs w:val="24"/>
                <w:lang w:eastAsia="ru-RU"/>
              </w:rPr>
            </w:pPr>
            <w:r w:rsidRPr="008D4A23">
              <w:rPr>
                <w:rFonts w:ascii="Times New Roman" w:hAnsi="Times New Roman" w:cs="Times New Roman"/>
                <w:color w:val="000000"/>
                <w:sz w:val="24"/>
                <w:szCs w:val="24"/>
                <w:shd w:val="clear" w:color="auto" w:fill="FFFFFF"/>
              </w:rPr>
              <w:t>положением о соревнованиях</w:t>
            </w:r>
          </w:p>
        </w:tc>
        <w:tc>
          <w:tcPr>
            <w:tcW w:w="1505" w:type="dxa"/>
          </w:tcPr>
          <w:p w14:paraId="503D3063"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0EB6BB18" w14:textId="77777777" w:rsidTr="00071FF5">
        <w:trPr>
          <w:trHeight w:val="189"/>
        </w:trPr>
        <w:tc>
          <w:tcPr>
            <w:tcW w:w="516" w:type="dxa"/>
          </w:tcPr>
          <w:p w14:paraId="0EE819E8" w14:textId="77777777" w:rsidR="00532EAD" w:rsidRPr="00E565D9"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10</w:t>
            </w:r>
            <w:r w:rsidRPr="00E565D9">
              <w:rPr>
                <w:rFonts w:ascii="Times New Roman" w:hAnsi="Times New Roman" w:cs="Times New Roman"/>
                <w:b/>
                <w:bCs/>
                <w:color w:val="000000"/>
                <w:sz w:val="24"/>
                <w:szCs w:val="24"/>
                <w:shd w:val="clear" w:color="auto" w:fill="FFFFFF"/>
              </w:rPr>
              <w:t>.</w:t>
            </w:r>
          </w:p>
        </w:tc>
        <w:tc>
          <w:tcPr>
            <w:tcW w:w="7618" w:type="dxa"/>
          </w:tcPr>
          <w:p w14:paraId="793681F7" w14:textId="77777777" w:rsidR="00532EAD" w:rsidRPr="00E9612F" w:rsidRDefault="00532EAD" w:rsidP="00071FF5">
            <w:pPr>
              <w:tabs>
                <w:tab w:val="left" w:pos="567"/>
              </w:tabs>
              <w:ind w:left="28"/>
              <w:rPr>
                <w:rFonts w:ascii="Times New Roman" w:eastAsia="Times New Roman" w:hAnsi="Times New Roman" w:cs="Times New Roman"/>
                <w:b/>
                <w:bCs/>
                <w:iCs/>
                <w:sz w:val="24"/>
                <w:szCs w:val="24"/>
                <w:lang w:eastAsia="ru-RU"/>
              </w:rPr>
            </w:pPr>
            <w:r w:rsidRPr="00E9612F">
              <w:rPr>
                <w:rFonts w:ascii="Times New Roman" w:hAnsi="Times New Roman" w:cs="Times New Roman"/>
                <w:b/>
                <w:color w:val="333333"/>
                <w:sz w:val="24"/>
                <w:szCs w:val="24"/>
                <w:shd w:val="clear" w:color="auto" w:fill="FFFFFF"/>
              </w:rPr>
              <w:t>Что означает термин «Олимпиада»?</w:t>
            </w:r>
          </w:p>
        </w:tc>
        <w:tc>
          <w:tcPr>
            <w:tcW w:w="1505" w:type="dxa"/>
          </w:tcPr>
          <w:p w14:paraId="3B24D2C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EE3FFAF" w14:textId="77777777" w:rsidTr="00071FF5">
        <w:trPr>
          <w:trHeight w:val="189"/>
        </w:trPr>
        <w:tc>
          <w:tcPr>
            <w:tcW w:w="516" w:type="dxa"/>
          </w:tcPr>
          <w:p w14:paraId="13342DEF"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53D2F5BA" w14:textId="77777777" w:rsidR="00532EAD" w:rsidRPr="00E9612F" w:rsidRDefault="00532EAD" w:rsidP="00071FF5">
            <w:pPr>
              <w:tabs>
                <w:tab w:val="left" w:pos="567"/>
              </w:tabs>
              <w:ind w:left="28"/>
              <w:rPr>
                <w:rFonts w:ascii="Times New Roman" w:eastAsia="Times New Roman" w:hAnsi="Times New Roman" w:cs="Times New Roman"/>
                <w:iCs/>
                <w:sz w:val="24"/>
                <w:szCs w:val="24"/>
                <w:lang w:eastAsia="ru-RU"/>
              </w:rPr>
            </w:pPr>
            <w:r w:rsidRPr="00E9612F">
              <w:rPr>
                <w:rFonts w:ascii="Times New Roman" w:hAnsi="Times New Roman" w:cs="Times New Roman"/>
                <w:color w:val="333333"/>
                <w:sz w:val="24"/>
                <w:szCs w:val="24"/>
                <w:shd w:val="clear" w:color="auto" w:fill="FFFFFF"/>
              </w:rPr>
              <w:t>четырехлетний период между Олимпийскими играми</w:t>
            </w:r>
          </w:p>
        </w:tc>
        <w:tc>
          <w:tcPr>
            <w:tcW w:w="1505" w:type="dxa"/>
          </w:tcPr>
          <w:p w14:paraId="5F29BA7C"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40A9C6FD" w14:textId="77777777" w:rsidTr="00071FF5">
        <w:trPr>
          <w:trHeight w:val="189"/>
        </w:trPr>
        <w:tc>
          <w:tcPr>
            <w:tcW w:w="516" w:type="dxa"/>
          </w:tcPr>
          <w:p w14:paraId="6BD4D834"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5F7737DA" w14:textId="77777777" w:rsidR="00532EAD" w:rsidRPr="00E9612F" w:rsidRDefault="00532EAD" w:rsidP="00071FF5">
            <w:pPr>
              <w:tabs>
                <w:tab w:val="left" w:pos="567"/>
              </w:tabs>
              <w:ind w:left="28"/>
              <w:rPr>
                <w:rFonts w:ascii="Times New Roman" w:eastAsia="Times New Roman" w:hAnsi="Times New Roman" w:cs="Times New Roman"/>
                <w:iCs/>
                <w:sz w:val="24"/>
                <w:szCs w:val="24"/>
                <w:lang w:eastAsia="ru-RU"/>
              </w:rPr>
            </w:pPr>
            <w:r w:rsidRPr="00E9612F">
              <w:rPr>
                <w:rFonts w:ascii="Times New Roman" w:hAnsi="Times New Roman" w:cs="Times New Roman"/>
                <w:color w:val="333333"/>
                <w:sz w:val="24"/>
                <w:szCs w:val="24"/>
                <w:shd w:val="clear" w:color="auto" w:fill="FFFFFF"/>
              </w:rPr>
              <w:t>первый год четырехлетия, наступление которого празднуют Олимпийские игры</w:t>
            </w:r>
          </w:p>
        </w:tc>
        <w:tc>
          <w:tcPr>
            <w:tcW w:w="1505" w:type="dxa"/>
          </w:tcPr>
          <w:p w14:paraId="7BA694DC"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0AB1C155" w14:textId="77777777" w:rsidTr="00071FF5">
        <w:trPr>
          <w:trHeight w:val="189"/>
        </w:trPr>
        <w:tc>
          <w:tcPr>
            <w:tcW w:w="516" w:type="dxa"/>
          </w:tcPr>
          <w:p w14:paraId="4C43B68B"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5CBEDC25" w14:textId="77777777" w:rsidR="00532EAD" w:rsidRPr="00E9612F" w:rsidRDefault="00532EAD" w:rsidP="00071FF5">
            <w:pPr>
              <w:tabs>
                <w:tab w:val="left" w:pos="567"/>
              </w:tabs>
              <w:ind w:left="28"/>
              <w:rPr>
                <w:rFonts w:ascii="Times New Roman" w:eastAsia="Times New Roman" w:hAnsi="Times New Roman" w:cs="Times New Roman"/>
                <w:iCs/>
                <w:sz w:val="24"/>
                <w:szCs w:val="24"/>
                <w:lang w:eastAsia="ru-RU"/>
              </w:rPr>
            </w:pPr>
            <w:r w:rsidRPr="00E9612F">
              <w:rPr>
                <w:rFonts w:ascii="Times New Roman" w:hAnsi="Times New Roman" w:cs="Times New Roman"/>
                <w:color w:val="333333"/>
                <w:sz w:val="24"/>
                <w:szCs w:val="24"/>
                <w:shd w:val="clear" w:color="auto" w:fill="FFFFFF"/>
              </w:rPr>
              <w:t>синоним Олимпийских игр</w:t>
            </w:r>
          </w:p>
        </w:tc>
        <w:tc>
          <w:tcPr>
            <w:tcW w:w="1505" w:type="dxa"/>
          </w:tcPr>
          <w:p w14:paraId="211055A1" w14:textId="77777777" w:rsidR="00532EAD" w:rsidRPr="00E9612F" w:rsidRDefault="00532EAD" w:rsidP="00071FF5">
            <w:pPr>
              <w:jc w:val="center"/>
              <w:rPr>
                <w:rFonts w:ascii="Times New Roman" w:hAnsi="Times New Roman" w:cs="Times New Roman"/>
                <w:b/>
                <w:bCs/>
                <w:color w:val="000000"/>
                <w:sz w:val="28"/>
                <w:szCs w:val="28"/>
                <w:shd w:val="clear" w:color="auto" w:fill="FFFFFF"/>
              </w:rPr>
            </w:pPr>
          </w:p>
        </w:tc>
      </w:tr>
      <w:tr w:rsidR="00532EAD" w14:paraId="63433D3C" w14:textId="77777777" w:rsidTr="00071FF5">
        <w:trPr>
          <w:trHeight w:val="189"/>
        </w:trPr>
        <w:tc>
          <w:tcPr>
            <w:tcW w:w="516" w:type="dxa"/>
          </w:tcPr>
          <w:p w14:paraId="60528410"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58A13DC4" w14:textId="77777777" w:rsidR="00532EAD" w:rsidRPr="00E9612F" w:rsidRDefault="00532EAD" w:rsidP="00071FF5">
            <w:pPr>
              <w:tabs>
                <w:tab w:val="left" w:pos="567"/>
              </w:tabs>
              <w:ind w:left="28"/>
              <w:rPr>
                <w:rFonts w:ascii="Times New Roman" w:eastAsia="Times New Roman" w:hAnsi="Times New Roman" w:cs="Times New Roman"/>
                <w:iCs/>
                <w:sz w:val="24"/>
                <w:szCs w:val="24"/>
                <w:lang w:eastAsia="ru-RU"/>
              </w:rPr>
            </w:pPr>
            <w:r w:rsidRPr="00E9612F">
              <w:rPr>
                <w:rFonts w:ascii="Times New Roman" w:hAnsi="Times New Roman" w:cs="Times New Roman"/>
                <w:color w:val="333333"/>
                <w:sz w:val="24"/>
                <w:szCs w:val="24"/>
                <w:shd w:val="clear" w:color="auto" w:fill="FFFFFF"/>
              </w:rPr>
              <w:t>соревнования, проводимые во время Олимпийских игр</w:t>
            </w:r>
          </w:p>
        </w:tc>
        <w:tc>
          <w:tcPr>
            <w:tcW w:w="1505" w:type="dxa"/>
          </w:tcPr>
          <w:p w14:paraId="3CCB6DE2"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bl>
    <w:p w14:paraId="2591013D" w14:textId="77777777" w:rsidR="00532EAD" w:rsidRDefault="00532EAD" w:rsidP="00532EAD">
      <w:pPr>
        <w:pStyle w:val="ae"/>
        <w:spacing w:before="0" w:beforeAutospacing="0" w:after="0" w:afterAutospacing="0"/>
        <w:jc w:val="both"/>
        <w:rPr>
          <w:color w:val="000000"/>
        </w:rPr>
      </w:pPr>
    </w:p>
    <w:p w14:paraId="46E93DDA" w14:textId="77777777" w:rsidR="00532EAD" w:rsidRPr="00C20353" w:rsidRDefault="00532EAD" w:rsidP="00532EAD">
      <w:pPr>
        <w:pStyle w:val="1"/>
        <w:spacing w:before="0" w:line="240" w:lineRule="auto"/>
        <w:jc w:val="center"/>
        <w:rPr>
          <w:rFonts w:ascii="Times New Roman" w:eastAsiaTheme="minorHAnsi" w:hAnsi="Times New Roman" w:cs="Times New Roman"/>
          <w:iCs/>
          <w:color w:val="auto"/>
          <w:sz w:val="24"/>
          <w:szCs w:val="24"/>
        </w:rPr>
      </w:pPr>
      <w:r w:rsidRPr="00C20353">
        <w:rPr>
          <w:rFonts w:ascii="Times New Roman" w:hAnsi="Times New Roman" w:cs="Times New Roman"/>
          <w:b/>
          <w:bCs/>
          <w:color w:val="auto"/>
          <w:sz w:val="24"/>
          <w:szCs w:val="24"/>
        </w:rPr>
        <w:t>Перечень вопросов для оценивания знаний по теоретической подготовке</w:t>
      </w:r>
      <w:r>
        <w:rPr>
          <w:rFonts w:ascii="Times New Roman" w:hAnsi="Times New Roman" w:cs="Times New Roman"/>
          <w:b/>
          <w:bCs/>
          <w:color w:val="auto"/>
          <w:sz w:val="24"/>
          <w:szCs w:val="24"/>
        </w:rPr>
        <w:t xml:space="preserve"> по </w:t>
      </w:r>
      <w:r w:rsidRPr="001657EF">
        <w:rPr>
          <w:rFonts w:ascii="Times New Roman" w:hAnsi="Times New Roman" w:cs="Times New Roman"/>
          <w:b/>
          <w:bCs/>
          <w:color w:val="auto"/>
          <w:sz w:val="24"/>
          <w:szCs w:val="24"/>
        </w:rPr>
        <w:t xml:space="preserve">завершении </w:t>
      </w:r>
      <w:r w:rsidRPr="001657EF">
        <w:rPr>
          <w:rFonts w:ascii="Times New Roman" w:eastAsia="Times New Roman" w:hAnsi="Times New Roman" w:cs="Times New Roman"/>
          <w:b/>
          <w:color w:val="auto"/>
          <w:sz w:val="24"/>
          <w:szCs w:val="24"/>
        </w:rPr>
        <w:t>этапа</w:t>
      </w:r>
      <w:r>
        <w:rPr>
          <w:rFonts w:ascii="Times New Roman" w:eastAsia="Times New Roman" w:hAnsi="Times New Roman" w:cs="Times New Roman"/>
          <w:b/>
          <w:color w:val="auto"/>
          <w:sz w:val="24"/>
          <w:szCs w:val="24"/>
        </w:rPr>
        <w:t xml:space="preserve"> совершенствования спортивного мастерства, этапа высшего спортивного мастерства</w:t>
      </w:r>
      <w:r w:rsidRPr="001657EF">
        <w:rPr>
          <w:rFonts w:ascii="Times New Roman" w:eastAsiaTheme="minorHAnsi" w:hAnsi="Times New Roman" w:cs="Times New Roman"/>
          <w:iCs/>
          <w:color w:val="auto"/>
          <w:sz w:val="24"/>
          <w:szCs w:val="24"/>
        </w:rPr>
        <w:t xml:space="preserve">. </w:t>
      </w:r>
    </w:p>
    <w:p w14:paraId="7CF6B2FA" w14:textId="533BC738" w:rsidR="00532EAD" w:rsidRPr="00BF0149" w:rsidRDefault="00532EAD" w:rsidP="00532EAD">
      <w:pPr>
        <w:tabs>
          <w:tab w:val="left" w:pos="1134"/>
        </w:tabs>
        <w:ind w:left="0" w:firstLine="709"/>
        <w:contextualSpacing/>
        <w:jc w:val="right"/>
        <w:rPr>
          <w:i/>
        </w:rPr>
      </w:pPr>
      <w:r w:rsidRPr="00BF0149">
        <w:rPr>
          <w:rFonts w:ascii="Times New Roman" w:hAnsi="Times New Roman" w:cs="Times New Roman"/>
          <w:i/>
          <w:iCs/>
          <w:sz w:val="24"/>
          <w:szCs w:val="24"/>
        </w:rPr>
        <w:t>Таблица 1</w:t>
      </w:r>
      <w:r w:rsidR="001A4938">
        <w:rPr>
          <w:rFonts w:ascii="Times New Roman" w:hAnsi="Times New Roman" w:cs="Times New Roman"/>
          <w:i/>
          <w:iCs/>
          <w:sz w:val="24"/>
          <w:szCs w:val="24"/>
        </w:rPr>
        <w:t>8</w:t>
      </w:r>
    </w:p>
    <w:tbl>
      <w:tblPr>
        <w:tblStyle w:val="a9"/>
        <w:tblW w:w="9640" w:type="dxa"/>
        <w:tblInd w:w="108" w:type="dxa"/>
        <w:tblLook w:val="04A0" w:firstRow="1" w:lastRow="0" w:firstColumn="1" w:lastColumn="0" w:noHBand="0" w:noVBand="1"/>
      </w:tblPr>
      <w:tblGrid>
        <w:gridCol w:w="516"/>
        <w:gridCol w:w="7619"/>
        <w:gridCol w:w="1505"/>
      </w:tblGrid>
      <w:tr w:rsidR="00532EAD" w14:paraId="38D58966" w14:textId="77777777" w:rsidTr="00071FF5">
        <w:trPr>
          <w:trHeight w:val="560"/>
        </w:trPr>
        <w:tc>
          <w:tcPr>
            <w:tcW w:w="516" w:type="dxa"/>
            <w:vAlign w:val="center"/>
          </w:tcPr>
          <w:p w14:paraId="1F3D1868" w14:textId="77777777" w:rsidR="00532EAD" w:rsidRDefault="00532EAD" w:rsidP="00071FF5">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tc>
        <w:tc>
          <w:tcPr>
            <w:tcW w:w="7619" w:type="dxa"/>
            <w:vAlign w:val="center"/>
          </w:tcPr>
          <w:p w14:paraId="05DE23BA" w14:textId="77777777" w:rsidR="00532EAD" w:rsidRPr="008D283D" w:rsidRDefault="00532EAD" w:rsidP="00071FF5">
            <w:pPr>
              <w:jc w:val="center"/>
              <w:rPr>
                <w:rFonts w:ascii="Times New Roman" w:hAnsi="Times New Roman" w:cs="Times New Roman"/>
                <w:color w:val="000000"/>
                <w:sz w:val="24"/>
                <w:szCs w:val="24"/>
                <w:shd w:val="clear" w:color="auto" w:fill="FFFFFF"/>
              </w:rPr>
            </w:pPr>
            <w:r w:rsidRPr="008D283D">
              <w:rPr>
                <w:rFonts w:ascii="Times New Roman" w:hAnsi="Times New Roman" w:cs="Times New Roman"/>
                <w:color w:val="000000"/>
                <w:sz w:val="24"/>
                <w:szCs w:val="24"/>
                <w:shd w:val="clear" w:color="auto" w:fill="FFFFFF"/>
              </w:rPr>
              <w:t>Вопросы для проверки теоретических знаний (этап ССМ</w:t>
            </w:r>
            <w:r>
              <w:rPr>
                <w:rFonts w:ascii="Times New Roman" w:hAnsi="Times New Roman" w:cs="Times New Roman"/>
                <w:color w:val="000000"/>
                <w:sz w:val="24"/>
                <w:szCs w:val="24"/>
                <w:shd w:val="clear" w:color="auto" w:fill="FFFFFF"/>
              </w:rPr>
              <w:t>, ВСМ</w:t>
            </w:r>
            <w:r w:rsidRPr="008D283D">
              <w:rPr>
                <w:rFonts w:ascii="Times New Roman" w:hAnsi="Times New Roman" w:cs="Times New Roman"/>
                <w:color w:val="000000"/>
                <w:sz w:val="24"/>
                <w:szCs w:val="24"/>
                <w:shd w:val="clear" w:color="auto" w:fill="FFFFFF"/>
              </w:rPr>
              <w:t>)</w:t>
            </w:r>
          </w:p>
        </w:tc>
        <w:tc>
          <w:tcPr>
            <w:tcW w:w="1505" w:type="dxa"/>
            <w:vAlign w:val="center"/>
          </w:tcPr>
          <w:p w14:paraId="360D5729" w14:textId="77777777" w:rsidR="00532EAD" w:rsidRPr="00FA1EF6" w:rsidRDefault="00532EAD" w:rsidP="00071FF5">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Правильный ответ</w:t>
            </w:r>
          </w:p>
        </w:tc>
      </w:tr>
      <w:tr w:rsidR="00532EAD" w14:paraId="081CEE9E" w14:textId="77777777" w:rsidTr="00071FF5">
        <w:trPr>
          <w:trHeight w:val="276"/>
        </w:trPr>
        <w:tc>
          <w:tcPr>
            <w:tcW w:w="516" w:type="dxa"/>
          </w:tcPr>
          <w:p w14:paraId="7304EF29" w14:textId="77777777" w:rsidR="00532EAD" w:rsidRPr="00391677"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1.</w:t>
            </w:r>
          </w:p>
        </w:tc>
        <w:tc>
          <w:tcPr>
            <w:tcW w:w="7619" w:type="dxa"/>
          </w:tcPr>
          <w:p w14:paraId="1F57E152" w14:textId="77777777" w:rsidR="00532EAD" w:rsidRPr="00E9612F" w:rsidRDefault="00532EAD" w:rsidP="00071FF5">
            <w:pPr>
              <w:tabs>
                <w:tab w:val="left" w:pos="567"/>
              </w:tabs>
              <w:ind w:left="28"/>
              <w:jc w:val="both"/>
              <w:rPr>
                <w:rFonts w:ascii="Times New Roman" w:hAnsi="Times New Roman" w:cs="Times New Roman"/>
                <w:b/>
                <w:sz w:val="24"/>
                <w:szCs w:val="24"/>
              </w:rPr>
            </w:pPr>
            <w:r w:rsidRPr="00E9612F">
              <w:rPr>
                <w:rFonts w:ascii="Times New Roman" w:hAnsi="Times New Roman" w:cs="Times New Roman"/>
                <w:b/>
                <w:color w:val="333333"/>
                <w:sz w:val="24"/>
                <w:szCs w:val="24"/>
                <w:shd w:val="clear" w:color="auto" w:fill="FFFFFF"/>
              </w:rPr>
              <w:t>Перечислите главные физические качества</w:t>
            </w:r>
            <w:r>
              <w:rPr>
                <w:rFonts w:ascii="Times New Roman" w:hAnsi="Times New Roman" w:cs="Times New Roman"/>
                <w:b/>
                <w:color w:val="333333"/>
                <w:sz w:val="24"/>
                <w:szCs w:val="24"/>
                <w:shd w:val="clear" w:color="auto" w:fill="FFFFFF"/>
              </w:rPr>
              <w:t>:</w:t>
            </w:r>
          </w:p>
        </w:tc>
        <w:tc>
          <w:tcPr>
            <w:tcW w:w="1505" w:type="dxa"/>
          </w:tcPr>
          <w:p w14:paraId="096BD02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5BDA6A4" w14:textId="77777777" w:rsidTr="00071FF5">
        <w:trPr>
          <w:trHeight w:val="276"/>
        </w:trPr>
        <w:tc>
          <w:tcPr>
            <w:tcW w:w="516" w:type="dxa"/>
          </w:tcPr>
          <w:p w14:paraId="58FAC856"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9" w:type="dxa"/>
          </w:tcPr>
          <w:p w14:paraId="27E47A23" w14:textId="77777777" w:rsidR="00532EAD" w:rsidRPr="00E9612F" w:rsidRDefault="00532EAD" w:rsidP="00071FF5">
            <w:pPr>
              <w:tabs>
                <w:tab w:val="left" w:pos="567"/>
              </w:tabs>
              <w:ind w:left="28"/>
              <w:jc w:val="both"/>
              <w:rPr>
                <w:rFonts w:ascii="Times New Roman" w:hAnsi="Times New Roman" w:cs="Times New Roman"/>
                <w:sz w:val="24"/>
                <w:szCs w:val="24"/>
              </w:rPr>
            </w:pPr>
            <w:r w:rsidRPr="00E9612F">
              <w:rPr>
                <w:rFonts w:ascii="Times New Roman" w:hAnsi="Times New Roman" w:cs="Times New Roman"/>
                <w:color w:val="333333"/>
                <w:sz w:val="24"/>
                <w:szCs w:val="24"/>
                <w:shd w:val="clear" w:color="auto" w:fill="FFFFFF"/>
              </w:rPr>
              <w:t>координация, выносливость, гибкость, сила, быстрота</w:t>
            </w:r>
          </w:p>
        </w:tc>
        <w:tc>
          <w:tcPr>
            <w:tcW w:w="1505" w:type="dxa"/>
          </w:tcPr>
          <w:p w14:paraId="032E63F7"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3B65BF02" w14:textId="77777777" w:rsidTr="00071FF5">
        <w:trPr>
          <w:trHeight w:val="276"/>
        </w:trPr>
        <w:tc>
          <w:tcPr>
            <w:tcW w:w="516" w:type="dxa"/>
          </w:tcPr>
          <w:p w14:paraId="77AEA5FD"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9" w:type="dxa"/>
          </w:tcPr>
          <w:p w14:paraId="0222C58A" w14:textId="77777777" w:rsidR="00532EAD" w:rsidRPr="00E9612F" w:rsidRDefault="00532EAD" w:rsidP="00071FF5">
            <w:pPr>
              <w:tabs>
                <w:tab w:val="left" w:pos="567"/>
              </w:tabs>
              <w:ind w:left="28"/>
              <w:jc w:val="both"/>
              <w:rPr>
                <w:rFonts w:ascii="Times New Roman" w:hAnsi="Times New Roman" w:cs="Times New Roman"/>
                <w:sz w:val="24"/>
                <w:szCs w:val="24"/>
              </w:rPr>
            </w:pPr>
            <w:r w:rsidRPr="00E9612F">
              <w:rPr>
                <w:rFonts w:ascii="Times New Roman" w:hAnsi="Times New Roman" w:cs="Times New Roman"/>
                <w:color w:val="333333"/>
                <w:sz w:val="24"/>
                <w:szCs w:val="24"/>
                <w:shd w:val="clear" w:color="auto" w:fill="FFFFFF"/>
              </w:rPr>
              <w:t>ловкость, сила, быстрота, выносливость, гибкость</w:t>
            </w:r>
          </w:p>
        </w:tc>
        <w:tc>
          <w:tcPr>
            <w:tcW w:w="1505" w:type="dxa"/>
          </w:tcPr>
          <w:p w14:paraId="0B00DE88"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71215103" w14:textId="77777777" w:rsidTr="00071FF5">
        <w:trPr>
          <w:trHeight w:val="276"/>
        </w:trPr>
        <w:tc>
          <w:tcPr>
            <w:tcW w:w="516" w:type="dxa"/>
          </w:tcPr>
          <w:p w14:paraId="495D71A7"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9" w:type="dxa"/>
          </w:tcPr>
          <w:p w14:paraId="20DDFE98" w14:textId="77777777" w:rsidR="00532EAD" w:rsidRPr="00E9612F" w:rsidRDefault="00532EAD" w:rsidP="00071FF5">
            <w:pPr>
              <w:tabs>
                <w:tab w:val="left" w:pos="567"/>
              </w:tabs>
              <w:ind w:left="28"/>
              <w:jc w:val="both"/>
              <w:rPr>
                <w:rFonts w:ascii="Times New Roman" w:hAnsi="Times New Roman" w:cs="Times New Roman"/>
                <w:sz w:val="24"/>
                <w:szCs w:val="24"/>
              </w:rPr>
            </w:pPr>
            <w:r w:rsidRPr="00E9612F">
              <w:rPr>
                <w:rFonts w:ascii="Times New Roman" w:hAnsi="Times New Roman" w:cs="Times New Roman"/>
                <w:color w:val="333333"/>
                <w:sz w:val="24"/>
                <w:szCs w:val="24"/>
                <w:shd w:val="clear" w:color="auto" w:fill="FFFFFF"/>
              </w:rPr>
              <w:t>общая выносливость, силовая выносливость, быстрота, сила, ловкость</w:t>
            </w:r>
          </w:p>
        </w:tc>
        <w:tc>
          <w:tcPr>
            <w:tcW w:w="1505" w:type="dxa"/>
          </w:tcPr>
          <w:p w14:paraId="7F7CC869"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3F10B740" w14:textId="77777777" w:rsidTr="00071FF5">
        <w:trPr>
          <w:trHeight w:val="276"/>
        </w:trPr>
        <w:tc>
          <w:tcPr>
            <w:tcW w:w="516" w:type="dxa"/>
          </w:tcPr>
          <w:p w14:paraId="262DDD72"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9" w:type="dxa"/>
          </w:tcPr>
          <w:p w14:paraId="489533E8" w14:textId="77777777" w:rsidR="00532EAD" w:rsidRPr="00E9612F" w:rsidRDefault="00532EAD" w:rsidP="00071FF5">
            <w:pPr>
              <w:tabs>
                <w:tab w:val="left" w:pos="567"/>
              </w:tabs>
              <w:ind w:left="28"/>
              <w:jc w:val="both"/>
              <w:rPr>
                <w:rFonts w:ascii="Times New Roman" w:hAnsi="Times New Roman" w:cs="Times New Roman"/>
                <w:sz w:val="24"/>
                <w:szCs w:val="24"/>
              </w:rPr>
            </w:pPr>
            <w:r w:rsidRPr="00E9612F">
              <w:rPr>
                <w:rFonts w:ascii="Times New Roman" w:hAnsi="Times New Roman" w:cs="Times New Roman"/>
                <w:color w:val="333333"/>
                <w:sz w:val="24"/>
                <w:szCs w:val="24"/>
                <w:shd w:val="clear" w:color="auto" w:fill="FFFFFF"/>
              </w:rPr>
              <w:t>общая выносливость, силовая выносливость, гибкость, быстрота, ловкость</w:t>
            </w:r>
          </w:p>
        </w:tc>
        <w:tc>
          <w:tcPr>
            <w:tcW w:w="1505" w:type="dxa"/>
          </w:tcPr>
          <w:p w14:paraId="1EF52ECA"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32EAD82" w14:textId="77777777" w:rsidTr="00071FF5">
        <w:trPr>
          <w:trHeight w:val="189"/>
        </w:trPr>
        <w:tc>
          <w:tcPr>
            <w:tcW w:w="516" w:type="dxa"/>
          </w:tcPr>
          <w:p w14:paraId="7F52F11B" w14:textId="77777777" w:rsidR="00532EAD" w:rsidRDefault="00532EAD" w:rsidP="00071FF5">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b/>
                <w:bCs/>
                <w:color w:val="000000"/>
                <w:sz w:val="24"/>
                <w:szCs w:val="24"/>
                <w:shd w:val="clear" w:color="auto" w:fill="FFFFFF"/>
              </w:rPr>
              <w:t>2</w:t>
            </w:r>
            <w:r w:rsidRPr="009C1EC9">
              <w:rPr>
                <w:rFonts w:ascii="Times New Roman" w:hAnsi="Times New Roman" w:cs="Times New Roman"/>
                <w:b/>
                <w:bCs/>
                <w:color w:val="000000"/>
                <w:sz w:val="24"/>
                <w:szCs w:val="24"/>
                <w:shd w:val="clear" w:color="auto" w:fill="FFFFFF"/>
              </w:rPr>
              <w:t>.</w:t>
            </w:r>
          </w:p>
        </w:tc>
        <w:tc>
          <w:tcPr>
            <w:tcW w:w="7619" w:type="dxa"/>
          </w:tcPr>
          <w:p w14:paraId="2BF8975D" w14:textId="77777777" w:rsidR="00532EAD" w:rsidRPr="00DE7F40" w:rsidRDefault="00532EAD" w:rsidP="00071FF5">
            <w:pPr>
              <w:tabs>
                <w:tab w:val="left" w:pos="567"/>
              </w:tabs>
              <w:ind w:left="28"/>
              <w:jc w:val="both"/>
              <w:rPr>
                <w:rFonts w:ascii="Times New Roman" w:hAnsi="Times New Roman" w:cs="Times New Roman"/>
                <w:b/>
                <w:sz w:val="24"/>
                <w:szCs w:val="24"/>
              </w:rPr>
            </w:pPr>
            <w:r w:rsidRPr="00DE7F40">
              <w:rPr>
                <w:rFonts w:ascii="Times New Roman" w:hAnsi="Times New Roman" w:cs="Times New Roman"/>
                <w:b/>
                <w:color w:val="222222"/>
                <w:sz w:val="24"/>
                <w:szCs w:val="24"/>
                <w:shd w:val="clear" w:color="auto" w:fill="FEFEFE"/>
              </w:rPr>
              <w:t>На основе комплексного контроля можно правильно оценить эффективность:</w:t>
            </w:r>
          </w:p>
        </w:tc>
        <w:tc>
          <w:tcPr>
            <w:tcW w:w="1505" w:type="dxa"/>
          </w:tcPr>
          <w:p w14:paraId="7AD39CAE"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0A99290D" w14:textId="77777777" w:rsidTr="00071FF5">
        <w:trPr>
          <w:trHeight w:val="189"/>
        </w:trPr>
        <w:tc>
          <w:tcPr>
            <w:tcW w:w="516" w:type="dxa"/>
          </w:tcPr>
          <w:p w14:paraId="50C31616"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9" w:type="dxa"/>
          </w:tcPr>
          <w:p w14:paraId="67333D3B" w14:textId="77777777" w:rsidR="00532EAD" w:rsidRPr="00DE7F40" w:rsidRDefault="00532EAD" w:rsidP="00071FF5">
            <w:pPr>
              <w:tabs>
                <w:tab w:val="left" w:pos="567"/>
              </w:tabs>
              <w:ind w:left="28"/>
              <w:jc w:val="both"/>
              <w:rPr>
                <w:rFonts w:ascii="Times New Roman" w:hAnsi="Times New Roman" w:cs="Times New Roman"/>
                <w:sz w:val="24"/>
                <w:szCs w:val="24"/>
              </w:rPr>
            </w:pPr>
            <w:r w:rsidRPr="00DE7F40">
              <w:rPr>
                <w:rFonts w:ascii="Times New Roman" w:hAnsi="Times New Roman" w:cs="Times New Roman"/>
                <w:color w:val="222222"/>
                <w:sz w:val="24"/>
                <w:szCs w:val="24"/>
                <w:shd w:val="clear" w:color="auto" w:fill="FEFEFE"/>
              </w:rPr>
              <w:t>физической подготовки</w:t>
            </w:r>
          </w:p>
        </w:tc>
        <w:tc>
          <w:tcPr>
            <w:tcW w:w="1505" w:type="dxa"/>
          </w:tcPr>
          <w:p w14:paraId="33C0E83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3120C69" w14:textId="77777777" w:rsidTr="00071FF5">
        <w:trPr>
          <w:trHeight w:val="189"/>
        </w:trPr>
        <w:tc>
          <w:tcPr>
            <w:tcW w:w="516" w:type="dxa"/>
          </w:tcPr>
          <w:p w14:paraId="30C88B80"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9" w:type="dxa"/>
          </w:tcPr>
          <w:p w14:paraId="189C74AF" w14:textId="77777777" w:rsidR="00532EAD" w:rsidRPr="00DE7F40" w:rsidRDefault="00532EAD" w:rsidP="00071FF5">
            <w:pPr>
              <w:tabs>
                <w:tab w:val="left" w:pos="567"/>
              </w:tabs>
              <w:ind w:left="28"/>
              <w:jc w:val="both"/>
              <w:rPr>
                <w:rFonts w:ascii="Times New Roman" w:hAnsi="Times New Roman" w:cs="Times New Roman"/>
                <w:sz w:val="24"/>
                <w:szCs w:val="24"/>
              </w:rPr>
            </w:pPr>
            <w:r w:rsidRPr="00DE7F40">
              <w:rPr>
                <w:rFonts w:ascii="Times New Roman" w:hAnsi="Times New Roman" w:cs="Times New Roman"/>
                <w:color w:val="222222"/>
                <w:sz w:val="24"/>
                <w:szCs w:val="24"/>
                <w:shd w:val="clear" w:color="auto" w:fill="FEFEFE"/>
              </w:rPr>
              <w:t>спортивных результатов</w:t>
            </w:r>
          </w:p>
        </w:tc>
        <w:tc>
          <w:tcPr>
            <w:tcW w:w="1505" w:type="dxa"/>
          </w:tcPr>
          <w:p w14:paraId="4535267B"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E17095C" w14:textId="77777777" w:rsidTr="00071FF5">
        <w:trPr>
          <w:trHeight w:val="189"/>
        </w:trPr>
        <w:tc>
          <w:tcPr>
            <w:tcW w:w="516" w:type="dxa"/>
          </w:tcPr>
          <w:p w14:paraId="0672D5D0"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9" w:type="dxa"/>
          </w:tcPr>
          <w:p w14:paraId="7E8152D7" w14:textId="77777777" w:rsidR="00532EAD" w:rsidRPr="00DE7F40" w:rsidRDefault="00532EAD" w:rsidP="00071FF5">
            <w:pPr>
              <w:tabs>
                <w:tab w:val="left" w:pos="567"/>
              </w:tabs>
              <w:ind w:left="28"/>
              <w:jc w:val="both"/>
              <w:rPr>
                <w:rFonts w:ascii="Times New Roman" w:hAnsi="Times New Roman" w:cs="Times New Roman"/>
                <w:sz w:val="24"/>
                <w:szCs w:val="24"/>
              </w:rPr>
            </w:pPr>
            <w:r w:rsidRPr="00DE7F40">
              <w:rPr>
                <w:rFonts w:ascii="Times New Roman" w:hAnsi="Times New Roman" w:cs="Times New Roman"/>
                <w:color w:val="222222"/>
                <w:sz w:val="24"/>
                <w:szCs w:val="24"/>
                <w:shd w:val="clear" w:color="auto" w:fill="FEFEFE"/>
              </w:rPr>
              <w:t>технико-тактической подготовки</w:t>
            </w:r>
          </w:p>
        </w:tc>
        <w:tc>
          <w:tcPr>
            <w:tcW w:w="1505" w:type="dxa"/>
          </w:tcPr>
          <w:p w14:paraId="425410D8"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BA5A75B" w14:textId="77777777" w:rsidTr="00071FF5">
        <w:trPr>
          <w:trHeight w:val="189"/>
        </w:trPr>
        <w:tc>
          <w:tcPr>
            <w:tcW w:w="516" w:type="dxa"/>
          </w:tcPr>
          <w:p w14:paraId="44CECE8F"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9" w:type="dxa"/>
          </w:tcPr>
          <w:p w14:paraId="4CD7305F" w14:textId="77777777" w:rsidR="00532EAD" w:rsidRPr="005B78EA" w:rsidRDefault="00532EAD" w:rsidP="00071FF5">
            <w:pPr>
              <w:tabs>
                <w:tab w:val="left" w:pos="567"/>
              </w:tabs>
              <w:ind w:left="28"/>
              <w:jc w:val="both"/>
              <w:rPr>
                <w:rFonts w:ascii="Times New Roman" w:hAnsi="Times New Roman" w:cs="Times New Roman"/>
                <w:b/>
                <w:sz w:val="24"/>
                <w:szCs w:val="24"/>
              </w:rPr>
            </w:pPr>
            <w:r w:rsidRPr="005B78EA">
              <w:rPr>
                <w:rFonts w:ascii="Times New Roman" w:hAnsi="Times New Roman" w:cs="Times New Roman"/>
                <w:b/>
                <w:color w:val="222222"/>
                <w:sz w:val="24"/>
                <w:szCs w:val="24"/>
                <w:shd w:val="clear" w:color="auto" w:fill="FEFEFE"/>
              </w:rPr>
              <w:t>с</w:t>
            </w:r>
            <w:r w:rsidRPr="005B78EA">
              <w:rPr>
                <w:rStyle w:val="afc"/>
                <w:rFonts w:ascii="Times New Roman" w:hAnsi="Times New Roman" w:cs="Times New Roman"/>
                <w:b w:val="0"/>
                <w:color w:val="222222"/>
                <w:sz w:val="24"/>
                <w:szCs w:val="24"/>
                <w:shd w:val="clear" w:color="auto" w:fill="FEFEFE"/>
              </w:rPr>
              <w:t>портивной тренировки</w:t>
            </w:r>
          </w:p>
        </w:tc>
        <w:tc>
          <w:tcPr>
            <w:tcW w:w="1505" w:type="dxa"/>
          </w:tcPr>
          <w:p w14:paraId="76677FFB"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14A7F160" w14:textId="77777777" w:rsidTr="00071FF5">
        <w:trPr>
          <w:trHeight w:val="189"/>
        </w:trPr>
        <w:tc>
          <w:tcPr>
            <w:tcW w:w="516" w:type="dxa"/>
          </w:tcPr>
          <w:p w14:paraId="1D1252E9" w14:textId="77777777" w:rsidR="00532EAD" w:rsidRDefault="00532EAD" w:rsidP="00071FF5">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b/>
                <w:bCs/>
                <w:color w:val="000000"/>
                <w:sz w:val="24"/>
                <w:szCs w:val="24"/>
                <w:shd w:val="clear" w:color="auto" w:fill="FFFFFF"/>
              </w:rPr>
              <w:t>3</w:t>
            </w:r>
            <w:r w:rsidRPr="00B42C66">
              <w:rPr>
                <w:rFonts w:ascii="Times New Roman" w:hAnsi="Times New Roman" w:cs="Times New Roman"/>
                <w:b/>
                <w:bCs/>
                <w:color w:val="000000"/>
                <w:sz w:val="24"/>
                <w:szCs w:val="24"/>
                <w:shd w:val="clear" w:color="auto" w:fill="FFFFFF"/>
              </w:rPr>
              <w:t>.</w:t>
            </w:r>
          </w:p>
        </w:tc>
        <w:tc>
          <w:tcPr>
            <w:tcW w:w="7619" w:type="dxa"/>
          </w:tcPr>
          <w:p w14:paraId="63036A11" w14:textId="77777777" w:rsidR="00532EAD" w:rsidRPr="00035BB3" w:rsidRDefault="00532EAD" w:rsidP="00071FF5">
            <w:pPr>
              <w:tabs>
                <w:tab w:val="left" w:pos="567"/>
              </w:tabs>
              <w:ind w:left="28"/>
              <w:jc w:val="both"/>
              <w:rPr>
                <w:rFonts w:ascii="Times New Roman" w:eastAsia="Times New Roman" w:hAnsi="Times New Roman" w:cs="Times New Roman"/>
                <w:b/>
                <w:sz w:val="24"/>
                <w:szCs w:val="24"/>
                <w:lang w:eastAsia="ru-RU"/>
              </w:rPr>
            </w:pPr>
            <w:r w:rsidRPr="00035BB3">
              <w:rPr>
                <w:rFonts w:ascii="Times New Roman" w:hAnsi="Times New Roman" w:cs="Times New Roman"/>
                <w:b/>
                <w:color w:val="222222"/>
                <w:sz w:val="24"/>
                <w:szCs w:val="24"/>
                <w:shd w:val="clear" w:color="auto" w:fill="FEFEFE"/>
              </w:rPr>
              <w:t>Способность длительно выполнять работу умеренной интенсивности при глобальном функционировании мышечной системы называется:</w:t>
            </w:r>
          </w:p>
        </w:tc>
        <w:tc>
          <w:tcPr>
            <w:tcW w:w="1505" w:type="dxa"/>
          </w:tcPr>
          <w:p w14:paraId="1508FB93"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67F7E749" w14:textId="77777777" w:rsidTr="00071FF5">
        <w:trPr>
          <w:trHeight w:val="189"/>
        </w:trPr>
        <w:tc>
          <w:tcPr>
            <w:tcW w:w="516" w:type="dxa"/>
          </w:tcPr>
          <w:p w14:paraId="09E3A17B"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9" w:type="dxa"/>
          </w:tcPr>
          <w:p w14:paraId="7CB6A899" w14:textId="77777777" w:rsidR="00532EAD" w:rsidRPr="00035BB3" w:rsidRDefault="00532EAD" w:rsidP="00071FF5">
            <w:pPr>
              <w:tabs>
                <w:tab w:val="left" w:pos="567"/>
              </w:tabs>
              <w:ind w:left="28"/>
              <w:jc w:val="both"/>
              <w:rPr>
                <w:rFonts w:ascii="Times New Roman" w:eastAsia="Times New Roman" w:hAnsi="Times New Roman" w:cs="Times New Roman"/>
                <w:sz w:val="24"/>
                <w:szCs w:val="24"/>
                <w:lang w:eastAsia="ru-RU"/>
              </w:rPr>
            </w:pPr>
            <w:r w:rsidRPr="00035BB3">
              <w:rPr>
                <w:rFonts w:ascii="Times New Roman" w:hAnsi="Times New Roman" w:cs="Times New Roman"/>
                <w:color w:val="222222"/>
                <w:sz w:val="24"/>
                <w:szCs w:val="24"/>
                <w:shd w:val="clear" w:color="auto" w:fill="FEFEFE"/>
              </w:rPr>
              <w:t>функциональной устойчивостью</w:t>
            </w:r>
          </w:p>
        </w:tc>
        <w:tc>
          <w:tcPr>
            <w:tcW w:w="1505" w:type="dxa"/>
          </w:tcPr>
          <w:p w14:paraId="066EE94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B7D76B7" w14:textId="77777777" w:rsidTr="00071FF5">
        <w:trPr>
          <w:trHeight w:val="189"/>
        </w:trPr>
        <w:tc>
          <w:tcPr>
            <w:tcW w:w="516" w:type="dxa"/>
          </w:tcPr>
          <w:p w14:paraId="2C70D8F3"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9" w:type="dxa"/>
          </w:tcPr>
          <w:p w14:paraId="003FBEAB" w14:textId="77777777" w:rsidR="00532EAD" w:rsidRPr="00035BB3" w:rsidRDefault="00532EAD" w:rsidP="00071FF5">
            <w:pPr>
              <w:tabs>
                <w:tab w:val="left" w:pos="567"/>
              </w:tabs>
              <w:ind w:left="28"/>
              <w:jc w:val="both"/>
              <w:rPr>
                <w:rFonts w:ascii="Times New Roman" w:eastAsia="Times New Roman" w:hAnsi="Times New Roman" w:cs="Times New Roman"/>
                <w:b/>
                <w:sz w:val="24"/>
                <w:szCs w:val="24"/>
                <w:lang w:eastAsia="ru-RU"/>
              </w:rPr>
            </w:pPr>
            <w:r w:rsidRPr="00035BB3">
              <w:rPr>
                <w:rStyle w:val="afc"/>
                <w:color w:val="222222"/>
                <w:shd w:val="clear" w:color="auto" w:fill="FEFEFE"/>
              </w:rPr>
              <w:t>обшей выносливостью</w:t>
            </w:r>
          </w:p>
        </w:tc>
        <w:tc>
          <w:tcPr>
            <w:tcW w:w="1505" w:type="dxa"/>
          </w:tcPr>
          <w:p w14:paraId="2882582D"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7078735B" w14:textId="77777777" w:rsidTr="00071FF5">
        <w:trPr>
          <w:trHeight w:val="189"/>
        </w:trPr>
        <w:tc>
          <w:tcPr>
            <w:tcW w:w="516" w:type="dxa"/>
          </w:tcPr>
          <w:p w14:paraId="07400D78"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9" w:type="dxa"/>
          </w:tcPr>
          <w:p w14:paraId="3F5176E8" w14:textId="77777777" w:rsidR="00532EAD" w:rsidRPr="00035BB3" w:rsidRDefault="00532EAD" w:rsidP="00071FF5">
            <w:pPr>
              <w:tabs>
                <w:tab w:val="left" w:pos="567"/>
              </w:tabs>
              <w:ind w:left="28"/>
              <w:jc w:val="both"/>
              <w:rPr>
                <w:rFonts w:ascii="Times New Roman" w:eastAsia="Times New Roman" w:hAnsi="Times New Roman" w:cs="Times New Roman"/>
                <w:sz w:val="24"/>
                <w:szCs w:val="24"/>
                <w:lang w:eastAsia="ru-RU"/>
              </w:rPr>
            </w:pPr>
            <w:r w:rsidRPr="00035BB3">
              <w:rPr>
                <w:rFonts w:ascii="Times New Roman" w:hAnsi="Times New Roman" w:cs="Times New Roman"/>
                <w:color w:val="222222"/>
                <w:sz w:val="24"/>
                <w:szCs w:val="24"/>
                <w:shd w:val="clear" w:color="auto" w:fill="FEFEFE"/>
              </w:rPr>
              <w:t>физической работоспособностью</w:t>
            </w:r>
          </w:p>
        </w:tc>
        <w:tc>
          <w:tcPr>
            <w:tcW w:w="1505" w:type="dxa"/>
          </w:tcPr>
          <w:p w14:paraId="334B729B"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7484484" w14:textId="77777777" w:rsidTr="00071FF5">
        <w:trPr>
          <w:trHeight w:val="189"/>
        </w:trPr>
        <w:tc>
          <w:tcPr>
            <w:tcW w:w="516" w:type="dxa"/>
          </w:tcPr>
          <w:p w14:paraId="57EE5C19"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9" w:type="dxa"/>
          </w:tcPr>
          <w:p w14:paraId="6E50169A" w14:textId="77777777" w:rsidR="00532EAD" w:rsidRPr="00035BB3" w:rsidRDefault="00532EAD" w:rsidP="00071FF5">
            <w:pPr>
              <w:tabs>
                <w:tab w:val="left" w:pos="567"/>
              </w:tabs>
              <w:ind w:left="28"/>
              <w:jc w:val="both"/>
              <w:rPr>
                <w:rFonts w:ascii="Times New Roman" w:eastAsia="Times New Roman" w:hAnsi="Times New Roman" w:cs="Times New Roman"/>
                <w:sz w:val="24"/>
                <w:szCs w:val="24"/>
                <w:lang w:eastAsia="ru-RU"/>
              </w:rPr>
            </w:pPr>
            <w:r w:rsidRPr="00035BB3">
              <w:rPr>
                <w:rFonts w:ascii="Times New Roman" w:hAnsi="Times New Roman" w:cs="Times New Roman"/>
                <w:color w:val="222222"/>
                <w:sz w:val="24"/>
                <w:szCs w:val="24"/>
                <w:shd w:val="clear" w:color="auto" w:fill="FEFEFE"/>
              </w:rPr>
              <w:t>физической подготовленностью</w:t>
            </w:r>
          </w:p>
        </w:tc>
        <w:tc>
          <w:tcPr>
            <w:tcW w:w="1505" w:type="dxa"/>
          </w:tcPr>
          <w:p w14:paraId="118004E3"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52EEA43" w14:textId="77777777" w:rsidTr="00071FF5">
        <w:trPr>
          <w:trHeight w:val="189"/>
        </w:trPr>
        <w:tc>
          <w:tcPr>
            <w:tcW w:w="516" w:type="dxa"/>
          </w:tcPr>
          <w:p w14:paraId="2A7963CE" w14:textId="77777777" w:rsidR="00532EAD" w:rsidRDefault="00532EAD" w:rsidP="00071FF5">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b/>
                <w:bCs/>
                <w:color w:val="000000"/>
                <w:sz w:val="24"/>
                <w:szCs w:val="24"/>
                <w:shd w:val="clear" w:color="auto" w:fill="FFFFFF"/>
              </w:rPr>
              <w:t>4</w:t>
            </w:r>
            <w:r w:rsidRPr="00391677">
              <w:rPr>
                <w:rFonts w:ascii="Times New Roman" w:hAnsi="Times New Roman" w:cs="Times New Roman"/>
                <w:b/>
                <w:bCs/>
                <w:color w:val="000000"/>
                <w:sz w:val="24"/>
                <w:szCs w:val="24"/>
                <w:shd w:val="clear" w:color="auto" w:fill="FFFFFF"/>
              </w:rPr>
              <w:t>.</w:t>
            </w:r>
          </w:p>
        </w:tc>
        <w:tc>
          <w:tcPr>
            <w:tcW w:w="7619" w:type="dxa"/>
          </w:tcPr>
          <w:p w14:paraId="0DF6A663" w14:textId="77777777" w:rsidR="00532EAD" w:rsidRPr="00DE7F40" w:rsidRDefault="00532EAD" w:rsidP="00071FF5">
            <w:pPr>
              <w:tabs>
                <w:tab w:val="left" w:pos="567"/>
              </w:tabs>
              <w:ind w:left="28"/>
              <w:jc w:val="both"/>
              <w:rPr>
                <w:rFonts w:ascii="Times New Roman" w:hAnsi="Times New Roman" w:cs="Times New Roman"/>
                <w:b/>
                <w:sz w:val="24"/>
                <w:szCs w:val="24"/>
              </w:rPr>
            </w:pPr>
            <w:r w:rsidRPr="00DE7F40">
              <w:rPr>
                <w:rFonts w:ascii="Times New Roman" w:hAnsi="Times New Roman" w:cs="Times New Roman"/>
                <w:b/>
                <w:color w:val="222222"/>
                <w:sz w:val="24"/>
                <w:szCs w:val="24"/>
                <w:shd w:val="clear" w:color="auto" w:fill="FEFEFE"/>
              </w:rPr>
              <w:t>Система воздействий, применяемых для формирования и совершенствования необходимых для спортсмена таких качеств, как целеустремленность, решительность, смелость, настойчивость и т.д., такая подготовка называется:</w:t>
            </w:r>
          </w:p>
        </w:tc>
        <w:tc>
          <w:tcPr>
            <w:tcW w:w="1505" w:type="dxa"/>
          </w:tcPr>
          <w:p w14:paraId="4A59E18E"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A7AACFC" w14:textId="77777777" w:rsidTr="00071FF5">
        <w:trPr>
          <w:trHeight w:val="189"/>
        </w:trPr>
        <w:tc>
          <w:tcPr>
            <w:tcW w:w="516" w:type="dxa"/>
          </w:tcPr>
          <w:p w14:paraId="23DDF8D7"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lastRenderedPageBreak/>
              <w:t>a)</w:t>
            </w:r>
          </w:p>
        </w:tc>
        <w:tc>
          <w:tcPr>
            <w:tcW w:w="7619" w:type="dxa"/>
          </w:tcPr>
          <w:p w14:paraId="15A0042F" w14:textId="77777777" w:rsidR="00532EAD" w:rsidRPr="00DE7F40" w:rsidRDefault="00532EAD" w:rsidP="00071FF5">
            <w:pPr>
              <w:tabs>
                <w:tab w:val="left" w:pos="567"/>
              </w:tabs>
              <w:ind w:left="28"/>
              <w:jc w:val="both"/>
              <w:rPr>
                <w:rFonts w:ascii="Times New Roman" w:hAnsi="Times New Roman" w:cs="Times New Roman"/>
                <w:sz w:val="24"/>
                <w:szCs w:val="24"/>
              </w:rPr>
            </w:pPr>
            <w:r>
              <w:rPr>
                <w:rFonts w:ascii="Times New Roman" w:hAnsi="Times New Roman" w:cs="Times New Roman"/>
                <w:color w:val="222222"/>
                <w:sz w:val="24"/>
                <w:szCs w:val="24"/>
                <w:shd w:val="clear" w:color="auto" w:fill="FEFEFE"/>
              </w:rPr>
              <w:t>п</w:t>
            </w:r>
            <w:r w:rsidRPr="00DE7F40">
              <w:rPr>
                <w:rFonts w:ascii="Times New Roman" w:hAnsi="Times New Roman" w:cs="Times New Roman"/>
                <w:color w:val="222222"/>
                <w:sz w:val="24"/>
                <w:szCs w:val="24"/>
                <w:shd w:val="clear" w:color="auto" w:fill="FEFEFE"/>
              </w:rPr>
              <w:t>сихическая подготовка</w:t>
            </w:r>
          </w:p>
        </w:tc>
        <w:tc>
          <w:tcPr>
            <w:tcW w:w="1505" w:type="dxa"/>
          </w:tcPr>
          <w:p w14:paraId="36CD3BC4"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3C6B7308" w14:textId="77777777" w:rsidTr="00071FF5">
        <w:trPr>
          <w:trHeight w:val="189"/>
        </w:trPr>
        <w:tc>
          <w:tcPr>
            <w:tcW w:w="516" w:type="dxa"/>
          </w:tcPr>
          <w:p w14:paraId="4F4B3722"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9" w:type="dxa"/>
          </w:tcPr>
          <w:p w14:paraId="138EE94C" w14:textId="77777777" w:rsidR="00532EAD" w:rsidRPr="00DE7F40" w:rsidRDefault="00532EAD" w:rsidP="00071FF5">
            <w:pPr>
              <w:tabs>
                <w:tab w:val="left" w:pos="567"/>
              </w:tabs>
              <w:ind w:left="28"/>
              <w:jc w:val="both"/>
              <w:rPr>
                <w:rFonts w:ascii="Times New Roman" w:hAnsi="Times New Roman" w:cs="Times New Roman"/>
                <w:sz w:val="24"/>
                <w:szCs w:val="24"/>
              </w:rPr>
            </w:pPr>
            <w:r>
              <w:rPr>
                <w:rFonts w:ascii="Times New Roman" w:hAnsi="Times New Roman" w:cs="Times New Roman"/>
                <w:color w:val="222222"/>
                <w:sz w:val="24"/>
                <w:szCs w:val="24"/>
                <w:shd w:val="clear" w:color="auto" w:fill="FEFEFE"/>
              </w:rPr>
              <w:t>и</w:t>
            </w:r>
            <w:r w:rsidRPr="00DE7F40">
              <w:rPr>
                <w:rFonts w:ascii="Times New Roman" w:hAnsi="Times New Roman" w:cs="Times New Roman"/>
                <w:color w:val="222222"/>
                <w:sz w:val="24"/>
                <w:szCs w:val="24"/>
                <w:shd w:val="clear" w:color="auto" w:fill="FEFEFE"/>
              </w:rPr>
              <w:t>нтегральная подготовка</w:t>
            </w:r>
          </w:p>
        </w:tc>
        <w:tc>
          <w:tcPr>
            <w:tcW w:w="1505" w:type="dxa"/>
          </w:tcPr>
          <w:p w14:paraId="6C98C932"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F0A55B3" w14:textId="77777777" w:rsidTr="00071FF5">
        <w:trPr>
          <w:trHeight w:val="189"/>
        </w:trPr>
        <w:tc>
          <w:tcPr>
            <w:tcW w:w="516" w:type="dxa"/>
          </w:tcPr>
          <w:p w14:paraId="0128DB18"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9" w:type="dxa"/>
          </w:tcPr>
          <w:p w14:paraId="1769CB63" w14:textId="77777777" w:rsidR="00532EAD" w:rsidRPr="00DE7F40" w:rsidRDefault="00532EAD" w:rsidP="00071FF5">
            <w:pPr>
              <w:tabs>
                <w:tab w:val="left" w:pos="567"/>
              </w:tabs>
              <w:ind w:left="28"/>
              <w:jc w:val="both"/>
              <w:rPr>
                <w:rFonts w:ascii="Times New Roman" w:hAnsi="Times New Roman" w:cs="Times New Roman"/>
                <w:sz w:val="24"/>
                <w:szCs w:val="24"/>
              </w:rPr>
            </w:pPr>
            <w:r>
              <w:rPr>
                <w:rFonts w:ascii="Times New Roman" w:hAnsi="Times New Roman" w:cs="Times New Roman"/>
                <w:color w:val="222222"/>
                <w:sz w:val="24"/>
                <w:szCs w:val="24"/>
                <w:shd w:val="clear" w:color="auto" w:fill="FEFEFE"/>
              </w:rPr>
              <w:t>с</w:t>
            </w:r>
            <w:r w:rsidRPr="00DE7F40">
              <w:rPr>
                <w:rFonts w:ascii="Times New Roman" w:hAnsi="Times New Roman" w:cs="Times New Roman"/>
                <w:color w:val="222222"/>
                <w:sz w:val="24"/>
                <w:szCs w:val="24"/>
                <w:shd w:val="clear" w:color="auto" w:fill="FEFEFE"/>
              </w:rPr>
              <w:t>пецифическая подготовка</w:t>
            </w:r>
          </w:p>
        </w:tc>
        <w:tc>
          <w:tcPr>
            <w:tcW w:w="1505" w:type="dxa"/>
          </w:tcPr>
          <w:p w14:paraId="50AC5A20"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5ECAA93" w14:textId="77777777" w:rsidTr="00071FF5">
        <w:trPr>
          <w:trHeight w:val="189"/>
        </w:trPr>
        <w:tc>
          <w:tcPr>
            <w:tcW w:w="516" w:type="dxa"/>
          </w:tcPr>
          <w:p w14:paraId="4A86B4E7"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9" w:type="dxa"/>
          </w:tcPr>
          <w:p w14:paraId="2CD6EBF1" w14:textId="77777777" w:rsidR="00532EAD" w:rsidRPr="00DE7F40" w:rsidRDefault="00532EAD" w:rsidP="00071FF5">
            <w:pPr>
              <w:tabs>
                <w:tab w:val="left" w:pos="567"/>
              </w:tabs>
              <w:ind w:left="28"/>
              <w:jc w:val="both"/>
              <w:rPr>
                <w:rFonts w:ascii="Times New Roman" w:hAnsi="Times New Roman" w:cs="Times New Roman"/>
                <w:b/>
                <w:sz w:val="24"/>
                <w:szCs w:val="24"/>
              </w:rPr>
            </w:pPr>
            <w:r w:rsidRPr="00DE7F40">
              <w:rPr>
                <w:rFonts w:ascii="Times New Roman" w:hAnsi="Times New Roman" w:cs="Times New Roman"/>
                <w:b/>
                <w:color w:val="222222"/>
                <w:sz w:val="24"/>
                <w:szCs w:val="24"/>
                <w:shd w:val="clear" w:color="auto" w:fill="FEFEFE"/>
              </w:rPr>
              <w:t>в</w:t>
            </w:r>
            <w:r w:rsidRPr="00DE7F40">
              <w:rPr>
                <w:rStyle w:val="afc"/>
                <w:color w:val="222222"/>
                <w:shd w:val="clear" w:color="auto" w:fill="FEFEFE"/>
              </w:rPr>
              <w:t>олевая подготовка</w:t>
            </w:r>
          </w:p>
        </w:tc>
        <w:tc>
          <w:tcPr>
            <w:tcW w:w="1505" w:type="dxa"/>
          </w:tcPr>
          <w:p w14:paraId="4C265737"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3CA83F8E" w14:textId="77777777" w:rsidTr="00071FF5">
        <w:trPr>
          <w:trHeight w:val="189"/>
        </w:trPr>
        <w:tc>
          <w:tcPr>
            <w:tcW w:w="516" w:type="dxa"/>
          </w:tcPr>
          <w:p w14:paraId="1358C231" w14:textId="77777777" w:rsidR="00532EAD" w:rsidRPr="00E565D9"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5</w:t>
            </w:r>
            <w:r w:rsidRPr="00E565D9">
              <w:rPr>
                <w:rFonts w:ascii="Times New Roman" w:hAnsi="Times New Roman" w:cs="Times New Roman"/>
                <w:b/>
                <w:bCs/>
                <w:color w:val="000000"/>
                <w:sz w:val="24"/>
                <w:szCs w:val="24"/>
                <w:shd w:val="clear" w:color="auto" w:fill="FFFFFF"/>
              </w:rPr>
              <w:t>.</w:t>
            </w:r>
          </w:p>
        </w:tc>
        <w:tc>
          <w:tcPr>
            <w:tcW w:w="7619" w:type="dxa"/>
          </w:tcPr>
          <w:p w14:paraId="4F1E7DC8" w14:textId="77777777" w:rsidR="00532EAD" w:rsidRPr="00B73ED0" w:rsidRDefault="00532EAD" w:rsidP="00071FF5">
            <w:pPr>
              <w:tabs>
                <w:tab w:val="left" w:pos="567"/>
              </w:tabs>
              <w:ind w:left="28"/>
              <w:jc w:val="both"/>
              <w:rPr>
                <w:rFonts w:ascii="Times New Roman" w:hAnsi="Times New Roman" w:cs="Times New Roman"/>
                <w:b/>
                <w:iCs/>
                <w:spacing w:val="-2"/>
                <w:sz w:val="24"/>
                <w:szCs w:val="24"/>
              </w:rPr>
            </w:pPr>
            <w:r w:rsidRPr="00B73ED0">
              <w:rPr>
                <w:rFonts w:ascii="Times New Roman" w:hAnsi="Times New Roman" w:cs="Times New Roman"/>
                <w:b/>
                <w:color w:val="222222"/>
                <w:sz w:val="24"/>
                <w:szCs w:val="24"/>
                <w:shd w:val="clear" w:color="auto" w:fill="FEFEFE"/>
              </w:rPr>
              <w:t>Основная задача этапа углубленной специализации в избранном виде спорта:</w:t>
            </w:r>
          </w:p>
        </w:tc>
        <w:tc>
          <w:tcPr>
            <w:tcW w:w="1505" w:type="dxa"/>
          </w:tcPr>
          <w:p w14:paraId="5FCC5365"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6FDFACBB" w14:textId="77777777" w:rsidTr="00071FF5">
        <w:trPr>
          <w:trHeight w:val="189"/>
        </w:trPr>
        <w:tc>
          <w:tcPr>
            <w:tcW w:w="516" w:type="dxa"/>
          </w:tcPr>
          <w:p w14:paraId="1D9AF9B6"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9" w:type="dxa"/>
          </w:tcPr>
          <w:p w14:paraId="5D6A8DC3" w14:textId="77777777" w:rsidR="00532EAD" w:rsidRPr="00B73ED0" w:rsidRDefault="00532EAD" w:rsidP="00071FF5">
            <w:pPr>
              <w:tabs>
                <w:tab w:val="left" w:pos="567"/>
              </w:tabs>
              <w:ind w:left="28"/>
              <w:jc w:val="both"/>
              <w:rPr>
                <w:rFonts w:ascii="Times New Roman" w:hAnsi="Times New Roman" w:cs="Times New Roman"/>
                <w:iCs/>
                <w:spacing w:val="-2"/>
                <w:sz w:val="24"/>
                <w:szCs w:val="24"/>
              </w:rPr>
            </w:pPr>
            <w:r>
              <w:rPr>
                <w:rFonts w:ascii="Times New Roman" w:hAnsi="Times New Roman" w:cs="Times New Roman"/>
                <w:color w:val="222222"/>
                <w:sz w:val="24"/>
                <w:szCs w:val="24"/>
                <w:shd w:val="clear" w:color="auto" w:fill="FEFEFE"/>
              </w:rPr>
              <w:t>ф</w:t>
            </w:r>
            <w:r w:rsidRPr="00B73ED0">
              <w:rPr>
                <w:rFonts w:ascii="Times New Roman" w:hAnsi="Times New Roman" w:cs="Times New Roman"/>
                <w:color w:val="222222"/>
                <w:sz w:val="24"/>
                <w:szCs w:val="24"/>
                <w:shd w:val="clear" w:color="auto" w:fill="FEFEFE"/>
              </w:rPr>
              <w:t>ормирование необходимого основного фонда двигательных умений</w:t>
            </w:r>
          </w:p>
        </w:tc>
        <w:tc>
          <w:tcPr>
            <w:tcW w:w="1505" w:type="dxa"/>
          </w:tcPr>
          <w:p w14:paraId="5BCD5917"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BC67536" w14:textId="77777777" w:rsidTr="00071FF5">
        <w:trPr>
          <w:trHeight w:val="189"/>
        </w:trPr>
        <w:tc>
          <w:tcPr>
            <w:tcW w:w="516" w:type="dxa"/>
          </w:tcPr>
          <w:p w14:paraId="72F278EB"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9" w:type="dxa"/>
          </w:tcPr>
          <w:p w14:paraId="5B15BA4B" w14:textId="77777777" w:rsidR="00532EAD" w:rsidRPr="00B73ED0" w:rsidRDefault="00532EAD" w:rsidP="00071FF5">
            <w:pPr>
              <w:tabs>
                <w:tab w:val="left" w:pos="567"/>
              </w:tabs>
              <w:ind w:left="28"/>
              <w:jc w:val="both"/>
              <w:rPr>
                <w:rFonts w:ascii="Times New Roman" w:hAnsi="Times New Roman" w:cs="Times New Roman"/>
                <w:b/>
                <w:iCs/>
                <w:spacing w:val="-2"/>
                <w:sz w:val="24"/>
                <w:szCs w:val="24"/>
              </w:rPr>
            </w:pPr>
            <w:r>
              <w:rPr>
                <w:rStyle w:val="afc"/>
                <w:color w:val="222222"/>
                <w:shd w:val="clear" w:color="auto" w:fill="FEFEFE"/>
              </w:rPr>
              <w:t>с</w:t>
            </w:r>
            <w:r w:rsidRPr="00B73ED0">
              <w:rPr>
                <w:rStyle w:val="afc"/>
                <w:color w:val="222222"/>
                <w:shd w:val="clear" w:color="auto" w:fill="FEFEFE"/>
              </w:rPr>
              <w:t>овершенное и вариативное владение спортивной техникой</w:t>
            </w:r>
          </w:p>
        </w:tc>
        <w:tc>
          <w:tcPr>
            <w:tcW w:w="1505" w:type="dxa"/>
          </w:tcPr>
          <w:p w14:paraId="6B98B0E0"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08F47520" w14:textId="77777777" w:rsidTr="00071FF5">
        <w:trPr>
          <w:trHeight w:val="189"/>
        </w:trPr>
        <w:tc>
          <w:tcPr>
            <w:tcW w:w="516" w:type="dxa"/>
          </w:tcPr>
          <w:p w14:paraId="678B91ED"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9" w:type="dxa"/>
          </w:tcPr>
          <w:p w14:paraId="706A0DDB" w14:textId="77777777" w:rsidR="00532EAD" w:rsidRPr="00B73ED0" w:rsidRDefault="00532EAD" w:rsidP="00071FF5">
            <w:pPr>
              <w:tabs>
                <w:tab w:val="left" w:pos="567"/>
              </w:tabs>
              <w:ind w:left="28"/>
              <w:jc w:val="both"/>
              <w:rPr>
                <w:rFonts w:ascii="Times New Roman" w:hAnsi="Times New Roman" w:cs="Times New Roman"/>
                <w:iCs/>
                <w:spacing w:val="-2"/>
                <w:sz w:val="24"/>
                <w:szCs w:val="24"/>
              </w:rPr>
            </w:pPr>
            <w:r>
              <w:rPr>
                <w:rFonts w:ascii="Times New Roman" w:hAnsi="Times New Roman" w:cs="Times New Roman"/>
                <w:color w:val="222222"/>
                <w:sz w:val="24"/>
                <w:szCs w:val="24"/>
                <w:shd w:val="clear" w:color="auto" w:fill="FEFEFE"/>
              </w:rPr>
              <w:t>п</w:t>
            </w:r>
            <w:r w:rsidRPr="00B73ED0">
              <w:rPr>
                <w:rFonts w:ascii="Times New Roman" w:hAnsi="Times New Roman" w:cs="Times New Roman"/>
                <w:color w:val="222222"/>
                <w:sz w:val="24"/>
                <w:szCs w:val="24"/>
                <w:shd w:val="clear" w:color="auto" w:fill="FEFEFE"/>
              </w:rPr>
              <w:t>одготовка к соревнованиям и участие в них</w:t>
            </w:r>
          </w:p>
        </w:tc>
        <w:tc>
          <w:tcPr>
            <w:tcW w:w="1505" w:type="dxa"/>
          </w:tcPr>
          <w:p w14:paraId="2FA285D1"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048B3714" w14:textId="77777777" w:rsidTr="00071FF5">
        <w:trPr>
          <w:trHeight w:val="189"/>
        </w:trPr>
        <w:tc>
          <w:tcPr>
            <w:tcW w:w="516" w:type="dxa"/>
          </w:tcPr>
          <w:p w14:paraId="253E0A11"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9" w:type="dxa"/>
          </w:tcPr>
          <w:p w14:paraId="581505EA" w14:textId="77777777" w:rsidR="00532EAD" w:rsidRPr="00B73ED0" w:rsidRDefault="00532EAD" w:rsidP="00071FF5">
            <w:pPr>
              <w:tabs>
                <w:tab w:val="left" w:pos="567"/>
              </w:tabs>
              <w:ind w:left="28"/>
              <w:jc w:val="both"/>
              <w:rPr>
                <w:rFonts w:ascii="Times New Roman" w:hAnsi="Times New Roman" w:cs="Times New Roman"/>
                <w:iCs/>
                <w:spacing w:val="-2"/>
                <w:sz w:val="24"/>
                <w:szCs w:val="24"/>
              </w:rPr>
            </w:pPr>
            <w:r>
              <w:rPr>
                <w:rFonts w:ascii="Times New Roman" w:hAnsi="Times New Roman" w:cs="Times New Roman"/>
                <w:color w:val="222222"/>
                <w:sz w:val="24"/>
                <w:szCs w:val="24"/>
                <w:shd w:val="clear" w:color="auto" w:fill="FEFEFE"/>
              </w:rPr>
              <w:t>о</w:t>
            </w:r>
            <w:r w:rsidRPr="00B73ED0">
              <w:rPr>
                <w:rFonts w:ascii="Times New Roman" w:hAnsi="Times New Roman" w:cs="Times New Roman"/>
                <w:color w:val="222222"/>
                <w:sz w:val="24"/>
                <w:szCs w:val="24"/>
                <w:shd w:val="clear" w:color="auto" w:fill="FEFEFE"/>
              </w:rPr>
              <w:t>беспечение всесторонней физической подготовленности</w:t>
            </w:r>
          </w:p>
        </w:tc>
        <w:tc>
          <w:tcPr>
            <w:tcW w:w="1505" w:type="dxa"/>
          </w:tcPr>
          <w:p w14:paraId="3990D6BF"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4035EC2F" w14:textId="77777777" w:rsidTr="00071FF5">
        <w:trPr>
          <w:trHeight w:val="189"/>
        </w:trPr>
        <w:tc>
          <w:tcPr>
            <w:tcW w:w="516" w:type="dxa"/>
          </w:tcPr>
          <w:p w14:paraId="6BCCBE00" w14:textId="77777777" w:rsidR="00532EAD" w:rsidRPr="00E565D9"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6</w:t>
            </w:r>
            <w:r w:rsidRPr="00E565D9">
              <w:rPr>
                <w:rFonts w:ascii="Times New Roman" w:hAnsi="Times New Roman" w:cs="Times New Roman"/>
                <w:b/>
                <w:bCs/>
                <w:color w:val="000000"/>
                <w:sz w:val="24"/>
                <w:szCs w:val="24"/>
                <w:shd w:val="clear" w:color="auto" w:fill="FFFFFF"/>
              </w:rPr>
              <w:t>.</w:t>
            </w:r>
          </w:p>
        </w:tc>
        <w:tc>
          <w:tcPr>
            <w:tcW w:w="7619" w:type="dxa"/>
          </w:tcPr>
          <w:p w14:paraId="28A1E7A2" w14:textId="77777777" w:rsidR="00532EAD" w:rsidRPr="00AA3746" w:rsidRDefault="00532EAD" w:rsidP="00071FF5">
            <w:pPr>
              <w:tabs>
                <w:tab w:val="left" w:pos="567"/>
              </w:tabs>
              <w:ind w:left="28"/>
              <w:jc w:val="both"/>
              <w:rPr>
                <w:rFonts w:ascii="Times New Roman" w:hAnsi="Times New Roman" w:cs="Times New Roman"/>
                <w:b/>
                <w:sz w:val="24"/>
                <w:szCs w:val="24"/>
              </w:rPr>
            </w:pPr>
            <w:r w:rsidRPr="00AA3746">
              <w:rPr>
                <w:rFonts w:ascii="Times New Roman" w:hAnsi="Times New Roman" w:cs="Times New Roman"/>
                <w:b/>
                <w:color w:val="222222"/>
                <w:sz w:val="24"/>
                <w:szCs w:val="24"/>
                <w:shd w:val="clear" w:color="auto" w:fill="FEFEFE"/>
              </w:rPr>
              <w:t>Состояние стартовой лихорадки, стартовой апатии, боевой готовности, самоуспокоенности относятся к:</w:t>
            </w:r>
          </w:p>
        </w:tc>
        <w:tc>
          <w:tcPr>
            <w:tcW w:w="1505" w:type="dxa"/>
          </w:tcPr>
          <w:p w14:paraId="663FFF6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1107E737" w14:textId="77777777" w:rsidTr="00071FF5">
        <w:trPr>
          <w:trHeight w:val="189"/>
        </w:trPr>
        <w:tc>
          <w:tcPr>
            <w:tcW w:w="516" w:type="dxa"/>
          </w:tcPr>
          <w:p w14:paraId="6FB291C6"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9" w:type="dxa"/>
          </w:tcPr>
          <w:p w14:paraId="308F5CCE" w14:textId="77777777" w:rsidR="00532EAD" w:rsidRPr="00AA3746" w:rsidRDefault="00532EAD" w:rsidP="00071FF5">
            <w:pPr>
              <w:tabs>
                <w:tab w:val="left" w:pos="567"/>
              </w:tabs>
              <w:ind w:left="28"/>
              <w:jc w:val="both"/>
              <w:rPr>
                <w:rFonts w:ascii="Times New Roman" w:hAnsi="Times New Roman" w:cs="Times New Roman"/>
                <w:b/>
                <w:sz w:val="24"/>
                <w:szCs w:val="24"/>
              </w:rPr>
            </w:pPr>
            <w:r>
              <w:rPr>
                <w:rStyle w:val="afc"/>
                <w:color w:val="222222"/>
                <w:shd w:val="clear" w:color="auto" w:fill="FEFEFE"/>
              </w:rPr>
              <w:t>п</w:t>
            </w:r>
            <w:r w:rsidRPr="00AA3746">
              <w:rPr>
                <w:rStyle w:val="afc"/>
                <w:color w:val="222222"/>
                <w:shd w:val="clear" w:color="auto" w:fill="FEFEFE"/>
              </w:rPr>
              <w:t>редстартовым</w:t>
            </w:r>
          </w:p>
        </w:tc>
        <w:tc>
          <w:tcPr>
            <w:tcW w:w="1505" w:type="dxa"/>
          </w:tcPr>
          <w:p w14:paraId="06E818B1"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57E12422" w14:textId="77777777" w:rsidTr="00071FF5">
        <w:trPr>
          <w:trHeight w:val="189"/>
        </w:trPr>
        <w:tc>
          <w:tcPr>
            <w:tcW w:w="516" w:type="dxa"/>
          </w:tcPr>
          <w:p w14:paraId="773DE332"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9" w:type="dxa"/>
          </w:tcPr>
          <w:p w14:paraId="1C41FA8A" w14:textId="77777777" w:rsidR="00532EAD" w:rsidRPr="00AA3746" w:rsidRDefault="00532EAD" w:rsidP="00071FF5">
            <w:pPr>
              <w:tabs>
                <w:tab w:val="left" w:pos="567"/>
              </w:tabs>
              <w:ind w:left="28"/>
              <w:jc w:val="both"/>
              <w:rPr>
                <w:rFonts w:ascii="Times New Roman" w:hAnsi="Times New Roman" w:cs="Times New Roman"/>
                <w:sz w:val="24"/>
                <w:szCs w:val="24"/>
              </w:rPr>
            </w:pPr>
            <w:r>
              <w:rPr>
                <w:rFonts w:ascii="Times New Roman" w:hAnsi="Times New Roman" w:cs="Times New Roman"/>
                <w:color w:val="222222"/>
                <w:sz w:val="24"/>
                <w:szCs w:val="24"/>
                <w:shd w:val="clear" w:color="auto" w:fill="FEFEFE"/>
              </w:rPr>
              <w:t>п</w:t>
            </w:r>
            <w:r w:rsidRPr="00AA3746">
              <w:rPr>
                <w:rFonts w:ascii="Times New Roman" w:hAnsi="Times New Roman" w:cs="Times New Roman"/>
                <w:color w:val="222222"/>
                <w:sz w:val="24"/>
                <w:szCs w:val="24"/>
                <w:shd w:val="clear" w:color="auto" w:fill="FEFEFE"/>
              </w:rPr>
              <w:t>осле соревновательным</w:t>
            </w:r>
          </w:p>
        </w:tc>
        <w:tc>
          <w:tcPr>
            <w:tcW w:w="1505" w:type="dxa"/>
          </w:tcPr>
          <w:p w14:paraId="2A353FE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140E2916" w14:textId="77777777" w:rsidTr="00071FF5">
        <w:trPr>
          <w:trHeight w:val="189"/>
        </w:trPr>
        <w:tc>
          <w:tcPr>
            <w:tcW w:w="516" w:type="dxa"/>
          </w:tcPr>
          <w:p w14:paraId="7334146D"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9" w:type="dxa"/>
          </w:tcPr>
          <w:p w14:paraId="30007EE7" w14:textId="77777777" w:rsidR="00532EAD" w:rsidRPr="00AA3746" w:rsidRDefault="00532EAD" w:rsidP="00071FF5">
            <w:pPr>
              <w:tabs>
                <w:tab w:val="left" w:pos="567"/>
              </w:tabs>
              <w:ind w:left="28"/>
              <w:jc w:val="both"/>
              <w:rPr>
                <w:rFonts w:ascii="Times New Roman" w:hAnsi="Times New Roman" w:cs="Times New Roman"/>
                <w:sz w:val="24"/>
                <w:szCs w:val="24"/>
              </w:rPr>
            </w:pPr>
            <w:r>
              <w:rPr>
                <w:rFonts w:ascii="Times New Roman" w:hAnsi="Times New Roman" w:cs="Times New Roman"/>
                <w:color w:val="222222"/>
                <w:sz w:val="24"/>
                <w:szCs w:val="24"/>
                <w:shd w:val="clear" w:color="auto" w:fill="FEFEFE"/>
              </w:rPr>
              <w:t>в</w:t>
            </w:r>
            <w:r w:rsidRPr="00AA3746">
              <w:rPr>
                <w:rFonts w:ascii="Times New Roman" w:hAnsi="Times New Roman" w:cs="Times New Roman"/>
                <w:color w:val="222222"/>
                <w:sz w:val="24"/>
                <w:szCs w:val="24"/>
                <w:shd w:val="clear" w:color="auto" w:fill="FEFEFE"/>
              </w:rPr>
              <w:t>водно-подготовительным</w:t>
            </w:r>
          </w:p>
        </w:tc>
        <w:tc>
          <w:tcPr>
            <w:tcW w:w="1505" w:type="dxa"/>
          </w:tcPr>
          <w:p w14:paraId="1E112D93"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024025D2" w14:textId="77777777" w:rsidTr="00071FF5">
        <w:trPr>
          <w:trHeight w:val="189"/>
        </w:trPr>
        <w:tc>
          <w:tcPr>
            <w:tcW w:w="516" w:type="dxa"/>
          </w:tcPr>
          <w:p w14:paraId="7E4AEBCF"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9" w:type="dxa"/>
          </w:tcPr>
          <w:p w14:paraId="1B455498" w14:textId="77777777" w:rsidR="00532EAD" w:rsidRPr="00AA3746" w:rsidRDefault="00532EAD" w:rsidP="00071FF5">
            <w:pPr>
              <w:tabs>
                <w:tab w:val="left" w:pos="567"/>
              </w:tabs>
              <w:ind w:left="28"/>
              <w:jc w:val="both"/>
              <w:rPr>
                <w:rFonts w:ascii="Times New Roman" w:hAnsi="Times New Roman" w:cs="Times New Roman"/>
                <w:sz w:val="24"/>
                <w:szCs w:val="24"/>
              </w:rPr>
            </w:pPr>
            <w:r w:rsidRPr="00AA3746">
              <w:rPr>
                <w:rFonts w:ascii="Times New Roman" w:hAnsi="Times New Roman" w:cs="Times New Roman"/>
                <w:color w:val="222222"/>
                <w:sz w:val="24"/>
                <w:szCs w:val="24"/>
                <w:shd w:val="clear" w:color="auto" w:fill="FEFEFE"/>
              </w:rPr>
              <w:t>волевым</w:t>
            </w:r>
          </w:p>
        </w:tc>
        <w:tc>
          <w:tcPr>
            <w:tcW w:w="1505" w:type="dxa"/>
          </w:tcPr>
          <w:p w14:paraId="4DCB1061"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060B7DE3" w14:textId="77777777" w:rsidTr="00071FF5">
        <w:trPr>
          <w:trHeight w:val="189"/>
        </w:trPr>
        <w:tc>
          <w:tcPr>
            <w:tcW w:w="516" w:type="dxa"/>
          </w:tcPr>
          <w:p w14:paraId="71F78ED3" w14:textId="77777777" w:rsidR="00532EAD" w:rsidRDefault="00532EAD" w:rsidP="00071FF5">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b/>
                <w:bCs/>
                <w:color w:val="000000"/>
                <w:sz w:val="24"/>
                <w:szCs w:val="24"/>
                <w:shd w:val="clear" w:color="auto" w:fill="FFFFFF"/>
              </w:rPr>
              <w:t>7</w:t>
            </w:r>
            <w:r w:rsidRPr="00B42C66">
              <w:rPr>
                <w:rFonts w:ascii="Times New Roman" w:hAnsi="Times New Roman" w:cs="Times New Roman"/>
                <w:b/>
                <w:bCs/>
                <w:color w:val="000000"/>
                <w:sz w:val="24"/>
                <w:szCs w:val="24"/>
                <w:shd w:val="clear" w:color="auto" w:fill="FFFFFF"/>
              </w:rPr>
              <w:t>.</w:t>
            </w:r>
          </w:p>
        </w:tc>
        <w:tc>
          <w:tcPr>
            <w:tcW w:w="7619" w:type="dxa"/>
          </w:tcPr>
          <w:p w14:paraId="412F34EF" w14:textId="77777777" w:rsidR="00532EAD" w:rsidRPr="007A052D" w:rsidRDefault="00532EAD" w:rsidP="00071FF5">
            <w:pPr>
              <w:tabs>
                <w:tab w:val="left" w:pos="567"/>
              </w:tabs>
              <w:ind w:left="28"/>
              <w:jc w:val="both"/>
              <w:rPr>
                <w:rFonts w:ascii="Times New Roman" w:hAnsi="Times New Roman" w:cs="Times New Roman"/>
                <w:iCs/>
                <w:spacing w:val="-2"/>
                <w:sz w:val="24"/>
                <w:szCs w:val="24"/>
              </w:rPr>
            </w:pPr>
            <w:r w:rsidRPr="00817F30">
              <w:rPr>
                <w:rFonts w:ascii="Times New Roman" w:hAnsi="Times New Roman" w:cs="Times New Roman"/>
                <w:b/>
                <w:bCs/>
                <w:sz w:val="24"/>
                <w:szCs w:val="24"/>
              </w:rPr>
              <w:t xml:space="preserve">Основными причинами переутомления являются: </w:t>
            </w:r>
          </w:p>
        </w:tc>
        <w:tc>
          <w:tcPr>
            <w:tcW w:w="1505" w:type="dxa"/>
          </w:tcPr>
          <w:p w14:paraId="4B0E7E2E"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44577F8" w14:textId="77777777" w:rsidTr="00071FF5">
        <w:trPr>
          <w:trHeight w:val="189"/>
        </w:trPr>
        <w:tc>
          <w:tcPr>
            <w:tcW w:w="516" w:type="dxa"/>
          </w:tcPr>
          <w:p w14:paraId="01E91269"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9" w:type="dxa"/>
          </w:tcPr>
          <w:p w14:paraId="6573E84F" w14:textId="77777777" w:rsidR="00532EAD" w:rsidRPr="007A052D" w:rsidRDefault="00532EAD" w:rsidP="00071FF5">
            <w:pPr>
              <w:tabs>
                <w:tab w:val="left" w:pos="567"/>
              </w:tabs>
              <w:ind w:left="28"/>
              <w:jc w:val="both"/>
              <w:rPr>
                <w:rFonts w:ascii="Times New Roman" w:hAnsi="Times New Roman" w:cs="Times New Roman"/>
                <w:iCs/>
                <w:spacing w:val="-2"/>
                <w:sz w:val="24"/>
                <w:szCs w:val="24"/>
              </w:rPr>
            </w:pPr>
            <w:r w:rsidRPr="00817F30">
              <w:rPr>
                <w:rFonts w:ascii="Times New Roman" w:hAnsi="Times New Roman" w:cs="Times New Roman"/>
                <w:sz w:val="24"/>
                <w:szCs w:val="24"/>
              </w:rPr>
              <w:t>серьезные физические, умственные и эмоциональные нагрузки;</w:t>
            </w:r>
          </w:p>
        </w:tc>
        <w:tc>
          <w:tcPr>
            <w:tcW w:w="1505" w:type="dxa"/>
          </w:tcPr>
          <w:p w14:paraId="2AA41850"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15BB7B61" w14:textId="77777777" w:rsidTr="00071FF5">
        <w:trPr>
          <w:trHeight w:val="189"/>
        </w:trPr>
        <w:tc>
          <w:tcPr>
            <w:tcW w:w="516" w:type="dxa"/>
          </w:tcPr>
          <w:p w14:paraId="28186D2A"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9" w:type="dxa"/>
          </w:tcPr>
          <w:p w14:paraId="4C20B8B4" w14:textId="77777777" w:rsidR="00532EAD" w:rsidRPr="007A052D" w:rsidRDefault="00532EAD" w:rsidP="00071FF5">
            <w:pPr>
              <w:tabs>
                <w:tab w:val="left" w:pos="567"/>
              </w:tabs>
              <w:ind w:left="28"/>
              <w:jc w:val="both"/>
              <w:rPr>
                <w:rFonts w:ascii="Times New Roman" w:hAnsi="Times New Roman" w:cs="Times New Roman"/>
                <w:iCs/>
                <w:spacing w:val="-2"/>
                <w:sz w:val="24"/>
                <w:szCs w:val="24"/>
              </w:rPr>
            </w:pPr>
            <w:r w:rsidRPr="00817F30">
              <w:rPr>
                <w:rFonts w:ascii="Times New Roman" w:hAnsi="Times New Roman" w:cs="Times New Roman"/>
                <w:sz w:val="24"/>
                <w:szCs w:val="24"/>
              </w:rPr>
              <w:t>серьезные физические, умственные и эмоциональные нагрузки, неправильное питание, дефицит сна и полноценного отдыха, сложность адаптации к определенным условиям, гиподинамия;</w:t>
            </w:r>
          </w:p>
        </w:tc>
        <w:tc>
          <w:tcPr>
            <w:tcW w:w="1505" w:type="dxa"/>
          </w:tcPr>
          <w:p w14:paraId="1E5AA011"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sidRPr="00357538">
              <w:rPr>
                <w:rFonts w:ascii="Times New Roman" w:hAnsi="Times New Roman" w:cs="Times New Roman"/>
                <w:b/>
                <w:bCs/>
                <w:color w:val="000000"/>
                <w:sz w:val="28"/>
                <w:szCs w:val="28"/>
                <w:shd w:val="clear" w:color="auto" w:fill="FFFFFF"/>
              </w:rPr>
              <w:t>+</w:t>
            </w:r>
          </w:p>
        </w:tc>
      </w:tr>
      <w:tr w:rsidR="00532EAD" w14:paraId="46A0DD91" w14:textId="77777777" w:rsidTr="00071FF5">
        <w:trPr>
          <w:trHeight w:val="189"/>
        </w:trPr>
        <w:tc>
          <w:tcPr>
            <w:tcW w:w="516" w:type="dxa"/>
          </w:tcPr>
          <w:p w14:paraId="5478EB7D"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9" w:type="dxa"/>
          </w:tcPr>
          <w:p w14:paraId="3DEEFD8A" w14:textId="77777777" w:rsidR="00532EAD" w:rsidRPr="007A052D" w:rsidRDefault="00532EAD" w:rsidP="00071FF5">
            <w:pPr>
              <w:tabs>
                <w:tab w:val="left" w:pos="567"/>
              </w:tabs>
              <w:ind w:left="28"/>
              <w:jc w:val="both"/>
              <w:rPr>
                <w:rFonts w:ascii="Times New Roman" w:hAnsi="Times New Roman" w:cs="Times New Roman"/>
                <w:iCs/>
                <w:spacing w:val="-2"/>
                <w:sz w:val="24"/>
                <w:szCs w:val="24"/>
              </w:rPr>
            </w:pPr>
            <w:r w:rsidRPr="00817F30">
              <w:rPr>
                <w:rFonts w:ascii="Times New Roman" w:hAnsi="Times New Roman" w:cs="Times New Roman"/>
                <w:sz w:val="24"/>
                <w:szCs w:val="24"/>
              </w:rPr>
              <w:t>дефицит сна и полноценного отдыха;</w:t>
            </w:r>
          </w:p>
        </w:tc>
        <w:tc>
          <w:tcPr>
            <w:tcW w:w="1505" w:type="dxa"/>
          </w:tcPr>
          <w:p w14:paraId="14817CE3"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61E9F5A6" w14:textId="77777777" w:rsidTr="00071FF5">
        <w:trPr>
          <w:trHeight w:val="189"/>
        </w:trPr>
        <w:tc>
          <w:tcPr>
            <w:tcW w:w="516" w:type="dxa"/>
          </w:tcPr>
          <w:p w14:paraId="2460D9FF"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9" w:type="dxa"/>
          </w:tcPr>
          <w:p w14:paraId="3297C8B4" w14:textId="77777777" w:rsidR="00532EAD" w:rsidRPr="007A052D" w:rsidRDefault="00532EAD" w:rsidP="00071FF5">
            <w:pPr>
              <w:tabs>
                <w:tab w:val="left" w:pos="567"/>
              </w:tabs>
              <w:ind w:left="28"/>
              <w:jc w:val="both"/>
              <w:rPr>
                <w:rFonts w:ascii="Times New Roman" w:hAnsi="Times New Roman" w:cs="Times New Roman"/>
                <w:iCs/>
                <w:spacing w:val="-2"/>
                <w:sz w:val="24"/>
                <w:szCs w:val="24"/>
              </w:rPr>
            </w:pPr>
            <w:r w:rsidRPr="00817F30">
              <w:rPr>
                <w:rFonts w:ascii="Times New Roman" w:hAnsi="Times New Roman" w:cs="Times New Roman"/>
                <w:sz w:val="24"/>
                <w:szCs w:val="24"/>
              </w:rPr>
              <w:t>неправильное питание, дефицит сна и полноценного отдыха, сложность адаптации к определенным условиям, гиподинамия</w:t>
            </w:r>
            <w:r w:rsidRPr="00817F30">
              <w:rPr>
                <w:rStyle w:val="apple-converted-space"/>
                <w:rFonts w:ascii="Times New Roman" w:hAnsi="Times New Roman" w:cs="Times New Roman"/>
                <w:sz w:val="24"/>
                <w:szCs w:val="24"/>
              </w:rPr>
              <w:t>.</w:t>
            </w:r>
          </w:p>
        </w:tc>
        <w:tc>
          <w:tcPr>
            <w:tcW w:w="1505" w:type="dxa"/>
          </w:tcPr>
          <w:p w14:paraId="03FB7CA8"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85D55FF" w14:textId="77777777" w:rsidTr="00071FF5">
        <w:trPr>
          <w:trHeight w:val="189"/>
        </w:trPr>
        <w:tc>
          <w:tcPr>
            <w:tcW w:w="516" w:type="dxa"/>
          </w:tcPr>
          <w:p w14:paraId="6781B91E" w14:textId="77777777" w:rsidR="00532EAD" w:rsidRPr="00E565D9"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8</w:t>
            </w:r>
            <w:r w:rsidRPr="00E565D9">
              <w:rPr>
                <w:rFonts w:ascii="Times New Roman" w:hAnsi="Times New Roman" w:cs="Times New Roman"/>
                <w:b/>
                <w:bCs/>
                <w:color w:val="000000"/>
                <w:sz w:val="24"/>
                <w:szCs w:val="24"/>
                <w:shd w:val="clear" w:color="auto" w:fill="FFFFFF"/>
              </w:rPr>
              <w:t>.</w:t>
            </w:r>
          </w:p>
        </w:tc>
        <w:tc>
          <w:tcPr>
            <w:tcW w:w="7619" w:type="dxa"/>
          </w:tcPr>
          <w:p w14:paraId="76A7AF9A" w14:textId="77777777" w:rsidR="00532EAD" w:rsidRPr="007A052D" w:rsidRDefault="00532EAD" w:rsidP="00071FF5">
            <w:pPr>
              <w:tabs>
                <w:tab w:val="left" w:pos="567"/>
              </w:tabs>
              <w:ind w:left="28"/>
              <w:jc w:val="both"/>
              <w:rPr>
                <w:rFonts w:ascii="Times New Roman" w:eastAsia="Times New Roman" w:hAnsi="Times New Roman" w:cs="Times New Roman"/>
                <w:bCs/>
                <w:iCs/>
                <w:sz w:val="24"/>
                <w:szCs w:val="24"/>
                <w:lang w:eastAsia="ru-RU"/>
              </w:rPr>
            </w:pPr>
            <w:r w:rsidRPr="007A052D">
              <w:rPr>
                <w:rFonts w:ascii="Times New Roman" w:hAnsi="Times New Roman" w:cs="Times New Roman"/>
                <w:b/>
                <w:iCs/>
                <w:sz w:val="24"/>
                <w:szCs w:val="24"/>
              </w:rPr>
              <w:t>Успешное выступление в соревнованиях зависит от:</w:t>
            </w:r>
          </w:p>
        </w:tc>
        <w:tc>
          <w:tcPr>
            <w:tcW w:w="1505" w:type="dxa"/>
          </w:tcPr>
          <w:p w14:paraId="1A08A2E1"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026F6442" w14:textId="77777777" w:rsidTr="00071FF5">
        <w:trPr>
          <w:trHeight w:val="189"/>
        </w:trPr>
        <w:tc>
          <w:tcPr>
            <w:tcW w:w="516" w:type="dxa"/>
          </w:tcPr>
          <w:p w14:paraId="0FB903B0"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9" w:type="dxa"/>
          </w:tcPr>
          <w:p w14:paraId="47CF2791" w14:textId="77777777" w:rsidR="00532EAD" w:rsidRPr="007A052D" w:rsidRDefault="00532EAD" w:rsidP="00071FF5">
            <w:pPr>
              <w:tabs>
                <w:tab w:val="left" w:pos="567"/>
              </w:tabs>
              <w:ind w:left="28"/>
              <w:rPr>
                <w:rFonts w:ascii="Times New Roman" w:eastAsia="Times New Roman" w:hAnsi="Times New Roman" w:cs="Times New Roman"/>
                <w:bCs/>
                <w:iCs/>
                <w:sz w:val="24"/>
                <w:szCs w:val="24"/>
                <w:lang w:eastAsia="ru-RU"/>
              </w:rPr>
            </w:pPr>
            <w:r w:rsidRPr="007A052D">
              <w:rPr>
                <w:rFonts w:ascii="Times New Roman" w:hAnsi="Times New Roman" w:cs="Times New Roman"/>
                <w:iCs/>
                <w:color w:val="000000"/>
                <w:sz w:val="24"/>
                <w:szCs w:val="24"/>
              </w:rPr>
              <w:t>высокого уровня физической, технической и тактической подготовленности спортсмена, психологической готовности;</w:t>
            </w:r>
          </w:p>
        </w:tc>
        <w:tc>
          <w:tcPr>
            <w:tcW w:w="1505" w:type="dxa"/>
          </w:tcPr>
          <w:p w14:paraId="712DBB17"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sidRPr="00357538">
              <w:rPr>
                <w:rFonts w:ascii="Times New Roman" w:hAnsi="Times New Roman" w:cs="Times New Roman"/>
                <w:b/>
                <w:bCs/>
                <w:color w:val="000000"/>
                <w:sz w:val="28"/>
                <w:szCs w:val="28"/>
                <w:shd w:val="clear" w:color="auto" w:fill="FFFFFF"/>
              </w:rPr>
              <w:t>+</w:t>
            </w:r>
          </w:p>
        </w:tc>
      </w:tr>
      <w:tr w:rsidR="00532EAD" w14:paraId="44403341" w14:textId="77777777" w:rsidTr="00071FF5">
        <w:trPr>
          <w:trHeight w:val="189"/>
        </w:trPr>
        <w:tc>
          <w:tcPr>
            <w:tcW w:w="516" w:type="dxa"/>
          </w:tcPr>
          <w:p w14:paraId="0665F80B"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9" w:type="dxa"/>
          </w:tcPr>
          <w:p w14:paraId="10E97D17" w14:textId="77777777" w:rsidR="00532EAD" w:rsidRPr="007A052D" w:rsidRDefault="00532EAD" w:rsidP="00071FF5">
            <w:pPr>
              <w:tabs>
                <w:tab w:val="left" w:pos="567"/>
              </w:tabs>
              <w:ind w:left="28"/>
              <w:rPr>
                <w:rFonts w:ascii="Times New Roman" w:eastAsia="Times New Roman" w:hAnsi="Times New Roman" w:cs="Times New Roman"/>
                <w:bCs/>
                <w:iCs/>
                <w:sz w:val="24"/>
                <w:szCs w:val="24"/>
                <w:lang w:eastAsia="ru-RU"/>
              </w:rPr>
            </w:pPr>
            <w:r w:rsidRPr="007A052D">
              <w:rPr>
                <w:rFonts w:ascii="Times New Roman" w:hAnsi="Times New Roman" w:cs="Times New Roman"/>
                <w:iCs/>
                <w:color w:val="000000"/>
                <w:sz w:val="24"/>
                <w:szCs w:val="24"/>
              </w:rPr>
              <w:t>высокого уровня технической, тактической, физической и специальной подготовленности спортсмена;</w:t>
            </w:r>
          </w:p>
        </w:tc>
        <w:tc>
          <w:tcPr>
            <w:tcW w:w="1505" w:type="dxa"/>
          </w:tcPr>
          <w:p w14:paraId="6870A393"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D050B9C" w14:textId="77777777" w:rsidTr="00071FF5">
        <w:trPr>
          <w:trHeight w:val="189"/>
        </w:trPr>
        <w:tc>
          <w:tcPr>
            <w:tcW w:w="516" w:type="dxa"/>
          </w:tcPr>
          <w:p w14:paraId="6DFB1589"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9" w:type="dxa"/>
          </w:tcPr>
          <w:p w14:paraId="54760934" w14:textId="77777777" w:rsidR="00532EAD" w:rsidRPr="007A052D" w:rsidRDefault="00532EAD" w:rsidP="00071FF5">
            <w:pPr>
              <w:tabs>
                <w:tab w:val="left" w:pos="567"/>
              </w:tabs>
              <w:ind w:left="28"/>
              <w:rPr>
                <w:rFonts w:ascii="Times New Roman" w:eastAsia="Times New Roman" w:hAnsi="Times New Roman" w:cs="Times New Roman"/>
                <w:bCs/>
                <w:iCs/>
                <w:sz w:val="24"/>
                <w:szCs w:val="24"/>
                <w:lang w:eastAsia="ru-RU"/>
              </w:rPr>
            </w:pPr>
            <w:r w:rsidRPr="007A052D">
              <w:rPr>
                <w:rFonts w:ascii="Times New Roman" w:hAnsi="Times New Roman" w:cs="Times New Roman"/>
                <w:iCs/>
                <w:color w:val="000000"/>
                <w:sz w:val="24"/>
                <w:szCs w:val="24"/>
              </w:rPr>
              <w:t>высокого уровня физической, технической и тактической подготовленности спортсмена;</w:t>
            </w:r>
          </w:p>
        </w:tc>
        <w:tc>
          <w:tcPr>
            <w:tcW w:w="1505" w:type="dxa"/>
          </w:tcPr>
          <w:p w14:paraId="4F4BE10A"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100C59FB" w14:textId="77777777" w:rsidTr="00071FF5">
        <w:trPr>
          <w:trHeight w:val="189"/>
        </w:trPr>
        <w:tc>
          <w:tcPr>
            <w:tcW w:w="516" w:type="dxa"/>
          </w:tcPr>
          <w:p w14:paraId="359B2462"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9" w:type="dxa"/>
          </w:tcPr>
          <w:p w14:paraId="1BCF8CBC" w14:textId="00EB927F" w:rsidR="00532EAD" w:rsidRPr="007A052D" w:rsidRDefault="00532EAD" w:rsidP="00071FF5">
            <w:pPr>
              <w:tabs>
                <w:tab w:val="left" w:pos="567"/>
              </w:tabs>
              <w:ind w:left="28"/>
              <w:rPr>
                <w:rFonts w:ascii="Times New Roman" w:eastAsia="Times New Roman" w:hAnsi="Times New Roman" w:cs="Times New Roman"/>
                <w:bCs/>
                <w:iCs/>
                <w:sz w:val="24"/>
                <w:szCs w:val="24"/>
                <w:lang w:eastAsia="ru-RU"/>
              </w:rPr>
            </w:pPr>
            <w:r w:rsidRPr="007A052D">
              <w:rPr>
                <w:rFonts w:ascii="Times New Roman" w:hAnsi="Times New Roman" w:cs="Times New Roman"/>
                <w:iCs/>
                <w:color w:val="000000"/>
                <w:sz w:val="24"/>
                <w:szCs w:val="24"/>
              </w:rPr>
              <w:t>высокого уровня мастерства тренера</w:t>
            </w:r>
            <w:r w:rsidR="005B78EA">
              <w:rPr>
                <w:rFonts w:ascii="Times New Roman" w:hAnsi="Times New Roman" w:cs="Times New Roman"/>
                <w:iCs/>
                <w:color w:val="000000"/>
                <w:sz w:val="24"/>
                <w:szCs w:val="24"/>
              </w:rPr>
              <w:t>-преподавателя</w:t>
            </w:r>
            <w:r w:rsidRPr="007A052D">
              <w:rPr>
                <w:rFonts w:ascii="Times New Roman" w:hAnsi="Times New Roman" w:cs="Times New Roman"/>
                <w:iCs/>
                <w:color w:val="000000"/>
                <w:sz w:val="24"/>
                <w:szCs w:val="24"/>
              </w:rPr>
              <w:t>.</w:t>
            </w:r>
          </w:p>
        </w:tc>
        <w:tc>
          <w:tcPr>
            <w:tcW w:w="1505" w:type="dxa"/>
          </w:tcPr>
          <w:p w14:paraId="0456C691"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33A6D5D6" w14:textId="77777777" w:rsidTr="00071FF5">
        <w:trPr>
          <w:trHeight w:val="189"/>
        </w:trPr>
        <w:tc>
          <w:tcPr>
            <w:tcW w:w="516" w:type="dxa"/>
          </w:tcPr>
          <w:p w14:paraId="44E4B997" w14:textId="77777777" w:rsidR="00532EAD" w:rsidRPr="009C1EC9"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9.</w:t>
            </w:r>
          </w:p>
        </w:tc>
        <w:tc>
          <w:tcPr>
            <w:tcW w:w="7619" w:type="dxa"/>
          </w:tcPr>
          <w:p w14:paraId="15B0B3AB" w14:textId="77777777" w:rsidR="00532EAD" w:rsidRPr="008D4A23" w:rsidRDefault="00532EAD" w:rsidP="00071FF5">
            <w:pPr>
              <w:tabs>
                <w:tab w:val="left" w:pos="567"/>
              </w:tabs>
              <w:ind w:left="28"/>
              <w:rPr>
                <w:rFonts w:ascii="Times New Roman" w:eastAsia="Times New Roman" w:hAnsi="Times New Roman" w:cs="Times New Roman"/>
                <w:b/>
                <w:bCs/>
                <w:iCs/>
                <w:sz w:val="24"/>
                <w:szCs w:val="24"/>
                <w:lang w:eastAsia="ru-RU"/>
              </w:rPr>
            </w:pPr>
            <w:r w:rsidRPr="008D4A23">
              <w:rPr>
                <w:rFonts w:ascii="Times New Roman" w:hAnsi="Times New Roman" w:cs="Times New Roman"/>
                <w:b/>
                <w:color w:val="000000"/>
                <w:sz w:val="24"/>
                <w:szCs w:val="24"/>
                <w:shd w:val="clear" w:color="auto" w:fill="FFFFFF"/>
              </w:rPr>
              <w:t>На каких правах врач соревнований входит в состав судейской коллегии?</w:t>
            </w:r>
          </w:p>
        </w:tc>
        <w:tc>
          <w:tcPr>
            <w:tcW w:w="1505" w:type="dxa"/>
          </w:tcPr>
          <w:p w14:paraId="36E96A7C"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39A98D0" w14:textId="77777777" w:rsidTr="00071FF5">
        <w:trPr>
          <w:trHeight w:val="189"/>
        </w:trPr>
        <w:tc>
          <w:tcPr>
            <w:tcW w:w="516" w:type="dxa"/>
          </w:tcPr>
          <w:p w14:paraId="226654D3"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9" w:type="dxa"/>
          </w:tcPr>
          <w:p w14:paraId="4AD0F393" w14:textId="77777777" w:rsidR="00532EAD" w:rsidRPr="008D4A23" w:rsidRDefault="00532EAD" w:rsidP="00071FF5">
            <w:pPr>
              <w:tabs>
                <w:tab w:val="left" w:pos="567"/>
              </w:tabs>
              <w:ind w:left="28"/>
              <w:rPr>
                <w:rFonts w:ascii="Times New Roman" w:eastAsia="Times New Roman" w:hAnsi="Times New Roman" w:cs="Times New Roman"/>
                <w:iCs/>
                <w:sz w:val="24"/>
                <w:szCs w:val="24"/>
                <w:lang w:eastAsia="ru-RU"/>
              </w:rPr>
            </w:pPr>
            <w:r w:rsidRPr="008D4A23">
              <w:rPr>
                <w:rFonts w:ascii="Times New Roman" w:hAnsi="Times New Roman" w:cs="Times New Roman"/>
                <w:color w:val="000000"/>
                <w:sz w:val="24"/>
                <w:szCs w:val="24"/>
                <w:shd w:val="clear" w:color="auto" w:fill="FFFFFF"/>
              </w:rPr>
              <w:t>на правах заместителя главного судьи по медицинскому обеспечению</w:t>
            </w:r>
          </w:p>
        </w:tc>
        <w:tc>
          <w:tcPr>
            <w:tcW w:w="1505" w:type="dxa"/>
          </w:tcPr>
          <w:p w14:paraId="4D1D2ED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14792810" w14:textId="77777777" w:rsidTr="00071FF5">
        <w:trPr>
          <w:trHeight w:val="189"/>
        </w:trPr>
        <w:tc>
          <w:tcPr>
            <w:tcW w:w="516" w:type="dxa"/>
          </w:tcPr>
          <w:p w14:paraId="0CE551EF"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9" w:type="dxa"/>
          </w:tcPr>
          <w:p w14:paraId="548506BB" w14:textId="77777777" w:rsidR="00532EAD" w:rsidRPr="008D4A23" w:rsidRDefault="00532EAD" w:rsidP="00071FF5">
            <w:pPr>
              <w:tabs>
                <w:tab w:val="left" w:pos="567"/>
              </w:tabs>
              <w:ind w:left="28"/>
              <w:rPr>
                <w:rFonts w:ascii="Times New Roman" w:eastAsia="Times New Roman" w:hAnsi="Times New Roman" w:cs="Times New Roman"/>
                <w:iCs/>
                <w:sz w:val="24"/>
                <w:szCs w:val="24"/>
                <w:lang w:eastAsia="ru-RU"/>
              </w:rPr>
            </w:pPr>
            <w:r w:rsidRPr="008D4A23">
              <w:rPr>
                <w:rFonts w:ascii="Times New Roman" w:hAnsi="Times New Roman" w:cs="Times New Roman"/>
                <w:color w:val="000000"/>
                <w:sz w:val="24"/>
                <w:szCs w:val="24"/>
                <w:shd w:val="clear" w:color="auto" w:fill="FFFFFF"/>
              </w:rPr>
              <w:t>на правах врача</w:t>
            </w:r>
          </w:p>
        </w:tc>
        <w:tc>
          <w:tcPr>
            <w:tcW w:w="1505" w:type="dxa"/>
          </w:tcPr>
          <w:p w14:paraId="0E6003A9"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B0CD4F1" w14:textId="77777777" w:rsidTr="00071FF5">
        <w:trPr>
          <w:trHeight w:val="263"/>
        </w:trPr>
        <w:tc>
          <w:tcPr>
            <w:tcW w:w="516" w:type="dxa"/>
          </w:tcPr>
          <w:p w14:paraId="0702B419"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9" w:type="dxa"/>
          </w:tcPr>
          <w:p w14:paraId="0DC3E519" w14:textId="77777777" w:rsidR="00532EAD" w:rsidRPr="008D4A23" w:rsidRDefault="00532EAD" w:rsidP="00071FF5">
            <w:pPr>
              <w:tabs>
                <w:tab w:val="left" w:pos="567"/>
              </w:tabs>
              <w:ind w:left="28"/>
              <w:rPr>
                <w:rFonts w:ascii="Times New Roman" w:eastAsia="Times New Roman" w:hAnsi="Times New Roman" w:cs="Times New Roman"/>
                <w:iCs/>
                <w:sz w:val="24"/>
                <w:szCs w:val="24"/>
                <w:lang w:eastAsia="ru-RU"/>
              </w:rPr>
            </w:pPr>
            <w:r w:rsidRPr="008D4A23">
              <w:rPr>
                <w:rFonts w:ascii="Times New Roman" w:hAnsi="Times New Roman" w:cs="Times New Roman"/>
                <w:color w:val="000000"/>
                <w:sz w:val="24"/>
                <w:szCs w:val="24"/>
                <w:shd w:val="clear" w:color="auto" w:fill="FFFFFF"/>
              </w:rPr>
              <w:t>на правах судьи по медицинскому обеспечению</w:t>
            </w:r>
          </w:p>
        </w:tc>
        <w:tc>
          <w:tcPr>
            <w:tcW w:w="1505" w:type="dxa"/>
          </w:tcPr>
          <w:p w14:paraId="2F38A488"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44BCA2D" w14:textId="77777777" w:rsidTr="00071FF5">
        <w:trPr>
          <w:trHeight w:val="189"/>
        </w:trPr>
        <w:tc>
          <w:tcPr>
            <w:tcW w:w="516" w:type="dxa"/>
          </w:tcPr>
          <w:p w14:paraId="2651EBBB"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9" w:type="dxa"/>
          </w:tcPr>
          <w:p w14:paraId="2FCD3808" w14:textId="77777777" w:rsidR="00532EAD" w:rsidRPr="008D4A23" w:rsidRDefault="00532EAD" w:rsidP="00071FF5">
            <w:pPr>
              <w:tabs>
                <w:tab w:val="left" w:pos="567"/>
              </w:tabs>
              <w:ind w:left="28"/>
              <w:rPr>
                <w:rFonts w:ascii="Times New Roman" w:eastAsia="Times New Roman" w:hAnsi="Times New Roman" w:cs="Times New Roman"/>
                <w:iCs/>
                <w:sz w:val="24"/>
                <w:szCs w:val="24"/>
                <w:lang w:eastAsia="ru-RU"/>
              </w:rPr>
            </w:pPr>
            <w:r w:rsidRPr="008D4A23">
              <w:rPr>
                <w:rFonts w:ascii="Times New Roman" w:hAnsi="Times New Roman" w:cs="Times New Roman"/>
                <w:color w:val="000000"/>
                <w:sz w:val="24"/>
                <w:szCs w:val="24"/>
                <w:shd w:val="clear" w:color="auto" w:fill="FFFFFF"/>
              </w:rPr>
              <w:t>на правах врача и независимого наблюдателя</w:t>
            </w:r>
          </w:p>
        </w:tc>
        <w:tc>
          <w:tcPr>
            <w:tcW w:w="1505" w:type="dxa"/>
          </w:tcPr>
          <w:p w14:paraId="6EEB4F3D"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3CC38BA0" w14:textId="77777777" w:rsidTr="00071FF5">
        <w:trPr>
          <w:trHeight w:val="189"/>
        </w:trPr>
        <w:tc>
          <w:tcPr>
            <w:tcW w:w="516" w:type="dxa"/>
          </w:tcPr>
          <w:p w14:paraId="7A97F34A" w14:textId="77777777" w:rsidR="00532EAD" w:rsidRPr="00E565D9"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10</w:t>
            </w:r>
            <w:r w:rsidRPr="00E565D9">
              <w:rPr>
                <w:rFonts w:ascii="Times New Roman" w:hAnsi="Times New Roman" w:cs="Times New Roman"/>
                <w:b/>
                <w:bCs/>
                <w:color w:val="000000"/>
                <w:sz w:val="24"/>
                <w:szCs w:val="24"/>
                <w:shd w:val="clear" w:color="auto" w:fill="FFFFFF"/>
              </w:rPr>
              <w:t>.</w:t>
            </w:r>
          </w:p>
        </w:tc>
        <w:tc>
          <w:tcPr>
            <w:tcW w:w="7619" w:type="dxa"/>
          </w:tcPr>
          <w:p w14:paraId="325D6102" w14:textId="77777777" w:rsidR="00532EAD" w:rsidRPr="00E9612F" w:rsidRDefault="00532EAD" w:rsidP="00071FF5">
            <w:pPr>
              <w:tabs>
                <w:tab w:val="left" w:pos="567"/>
              </w:tabs>
              <w:ind w:left="28"/>
              <w:rPr>
                <w:rFonts w:ascii="Times New Roman" w:eastAsia="Times New Roman" w:hAnsi="Times New Roman" w:cs="Times New Roman"/>
                <w:b/>
                <w:bCs/>
                <w:iCs/>
                <w:sz w:val="24"/>
                <w:szCs w:val="24"/>
                <w:lang w:eastAsia="ru-RU"/>
              </w:rPr>
            </w:pPr>
            <w:r w:rsidRPr="00E9612F">
              <w:rPr>
                <w:rFonts w:ascii="Times New Roman" w:hAnsi="Times New Roman" w:cs="Times New Roman"/>
                <w:b/>
                <w:color w:val="333333"/>
                <w:sz w:val="24"/>
                <w:szCs w:val="24"/>
                <w:shd w:val="clear" w:color="auto" w:fill="FFFFFF"/>
              </w:rPr>
              <w:t>В каком году был создан Российский Олимпийский Комитет?</w:t>
            </w:r>
          </w:p>
        </w:tc>
        <w:tc>
          <w:tcPr>
            <w:tcW w:w="1505" w:type="dxa"/>
          </w:tcPr>
          <w:p w14:paraId="435F5EC5"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DC6E43B" w14:textId="77777777" w:rsidTr="00071FF5">
        <w:trPr>
          <w:trHeight w:val="189"/>
        </w:trPr>
        <w:tc>
          <w:tcPr>
            <w:tcW w:w="516" w:type="dxa"/>
          </w:tcPr>
          <w:p w14:paraId="34D04DB8"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9" w:type="dxa"/>
          </w:tcPr>
          <w:p w14:paraId="36426875" w14:textId="77777777" w:rsidR="00532EAD" w:rsidRPr="00E9612F" w:rsidRDefault="00532EAD" w:rsidP="00071FF5">
            <w:pPr>
              <w:tabs>
                <w:tab w:val="left" w:pos="567"/>
              </w:tabs>
              <w:ind w:left="28"/>
              <w:rPr>
                <w:rFonts w:ascii="Times New Roman" w:eastAsia="Times New Roman" w:hAnsi="Times New Roman" w:cs="Times New Roman"/>
                <w:iCs/>
                <w:sz w:val="24"/>
                <w:szCs w:val="24"/>
                <w:lang w:eastAsia="ru-RU"/>
              </w:rPr>
            </w:pPr>
            <w:r w:rsidRPr="00E9612F">
              <w:rPr>
                <w:rFonts w:ascii="Times New Roman" w:hAnsi="Times New Roman" w:cs="Times New Roman"/>
                <w:color w:val="333333"/>
                <w:sz w:val="24"/>
                <w:szCs w:val="24"/>
                <w:shd w:val="clear" w:color="auto" w:fill="FFFFFF"/>
              </w:rPr>
              <w:t>1908 году</w:t>
            </w:r>
          </w:p>
        </w:tc>
        <w:tc>
          <w:tcPr>
            <w:tcW w:w="1505" w:type="dxa"/>
          </w:tcPr>
          <w:p w14:paraId="2CAE177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CD7EC0C" w14:textId="77777777" w:rsidTr="00071FF5">
        <w:trPr>
          <w:trHeight w:val="189"/>
        </w:trPr>
        <w:tc>
          <w:tcPr>
            <w:tcW w:w="516" w:type="dxa"/>
          </w:tcPr>
          <w:p w14:paraId="422E8785"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9" w:type="dxa"/>
          </w:tcPr>
          <w:p w14:paraId="0E11DC3A" w14:textId="77777777" w:rsidR="00532EAD" w:rsidRPr="00E9612F" w:rsidRDefault="00532EAD" w:rsidP="00071FF5">
            <w:pPr>
              <w:tabs>
                <w:tab w:val="left" w:pos="567"/>
              </w:tabs>
              <w:ind w:left="28"/>
              <w:rPr>
                <w:rFonts w:ascii="Times New Roman" w:eastAsia="Times New Roman" w:hAnsi="Times New Roman" w:cs="Times New Roman"/>
                <w:iCs/>
                <w:sz w:val="24"/>
                <w:szCs w:val="24"/>
                <w:lang w:eastAsia="ru-RU"/>
              </w:rPr>
            </w:pPr>
            <w:r w:rsidRPr="00E9612F">
              <w:rPr>
                <w:rFonts w:ascii="Times New Roman" w:hAnsi="Times New Roman" w:cs="Times New Roman"/>
                <w:color w:val="333333"/>
                <w:sz w:val="24"/>
                <w:szCs w:val="24"/>
                <w:shd w:val="clear" w:color="auto" w:fill="FFFFFF"/>
              </w:rPr>
              <w:t>1911 году</w:t>
            </w:r>
          </w:p>
        </w:tc>
        <w:tc>
          <w:tcPr>
            <w:tcW w:w="1505" w:type="dxa"/>
          </w:tcPr>
          <w:p w14:paraId="5E3A478E"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35FE7ABC" w14:textId="77777777" w:rsidTr="00071FF5">
        <w:trPr>
          <w:trHeight w:val="189"/>
        </w:trPr>
        <w:tc>
          <w:tcPr>
            <w:tcW w:w="516" w:type="dxa"/>
          </w:tcPr>
          <w:p w14:paraId="028783EC"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9" w:type="dxa"/>
          </w:tcPr>
          <w:p w14:paraId="23DC9614" w14:textId="77777777" w:rsidR="00532EAD" w:rsidRPr="00E9612F" w:rsidRDefault="00532EAD" w:rsidP="00071FF5">
            <w:pPr>
              <w:tabs>
                <w:tab w:val="left" w:pos="567"/>
              </w:tabs>
              <w:ind w:left="28"/>
              <w:rPr>
                <w:rFonts w:ascii="Times New Roman" w:eastAsia="Times New Roman" w:hAnsi="Times New Roman" w:cs="Times New Roman"/>
                <w:iCs/>
                <w:sz w:val="24"/>
                <w:szCs w:val="24"/>
                <w:lang w:eastAsia="ru-RU"/>
              </w:rPr>
            </w:pPr>
            <w:r w:rsidRPr="00E9612F">
              <w:rPr>
                <w:rFonts w:ascii="Times New Roman" w:hAnsi="Times New Roman" w:cs="Times New Roman"/>
                <w:color w:val="333333"/>
                <w:sz w:val="24"/>
                <w:szCs w:val="24"/>
                <w:shd w:val="clear" w:color="auto" w:fill="FFFFFF"/>
              </w:rPr>
              <w:t>1912 году</w:t>
            </w:r>
          </w:p>
        </w:tc>
        <w:tc>
          <w:tcPr>
            <w:tcW w:w="1505" w:type="dxa"/>
          </w:tcPr>
          <w:p w14:paraId="6076509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A5DF66B" w14:textId="77777777" w:rsidTr="00071FF5">
        <w:trPr>
          <w:trHeight w:val="189"/>
        </w:trPr>
        <w:tc>
          <w:tcPr>
            <w:tcW w:w="516" w:type="dxa"/>
          </w:tcPr>
          <w:p w14:paraId="7EB75BE1"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9" w:type="dxa"/>
          </w:tcPr>
          <w:p w14:paraId="5B4CC1EB" w14:textId="77777777" w:rsidR="00532EAD" w:rsidRPr="00E9612F" w:rsidRDefault="00532EAD" w:rsidP="00071FF5">
            <w:pPr>
              <w:tabs>
                <w:tab w:val="left" w:pos="567"/>
              </w:tabs>
              <w:ind w:left="28"/>
              <w:rPr>
                <w:rFonts w:ascii="Times New Roman" w:eastAsia="Times New Roman" w:hAnsi="Times New Roman" w:cs="Times New Roman"/>
                <w:iCs/>
                <w:sz w:val="24"/>
                <w:szCs w:val="24"/>
                <w:lang w:eastAsia="ru-RU"/>
              </w:rPr>
            </w:pPr>
            <w:r w:rsidRPr="00E9612F">
              <w:rPr>
                <w:rFonts w:ascii="Times New Roman" w:hAnsi="Times New Roman" w:cs="Times New Roman"/>
                <w:color w:val="333333"/>
                <w:sz w:val="24"/>
                <w:szCs w:val="24"/>
                <w:shd w:val="clear" w:color="auto" w:fill="FFFFFF"/>
              </w:rPr>
              <w:t>1916 году</w:t>
            </w:r>
          </w:p>
        </w:tc>
        <w:tc>
          <w:tcPr>
            <w:tcW w:w="1505" w:type="dxa"/>
          </w:tcPr>
          <w:p w14:paraId="2AB845E4"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bl>
    <w:p w14:paraId="01C368BA" w14:textId="77777777" w:rsidR="00532EAD" w:rsidRDefault="00532EAD" w:rsidP="00532EAD"/>
    <w:p w14:paraId="4773F6D0" w14:textId="419661B6" w:rsidR="00BB3660" w:rsidRPr="00532EAD" w:rsidRDefault="00464D41" w:rsidP="00F640BD">
      <w:pPr>
        <w:pStyle w:val="a4"/>
        <w:numPr>
          <w:ilvl w:val="0"/>
          <w:numId w:val="61"/>
        </w:numPr>
        <w:tabs>
          <w:tab w:val="left" w:pos="1134"/>
        </w:tabs>
        <w:jc w:val="center"/>
        <w:rPr>
          <w:rFonts w:ascii="Times New Roman" w:hAnsi="Times New Roman" w:cs="Times New Roman"/>
          <w:b/>
          <w:bCs/>
          <w:sz w:val="24"/>
          <w:szCs w:val="24"/>
        </w:rPr>
      </w:pPr>
      <w:r w:rsidRPr="00532EAD">
        <w:rPr>
          <w:rFonts w:ascii="Times New Roman" w:hAnsi="Times New Roman" w:cs="Times New Roman"/>
          <w:b/>
          <w:bCs/>
          <w:sz w:val="24"/>
          <w:szCs w:val="24"/>
        </w:rPr>
        <w:t>Рабочая программа</w:t>
      </w:r>
      <w:r w:rsidR="00243A67" w:rsidRPr="00532EAD">
        <w:rPr>
          <w:rFonts w:ascii="Times New Roman" w:hAnsi="Times New Roman" w:cs="Times New Roman"/>
          <w:b/>
          <w:bCs/>
          <w:sz w:val="24"/>
          <w:szCs w:val="24"/>
        </w:rPr>
        <w:t>.</w:t>
      </w:r>
    </w:p>
    <w:p w14:paraId="3AA16804" w14:textId="77777777" w:rsidR="00334561" w:rsidRPr="00334561" w:rsidRDefault="00334561" w:rsidP="00334561">
      <w:pPr>
        <w:tabs>
          <w:tab w:val="left" w:pos="1134"/>
        </w:tabs>
        <w:jc w:val="center"/>
        <w:rPr>
          <w:rFonts w:ascii="Times New Roman" w:hAnsi="Times New Roman" w:cs="Times New Roman"/>
          <w:b/>
          <w:bCs/>
          <w:sz w:val="24"/>
          <w:szCs w:val="24"/>
        </w:rPr>
      </w:pPr>
    </w:p>
    <w:p w14:paraId="3A07A831" w14:textId="4C07058E" w:rsidR="00C07DFB" w:rsidRPr="00BF0149" w:rsidRDefault="005B78EA" w:rsidP="00C07DFB">
      <w:p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Учебно-т</w:t>
      </w:r>
      <w:r w:rsidR="00C07DFB" w:rsidRPr="00BF0149">
        <w:rPr>
          <w:rFonts w:ascii="Times New Roman" w:hAnsi="Times New Roman" w:cs="Times New Roman"/>
          <w:sz w:val="24"/>
          <w:szCs w:val="24"/>
        </w:rPr>
        <w:t>ренировочный процесс строится в соответствии с задачами, стоящими перед каждым этапом спортивной подготовки. Изучаемый материал распределяется по годам спортивной подготовки в определенной последовательности в соответствии с годовым учебно-тренировочным планом.</w:t>
      </w:r>
    </w:p>
    <w:p w14:paraId="2C29C569" w14:textId="446D096E" w:rsidR="00D87210" w:rsidRPr="00BF0149" w:rsidRDefault="00D87210" w:rsidP="00D87210">
      <w:pPr>
        <w:pStyle w:val="ConsPlusNormal"/>
        <w:tabs>
          <w:tab w:val="left" w:pos="1134"/>
        </w:tabs>
        <w:ind w:left="0" w:firstLine="709"/>
        <w:jc w:val="both"/>
        <w:rPr>
          <w:rFonts w:ascii="Times New Roman" w:hAnsi="Times New Roman" w:cs="Times New Roman"/>
          <w:sz w:val="24"/>
          <w:szCs w:val="24"/>
        </w:rPr>
      </w:pPr>
      <w:r w:rsidRPr="00BF0149">
        <w:rPr>
          <w:rFonts w:ascii="Times New Roman" w:hAnsi="Times New Roman" w:cs="Times New Roman"/>
          <w:sz w:val="24"/>
          <w:szCs w:val="24"/>
        </w:rPr>
        <w:t xml:space="preserve">В годичном цикле многолетней подготовки различают три периода: подготовительный, соревновательный и переходный. На построение годичного цикла — структуру, продолжительность соревновательного и других периодов влияет календарь спортивных соревнований. Официальные соревнования указывают, в какое время спортсмен должен находиться в состоянии наилучшей готовности. С учетом этих сроков и должна планироваться </w:t>
      </w:r>
      <w:r w:rsidR="005B78EA">
        <w:rPr>
          <w:rFonts w:ascii="Times New Roman" w:hAnsi="Times New Roman" w:cs="Times New Roman"/>
          <w:sz w:val="24"/>
          <w:szCs w:val="24"/>
        </w:rPr>
        <w:t>учебно-</w:t>
      </w:r>
      <w:r w:rsidRPr="00BF0149">
        <w:rPr>
          <w:rFonts w:ascii="Times New Roman" w:hAnsi="Times New Roman" w:cs="Times New Roman"/>
          <w:sz w:val="24"/>
          <w:szCs w:val="24"/>
        </w:rPr>
        <w:t xml:space="preserve">тренировочная работа. </w:t>
      </w:r>
    </w:p>
    <w:p w14:paraId="59872988" w14:textId="77777777" w:rsidR="00D87210" w:rsidRPr="00BF0149" w:rsidRDefault="00D87210" w:rsidP="00D87210">
      <w:pPr>
        <w:pStyle w:val="ConsPlusNormal"/>
        <w:tabs>
          <w:tab w:val="left" w:pos="1134"/>
        </w:tabs>
        <w:ind w:left="0" w:firstLine="709"/>
        <w:jc w:val="both"/>
        <w:rPr>
          <w:rFonts w:ascii="Times New Roman" w:hAnsi="Times New Roman" w:cs="Times New Roman"/>
          <w:sz w:val="24"/>
          <w:szCs w:val="24"/>
        </w:rPr>
      </w:pPr>
      <w:r w:rsidRPr="00BF0149">
        <w:rPr>
          <w:rFonts w:ascii="Times New Roman" w:hAnsi="Times New Roman" w:cs="Times New Roman"/>
          <w:sz w:val="24"/>
          <w:szCs w:val="24"/>
          <w:u w:val="single"/>
        </w:rPr>
        <w:t>Подготовительный период</w:t>
      </w:r>
      <w:r w:rsidRPr="00BF0149">
        <w:rPr>
          <w:rFonts w:ascii="Times New Roman" w:hAnsi="Times New Roman" w:cs="Times New Roman"/>
          <w:sz w:val="24"/>
          <w:szCs w:val="24"/>
        </w:rPr>
        <w:t xml:space="preserve"> подразделяется на 2 этапа: </w:t>
      </w:r>
    </w:p>
    <w:p w14:paraId="31511ED3" w14:textId="781C310B" w:rsidR="00D87210" w:rsidRPr="00BF0149" w:rsidRDefault="003348C6" w:rsidP="00F640BD">
      <w:pPr>
        <w:pStyle w:val="ConsPlusNormal"/>
        <w:numPr>
          <w:ilvl w:val="0"/>
          <w:numId w:val="18"/>
        </w:numPr>
        <w:tabs>
          <w:tab w:val="left" w:pos="1134"/>
        </w:tabs>
        <w:ind w:hanging="720"/>
        <w:jc w:val="both"/>
        <w:rPr>
          <w:rFonts w:ascii="Times New Roman" w:hAnsi="Times New Roman" w:cs="Times New Roman"/>
          <w:sz w:val="24"/>
          <w:szCs w:val="24"/>
        </w:rPr>
      </w:pPr>
      <w:r w:rsidRPr="00BF0149">
        <w:rPr>
          <w:rFonts w:ascii="Times New Roman" w:hAnsi="Times New Roman" w:cs="Times New Roman"/>
          <w:sz w:val="24"/>
          <w:szCs w:val="24"/>
        </w:rPr>
        <w:t>о</w:t>
      </w:r>
      <w:r w:rsidR="00D87210" w:rsidRPr="00BF0149">
        <w:rPr>
          <w:rFonts w:ascii="Times New Roman" w:hAnsi="Times New Roman" w:cs="Times New Roman"/>
          <w:sz w:val="24"/>
          <w:szCs w:val="24"/>
        </w:rPr>
        <w:t>бще</w:t>
      </w:r>
      <w:r w:rsidRPr="00BF0149">
        <w:rPr>
          <w:rFonts w:ascii="Times New Roman" w:hAnsi="Times New Roman" w:cs="Times New Roman"/>
          <w:sz w:val="24"/>
          <w:szCs w:val="24"/>
        </w:rPr>
        <w:t>-</w:t>
      </w:r>
      <w:r w:rsidR="00D87210" w:rsidRPr="00BF0149">
        <w:rPr>
          <w:rFonts w:ascii="Times New Roman" w:hAnsi="Times New Roman" w:cs="Times New Roman"/>
          <w:sz w:val="24"/>
          <w:szCs w:val="24"/>
        </w:rPr>
        <w:t xml:space="preserve">подготовительный, </w:t>
      </w:r>
    </w:p>
    <w:p w14:paraId="10184505" w14:textId="77777777" w:rsidR="00D87210" w:rsidRPr="00BF0149" w:rsidRDefault="00D87210" w:rsidP="00F640BD">
      <w:pPr>
        <w:pStyle w:val="ConsPlusNormal"/>
        <w:numPr>
          <w:ilvl w:val="0"/>
          <w:numId w:val="18"/>
        </w:numPr>
        <w:tabs>
          <w:tab w:val="left" w:pos="1134"/>
        </w:tabs>
        <w:ind w:hanging="720"/>
        <w:jc w:val="both"/>
        <w:rPr>
          <w:rFonts w:ascii="Times New Roman" w:hAnsi="Times New Roman" w:cs="Times New Roman"/>
          <w:sz w:val="24"/>
          <w:szCs w:val="24"/>
        </w:rPr>
      </w:pPr>
      <w:r w:rsidRPr="00BF0149">
        <w:rPr>
          <w:rFonts w:ascii="Times New Roman" w:hAnsi="Times New Roman" w:cs="Times New Roman"/>
          <w:sz w:val="24"/>
          <w:szCs w:val="24"/>
        </w:rPr>
        <w:t xml:space="preserve">специально-подготовительный. </w:t>
      </w:r>
    </w:p>
    <w:p w14:paraId="0E1C856B" w14:textId="483ACA35" w:rsidR="00D87210" w:rsidRPr="00BF0149" w:rsidRDefault="00D87210" w:rsidP="00D87210">
      <w:pPr>
        <w:pStyle w:val="ConsPlusNormal"/>
        <w:tabs>
          <w:tab w:val="left" w:pos="1134"/>
        </w:tabs>
        <w:ind w:left="0" w:firstLine="709"/>
        <w:jc w:val="both"/>
        <w:rPr>
          <w:rFonts w:ascii="Times New Roman" w:hAnsi="Times New Roman" w:cs="Times New Roman"/>
          <w:sz w:val="24"/>
          <w:szCs w:val="24"/>
        </w:rPr>
      </w:pPr>
      <w:r w:rsidRPr="00BF0149">
        <w:rPr>
          <w:rFonts w:ascii="Times New Roman" w:hAnsi="Times New Roman" w:cs="Times New Roman"/>
          <w:sz w:val="24"/>
          <w:szCs w:val="24"/>
        </w:rPr>
        <w:t>У начинающих спортсменов обще-подготовительный период более продолжителен, чем специально-подготовительный. По мере роста спортивной квалификации спортсменов длительность обще-подготовительного этапа сокращается, а специально-подготовительного — увеличивается. Основная направленность обще</w:t>
      </w:r>
      <w:r w:rsidR="003348C6" w:rsidRPr="00BF0149">
        <w:rPr>
          <w:rFonts w:ascii="Times New Roman" w:hAnsi="Times New Roman" w:cs="Times New Roman"/>
          <w:sz w:val="24"/>
          <w:szCs w:val="24"/>
        </w:rPr>
        <w:t>-</w:t>
      </w:r>
      <w:r w:rsidRPr="00BF0149">
        <w:rPr>
          <w:rFonts w:ascii="Times New Roman" w:hAnsi="Times New Roman" w:cs="Times New Roman"/>
          <w:sz w:val="24"/>
          <w:szCs w:val="24"/>
        </w:rPr>
        <w:t>подготовительного этапа — создание и развитие предпосылок для приобретения спортивной формы. Главная предпосылка — повышение общего уровня функциональных возможностей организма, разностороннее развитие физических качеств (силы, быстроты, выносливости и др.), а также увеличение объема двигательных навыков и умений. Основными средствами специальной подготовки являются главным образом специально-подготовительные упражнения. Соревновательные же упражнения в тренировке спортсменов, как правило, на обще</w:t>
      </w:r>
      <w:r w:rsidR="003348C6" w:rsidRPr="00BF0149">
        <w:rPr>
          <w:rFonts w:ascii="Times New Roman" w:hAnsi="Times New Roman" w:cs="Times New Roman"/>
          <w:sz w:val="24"/>
          <w:szCs w:val="24"/>
        </w:rPr>
        <w:t>-</w:t>
      </w:r>
      <w:r w:rsidRPr="00BF0149">
        <w:rPr>
          <w:rFonts w:ascii="Times New Roman" w:hAnsi="Times New Roman" w:cs="Times New Roman"/>
          <w:sz w:val="24"/>
          <w:szCs w:val="24"/>
        </w:rPr>
        <w:t xml:space="preserve">подготовительном этапе не используется. </w:t>
      </w:r>
    </w:p>
    <w:p w14:paraId="773720FA" w14:textId="77777777" w:rsidR="00D87210" w:rsidRPr="00BF0149" w:rsidRDefault="00D87210" w:rsidP="00D87210">
      <w:pPr>
        <w:pStyle w:val="ConsPlusNormal"/>
        <w:tabs>
          <w:tab w:val="left" w:pos="1134"/>
        </w:tabs>
        <w:ind w:left="0" w:firstLine="709"/>
        <w:jc w:val="both"/>
        <w:rPr>
          <w:rFonts w:ascii="Times New Roman" w:hAnsi="Times New Roman" w:cs="Times New Roman"/>
          <w:sz w:val="24"/>
          <w:szCs w:val="24"/>
        </w:rPr>
      </w:pPr>
      <w:r w:rsidRPr="00BF0149">
        <w:rPr>
          <w:rFonts w:ascii="Times New Roman" w:hAnsi="Times New Roman" w:cs="Times New Roman"/>
          <w:sz w:val="24"/>
          <w:szCs w:val="24"/>
          <w:u w:val="single"/>
        </w:rPr>
        <w:t>Соревновательный период</w:t>
      </w:r>
      <w:r w:rsidRPr="00BF0149">
        <w:rPr>
          <w:rFonts w:ascii="Times New Roman" w:hAnsi="Times New Roman" w:cs="Times New Roman"/>
          <w:sz w:val="24"/>
          <w:szCs w:val="24"/>
        </w:rPr>
        <w:t xml:space="preserve">. Основная цель тренировки в этом периоде сохранение спортивной формы и на основе этого — реализация ее в максимальных результатах. В этом периоде используются соревновательные и специально-подготовительные упражнения, направленные на повышение специальной работоспособности. </w:t>
      </w:r>
    </w:p>
    <w:p w14:paraId="18F8FF20" w14:textId="77777777" w:rsidR="00D87210" w:rsidRPr="00BF0149" w:rsidRDefault="00D87210" w:rsidP="00D87210">
      <w:pPr>
        <w:pStyle w:val="ConsPlusNormal"/>
        <w:tabs>
          <w:tab w:val="left" w:pos="1134"/>
        </w:tabs>
        <w:ind w:left="0" w:firstLine="709"/>
        <w:jc w:val="both"/>
        <w:rPr>
          <w:rFonts w:ascii="Times New Roman" w:hAnsi="Times New Roman" w:cs="Times New Roman"/>
          <w:b/>
          <w:sz w:val="24"/>
          <w:szCs w:val="24"/>
        </w:rPr>
      </w:pPr>
      <w:r w:rsidRPr="00BF0149">
        <w:rPr>
          <w:rFonts w:ascii="Times New Roman" w:hAnsi="Times New Roman" w:cs="Times New Roman"/>
          <w:sz w:val="24"/>
          <w:szCs w:val="24"/>
        </w:rPr>
        <w:t xml:space="preserve">В </w:t>
      </w:r>
      <w:r w:rsidRPr="00BF0149">
        <w:rPr>
          <w:rFonts w:ascii="Times New Roman" w:hAnsi="Times New Roman" w:cs="Times New Roman"/>
          <w:sz w:val="24"/>
          <w:szCs w:val="24"/>
          <w:u w:val="single"/>
        </w:rPr>
        <w:t>переходном периоде</w:t>
      </w:r>
      <w:r w:rsidRPr="00BF0149">
        <w:rPr>
          <w:rFonts w:ascii="Times New Roman" w:hAnsi="Times New Roman" w:cs="Times New Roman"/>
          <w:sz w:val="24"/>
          <w:szCs w:val="24"/>
        </w:rPr>
        <w:t xml:space="preserve"> уменьшается общий объем и интенсивность тренировочной нагрузки, однако нельзя допускать чрезмерно большого их спада. Важная задача переходного периода — анализ работы в течение прошедшего года, составление плана тренировки на следующий год, лечение травм.</w:t>
      </w:r>
    </w:p>
    <w:p w14:paraId="63BEA5FF" w14:textId="77777777" w:rsidR="00456D06" w:rsidRPr="00BF0149" w:rsidRDefault="00456D06" w:rsidP="00456D06">
      <w:pPr>
        <w:widowControl w:val="0"/>
        <w:pBdr>
          <w:left w:val="none" w:sz="0" w:space="1" w:color="000000"/>
        </w:pBdr>
        <w:shd w:val="clear" w:color="auto" w:fill="FFFFFF"/>
        <w:tabs>
          <w:tab w:val="left" w:pos="1134"/>
        </w:tabs>
        <w:autoSpaceDE w:val="0"/>
        <w:ind w:left="0" w:firstLine="709"/>
        <w:jc w:val="both"/>
        <w:rPr>
          <w:rFonts w:ascii="Times New Roman" w:hAnsi="Times New Roman" w:cs="Times New Roman"/>
          <w:sz w:val="24"/>
          <w:szCs w:val="24"/>
        </w:rPr>
      </w:pPr>
      <w:r w:rsidRPr="00BF0149">
        <w:rPr>
          <w:rFonts w:ascii="Times New Roman" w:hAnsi="Times New Roman" w:cs="Times New Roman"/>
          <w:sz w:val="24"/>
          <w:szCs w:val="24"/>
        </w:rPr>
        <w:t xml:space="preserve">Главной целью спортивной подготовки является достижение максимально возможного уровня технико-тактической, физической и психической подготовленности обучающегося для достижения максимально высоких результатов в соревновательной деятельности. </w:t>
      </w:r>
    </w:p>
    <w:p w14:paraId="23F31C4D" w14:textId="77777777" w:rsidR="00456D06" w:rsidRPr="00BF0149" w:rsidRDefault="00456D06" w:rsidP="00456D06">
      <w:pPr>
        <w:autoSpaceDE w:val="0"/>
        <w:autoSpaceDN w:val="0"/>
        <w:adjustRightInd w:val="0"/>
        <w:ind w:left="0" w:firstLine="709"/>
        <w:jc w:val="both"/>
        <w:rPr>
          <w:rFonts w:ascii="Times New Roman" w:hAnsi="Times New Roman" w:cs="Times New Roman"/>
          <w:bCs/>
          <w:sz w:val="24"/>
          <w:szCs w:val="24"/>
        </w:rPr>
      </w:pPr>
      <w:r w:rsidRPr="00BF0149">
        <w:rPr>
          <w:rFonts w:ascii="Times New Roman" w:hAnsi="Times New Roman" w:cs="Times New Roman"/>
          <w:bCs/>
          <w:sz w:val="24"/>
          <w:szCs w:val="24"/>
        </w:rPr>
        <w:t>Основными средствами спортивной тренировки являются следующие группы упражнений, прямо или опосредованно влияющие на совершенствование мастерства обучающихся:</w:t>
      </w:r>
    </w:p>
    <w:p w14:paraId="409188B2" w14:textId="77777777" w:rsidR="00456D06" w:rsidRPr="00BF0149" w:rsidRDefault="00456D06" w:rsidP="00F640BD">
      <w:pPr>
        <w:pStyle w:val="a4"/>
        <w:numPr>
          <w:ilvl w:val="0"/>
          <w:numId w:val="29"/>
        </w:numPr>
        <w:tabs>
          <w:tab w:val="left" w:pos="1134"/>
        </w:tabs>
        <w:autoSpaceDE w:val="0"/>
        <w:autoSpaceDN w:val="0"/>
        <w:adjustRightInd w:val="0"/>
        <w:ind w:left="0" w:firstLine="709"/>
        <w:jc w:val="both"/>
        <w:rPr>
          <w:rFonts w:ascii="Times New Roman" w:hAnsi="Times New Roman" w:cs="Times New Roman"/>
          <w:bCs/>
          <w:sz w:val="24"/>
          <w:szCs w:val="24"/>
        </w:rPr>
      </w:pPr>
      <w:r w:rsidRPr="00BF0149">
        <w:rPr>
          <w:rFonts w:ascii="Times New Roman" w:hAnsi="Times New Roman" w:cs="Times New Roman"/>
          <w:bCs/>
          <w:sz w:val="24"/>
          <w:szCs w:val="24"/>
        </w:rPr>
        <w:t>обще-подготовительные – упражнения для всесторонней двигательной и функциональной подготовки из родственных и других видов спорта;</w:t>
      </w:r>
    </w:p>
    <w:p w14:paraId="2A35DC86" w14:textId="77777777" w:rsidR="00456D06" w:rsidRPr="00BF0149" w:rsidRDefault="00456D06" w:rsidP="00F640BD">
      <w:pPr>
        <w:pStyle w:val="a4"/>
        <w:numPr>
          <w:ilvl w:val="0"/>
          <w:numId w:val="29"/>
        </w:numPr>
        <w:tabs>
          <w:tab w:val="left" w:pos="1134"/>
        </w:tabs>
        <w:autoSpaceDE w:val="0"/>
        <w:autoSpaceDN w:val="0"/>
        <w:adjustRightInd w:val="0"/>
        <w:ind w:left="0" w:firstLine="709"/>
        <w:jc w:val="both"/>
        <w:rPr>
          <w:rFonts w:ascii="Times New Roman" w:hAnsi="Times New Roman" w:cs="Times New Roman"/>
          <w:bCs/>
          <w:sz w:val="24"/>
          <w:szCs w:val="24"/>
        </w:rPr>
      </w:pPr>
      <w:r w:rsidRPr="00BF0149">
        <w:rPr>
          <w:rFonts w:ascii="Times New Roman" w:hAnsi="Times New Roman" w:cs="Times New Roman"/>
          <w:bCs/>
          <w:sz w:val="24"/>
          <w:szCs w:val="24"/>
        </w:rPr>
        <w:t>вспомогательные – упражнения, благодаря которым строится фундамент для последовательного совершенствования спортивного мастерства (элементы из подводящих упражнений);</w:t>
      </w:r>
    </w:p>
    <w:p w14:paraId="6F59BB92" w14:textId="77777777" w:rsidR="00456D06" w:rsidRPr="00BF0149" w:rsidRDefault="00456D06" w:rsidP="00F640BD">
      <w:pPr>
        <w:pStyle w:val="a4"/>
        <w:numPr>
          <w:ilvl w:val="0"/>
          <w:numId w:val="29"/>
        </w:numPr>
        <w:tabs>
          <w:tab w:val="left" w:pos="1134"/>
        </w:tabs>
        <w:autoSpaceDE w:val="0"/>
        <w:autoSpaceDN w:val="0"/>
        <w:adjustRightInd w:val="0"/>
        <w:ind w:left="0" w:firstLine="709"/>
        <w:jc w:val="both"/>
        <w:rPr>
          <w:rFonts w:ascii="Times New Roman" w:hAnsi="Times New Roman" w:cs="Times New Roman"/>
          <w:bCs/>
          <w:sz w:val="24"/>
          <w:szCs w:val="24"/>
        </w:rPr>
      </w:pPr>
      <w:r w:rsidRPr="00BF0149">
        <w:rPr>
          <w:rFonts w:ascii="Times New Roman" w:hAnsi="Times New Roman" w:cs="Times New Roman"/>
          <w:bCs/>
          <w:sz w:val="24"/>
          <w:szCs w:val="24"/>
        </w:rPr>
        <w:t>специально-подготовительные – упражнения, включающие элементы соревновательной деятельности и действия, приближенные к ним по форме, структуре, а также по характеру проявляемых качеств;</w:t>
      </w:r>
    </w:p>
    <w:p w14:paraId="607DC766" w14:textId="77777777" w:rsidR="00456D06" w:rsidRPr="00BF0149" w:rsidRDefault="00456D06" w:rsidP="00F640BD">
      <w:pPr>
        <w:pStyle w:val="a4"/>
        <w:numPr>
          <w:ilvl w:val="0"/>
          <w:numId w:val="29"/>
        </w:numPr>
        <w:tabs>
          <w:tab w:val="left" w:pos="1134"/>
        </w:tabs>
        <w:autoSpaceDE w:val="0"/>
        <w:autoSpaceDN w:val="0"/>
        <w:adjustRightInd w:val="0"/>
        <w:ind w:left="0" w:firstLine="709"/>
        <w:jc w:val="both"/>
        <w:rPr>
          <w:rFonts w:ascii="Times New Roman" w:hAnsi="Times New Roman" w:cs="Times New Roman"/>
          <w:bCs/>
          <w:sz w:val="24"/>
          <w:szCs w:val="24"/>
        </w:rPr>
      </w:pPr>
      <w:r w:rsidRPr="00BF0149">
        <w:rPr>
          <w:rFonts w:ascii="Times New Roman" w:hAnsi="Times New Roman" w:cs="Times New Roman"/>
          <w:bCs/>
          <w:sz w:val="24"/>
          <w:szCs w:val="24"/>
        </w:rPr>
        <w:t>соревновательные – собственно соревновательные технические действия и их комбинации.</w:t>
      </w:r>
    </w:p>
    <w:p w14:paraId="54577B88" w14:textId="260F8992" w:rsidR="00456D06" w:rsidRPr="00BF0149" w:rsidRDefault="00456D06" w:rsidP="00456D06">
      <w:pPr>
        <w:autoSpaceDE w:val="0"/>
        <w:autoSpaceDN w:val="0"/>
        <w:adjustRightInd w:val="0"/>
        <w:ind w:left="0" w:firstLine="709"/>
        <w:jc w:val="both"/>
        <w:rPr>
          <w:rFonts w:ascii="Times New Roman" w:hAnsi="Times New Roman" w:cs="Times New Roman"/>
          <w:bCs/>
          <w:sz w:val="24"/>
          <w:szCs w:val="24"/>
        </w:rPr>
      </w:pPr>
      <w:r w:rsidRPr="00BF0149">
        <w:rPr>
          <w:rFonts w:ascii="Times New Roman" w:hAnsi="Times New Roman" w:cs="Times New Roman"/>
          <w:bCs/>
          <w:sz w:val="24"/>
          <w:szCs w:val="24"/>
        </w:rPr>
        <w:t xml:space="preserve"> В процессе спортивной тренировки упражнения используются в рамках двух основных методов – непрерывного и интервального. Непрерывный метод характеризуется однократным непрерывным выполнением </w:t>
      </w:r>
      <w:r w:rsidR="005B78EA">
        <w:rPr>
          <w:rFonts w:ascii="Times New Roman" w:hAnsi="Times New Roman" w:cs="Times New Roman"/>
          <w:bCs/>
          <w:sz w:val="24"/>
          <w:szCs w:val="24"/>
        </w:rPr>
        <w:t>учебно-</w:t>
      </w:r>
      <w:r w:rsidRPr="00BF0149">
        <w:rPr>
          <w:rFonts w:ascii="Times New Roman" w:hAnsi="Times New Roman" w:cs="Times New Roman"/>
          <w:bCs/>
          <w:sz w:val="24"/>
          <w:szCs w:val="24"/>
        </w:rPr>
        <w:t xml:space="preserve">тренировочной работы. Интервальный метод предусматривает выполнение упражнений с регламентированными паузами отдыха. При </w:t>
      </w:r>
      <w:r w:rsidRPr="00BF0149">
        <w:rPr>
          <w:rFonts w:ascii="Times New Roman" w:hAnsi="Times New Roman" w:cs="Times New Roman"/>
          <w:bCs/>
          <w:sz w:val="24"/>
          <w:szCs w:val="24"/>
        </w:rPr>
        <w:lastRenderedPageBreak/>
        <w:t>использовании обоих методов упражнения могут выполняться как в равномерном, так и в переменном режимах.</w:t>
      </w:r>
    </w:p>
    <w:p w14:paraId="3B2AE454" w14:textId="3D1D59E4" w:rsidR="00456D06" w:rsidRPr="00BF0149" w:rsidRDefault="00456D06" w:rsidP="00456D06">
      <w:pPr>
        <w:autoSpaceDE w:val="0"/>
        <w:autoSpaceDN w:val="0"/>
        <w:adjustRightInd w:val="0"/>
        <w:ind w:left="0" w:firstLine="709"/>
        <w:jc w:val="both"/>
        <w:rPr>
          <w:rFonts w:ascii="Times New Roman" w:hAnsi="Times New Roman" w:cs="Times New Roman"/>
          <w:bCs/>
          <w:sz w:val="24"/>
          <w:szCs w:val="24"/>
        </w:rPr>
      </w:pPr>
      <w:r w:rsidRPr="00BF0149">
        <w:rPr>
          <w:rFonts w:ascii="Times New Roman" w:hAnsi="Times New Roman" w:cs="Times New Roman"/>
          <w:bCs/>
          <w:sz w:val="24"/>
          <w:szCs w:val="24"/>
        </w:rPr>
        <w:t xml:space="preserve">В качестве самостоятельных практических методов используют игровой и соревновательный методы выполнения упражнений. Игровой метод предусматривает выполнение двигательных действий в условиях игры, в пределах характерных для нее правил, арсенала технико-тактических приемов и ситуаций. Соревновательный метод предполагает специально организованную соревновательную деятельность, которая выступает в качестве оптимального способа повышения результативности </w:t>
      </w:r>
      <w:r w:rsidR="005B78EA">
        <w:rPr>
          <w:rFonts w:ascii="Times New Roman" w:hAnsi="Times New Roman" w:cs="Times New Roman"/>
          <w:bCs/>
          <w:sz w:val="24"/>
          <w:szCs w:val="24"/>
        </w:rPr>
        <w:t>учебно-</w:t>
      </w:r>
      <w:r w:rsidRPr="00BF0149">
        <w:rPr>
          <w:rFonts w:ascii="Times New Roman" w:hAnsi="Times New Roman" w:cs="Times New Roman"/>
          <w:bCs/>
          <w:sz w:val="24"/>
          <w:szCs w:val="24"/>
        </w:rPr>
        <w:t>тренировочного процесса.</w:t>
      </w:r>
    </w:p>
    <w:p w14:paraId="6028A01E" w14:textId="77777777" w:rsidR="00D87210" w:rsidRPr="00BF0149" w:rsidRDefault="00D87210" w:rsidP="00D87210">
      <w:pPr>
        <w:ind w:left="0" w:firstLine="720"/>
        <w:jc w:val="both"/>
        <w:rPr>
          <w:rFonts w:ascii="Times New Roman" w:hAnsi="Times New Roman" w:cs="Times New Roman"/>
          <w:bCs/>
          <w:sz w:val="24"/>
          <w:szCs w:val="24"/>
        </w:rPr>
      </w:pPr>
      <w:r w:rsidRPr="00BF0149">
        <w:rPr>
          <w:rFonts w:ascii="Times New Roman" w:hAnsi="Times New Roman" w:cs="Times New Roman"/>
          <w:bCs/>
          <w:sz w:val="24"/>
          <w:szCs w:val="24"/>
        </w:rPr>
        <w:t>Основной формой организации занятий является тренировка, которая состоит из 3 частей: подготовительной, основной и заключительной. В каждой части тренировки решаются определенные задачи.</w:t>
      </w:r>
    </w:p>
    <w:p w14:paraId="11938D0C" w14:textId="77777777" w:rsidR="00D87210" w:rsidRPr="00BF0149" w:rsidRDefault="00D87210" w:rsidP="00D87210">
      <w:pPr>
        <w:ind w:left="0" w:firstLine="720"/>
        <w:jc w:val="both"/>
        <w:rPr>
          <w:rFonts w:ascii="Times New Roman" w:hAnsi="Times New Roman" w:cs="Times New Roman"/>
          <w:bCs/>
          <w:sz w:val="24"/>
          <w:szCs w:val="24"/>
        </w:rPr>
      </w:pPr>
      <w:r w:rsidRPr="00BF0149">
        <w:rPr>
          <w:rFonts w:ascii="Times New Roman" w:hAnsi="Times New Roman" w:cs="Times New Roman"/>
          <w:bCs/>
          <w:iCs/>
          <w:sz w:val="24"/>
          <w:szCs w:val="24"/>
        </w:rPr>
        <w:t>Подготовительная часть</w:t>
      </w:r>
      <w:r w:rsidRPr="00BF0149">
        <w:rPr>
          <w:rFonts w:ascii="Times New Roman" w:hAnsi="Times New Roman" w:cs="Times New Roman"/>
          <w:bCs/>
          <w:sz w:val="24"/>
          <w:szCs w:val="24"/>
        </w:rPr>
        <w:t xml:space="preserve"> (разминка) длится от 15 до 30-40 минут в зависимости от задач и подготовленности группы. </w:t>
      </w:r>
    </w:p>
    <w:p w14:paraId="6496B948" w14:textId="77777777" w:rsidR="00D87210" w:rsidRPr="00BF0149" w:rsidRDefault="00D87210" w:rsidP="00D87210">
      <w:pPr>
        <w:ind w:left="0" w:firstLine="720"/>
        <w:jc w:val="both"/>
        <w:rPr>
          <w:rFonts w:ascii="Times New Roman" w:hAnsi="Times New Roman" w:cs="Times New Roman"/>
          <w:bCs/>
          <w:sz w:val="24"/>
          <w:szCs w:val="24"/>
        </w:rPr>
      </w:pPr>
      <w:r w:rsidRPr="00BF0149">
        <w:rPr>
          <w:rFonts w:ascii="Times New Roman" w:hAnsi="Times New Roman" w:cs="Times New Roman"/>
          <w:bCs/>
          <w:sz w:val="24"/>
          <w:szCs w:val="24"/>
        </w:rPr>
        <w:t xml:space="preserve">Задачи: повысить эмоциональное состояние и работоспособность обучающихся, подготовить их к основной части, с помощью общеразвивающих и специальных упражнений. Развивать и совершенствовать быстроту, силу, ловкость, гибкость и воспитывать смелость, решительность, упорство и т.п. </w:t>
      </w:r>
    </w:p>
    <w:p w14:paraId="054EFAA4" w14:textId="77777777" w:rsidR="00D87210" w:rsidRPr="00BF0149" w:rsidRDefault="00D87210" w:rsidP="00D87210">
      <w:pPr>
        <w:ind w:left="0" w:firstLine="720"/>
        <w:jc w:val="both"/>
        <w:rPr>
          <w:rFonts w:ascii="Times New Roman" w:hAnsi="Times New Roman" w:cs="Times New Roman"/>
          <w:bCs/>
          <w:sz w:val="24"/>
          <w:szCs w:val="24"/>
        </w:rPr>
      </w:pPr>
      <w:r w:rsidRPr="00BF0149">
        <w:rPr>
          <w:rFonts w:ascii="Times New Roman" w:hAnsi="Times New Roman" w:cs="Times New Roman"/>
          <w:bCs/>
          <w:iCs/>
          <w:sz w:val="24"/>
          <w:szCs w:val="24"/>
        </w:rPr>
        <w:t>Основная часть</w:t>
      </w:r>
      <w:r w:rsidRPr="00BF0149">
        <w:rPr>
          <w:rFonts w:ascii="Times New Roman" w:hAnsi="Times New Roman" w:cs="Times New Roman"/>
          <w:bCs/>
          <w:sz w:val="24"/>
          <w:szCs w:val="24"/>
        </w:rPr>
        <w:t xml:space="preserve"> рассчитана на 40-60 мин.</w:t>
      </w:r>
    </w:p>
    <w:p w14:paraId="41F2263E" w14:textId="77777777" w:rsidR="00D87210" w:rsidRPr="00BF0149" w:rsidRDefault="00D87210" w:rsidP="00D87210">
      <w:pPr>
        <w:ind w:left="0" w:firstLine="720"/>
        <w:jc w:val="both"/>
        <w:rPr>
          <w:rFonts w:ascii="Times New Roman" w:hAnsi="Times New Roman" w:cs="Times New Roman"/>
          <w:bCs/>
          <w:sz w:val="24"/>
          <w:szCs w:val="24"/>
        </w:rPr>
      </w:pPr>
      <w:r w:rsidRPr="00BF0149">
        <w:rPr>
          <w:rFonts w:ascii="Times New Roman" w:hAnsi="Times New Roman" w:cs="Times New Roman"/>
          <w:bCs/>
          <w:sz w:val="24"/>
          <w:szCs w:val="24"/>
        </w:rPr>
        <w:t>Задачи: изучить технику и тактику, совершенствовать физические и волевые качества.</w:t>
      </w:r>
    </w:p>
    <w:p w14:paraId="01B1E900" w14:textId="2A0E4DFB" w:rsidR="00D87210" w:rsidRPr="00BF0149" w:rsidRDefault="00D87210" w:rsidP="00D87210">
      <w:pPr>
        <w:ind w:left="0" w:firstLine="720"/>
        <w:jc w:val="both"/>
        <w:rPr>
          <w:rFonts w:ascii="Times New Roman" w:hAnsi="Times New Roman" w:cs="Times New Roman"/>
          <w:bCs/>
          <w:sz w:val="24"/>
          <w:szCs w:val="24"/>
        </w:rPr>
      </w:pPr>
      <w:r w:rsidRPr="00BF0149">
        <w:rPr>
          <w:rFonts w:ascii="Times New Roman" w:hAnsi="Times New Roman" w:cs="Times New Roman"/>
          <w:bCs/>
          <w:sz w:val="24"/>
          <w:szCs w:val="24"/>
        </w:rPr>
        <w:t>При построении основой части тренер</w:t>
      </w:r>
      <w:r w:rsidR="005B78EA">
        <w:rPr>
          <w:rFonts w:ascii="Times New Roman" w:hAnsi="Times New Roman" w:cs="Times New Roman"/>
          <w:bCs/>
          <w:sz w:val="24"/>
          <w:szCs w:val="24"/>
        </w:rPr>
        <w:t>-преподаватель</w:t>
      </w:r>
      <w:r w:rsidRPr="00BF0149">
        <w:rPr>
          <w:rFonts w:ascii="Times New Roman" w:hAnsi="Times New Roman" w:cs="Times New Roman"/>
          <w:bCs/>
          <w:sz w:val="24"/>
          <w:szCs w:val="24"/>
        </w:rPr>
        <w:t xml:space="preserve"> должен руководствоваться следующими методическими положениями:</w:t>
      </w:r>
    </w:p>
    <w:p w14:paraId="21445BA0" w14:textId="77777777" w:rsidR="00D87210" w:rsidRPr="00BF0149" w:rsidRDefault="00D87210" w:rsidP="00D87210">
      <w:pPr>
        <w:ind w:left="0" w:firstLine="720"/>
        <w:jc w:val="both"/>
        <w:rPr>
          <w:rFonts w:ascii="Times New Roman" w:hAnsi="Times New Roman" w:cs="Times New Roman"/>
          <w:bCs/>
          <w:sz w:val="24"/>
          <w:szCs w:val="24"/>
        </w:rPr>
      </w:pPr>
      <w:r w:rsidRPr="00BF0149">
        <w:rPr>
          <w:rFonts w:ascii="Times New Roman" w:hAnsi="Times New Roman" w:cs="Times New Roman"/>
          <w:bCs/>
          <w:sz w:val="24"/>
          <w:szCs w:val="24"/>
        </w:rPr>
        <w:t>1. Задачи технической подготовки решаются в первой трети основной части занятия, когда организм подготовлен к закреплению новых и оценке знакомых двигательных действий.</w:t>
      </w:r>
    </w:p>
    <w:p w14:paraId="567BCC90" w14:textId="77777777" w:rsidR="00D87210" w:rsidRPr="00BF0149" w:rsidRDefault="00D87210" w:rsidP="00D87210">
      <w:pPr>
        <w:ind w:left="0" w:firstLine="720"/>
        <w:jc w:val="both"/>
        <w:rPr>
          <w:rFonts w:ascii="Times New Roman" w:hAnsi="Times New Roman" w:cs="Times New Roman"/>
          <w:bCs/>
          <w:sz w:val="24"/>
          <w:szCs w:val="24"/>
        </w:rPr>
      </w:pPr>
      <w:r w:rsidRPr="00BF0149">
        <w:rPr>
          <w:rFonts w:ascii="Times New Roman" w:hAnsi="Times New Roman" w:cs="Times New Roman"/>
          <w:bCs/>
          <w:sz w:val="24"/>
          <w:szCs w:val="24"/>
        </w:rPr>
        <w:t>2. Рекомендуется такая последовательность упражнений: совершенствование техники, тактики, быстроты, ловкости, силы, силовой выносливости, волевых качеств.</w:t>
      </w:r>
    </w:p>
    <w:p w14:paraId="66638D12" w14:textId="77777777" w:rsidR="00D87210" w:rsidRPr="00BF0149" w:rsidRDefault="00D87210" w:rsidP="00D87210">
      <w:pPr>
        <w:ind w:left="0" w:firstLine="720"/>
        <w:jc w:val="both"/>
        <w:outlineLvl w:val="0"/>
        <w:rPr>
          <w:rFonts w:ascii="Times New Roman" w:hAnsi="Times New Roman" w:cs="Times New Roman"/>
          <w:bCs/>
          <w:sz w:val="24"/>
          <w:szCs w:val="24"/>
        </w:rPr>
      </w:pPr>
      <w:r w:rsidRPr="00BF0149">
        <w:rPr>
          <w:rFonts w:ascii="Times New Roman" w:hAnsi="Times New Roman" w:cs="Times New Roman"/>
          <w:bCs/>
          <w:sz w:val="24"/>
          <w:szCs w:val="24"/>
        </w:rPr>
        <w:t>3. Наивысшая нагрузка должна приходиться на вторую половину основной части и постепенно снижаться в последней трети.</w:t>
      </w:r>
    </w:p>
    <w:p w14:paraId="1427E6CD" w14:textId="77777777" w:rsidR="00D87210" w:rsidRPr="00BF0149" w:rsidRDefault="00D87210" w:rsidP="00D87210">
      <w:pPr>
        <w:ind w:left="0" w:firstLine="720"/>
        <w:jc w:val="both"/>
        <w:rPr>
          <w:rFonts w:ascii="Times New Roman" w:hAnsi="Times New Roman" w:cs="Times New Roman"/>
          <w:bCs/>
          <w:sz w:val="24"/>
          <w:szCs w:val="24"/>
        </w:rPr>
      </w:pPr>
      <w:r w:rsidRPr="00BF0149">
        <w:rPr>
          <w:rFonts w:ascii="Times New Roman" w:hAnsi="Times New Roman" w:cs="Times New Roman"/>
          <w:bCs/>
          <w:iCs/>
          <w:sz w:val="24"/>
          <w:szCs w:val="24"/>
        </w:rPr>
        <w:t>Заключительная часть</w:t>
      </w:r>
      <w:r w:rsidRPr="00BF0149">
        <w:rPr>
          <w:rFonts w:ascii="Times New Roman" w:hAnsi="Times New Roman" w:cs="Times New Roman"/>
          <w:bCs/>
          <w:sz w:val="24"/>
          <w:szCs w:val="24"/>
        </w:rPr>
        <w:t xml:space="preserve"> 5-10 мин.</w:t>
      </w:r>
    </w:p>
    <w:p w14:paraId="59CDF23B" w14:textId="77777777" w:rsidR="00D87210" w:rsidRDefault="00D87210" w:rsidP="00D87210">
      <w:pPr>
        <w:ind w:left="0" w:firstLine="720"/>
        <w:jc w:val="both"/>
        <w:rPr>
          <w:rFonts w:ascii="Times New Roman" w:hAnsi="Times New Roman" w:cs="Times New Roman"/>
          <w:bCs/>
          <w:sz w:val="24"/>
          <w:szCs w:val="24"/>
        </w:rPr>
      </w:pPr>
      <w:r w:rsidRPr="00BF0149">
        <w:rPr>
          <w:rFonts w:ascii="Times New Roman" w:hAnsi="Times New Roman" w:cs="Times New Roman"/>
          <w:bCs/>
          <w:sz w:val="24"/>
          <w:szCs w:val="24"/>
        </w:rPr>
        <w:t>Задачи: постепенно снижать нагрузку, подвести итоги занятия и  при необходимости дать задание на дом.</w:t>
      </w:r>
    </w:p>
    <w:p w14:paraId="74072423" w14:textId="77777777" w:rsidR="00532EAD" w:rsidRPr="00BF0149" w:rsidRDefault="00532EAD" w:rsidP="00D87210">
      <w:pPr>
        <w:ind w:left="0" w:firstLine="720"/>
        <w:jc w:val="both"/>
        <w:rPr>
          <w:rFonts w:ascii="Times New Roman" w:hAnsi="Times New Roman" w:cs="Times New Roman"/>
          <w:bCs/>
          <w:sz w:val="24"/>
          <w:szCs w:val="24"/>
        </w:rPr>
      </w:pPr>
    </w:p>
    <w:p w14:paraId="7B5AA5F8" w14:textId="71BD4DF9" w:rsidR="006F745F" w:rsidRPr="00CA7EF7" w:rsidRDefault="006F745F" w:rsidP="00F3228C">
      <w:pPr>
        <w:autoSpaceDE w:val="0"/>
        <w:autoSpaceDN w:val="0"/>
        <w:adjustRightInd w:val="0"/>
        <w:ind w:left="0" w:firstLine="709"/>
        <w:jc w:val="both"/>
        <w:rPr>
          <w:rFonts w:ascii="Times New Roman" w:eastAsia="HiddenHorzOCR" w:hAnsi="Times New Roman" w:cs="Times New Roman"/>
          <w:b/>
          <w:sz w:val="24"/>
          <w:szCs w:val="24"/>
        </w:rPr>
      </w:pPr>
      <w:r w:rsidRPr="00CA7EF7">
        <w:rPr>
          <w:rFonts w:ascii="Times New Roman" w:hAnsi="Times New Roman" w:cs="Times New Roman"/>
          <w:b/>
          <w:sz w:val="24"/>
          <w:szCs w:val="24"/>
        </w:rPr>
        <w:t xml:space="preserve">4.1. </w:t>
      </w:r>
      <w:r w:rsidRPr="00CA7EF7">
        <w:rPr>
          <w:rFonts w:ascii="Times New Roman" w:eastAsia="HiddenHorzOCR" w:hAnsi="Times New Roman" w:cs="Times New Roman"/>
          <w:b/>
          <w:sz w:val="24"/>
          <w:szCs w:val="24"/>
        </w:rPr>
        <w:t>Программный материал для учебно-тренировочных занятий на этапе начальной</w:t>
      </w:r>
      <w:r w:rsidR="00F3228C" w:rsidRPr="00CA7EF7">
        <w:rPr>
          <w:rFonts w:ascii="Times New Roman" w:eastAsia="HiddenHorzOCR" w:hAnsi="Times New Roman" w:cs="Times New Roman"/>
          <w:b/>
          <w:sz w:val="24"/>
          <w:szCs w:val="24"/>
        </w:rPr>
        <w:t xml:space="preserve"> </w:t>
      </w:r>
      <w:r w:rsidRPr="00CA7EF7">
        <w:rPr>
          <w:rFonts w:ascii="Times New Roman" w:eastAsia="HiddenHorzOCR" w:hAnsi="Times New Roman" w:cs="Times New Roman"/>
          <w:b/>
          <w:sz w:val="24"/>
          <w:szCs w:val="24"/>
        </w:rPr>
        <w:t>подготовки.</w:t>
      </w:r>
    </w:p>
    <w:p w14:paraId="56AB7FC3" w14:textId="77777777" w:rsidR="00CA7EF7" w:rsidRDefault="00071FF5" w:rsidP="004E00F4">
      <w:pPr>
        <w:pStyle w:val="a6"/>
        <w:ind w:left="0" w:right="-1" w:firstLine="709"/>
        <w:jc w:val="both"/>
      </w:pPr>
      <w:r w:rsidRPr="00CA7EF7">
        <w:t>На</w:t>
      </w:r>
      <w:r w:rsidRPr="00CA7EF7">
        <w:rPr>
          <w:spacing w:val="1"/>
        </w:rPr>
        <w:t xml:space="preserve"> </w:t>
      </w:r>
      <w:r w:rsidRPr="00CA7EF7">
        <w:t>этапе</w:t>
      </w:r>
      <w:r w:rsidRPr="00CA7EF7">
        <w:rPr>
          <w:spacing w:val="1"/>
        </w:rPr>
        <w:t xml:space="preserve"> </w:t>
      </w:r>
      <w:r w:rsidRPr="00CA7EF7">
        <w:t>начальной</w:t>
      </w:r>
      <w:r w:rsidRPr="00071FF5">
        <w:rPr>
          <w:spacing w:val="1"/>
        </w:rPr>
        <w:t xml:space="preserve"> </w:t>
      </w:r>
      <w:r w:rsidRPr="00071FF5">
        <w:t>подготовки</w:t>
      </w:r>
      <w:r w:rsidRPr="00071FF5">
        <w:rPr>
          <w:spacing w:val="1"/>
        </w:rPr>
        <w:t xml:space="preserve"> </w:t>
      </w:r>
      <w:r w:rsidRPr="00071FF5">
        <w:t>происходит</w:t>
      </w:r>
      <w:r w:rsidRPr="00071FF5">
        <w:rPr>
          <w:spacing w:val="1"/>
        </w:rPr>
        <w:t xml:space="preserve"> </w:t>
      </w:r>
      <w:r w:rsidRPr="00071FF5">
        <w:t>обучение</w:t>
      </w:r>
      <w:r w:rsidRPr="00071FF5">
        <w:rPr>
          <w:spacing w:val="1"/>
        </w:rPr>
        <w:t xml:space="preserve"> </w:t>
      </w:r>
      <w:r w:rsidRPr="00071FF5">
        <w:t>базовой</w:t>
      </w:r>
      <w:r w:rsidRPr="00071FF5">
        <w:rPr>
          <w:spacing w:val="1"/>
        </w:rPr>
        <w:t xml:space="preserve"> </w:t>
      </w:r>
      <w:r w:rsidRPr="00071FF5">
        <w:t>технике</w:t>
      </w:r>
      <w:r w:rsidRPr="00071FF5">
        <w:rPr>
          <w:spacing w:val="1"/>
        </w:rPr>
        <w:t xml:space="preserve"> </w:t>
      </w:r>
      <w:r w:rsidRPr="00071FF5">
        <w:t>всестилевого</w:t>
      </w:r>
      <w:r w:rsidRPr="00071FF5">
        <w:rPr>
          <w:spacing w:val="1"/>
        </w:rPr>
        <w:t xml:space="preserve"> </w:t>
      </w:r>
      <w:r w:rsidRPr="00071FF5">
        <w:t>каратэ.</w:t>
      </w:r>
      <w:r w:rsidRPr="00071FF5">
        <w:rPr>
          <w:spacing w:val="1"/>
        </w:rPr>
        <w:t xml:space="preserve"> </w:t>
      </w:r>
      <w:r w:rsidRPr="00071FF5">
        <w:t>При</w:t>
      </w:r>
      <w:r w:rsidRPr="00071FF5">
        <w:rPr>
          <w:spacing w:val="1"/>
        </w:rPr>
        <w:t xml:space="preserve"> </w:t>
      </w:r>
      <w:r w:rsidRPr="00071FF5">
        <w:t>этом</w:t>
      </w:r>
      <w:r w:rsidRPr="00071FF5">
        <w:rPr>
          <w:spacing w:val="1"/>
        </w:rPr>
        <w:t xml:space="preserve"> </w:t>
      </w:r>
      <w:r w:rsidRPr="00071FF5">
        <w:t>необходимо</w:t>
      </w:r>
      <w:r w:rsidRPr="00071FF5">
        <w:rPr>
          <w:spacing w:val="1"/>
        </w:rPr>
        <w:t xml:space="preserve"> </w:t>
      </w:r>
      <w:r w:rsidRPr="00071FF5">
        <w:t>выстроить</w:t>
      </w:r>
      <w:r w:rsidRPr="00071FF5">
        <w:rPr>
          <w:spacing w:val="1"/>
        </w:rPr>
        <w:t xml:space="preserve"> </w:t>
      </w:r>
      <w:r w:rsidRPr="00071FF5">
        <w:t>процесс</w:t>
      </w:r>
      <w:r w:rsidRPr="00071FF5">
        <w:rPr>
          <w:spacing w:val="1"/>
        </w:rPr>
        <w:t xml:space="preserve"> </w:t>
      </w:r>
      <w:r w:rsidRPr="00071FF5">
        <w:t>обучения</w:t>
      </w:r>
      <w:r w:rsidRPr="00071FF5">
        <w:rPr>
          <w:spacing w:val="1"/>
        </w:rPr>
        <w:t xml:space="preserve"> </w:t>
      </w:r>
      <w:r w:rsidRPr="00071FF5">
        <w:t>таким</w:t>
      </w:r>
      <w:r w:rsidRPr="00071FF5">
        <w:rPr>
          <w:spacing w:val="1"/>
        </w:rPr>
        <w:t xml:space="preserve"> </w:t>
      </w:r>
      <w:r w:rsidRPr="00071FF5">
        <w:t>образом,</w:t>
      </w:r>
      <w:r w:rsidRPr="00071FF5">
        <w:rPr>
          <w:spacing w:val="61"/>
        </w:rPr>
        <w:t xml:space="preserve"> </w:t>
      </w:r>
      <w:r w:rsidRPr="00071FF5">
        <w:t>чтобы</w:t>
      </w:r>
      <w:r w:rsidRPr="00071FF5">
        <w:rPr>
          <w:spacing w:val="1"/>
        </w:rPr>
        <w:t xml:space="preserve"> </w:t>
      </w:r>
      <w:r w:rsidRPr="00071FF5">
        <w:t>формирование двигательных программ осуществлялось на основе дидактических подходов к</w:t>
      </w:r>
      <w:r w:rsidRPr="00071FF5">
        <w:rPr>
          <w:spacing w:val="1"/>
        </w:rPr>
        <w:t xml:space="preserve"> </w:t>
      </w:r>
      <w:r w:rsidRPr="00071FF5">
        <w:t>обучению:</w:t>
      </w:r>
      <w:r w:rsidRPr="00071FF5">
        <w:rPr>
          <w:spacing w:val="1"/>
        </w:rPr>
        <w:t xml:space="preserve"> </w:t>
      </w:r>
      <w:r w:rsidRPr="00071FF5">
        <w:t>соблюдение</w:t>
      </w:r>
      <w:r w:rsidRPr="00071FF5">
        <w:rPr>
          <w:spacing w:val="1"/>
        </w:rPr>
        <w:t xml:space="preserve"> </w:t>
      </w:r>
      <w:r w:rsidRPr="00071FF5">
        <w:t>методики</w:t>
      </w:r>
      <w:r w:rsidRPr="00071FF5">
        <w:rPr>
          <w:spacing w:val="1"/>
        </w:rPr>
        <w:t xml:space="preserve"> </w:t>
      </w:r>
      <w:r w:rsidRPr="00071FF5">
        <w:t>исходя</w:t>
      </w:r>
      <w:r w:rsidRPr="00071FF5">
        <w:rPr>
          <w:spacing w:val="1"/>
        </w:rPr>
        <w:t xml:space="preserve"> </w:t>
      </w:r>
      <w:r w:rsidRPr="00071FF5">
        <w:t>из</w:t>
      </w:r>
      <w:r w:rsidRPr="00071FF5">
        <w:rPr>
          <w:spacing w:val="1"/>
        </w:rPr>
        <w:t xml:space="preserve"> </w:t>
      </w:r>
      <w:r w:rsidRPr="00071FF5">
        <w:t>этапов</w:t>
      </w:r>
      <w:r w:rsidRPr="00071FF5">
        <w:rPr>
          <w:spacing w:val="1"/>
        </w:rPr>
        <w:t xml:space="preserve"> </w:t>
      </w:r>
      <w:r w:rsidRPr="00071FF5">
        <w:t>обучения</w:t>
      </w:r>
      <w:r w:rsidRPr="00071FF5">
        <w:rPr>
          <w:spacing w:val="1"/>
        </w:rPr>
        <w:t xml:space="preserve"> </w:t>
      </w:r>
      <w:r w:rsidRPr="00071FF5">
        <w:t>(начального</w:t>
      </w:r>
      <w:r w:rsidRPr="00071FF5">
        <w:rPr>
          <w:spacing w:val="1"/>
        </w:rPr>
        <w:t xml:space="preserve"> </w:t>
      </w:r>
      <w:r w:rsidRPr="00071FF5">
        <w:t>разучивания,</w:t>
      </w:r>
      <w:r w:rsidRPr="00071FF5">
        <w:rPr>
          <w:spacing w:val="-57"/>
        </w:rPr>
        <w:t xml:space="preserve"> </w:t>
      </w:r>
      <w:r w:rsidRPr="00071FF5">
        <w:t>углублённого</w:t>
      </w:r>
      <w:r w:rsidRPr="00071FF5">
        <w:rPr>
          <w:spacing w:val="1"/>
        </w:rPr>
        <w:t xml:space="preserve"> </w:t>
      </w:r>
      <w:r w:rsidRPr="00071FF5">
        <w:t>разучивания,</w:t>
      </w:r>
      <w:r w:rsidRPr="00071FF5">
        <w:rPr>
          <w:spacing w:val="1"/>
        </w:rPr>
        <w:t xml:space="preserve"> </w:t>
      </w:r>
      <w:r w:rsidRPr="00071FF5">
        <w:t>закрепления</w:t>
      </w:r>
      <w:r w:rsidRPr="00071FF5">
        <w:rPr>
          <w:spacing w:val="1"/>
        </w:rPr>
        <w:t xml:space="preserve"> </w:t>
      </w:r>
      <w:r w:rsidRPr="00071FF5">
        <w:t>и</w:t>
      </w:r>
      <w:r w:rsidRPr="00071FF5">
        <w:rPr>
          <w:spacing w:val="1"/>
        </w:rPr>
        <w:t xml:space="preserve"> </w:t>
      </w:r>
      <w:r w:rsidRPr="00071FF5">
        <w:t>дальнейшего</w:t>
      </w:r>
      <w:r w:rsidRPr="00071FF5">
        <w:rPr>
          <w:spacing w:val="1"/>
        </w:rPr>
        <w:t xml:space="preserve"> </w:t>
      </w:r>
      <w:r w:rsidRPr="00071FF5">
        <w:t>совершенствования</w:t>
      </w:r>
      <w:r w:rsidRPr="00071FF5">
        <w:rPr>
          <w:spacing w:val="1"/>
        </w:rPr>
        <w:t xml:space="preserve"> </w:t>
      </w:r>
      <w:r w:rsidRPr="00071FF5">
        <w:t>двигательного</w:t>
      </w:r>
      <w:r w:rsidRPr="00071FF5">
        <w:rPr>
          <w:spacing w:val="1"/>
        </w:rPr>
        <w:t xml:space="preserve"> </w:t>
      </w:r>
      <w:r w:rsidRPr="00071FF5">
        <w:t>действия), оптимальное распределение учебного материала на основе положительного переноса</w:t>
      </w:r>
      <w:r w:rsidRPr="00071FF5">
        <w:rPr>
          <w:spacing w:val="-57"/>
        </w:rPr>
        <w:t xml:space="preserve"> </w:t>
      </w:r>
      <w:r w:rsidRPr="00071FF5">
        <w:t>двигательных навыков, обеспечение наглядности, дозировки упражнений и др.</w:t>
      </w:r>
    </w:p>
    <w:p w14:paraId="5102529E" w14:textId="7F3AAA8F" w:rsidR="00532EAD" w:rsidRDefault="00071FF5" w:rsidP="004E00F4">
      <w:pPr>
        <w:pStyle w:val="a6"/>
        <w:ind w:left="0" w:right="-1" w:firstLine="709"/>
        <w:jc w:val="both"/>
        <w:rPr>
          <w:rFonts w:eastAsia="HiddenHorzOCR"/>
          <w:b/>
          <w:bCs/>
          <w:highlight w:val="yellow"/>
        </w:rPr>
      </w:pPr>
      <w:r w:rsidRPr="00071FF5">
        <w:rPr>
          <w:spacing w:val="1"/>
        </w:rPr>
        <w:t xml:space="preserve"> </w:t>
      </w:r>
      <w:r w:rsidR="00CA7EF7">
        <w:t>М</w:t>
      </w:r>
      <w:r w:rsidRPr="00071FF5">
        <w:t>етод</w:t>
      </w:r>
      <w:r w:rsidR="00CA7EF7">
        <w:t>ы</w:t>
      </w:r>
      <w:r w:rsidRPr="00071FF5">
        <w:rPr>
          <w:spacing w:val="1"/>
        </w:rPr>
        <w:t xml:space="preserve"> </w:t>
      </w:r>
      <w:r w:rsidRPr="00071FF5">
        <w:t>воспитани</w:t>
      </w:r>
      <w:r w:rsidR="00CA7EF7">
        <w:t>я</w:t>
      </w:r>
      <w:r w:rsidRPr="00071FF5">
        <w:rPr>
          <w:spacing w:val="1"/>
        </w:rPr>
        <w:t xml:space="preserve"> </w:t>
      </w:r>
      <w:r w:rsidRPr="00071FF5">
        <w:t>физических</w:t>
      </w:r>
      <w:r w:rsidRPr="00071FF5">
        <w:rPr>
          <w:spacing w:val="1"/>
        </w:rPr>
        <w:t xml:space="preserve"> </w:t>
      </w:r>
      <w:r w:rsidRPr="00071FF5">
        <w:t xml:space="preserve">качеств: повторный, переменный, повторно – переменный, соревновательный. </w:t>
      </w:r>
    </w:p>
    <w:p w14:paraId="0DDC88DF" w14:textId="1704B142" w:rsidR="00DF0B35" w:rsidRPr="00CA7EF7" w:rsidRDefault="00DF0B35" w:rsidP="001005B3">
      <w:pPr>
        <w:autoSpaceDE w:val="0"/>
        <w:autoSpaceDN w:val="0"/>
        <w:adjustRightInd w:val="0"/>
        <w:ind w:left="0" w:firstLine="0"/>
        <w:jc w:val="center"/>
        <w:rPr>
          <w:rFonts w:ascii="Times New Roman" w:eastAsia="HiddenHorzOCR" w:hAnsi="Times New Roman" w:cs="Times New Roman"/>
          <w:b/>
          <w:bCs/>
          <w:sz w:val="24"/>
          <w:szCs w:val="24"/>
        </w:rPr>
      </w:pPr>
      <w:r w:rsidRPr="00CA7EF7">
        <w:rPr>
          <w:rFonts w:ascii="Times New Roman" w:eastAsia="HiddenHorzOCR" w:hAnsi="Times New Roman" w:cs="Times New Roman"/>
          <w:b/>
          <w:bCs/>
          <w:sz w:val="24"/>
          <w:szCs w:val="24"/>
        </w:rPr>
        <w:t>Общая физическая подготовка.</w:t>
      </w:r>
    </w:p>
    <w:p w14:paraId="52836BAD" w14:textId="77777777" w:rsidR="00071FF5" w:rsidRPr="00CA7EF7" w:rsidRDefault="00744517" w:rsidP="004E00F4">
      <w:pPr>
        <w:pStyle w:val="a6"/>
        <w:tabs>
          <w:tab w:val="left" w:pos="1134"/>
        </w:tabs>
        <w:ind w:left="0" w:firstLine="709"/>
        <w:jc w:val="both"/>
      </w:pPr>
      <w:r w:rsidRPr="00CA7EF7">
        <w:t xml:space="preserve">Общая физическая подготовка проводится в течение всего годичного цикла тренировки. </w:t>
      </w:r>
    </w:p>
    <w:p w14:paraId="0B5EE703" w14:textId="77777777" w:rsidR="005E22F3" w:rsidRPr="00BF0149" w:rsidRDefault="005E22F3" w:rsidP="004E00F4">
      <w:pPr>
        <w:pStyle w:val="a6"/>
        <w:tabs>
          <w:tab w:val="left" w:pos="1134"/>
        </w:tabs>
        <w:ind w:left="0" w:firstLine="709"/>
        <w:jc w:val="both"/>
      </w:pPr>
      <w:r w:rsidRPr="00BF0149">
        <w:t>Средства общей физической подготовки:</w:t>
      </w:r>
    </w:p>
    <w:p w14:paraId="7E6FBAE3" w14:textId="286C4112" w:rsidR="00713191" w:rsidRPr="00713191" w:rsidRDefault="00713191" w:rsidP="00F640BD">
      <w:pPr>
        <w:pStyle w:val="a6"/>
        <w:numPr>
          <w:ilvl w:val="0"/>
          <w:numId w:val="67"/>
        </w:numPr>
        <w:tabs>
          <w:tab w:val="left" w:pos="1134"/>
        </w:tabs>
        <w:ind w:left="0" w:firstLine="709"/>
        <w:jc w:val="both"/>
        <w:rPr>
          <w:spacing w:val="-1"/>
        </w:rPr>
      </w:pPr>
      <w:r>
        <w:t>о</w:t>
      </w:r>
      <w:r w:rsidRPr="00713191">
        <w:t>бщеразвивающие</w:t>
      </w:r>
      <w:r w:rsidRPr="00713191">
        <w:rPr>
          <w:spacing w:val="1"/>
        </w:rPr>
        <w:t xml:space="preserve"> </w:t>
      </w:r>
      <w:r w:rsidRPr="00713191">
        <w:t>упражнения.</w:t>
      </w:r>
      <w:r w:rsidRPr="00713191">
        <w:rPr>
          <w:spacing w:val="1"/>
        </w:rPr>
        <w:t xml:space="preserve"> </w:t>
      </w:r>
      <w:r w:rsidRPr="00713191">
        <w:t>Основная</w:t>
      </w:r>
      <w:r w:rsidRPr="00713191">
        <w:rPr>
          <w:spacing w:val="1"/>
        </w:rPr>
        <w:t xml:space="preserve"> </w:t>
      </w:r>
      <w:r w:rsidRPr="00713191">
        <w:t>цель</w:t>
      </w:r>
      <w:r w:rsidRPr="00713191">
        <w:rPr>
          <w:spacing w:val="1"/>
        </w:rPr>
        <w:t xml:space="preserve"> </w:t>
      </w:r>
      <w:r w:rsidRPr="00713191">
        <w:t>применения</w:t>
      </w:r>
      <w:r w:rsidRPr="00713191">
        <w:rPr>
          <w:spacing w:val="1"/>
        </w:rPr>
        <w:t xml:space="preserve"> </w:t>
      </w:r>
      <w:r w:rsidRPr="00713191">
        <w:rPr>
          <w:spacing w:val="-3"/>
        </w:rPr>
        <w:t>общеразвивающих</w:t>
      </w:r>
      <w:r w:rsidRPr="00713191">
        <w:rPr>
          <w:spacing w:val="-11"/>
        </w:rPr>
        <w:t xml:space="preserve"> </w:t>
      </w:r>
      <w:r w:rsidRPr="00713191">
        <w:rPr>
          <w:spacing w:val="-2"/>
        </w:rPr>
        <w:t>упражнений</w:t>
      </w:r>
      <w:r w:rsidRPr="00713191">
        <w:rPr>
          <w:spacing w:val="-10"/>
        </w:rPr>
        <w:t xml:space="preserve"> </w:t>
      </w:r>
      <w:r w:rsidRPr="00713191">
        <w:rPr>
          <w:spacing w:val="-2"/>
        </w:rPr>
        <w:t>-</w:t>
      </w:r>
      <w:r w:rsidRPr="00713191">
        <w:rPr>
          <w:spacing w:val="-6"/>
        </w:rPr>
        <w:t xml:space="preserve"> </w:t>
      </w:r>
      <w:r w:rsidRPr="00713191">
        <w:rPr>
          <w:spacing w:val="-2"/>
        </w:rPr>
        <w:t>всестороннее</w:t>
      </w:r>
      <w:r w:rsidRPr="00713191">
        <w:rPr>
          <w:spacing w:val="-10"/>
        </w:rPr>
        <w:t xml:space="preserve"> </w:t>
      </w:r>
      <w:r w:rsidRPr="00713191">
        <w:rPr>
          <w:spacing w:val="-2"/>
        </w:rPr>
        <w:t>физическое</w:t>
      </w:r>
      <w:r w:rsidRPr="00713191">
        <w:rPr>
          <w:spacing w:val="-12"/>
        </w:rPr>
        <w:t xml:space="preserve"> </w:t>
      </w:r>
      <w:r w:rsidRPr="00713191">
        <w:rPr>
          <w:spacing w:val="-2"/>
        </w:rPr>
        <w:t>развитие</w:t>
      </w:r>
      <w:r w:rsidRPr="00713191">
        <w:rPr>
          <w:spacing w:val="-12"/>
        </w:rPr>
        <w:t xml:space="preserve"> </w:t>
      </w:r>
      <w:r w:rsidRPr="00713191">
        <w:rPr>
          <w:spacing w:val="-2"/>
        </w:rPr>
        <w:t>организма:</w:t>
      </w:r>
      <w:r w:rsidRPr="00713191">
        <w:rPr>
          <w:spacing w:val="-13"/>
        </w:rPr>
        <w:t xml:space="preserve"> </w:t>
      </w:r>
      <w:r w:rsidRPr="00713191">
        <w:rPr>
          <w:spacing w:val="-2"/>
        </w:rPr>
        <w:t>равномерное</w:t>
      </w:r>
      <w:r w:rsidRPr="00713191">
        <w:rPr>
          <w:spacing w:val="-58"/>
        </w:rPr>
        <w:t xml:space="preserve"> </w:t>
      </w:r>
      <w:r w:rsidRPr="00713191">
        <w:t>развитие мышечной системы, укрепление костно-связочного аппарата, развитие большей</w:t>
      </w:r>
      <w:r w:rsidRPr="00713191">
        <w:rPr>
          <w:spacing w:val="1"/>
        </w:rPr>
        <w:t xml:space="preserve"> </w:t>
      </w:r>
      <w:r w:rsidRPr="00713191">
        <w:t>подвижности в суставах, координации движений и умение сохранять равновесие, а также</w:t>
      </w:r>
      <w:r w:rsidRPr="00713191">
        <w:rPr>
          <w:spacing w:val="1"/>
        </w:rPr>
        <w:t xml:space="preserve"> </w:t>
      </w:r>
      <w:r w:rsidRPr="00713191">
        <w:rPr>
          <w:spacing w:val="-2"/>
        </w:rPr>
        <w:t xml:space="preserve">улучшение </w:t>
      </w:r>
      <w:r w:rsidRPr="00713191">
        <w:rPr>
          <w:spacing w:val="-1"/>
        </w:rPr>
        <w:t xml:space="preserve">функции сердечно-сосудистой системы. </w:t>
      </w:r>
    </w:p>
    <w:p w14:paraId="7E6DA966" w14:textId="62C80AF9" w:rsidR="00713191" w:rsidRPr="00713191" w:rsidRDefault="00713191" w:rsidP="00F640BD">
      <w:pPr>
        <w:pStyle w:val="a6"/>
        <w:numPr>
          <w:ilvl w:val="0"/>
          <w:numId w:val="67"/>
        </w:numPr>
        <w:tabs>
          <w:tab w:val="left" w:pos="1134"/>
        </w:tabs>
        <w:ind w:left="0" w:firstLine="709"/>
        <w:jc w:val="both"/>
        <w:rPr>
          <w:spacing w:val="-1"/>
        </w:rPr>
      </w:pPr>
      <w:r>
        <w:rPr>
          <w:spacing w:val="-1"/>
        </w:rPr>
        <w:t>г</w:t>
      </w:r>
      <w:r w:rsidRPr="00713191">
        <w:rPr>
          <w:spacing w:val="-1"/>
        </w:rPr>
        <w:t xml:space="preserve">имнастика. </w:t>
      </w:r>
    </w:p>
    <w:p w14:paraId="6C04B4D4" w14:textId="275D7EFA" w:rsidR="00713191" w:rsidRPr="00713191" w:rsidRDefault="00713191" w:rsidP="00F640BD">
      <w:pPr>
        <w:pStyle w:val="a6"/>
        <w:numPr>
          <w:ilvl w:val="0"/>
          <w:numId w:val="67"/>
        </w:numPr>
        <w:tabs>
          <w:tab w:val="left" w:pos="1134"/>
        </w:tabs>
        <w:ind w:left="0" w:firstLine="709"/>
        <w:jc w:val="both"/>
      </w:pPr>
      <w:r>
        <w:rPr>
          <w:spacing w:val="-1"/>
        </w:rPr>
        <w:t>у</w:t>
      </w:r>
      <w:r w:rsidRPr="00713191">
        <w:rPr>
          <w:spacing w:val="-1"/>
        </w:rPr>
        <w:t>пражнения на развитие</w:t>
      </w:r>
      <w:r w:rsidRPr="00713191">
        <w:t xml:space="preserve"> </w:t>
      </w:r>
      <w:r w:rsidRPr="00713191">
        <w:rPr>
          <w:spacing w:val="-4"/>
        </w:rPr>
        <w:t xml:space="preserve">силы мышц ног, рук, туловища (стоя, сидя, лежа). </w:t>
      </w:r>
    </w:p>
    <w:p w14:paraId="0B9A1417" w14:textId="39798FA7" w:rsidR="00713191" w:rsidRPr="00713191" w:rsidRDefault="00713191" w:rsidP="00F640BD">
      <w:pPr>
        <w:pStyle w:val="a6"/>
        <w:numPr>
          <w:ilvl w:val="0"/>
          <w:numId w:val="67"/>
        </w:numPr>
        <w:tabs>
          <w:tab w:val="left" w:pos="1134"/>
        </w:tabs>
        <w:ind w:left="0" w:firstLine="709"/>
        <w:jc w:val="both"/>
      </w:pPr>
      <w:r>
        <w:lastRenderedPageBreak/>
        <w:t>п</w:t>
      </w:r>
      <w:r w:rsidRPr="00713191">
        <w:t>одвижные игры и эстафеты: с элементами бега, прыжков, ползания, лазанья,</w:t>
      </w:r>
      <w:r w:rsidRPr="00713191">
        <w:rPr>
          <w:spacing w:val="1"/>
        </w:rPr>
        <w:t xml:space="preserve"> </w:t>
      </w:r>
      <w:r w:rsidRPr="00713191">
        <w:t>метаний,</w:t>
      </w:r>
      <w:r w:rsidRPr="00713191">
        <w:rPr>
          <w:spacing w:val="1"/>
        </w:rPr>
        <w:t xml:space="preserve"> </w:t>
      </w:r>
      <w:r w:rsidRPr="00713191">
        <w:t>кувырков;</w:t>
      </w:r>
      <w:r w:rsidRPr="00713191">
        <w:rPr>
          <w:spacing w:val="1"/>
        </w:rPr>
        <w:t xml:space="preserve"> </w:t>
      </w:r>
      <w:r w:rsidRPr="00713191">
        <w:t>с</w:t>
      </w:r>
      <w:r w:rsidRPr="00713191">
        <w:rPr>
          <w:spacing w:val="1"/>
        </w:rPr>
        <w:t xml:space="preserve"> </w:t>
      </w:r>
      <w:r w:rsidRPr="00713191">
        <w:t>переноской,</w:t>
      </w:r>
      <w:r w:rsidRPr="00713191">
        <w:rPr>
          <w:spacing w:val="1"/>
        </w:rPr>
        <w:t xml:space="preserve"> </w:t>
      </w:r>
      <w:r w:rsidRPr="00713191">
        <w:t>расстановкой</w:t>
      </w:r>
      <w:r w:rsidRPr="00713191">
        <w:rPr>
          <w:spacing w:val="1"/>
        </w:rPr>
        <w:t xml:space="preserve"> </w:t>
      </w:r>
      <w:r w:rsidRPr="00713191">
        <w:t>и</w:t>
      </w:r>
      <w:r w:rsidRPr="00713191">
        <w:rPr>
          <w:spacing w:val="1"/>
        </w:rPr>
        <w:t xml:space="preserve"> </w:t>
      </w:r>
      <w:r w:rsidRPr="00713191">
        <w:t>собиранием</w:t>
      </w:r>
      <w:r w:rsidRPr="00713191">
        <w:rPr>
          <w:spacing w:val="1"/>
        </w:rPr>
        <w:t xml:space="preserve"> </w:t>
      </w:r>
      <w:r w:rsidRPr="00713191">
        <w:t>предметов;</w:t>
      </w:r>
      <w:r w:rsidRPr="00713191">
        <w:rPr>
          <w:spacing w:val="1"/>
        </w:rPr>
        <w:t xml:space="preserve"> </w:t>
      </w:r>
      <w:r w:rsidRPr="00713191">
        <w:t>переноской</w:t>
      </w:r>
      <w:r>
        <w:t xml:space="preserve"> </w:t>
      </w:r>
      <w:r w:rsidRPr="00713191">
        <w:rPr>
          <w:spacing w:val="-57"/>
        </w:rPr>
        <w:t xml:space="preserve"> </w:t>
      </w:r>
      <w:r w:rsidRPr="00713191">
        <w:t>груза;</w:t>
      </w:r>
      <w:r w:rsidRPr="00713191">
        <w:rPr>
          <w:spacing w:val="1"/>
        </w:rPr>
        <w:t xml:space="preserve"> </w:t>
      </w:r>
      <w:r w:rsidRPr="00713191">
        <w:t>с</w:t>
      </w:r>
      <w:r w:rsidRPr="00713191">
        <w:rPr>
          <w:spacing w:val="1"/>
        </w:rPr>
        <w:t xml:space="preserve"> </w:t>
      </w:r>
      <w:r w:rsidRPr="00713191">
        <w:t>сохранением</w:t>
      </w:r>
      <w:r w:rsidRPr="00713191">
        <w:rPr>
          <w:spacing w:val="1"/>
        </w:rPr>
        <w:t xml:space="preserve"> </w:t>
      </w:r>
      <w:r w:rsidRPr="00713191">
        <w:t>равновесия;</w:t>
      </w:r>
      <w:r w:rsidRPr="00713191">
        <w:rPr>
          <w:spacing w:val="1"/>
        </w:rPr>
        <w:t xml:space="preserve"> </w:t>
      </w:r>
      <w:r w:rsidRPr="00713191">
        <w:t>со</w:t>
      </w:r>
      <w:r w:rsidRPr="00713191">
        <w:rPr>
          <w:spacing w:val="1"/>
        </w:rPr>
        <w:t xml:space="preserve"> </w:t>
      </w:r>
      <w:r w:rsidRPr="00713191">
        <w:t>скакалками,</w:t>
      </w:r>
      <w:r w:rsidRPr="00713191">
        <w:rPr>
          <w:spacing w:val="1"/>
        </w:rPr>
        <w:t xml:space="preserve"> </w:t>
      </w:r>
      <w:r w:rsidRPr="00713191">
        <w:t>набивными</w:t>
      </w:r>
      <w:r w:rsidRPr="00713191">
        <w:rPr>
          <w:spacing w:val="1"/>
        </w:rPr>
        <w:t xml:space="preserve"> </w:t>
      </w:r>
      <w:r w:rsidRPr="00713191">
        <w:t>мячами,</w:t>
      </w:r>
      <w:r>
        <w:t xml:space="preserve"> </w:t>
      </w:r>
      <w:r w:rsidRPr="00713191">
        <w:t>комбинированные эстафеты с применением перечисленных элементов в</w:t>
      </w:r>
      <w:r w:rsidRPr="00713191">
        <w:rPr>
          <w:spacing w:val="1"/>
        </w:rPr>
        <w:t xml:space="preserve"> </w:t>
      </w:r>
      <w:r w:rsidRPr="00713191">
        <w:t>различных</w:t>
      </w:r>
      <w:r w:rsidRPr="00713191">
        <w:rPr>
          <w:spacing w:val="1"/>
        </w:rPr>
        <w:t xml:space="preserve"> </w:t>
      </w:r>
      <w:r w:rsidRPr="00713191">
        <w:t>сочетаниях.</w:t>
      </w:r>
    </w:p>
    <w:p w14:paraId="31017F90" w14:textId="25D0E34A" w:rsidR="00713191" w:rsidRPr="00713191" w:rsidRDefault="00713191" w:rsidP="00F640BD">
      <w:pPr>
        <w:pStyle w:val="a6"/>
        <w:numPr>
          <w:ilvl w:val="0"/>
          <w:numId w:val="67"/>
        </w:numPr>
        <w:tabs>
          <w:tab w:val="left" w:pos="1134"/>
        </w:tabs>
        <w:ind w:left="0" w:firstLine="709"/>
        <w:jc w:val="both"/>
      </w:pPr>
      <w:r>
        <w:t>с</w:t>
      </w:r>
      <w:r w:rsidRPr="00713191">
        <w:t>портивные</w:t>
      </w:r>
      <w:r w:rsidRPr="00713191">
        <w:rPr>
          <w:spacing w:val="1"/>
        </w:rPr>
        <w:t xml:space="preserve"> </w:t>
      </w:r>
      <w:r w:rsidRPr="00713191">
        <w:t>игры:</w:t>
      </w:r>
      <w:r w:rsidRPr="00713191">
        <w:rPr>
          <w:spacing w:val="1"/>
        </w:rPr>
        <w:t xml:space="preserve"> </w:t>
      </w:r>
      <w:r w:rsidRPr="00713191">
        <w:t>баскетбол,</w:t>
      </w:r>
      <w:r w:rsidRPr="00713191">
        <w:rPr>
          <w:spacing w:val="1"/>
        </w:rPr>
        <w:t xml:space="preserve"> </w:t>
      </w:r>
      <w:r w:rsidRPr="00713191">
        <w:t>гандбол,</w:t>
      </w:r>
      <w:r w:rsidRPr="00713191">
        <w:rPr>
          <w:spacing w:val="1"/>
        </w:rPr>
        <w:t xml:space="preserve"> </w:t>
      </w:r>
      <w:r w:rsidRPr="00713191">
        <w:t>футбол</w:t>
      </w:r>
      <w:r w:rsidRPr="00713191">
        <w:rPr>
          <w:spacing w:val="1"/>
        </w:rPr>
        <w:t xml:space="preserve"> </w:t>
      </w:r>
      <w:r w:rsidRPr="00713191">
        <w:t>–</w:t>
      </w:r>
      <w:r w:rsidRPr="00713191">
        <w:rPr>
          <w:spacing w:val="1"/>
        </w:rPr>
        <w:t xml:space="preserve"> </w:t>
      </w:r>
      <w:r w:rsidRPr="00713191">
        <w:t>ознакомление</w:t>
      </w:r>
      <w:r w:rsidRPr="00713191">
        <w:rPr>
          <w:spacing w:val="1"/>
        </w:rPr>
        <w:t xml:space="preserve"> </w:t>
      </w:r>
      <w:r w:rsidRPr="00713191">
        <w:t>с</w:t>
      </w:r>
      <w:r w:rsidRPr="00713191">
        <w:rPr>
          <w:spacing w:val="1"/>
        </w:rPr>
        <w:t xml:space="preserve"> </w:t>
      </w:r>
      <w:r w:rsidRPr="00713191">
        <w:t>основными</w:t>
      </w:r>
      <w:r w:rsidRPr="00713191">
        <w:rPr>
          <w:spacing w:val="1"/>
        </w:rPr>
        <w:t xml:space="preserve"> </w:t>
      </w:r>
      <w:r w:rsidRPr="00713191">
        <w:t>элементами</w:t>
      </w:r>
      <w:r w:rsidRPr="00713191">
        <w:rPr>
          <w:spacing w:val="-1"/>
        </w:rPr>
        <w:t xml:space="preserve"> </w:t>
      </w:r>
      <w:r w:rsidRPr="00713191">
        <w:t>техники,</w:t>
      </w:r>
      <w:r w:rsidRPr="00713191">
        <w:rPr>
          <w:spacing w:val="-2"/>
        </w:rPr>
        <w:t xml:space="preserve"> </w:t>
      </w:r>
      <w:r w:rsidRPr="00713191">
        <w:t>тактики</w:t>
      </w:r>
      <w:r w:rsidRPr="00713191">
        <w:rPr>
          <w:spacing w:val="-3"/>
        </w:rPr>
        <w:t xml:space="preserve"> </w:t>
      </w:r>
      <w:r w:rsidRPr="00713191">
        <w:t>и</w:t>
      </w:r>
      <w:r w:rsidRPr="00713191">
        <w:rPr>
          <w:spacing w:val="-1"/>
        </w:rPr>
        <w:t xml:space="preserve"> </w:t>
      </w:r>
      <w:r w:rsidRPr="00713191">
        <w:t>правилами</w:t>
      </w:r>
      <w:r w:rsidRPr="00713191">
        <w:rPr>
          <w:spacing w:val="-1"/>
        </w:rPr>
        <w:t xml:space="preserve"> </w:t>
      </w:r>
      <w:r w:rsidRPr="00713191">
        <w:t>соревнований;</w:t>
      </w:r>
      <w:r w:rsidRPr="00713191">
        <w:rPr>
          <w:spacing w:val="-1"/>
        </w:rPr>
        <w:t xml:space="preserve"> </w:t>
      </w:r>
      <w:r w:rsidRPr="00713191">
        <w:t>двусторонние</w:t>
      </w:r>
      <w:r w:rsidRPr="00713191">
        <w:rPr>
          <w:spacing w:val="-2"/>
        </w:rPr>
        <w:t xml:space="preserve"> </w:t>
      </w:r>
      <w:r w:rsidRPr="00713191">
        <w:t>игры.</w:t>
      </w:r>
    </w:p>
    <w:p w14:paraId="7EB6AFDF" w14:textId="64FB4D3B" w:rsidR="00DF0B35" w:rsidRPr="00CA7EF7" w:rsidRDefault="00DF0B35" w:rsidP="004E00F4">
      <w:pPr>
        <w:autoSpaceDE w:val="0"/>
        <w:autoSpaceDN w:val="0"/>
        <w:adjustRightInd w:val="0"/>
        <w:ind w:left="0" w:firstLine="709"/>
        <w:jc w:val="center"/>
        <w:rPr>
          <w:rFonts w:ascii="Times New Roman" w:eastAsia="HiddenHorzOCR" w:hAnsi="Times New Roman" w:cs="Times New Roman"/>
          <w:b/>
          <w:bCs/>
          <w:sz w:val="24"/>
          <w:szCs w:val="24"/>
        </w:rPr>
      </w:pPr>
      <w:r w:rsidRPr="00CA7EF7">
        <w:rPr>
          <w:rFonts w:ascii="Times New Roman" w:eastAsia="HiddenHorzOCR" w:hAnsi="Times New Roman" w:cs="Times New Roman"/>
          <w:b/>
          <w:bCs/>
          <w:sz w:val="24"/>
          <w:szCs w:val="24"/>
        </w:rPr>
        <w:t>Специальная физическая подготовка.</w:t>
      </w:r>
    </w:p>
    <w:p w14:paraId="541D4D09" w14:textId="2273CD1C" w:rsidR="008A61BD" w:rsidRPr="00CA7EF7" w:rsidRDefault="008A61BD" w:rsidP="004E00F4">
      <w:pPr>
        <w:tabs>
          <w:tab w:val="left" w:pos="1134"/>
        </w:tabs>
        <w:autoSpaceDE w:val="0"/>
        <w:autoSpaceDN w:val="0"/>
        <w:adjustRightInd w:val="0"/>
        <w:ind w:left="0" w:firstLine="709"/>
        <w:jc w:val="both"/>
        <w:rPr>
          <w:rFonts w:ascii="Times New Roman" w:hAnsi="Times New Roman" w:cs="Times New Roman"/>
          <w:sz w:val="24"/>
          <w:szCs w:val="24"/>
        </w:rPr>
      </w:pPr>
      <w:r w:rsidRPr="00CA7EF7">
        <w:rPr>
          <w:rFonts w:ascii="Times New Roman" w:hAnsi="Times New Roman" w:cs="Times New Roman"/>
          <w:sz w:val="24"/>
          <w:szCs w:val="24"/>
        </w:rPr>
        <w:t>Комплексы специальных упражнений, направленные на развитие</w:t>
      </w:r>
      <w:r w:rsidRPr="00CA7EF7">
        <w:rPr>
          <w:rFonts w:ascii="Times New Roman" w:hAnsi="Times New Roman" w:cs="Times New Roman"/>
          <w:spacing w:val="1"/>
          <w:sz w:val="24"/>
          <w:szCs w:val="24"/>
        </w:rPr>
        <w:t xml:space="preserve"> </w:t>
      </w:r>
      <w:r w:rsidRPr="00CA7EF7">
        <w:rPr>
          <w:rFonts w:ascii="Times New Roman" w:hAnsi="Times New Roman" w:cs="Times New Roman"/>
          <w:sz w:val="24"/>
          <w:szCs w:val="24"/>
        </w:rPr>
        <w:t>специальных</w:t>
      </w:r>
      <w:r w:rsidRPr="00CA7EF7">
        <w:rPr>
          <w:rFonts w:ascii="Times New Roman" w:hAnsi="Times New Roman" w:cs="Times New Roman"/>
          <w:spacing w:val="1"/>
          <w:sz w:val="24"/>
          <w:szCs w:val="24"/>
        </w:rPr>
        <w:t xml:space="preserve"> </w:t>
      </w:r>
      <w:r w:rsidRPr="00CA7EF7">
        <w:rPr>
          <w:rFonts w:ascii="Times New Roman" w:hAnsi="Times New Roman" w:cs="Times New Roman"/>
          <w:sz w:val="24"/>
          <w:szCs w:val="24"/>
        </w:rPr>
        <w:t>физических</w:t>
      </w:r>
      <w:r w:rsidRPr="00CA7EF7">
        <w:rPr>
          <w:rFonts w:ascii="Times New Roman" w:hAnsi="Times New Roman" w:cs="Times New Roman"/>
          <w:spacing w:val="1"/>
          <w:sz w:val="24"/>
          <w:szCs w:val="24"/>
        </w:rPr>
        <w:t xml:space="preserve"> </w:t>
      </w:r>
      <w:r w:rsidRPr="00CA7EF7">
        <w:rPr>
          <w:rFonts w:ascii="Times New Roman" w:hAnsi="Times New Roman" w:cs="Times New Roman"/>
          <w:sz w:val="24"/>
          <w:szCs w:val="24"/>
        </w:rPr>
        <w:t>качеств:</w:t>
      </w:r>
    </w:p>
    <w:p w14:paraId="67FBE0ED" w14:textId="77777777" w:rsidR="00071FF5" w:rsidRPr="00CA7EF7" w:rsidRDefault="00071FF5" w:rsidP="00F640BD">
      <w:pPr>
        <w:pStyle w:val="a4"/>
        <w:numPr>
          <w:ilvl w:val="0"/>
          <w:numId w:val="38"/>
        </w:numPr>
        <w:tabs>
          <w:tab w:val="left" w:pos="1134"/>
        </w:tabs>
        <w:autoSpaceDE w:val="0"/>
        <w:autoSpaceDN w:val="0"/>
        <w:adjustRightInd w:val="0"/>
        <w:ind w:left="0" w:firstLine="709"/>
        <w:jc w:val="both"/>
        <w:rPr>
          <w:rFonts w:ascii="Times New Roman" w:hAnsi="Times New Roman" w:cs="Times New Roman"/>
          <w:sz w:val="24"/>
          <w:szCs w:val="24"/>
        </w:rPr>
      </w:pPr>
      <w:r w:rsidRPr="00CA7EF7">
        <w:rPr>
          <w:rFonts w:ascii="Times New Roman" w:hAnsi="Times New Roman" w:cs="Times New Roman"/>
          <w:sz w:val="24"/>
          <w:szCs w:val="24"/>
        </w:rPr>
        <w:t>быстрота,</w:t>
      </w:r>
    </w:p>
    <w:p w14:paraId="7A1FD3CD" w14:textId="77777777" w:rsidR="00713191" w:rsidRPr="00CA7EF7" w:rsidRDefault="00713191" w:rsidP="00F640BD">
      <w:pPr>
        <w:pStyle w:val="a4"/>
        <w:numPr>
          <w:ilvl w:val="0"/>
          <w:numId w:val="38"/>
        </w:numPr>
        <w:tabs>
          <w:tab w:val="left" w:pos="1134"/>
        </w:tabs>
        <w:autoSpaceDE w:val="0"/>
        <w:autoSpaceDN w:val="0"/>
        <w:adjustRightInd w:val="0"/>
        <w:ind w:left="0" w:firstLine="709"/>
        <w:jc w:val="both"/>
        <w:rPr>
          <w:rFonts w:ascii="Times New Roman" w:hAnsi="Times New Roman" w:cs="Times New Roman"/>
          <w:spacing w:val="1"/>
          <w:sz w:val="24"/>
          <w:szCs w:val="24"/>
        </w:rPr>
      </w:pPr>
      <w:r w:rsidRPr="00CA7EF7">
        <w:rPr>
          <w:rFonts w:ascii="Times New Roman" w:hAnsi="Times New Roman" w:cs="Times New Roman"/>
          <w:sz w:val="24"/>
          <w:szCs w:val="24"/>
        </w:rPr>
        <w:t>выносливость,</w:t>
      </w:r>
    </w:p>
    <w:p w14:paraId="643A6045" w14:textId="46C01A26" w:rsidR="00071FF5" w:rsidRPr="00CA7EF7" w:rsidRDefault="00713191" w:rsidP="00F640BD">
      <w:pPr>
        <w:pStyle w:val="a4"/>
        <w:numPr>
          <w:ilvl w:val="0"/>
          <w:numId w:val="38"/>
        </w:numPr>
        <w:tabs>
          <w:tab w:val="left" w:pos="1134"/>
        </w:tabs>
        <w:autoSpaceDE w:val="0"/>
        <w:autoSpaceDN w:val="0"/>
        <w:adjustRightInd w:val="0"/>
        <w:ind w:left="0" w:firstLine="709"/>
        <w:jc w:val="both"/>
        <w:rPr>
          <w:rFonts w:ascii="Times New Roman" w:hAnsi="Times New Roman" w:cs="Times New Roman"/>
          <w:spacing w:val="1"/>
          <w:sz w:val="24"/>
          <w:szCs w:val="24"/>
        </w:rPr>
      </w:pPr>
      <w:r w:rsidRPr="00CA7EF7">
        <w:rPr>
          <w:rFonts w:ascii="Times New Roman" w:hAnsi="Times New Roman" w:cs="Times New Roman"/>
          <w:sz w:val="24"/>
          <w:szCs w:val="24"/>
        </w:rPr>
        <w:t>ловкость</w:t>
      </w:r>
      <w:r w:rsidR="00071FF5" w:rsidRPr="00CA7EF7">
        <w:rPr>
          <w:rFonts w:ascii="Times New Roman" w:hAnsi="Times New Roman" w:cs="Times New Roman"/>
          <w:sz w:val="24"/>
          <w:szCs w:val="24"/>
        </w:rPr>
        <w:t>.</w:t>
      </w:r>
      <w:r w:rsidR="00071FF5" w:rsidRPr="00CA7EF7">
        <w:rPr>
          <w:rFonts w:ascii="Times New Roman" w:hAnsi="Times New Roman" w:cs="Times New Roman"/>
          <w:spacing w:val="1"/>
          <w:sz w:val="24"/>
          <w:szCs w:val="24"/>
        </w:rPr>
        <w:t xml:space="preserve"> </w:t>
      </w:r>
    </w:p>
    <w:p w14:paraId="27D9A04B" w14:textId="77777777" w:rsidR="00713191" w:rsidRDefault="00713191" w:rsidP="004E00F4">
      <w:pPr>
        <w:pStyle w:val="a6"/>
        <w:tabs>
          <w:tab w:val="left" w:pos="1134"/>
        </w:tabs>
        <w:ind w:left="0" w:firstLine="709"/>
        <w:jc w:val="both"/>
      </w:pPr>
      <w:r>
        <w:t>Методика</w:t>
      </w:r>
      <w:r>
        <w:rPr>
          <w:spacing w:val="1"/>
        </w:rPr>
        <w:t xml:space="preserve"> </w:t>
      </w:r>
      <w:r>
        <w:t>развития</w:t>
      </w:r>
      <w:r>
        <w:rPr>
          <w:spacing w:val="1"/>
        </w:rPr>
        <w:t xml:space="preserve"> </w:t>
      </w:r>
      <w:r>
        <w:t>специальной</w:t>
      </w:r>
      <w:r>
        <w:rPr>
          <w:spacing w:val="1"/>
        </w:rPr>
        <w:t xml:space="preserve"> </w:t>
      </w:r>
      <w:r>
        <w:t>быстроты</w:t>
      </w:r>
      <w:r>
        <w:rPr>
          <w:spacing w:val="1"/>
        </w:rPr>
        <w:t xml:space="preserve"> </w:t>
      </w:r>
      <w:r>
        <w:t>предусматривает</w:t>
      </w:r>
      <w:r>
        <w:rPr>
          <w:spacing w:val="1"/>
        </w:rPr>
        <w:t xml:space="preserve"> </w:t>
      </w:r>
      <w:r>
        <w:t>развитие</w:t>
      </w:r>
      <w:r>
        <w:rPr>
          <w:spacing w:val="1"/>
        </w:rPr>
        <w:t xml:space="preserve"> </w:t>
      </w:r>
      <w:r>
        <w:t>быстроты</w:t>
      </w:r>
      <w:r>
        <w:rPr>
          <w:spacing w:val="1"/>
        </w:rPr>
        <w:t xml:space="preserve"> </w:t>
      </w:r>
      <w:r>
        <w:t>реакции при ударах и защитах, быстроты движений в одиночных и серийных ударах,</w:t>
      </w:r>
      <w:r>
        <w:rPr>
          <w:spacing w:val="1"/>
        </w:rPr>
        <w:t xml:space="preserve"> </w:t>
      </w:r>
      <w:r>
        <w:t>защитах и передвижениях. Быстрота реакции при ударах и защитах вырабатывается во</w:t>
      </w:r>
      <w:r>
        <w:rPr>
          <w:spacing w:val="1"/>
        </w:rPr>
        <w:t xml:space="preserve"> </w:t>
      </w:r>
      <w:r>
        <w:t>время имитационных упражнений без снарядов, со снарядами и с партнерами. Удары и</w:t>
      </w:r>
      <w:r>
        <w:rPr>
          <w:spacing w:val="1"/>
        </w:rPr>
        <w:t xml:space="preserve"> </w:t>
      </w:r>
      <w:r>
        <w:t>защиты при передвижении и на месте выполняются на быстрый счет, ритм которого все</w:t>
      </w:r>
      <w:r>
        <w:rPr>
          <w:spacing w:val="1"/>
        </w:rPr>
        <w:t xml:space="preserve"> </w:t>
      </w:r>
      <w:r>
        <w:t>время меняется, а также на внезапные сигналы, определенные положения снарядов или</w:t>
      </w:r>
      <w:r>
        <w:rPr>
          <w:spacing w:val="1"/>
        </w:rPr>
        <w:t xml:space="preserve"> </w:t>
      </w:r>
      <w:r>
        <w:t>партнеров.</w:t>
      </w:r>
    </w:p>
    <w:p w14:paraId="62E7148B" w14:textId="77777777" w:rsidR="00713191" w:rsidRDefault="00713191" w:rsidP="004E00F4">
      <w:pPr>
        <w:pStyle w:val="a6"/>
        <w:ind w:left="0" w:firstLine="709"/>
        <w:jc w:val="both"/>
      </w:pPr>
      <w:r>
        <w:t>Специальная выносливость учеников вырабатывается на занятиях путем повышения</w:t>
      </w:r>
      <w:r>
        <w:rPr>
          <w:spacing w:val="1"/>
        </w:rPr>
        <w:t xml:space="preserve"> </w:t>
      </w:r>
      <w:r>
        <w:t>плотности занятий, постепенного увеличения сложности и интенсивности выполняемых</w:t>
      </w:r>
      <w:r>
        <w:rPr>
          <w:spacing w:val="1"/>
        </w:rPr>
        <w:t xml:space="preserve"> </w:t>
      </w:r>
      <w:r>
        <w:t>упражнений</w:t>
      </w:r>
      <w:r>
        <w:rPr>
          <w:spacing w:val="-1"/>
        </w:rPr>
        <w:t xml:space="preserve"> </w:t>
      </w:r>
      <w:r>
        <w:t>и их</w:t>
      </w:r>
      <w:r>
        <w:rPr>
          <w:spacing w:val="-1"/>
        </w:rPr>
        <w:t xml:space="preserve"> </w:t>
      </w:r>
      <w:r>
        <w:t>темпа.</w:t>
      </w:r>
    </w:p>
    <w:p w14:paraId="560BF448" w14:textId="77777777" w:rsidR="00713191" w:rsidRDefault="00713191" w:rsidP="004E00F4">
      <w:pPr>
        <w:pStyle w:val="a6"/>
        <w:ind w:left="0" w:firstLine="709"/>
        <w:jc w:val="both"/>
      </w:pPr>
      <w:r>
        <w:t>Специальная ловкость развивается имитационными упражнениями, построенными на</w:t>
      </w:r>
      <w:r>
        <w:rPr>
          <w:spacing w:val="-57"/>
        </w:rPr>
        <w:t xml:space="preserve"> </w:t>
      </w:r>
      <w:r>
        <w:t>координационных</w:t>
      </w:r>
      <w:r>
        <w:rPr>
          <w:spacing w:val="1"/>
        </w:rPr>
        <w:t xml:space="preserve"> </w:t>
      </w:r>
      <w:r>
        <w:t>основах</w:t>
      </w:r>
      <w:r>
        <w:rPr>
          <w:spacing w:val="1"/>
        </w:rPr>
        <w:t xml:space="preserve"> </w:t>
      </w:r>
      <w:r>
        <w:t>техники</w:t>
      </w:r>
      <w:r>
        <w:rPr>
          <w:spacing w:val="1"/>
        </w:rPr>
        <w:t xml:space="preserve"> </w:t>
      </w:r>
      <w:r>
        <w:t>каратэ,</w:t>
      </w:r>
      <w:r>
        <w:rPr>
          <w:spacing w:val="1"/>
        </w:rPr>
        <w:t xml:space="preserve"> </w:t>
      </w:r>
      <w:r>
        <w:t>а</w:t>
      </w:r>
      <w:r>
        <w:rPr>
          <w:spacing w:val="1"/>
        </w:rPr>
        <w:t xml:space="preserve"> </w:t>
      </w:r>
      <w:r>
        <w:t>также</w:t>
      </w:r>
      <w:r>
        <w:rPr>
          <w:spacing w:val="1"/>
        </w:rPr>
        <w:t xml:space="preserve"> </w:t>
      </w:r>
      <w:r>
        <w:t>путем</w:t>
      </w:r>
      <w:r>
        <w:rPr>
          <w:spacing w:val="1"/>
        </w:rPr>
        <w:t xml:space="preserve"> </w:t>
      </w:r>
      <w:r>
        <w:t>выполнения</w:t>
      </w:r>
      <w:r>
        <w:rPr>
          <w:spacing w:val="1"/>
        </w:rPr>
        <w:t xml:space="preserve"> </w:t>
      </w:r>
      <w:r>
        <w:t>привычных</w:t>
      </w:r>
      <w:r>
        <w:rPr>
          <w:spacing w:val="1"/>
        </w:rPr>
        <w:t xml:space="preserve"> </w:t>
      </w:r>
      <w:r>
        <w:t>упражнений</w:t>
      </w:r>
      <w:r>
        <w:rPr>
          <w:spacing w:val="-1"/>
        </w:rPr>
        <w:t xml:space="preserve"> </w:t>
      </w:r>
      <w:r>
        <w:t>в</w:t>
      </w:r>
      <w:r>
        <w:rPr>
          <w:spacing w:val="-1"/>
        </w:rPr>
        <w:t xml:space="preserve"> </w:t>
      </w:r>
      <w:r>
        <w:t>непривычных</w:t>
      </w:r>
      <w:r>
        <w:rPr>
          <w:spacing w:val="1"/>
        </w:rPr>
        <w:t xml:space="preserve"> </w:t>
      </w:r>
      <w:r>
        <w:t>и</w:t>
      </w:r>
      <w:r>
        <w:rPr>
          <w:spacing w:val="-1"/>
        </w:rPr>
        <w:t xml:space="preserve"> </w:t>
      </w:r>
      <w:r>
        <w:t>сложных</w:t>
      </w:r>
      <w:r>
        <w:rPr>
          <w:spacing w:val="3"/>
        </w:rPr>
        <w:t xml:space="preserve"> </w:t>
      </w:r>
      <w:r>
        <w:t>условиях.</w:t>
      </w:r>
    </w:p>
    <w:p w14:paraId="23E8AF67" w14:textId="55D6859E" w:rsidR="00031228" w:rsidRDefault="00031228" w:rsidP="004E00F4">
      <w:pPr>
        <w:pStyle w:val="a6"/>
        <w:tabs>
          <w:tab w:val="left" w:pos="1134"/>
        </w:tabs>
        <w:ind w:left="0" w:firstLine="709"/>
        <w:jc w:val="both"/>
      </w:pPr>
      <w:r>
        <w:t>Средствами</w:t>
      </w:r>
      <w:r>
        <w:rPr>
          <w:spacing w:val="1"/>
        </w:rPr>
        <w:t xml:space="preserve"> </w:t>
      </w:r>
      <w:r>
        <w:t>специальной</w:t>
      </w:r>
      <w:r>
        <w:rPr>
          <w:spacing w:val="1"/>
        </w:rPr>
        <w:t xml:space="preserve"> </w:t>
      </w:r>
      <w:r>
        <w:t>подготовки</w:t>
      </w:r>
      <w:r>
        <w:rPr>
          <w:spacing w:val="1"/>
        </w:rPr>
        <w:t xml:space="preserve"> </w:t>
      </w:r>
      <w:r>
        <w:t>служат</w:t>
      </w:r>
      <w:r>
        <w:rPr>
          <w:spacing w:val="1"/>
        </w:rPr>
        <w:t xml:space="preserve"> </w:t>
      </w:r>
      <w:r>
        <w:t>специальные</w:t>
      </w:r>
      <w:r>
        <w:rPr>
          <w:spacing w:val="1"/>
        </w:rPr>
        <w:t xml:space="preserve"> </w:t>
      </w:r>
      <w:r>
        <w:t>упражнения</w:t>
      </w:r>
      <w:r>
        <w:rPr>
          <w:spacing w:val="60"/>
        </w:rPr>
        <w:t xml:space="preserve"> </w:t>
      </w:r>
      <w:r>
        <w:t>(ситтэй</w:t>
      </w:r>
      <w:r>
        <w:rPr>
          <w:spacing w:val="1"/>
        </w:rPr>
        <w:t xml:space="preserve"> </w:t>
      </w:r>
      <w:r>
        <w:t>иппон кумитэ, кихон иппон кумитэ, дзию иппон кумитэ, дзию кумитэ) и специально-</w:t>
      </w:r>
      <w:r>
        <w:rPr>
          <w:spacing w:val="1"/>
        </w:rPr>
        <w:t xml:space="preserve"> </w:t>
      </w:r>
      <w:r>
        <w:t>подготовительные</w:t>
      </w:r>
      <w:r>
        <w:rPr>
          <w:spacing w:val="-5"/>
        </w:rPr>
        <w:t xml:space="preserve"> </w:t>
      </w:r>
      <w:r>
        <w:t>упражнения</w:t>
      </w:r>
      <w:r>
        <w:rPr>
          <w:spacing w:val="-2"/>
        </w:rPr>
        <w:t xml:space="preserve"> </w:t>
      </w:r>
      <w:r>
        <w:t>(ката,</w:t>
      </w:r>
      <w:r>
        <w:rPr>
          <w:spacing w:val="-5"/>
        </w:rPr>
        <w:t xml:space="preserve"> </w:t>
      </w:r>
      <w:r>
        <w:t>имитационные</w:t>
      </w:r>
      <w:r>
        <w:rPr>
          <w:spacing w:val="-5"/>
        </w:rPr>
        <w:t xml:space="preserve"> </w:t>
      </w:r>
      <w:r>
        <w:t>упражнения,</w:t>
      </w:r>
      <w:r>
        <w:rPr>
          <w:spacing w:val="-3"/>
        </w:rPr>
        <w:t xml:space="preserve"> </w:t>
      </w:r>
      <w:r>
        <w:t>упражнения</w:t>
      </w:r>
      <w:r>
        <w:rPr>
          <w:spacing w:val="-5"/>
        </w:rPr>
        <w:t xml:space="preserve"> </w:t>
      </w:r>
      <w:r>
        <w:t>на</w:t>
      </w:r>
      <w:r>
        <w:rPr>
          <w:spacing w:val="-6"/>
        </w:rPr>
        <w:t xml:space="preserve"> </w:t>
      </w:r>
      <w:r>
        <w:t>снарядах –</w:t>
      </w:r>
      <w:r>
        <w:rPr>
          <w:spacing w:val="-2"/>
        </w:rPr>
        <w:t xml:space="preserve"> </w:t>
      </w:r>
      <w:r>
        <w:t>макиваре,</w:t>
      </w:r>
      <w:r>
        <w:rPr>
          <w:spacing w:val="-1"/>
        </w:rPr>
        <w:t xml:space="preserve"> </w:t>
      </w:r>
      <w:r>
        <w:t>мешке,</w:t>
      </w:r>
      <w:r>
        <w:rPr>
          <w:spacing w:val="-2"/>
        </w:rPr>
        <w:t xml:space="preserve"> </w:t>
      </w:r>
      <w:r>
        <w:t>груше</w:t>
      </w:r>
      <w:r>
        <w:rPr>
          <w:spacing w:val="-2"/>
        </w:rPr>
        <w:t xml:space="preserve"> </w:t>
      </w:r>
      <w:r>
        <w:t>и</w:t>
      </w:r>
      <w:r>
        <w:rPr>
          <w:spacing w:val="-2"/>
        </w:rPr>
        <w:t xml:space="preserve"> </w:t>
      </w:r>
      <w:r>
        <w:t>др.).</w:t>
      </w:r>
    </w:p>
    <w:p w14:paraId="2E3C331A" w14:textId="71329E0F" w:rsidR="00DF0B35" w:rsidRPr="00CA7EF7" w:rsidRDefault="00DF0B35" w:rsidP="004E00F4">
      <w:pPr>
        <w:tabs>
          <w:tab w:val="left" w:pos="1134"/>
        </w:tabs>
        <w:autoSpaceDE w:val="0"/>
        <w:autoSpaceDN w:val="0"/>
        <w:adjustRightInd w:val="0"/>
        <w:ind w:left="0" w:firstLine="709"/>
        <w:jc w:val="center"/>
        <w:rPr>
          <w:rFonts w:ascii="Times New Roman" w:eastAsia="HiddenHorzOCR" w:hAnsi="Times New Roman" w:cs="Times New Roman"/>
          <w:b/>
          <w:bCs/>
          <w:sz w:val="24"/>
          <w:szCs w:val="24"/>
        </w:rPr>
      </w:pPr>
      <w:r w:rsidRPr="00CA7EF7">
        <w:rPr>
          <w:rFonts w:ascii="Times New Roman" w:eastAsia="HiddenHorzOCR" w:hAnsi="Times New Roman" w:cs="Times New Roman"/>
          <w:b/>
          <w:bCs/>
          <w:sz w:val="24"/>
          <w:szCs w:val="24"/>
        </w:rPr>
        <w:t>Техническая подготовка.</w:t>
      </w:r>
    </w:p>
    <w:p w14:paraId="2419CA5F" w14:textId="5EFAA3DD" w:rsidR="008A61BD" w:rsidRPr="00CA7EF7" w:rsidRDefault="008A61BD" w:rsidP="004E00F4">
      <w:pPr>
        <w:pStyle w:val="a6"/>
        <w:tabs>
          <w:tab w:val="left" w:pos="1134"/>
        </w:tabs>
        <w:ind w:left="0" w:firstLine="709"/>
        <w:jc w:val="both"/>
      </w:pPr>
      <w:r w:rsidRPr="00CA7EF7">
        <w:t>Обучение</w:t>
      </w:r>
      <w:r w:rsidRPr="00CA7EF7">
        <w:rPr>
          <w:spacing w:val="-3"/>
        </w:rPr>
        <w:t xml:space="preserve"> </w:t>
      </w:r>
      <w:r w:rsidRPr="00CA7EF7">
        <w:t>основным</w:t>
      </w:r>
      <w:r w:rsidRPr="00CA7EF7">
        <w:rPr>
          <w:spacing w:val="-3"/>
        </w:rPr>
        <w:t xml:space="preserve"> </w:t>
      </w:r>
      <w:r w:rsidRPr="00CA7EF7">
        <w:t>положениям</w:t>
      </w:r>
      <w:r w:rsidR="00521E5F" w:rsidRPr="00CA7EF7">
        <w:t>, элементам и приемам техники</w:t>
      </w:r>
      <w:r w:rsidRPr="00CA7EF7">
        <w:t>:</w:t>
      </w:r>
    </w:p>
    <w:p w14:paraId="7E73FD32" w14:textId="172E8186" w:rsidR="005E22F3" w:rsidRPr="00CA7EF7" w:rsidRDefault="00521E5F" w:rsidP="00F640BD">
      <w:pPr>
        <w:pStyle w:val="a4"/>
        <w:numPr>
          <w:ilvl w:val="2"/>
          <w:numId w:val="71"/>
        </w:numPr>
        <w:tabs>
          <w:tab w:val="left" w:pos="284"/>
          <w:tab w:val="left" w:pos="1134"/>
        </w:tabs>
        <w:ind w:left="0" w:firstLine="709"/>
        <w:jc w:val="both"/>
        <w:rPr>
          <w:rFonts w:ascii="Times New Roman" w:hAnsi="Times New Roman" w:cs="Times New Roman"/>
          <w:sz w:val="24"/>
          <w:szCs w:val="24"/>
        </w:rPr>
      </w:pPr>
      <w:r w:rsidRPr="00CA7EF7">
        <w:rPr>
          <w:rFonts w:ascii="Times New Roman" w:hAnsi="Times New Roman" w:cs="Times New Roman"/>
          <w:sz w:val="24"/>
          <w:szCs w:val="24"/>
        </w:rPr>
        <w:t>с</w:t>
      </w:r>
      <w:r w:rsidR="005E22F3" w:rsidRPr="00CA7EF7">
        <w:rPr>
          <w:rFonts w:ascii="Times New Roman" w:hAnsi="Times New Roman" w:cs="Times New Roman"/>
          <w:sz w:val="24"/>
          <w:szCs w:val="24"/>
        </w:rPr>
        <w:t>тойки:</w:t>
      </w:r>
    </w:p>
    <w:p w14:paraId="42C5736E" w14:textId="1FDC6206" w:rsidR="005E22F3" w:rsidRPr="00CA7EF7" w:rsidRDefault="00521E5F" w:rsidP="00F640BD">
      <w:pPr>
        <w:numPr>
          <w:ilvl w:val="0"/>
          <w:numId w:val="71"/>
        </w:numPr>
        <w:tabs>
          <w:tab w:val="left" w:pos="284"/>
          <w:tab w:val="left" w:pos="1134"/>
        </w:tabs>
        <w:suppressAutoHyphens/>
        <w:ind w:left="0" w:firstLine="709"/>
        <w:jc w:val="both"/>
        <w:rPr>
          <w:rFonts w:ascii="Times New Roman" w:hAnsi="Times New Roman" w:cs="Times New Roman"/>
          <w:sz w:val="24"/>
          <w:szCs w:val="24"/>
        </w:rPr>
      </w:pPr>
      <w:r w:rsidRPr="00CA7EF7">
        <w:rPr>
          <w:rFonts w:ascii="Times New Roman" w:hAnsi="Times New Roman" w:cs="Times New Roman"/>
          <w:spacing w:val="-7"/>
          <w:sz w:val="24"/>
          <w:szCs w:val="24"/>
        </w:rPr>
        <w:t>ф</w:t>
      </w:r>
      <w:r w:rsidR="005E22F3" w:rsidRPr="00CA7EF7">
        <w:rPr>
          <w:rFonts w:ascii="Times New Roman" w:hAnsi="Times New Roman" w:cs="Times New Roman"/>
          <w:spacing w:val="-7"/>
          <w:sz w:val="24"/>
          <w:szCs w:val="24"/>
        </w:rPr>
        <w:t>ронтальная (зенкутсу-дачи)</w:t>
      </w:r>
    </w:p>
    <w:p w14:paraId="2BEA1E00" w14:textId="49B10B65" w:rsidR="005E22F3" w:rsidRPr="00521E5F" w:rsidRDefault="00521E5F" w:rsidP="00F640BD">
      <w:pPr>
        <w:numPr>
          <w:ilvl w:val="0"/>
          <w:numId w:val="71"/>
        </w:numPr>
        <w:shd w:val="clear" w:color="auto" w:fill="FFFFFF"/>
        <w:tabs>
          <w:tab w:val="left" w:pos="284"/>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pacing w:val="-7"/>
          <w:sz w:val="24"/>
          <w:szCs w:val="24"/>
        </w:rPr>
        <w:t>б</w:t>
      </w:r>
      <w:r w:rsidR="005E22F3" w:rsidRPr="00521E5F">
        <w:rPr>
          <w:rFonts w:ascii="Times New Roman" w:hAnsi="Times New Roman" w:cs="Times New Roman"/>
          <w:spacing w:val="-7"/>
          <w:sz w:val="24"/>
          <w:szCs w:val="24"/>
        </w:rPr>
        <w:t>оковая (кибадачи)</w:t>
      </w:r>
    </w:p>
    <w:p w14:paraId="4F8DB413" w14:textId="6030B4F5" w:rsidR="005E22F3" w:rsidRPr="00521E5F" w:rsidRDefault="00521E5F" w:rsidP="00F640BD">
      <w:pPr>
        <w:numPr>
          <w:ilvl w:val="0"/>
          <w:numId w:val="71"/>
        </w:numPr>
        <w:shd w:val="clear" w:color="auto" w:fill="FFFFFF"/>
        <w:tabs>
          <w:tab w:val="left" w:pos="284"/>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pacing w:val="-7"/>
          <w:sz w:val="24"/>
          <w:szCs w:val="24"/>
        </w:rPr>
        <w:t>з</w:t>
      </w:r>
      <w:r w:rsidR="005E22F3" w:rsidRPr="00521E5F">
        <w:rPr>
          <w:rFonts w:ascii="Times New Roman" w:hAnsi="Times New Roman" w:cs="Times New Roman"/>
          <w:spacing w:val="-7"/>
          <w:sz w:val="24"/>
          <w:szCs w:val="24"/>
        </w:rPr>
        <w:t>ащитная (кокутсу-дачи)</w:t>
      </w:r>
    </w:p>
    <w:p w14:paraId="0A422116" w14:textId="1D06CEB6" w:rsidR="005E22F3" w:rsidRPr="00521E5F" w:rsidRDefault="00521E5F" w:rsidP="00F640BD">
      <w:pPr>
        <w:pStyle w:val="a4"/>
        <w:numPr>
          <w:ilvl w:val="0"/>
          <w:numId w:val="72"/>
        </w:numPr>
        <w:shd w:val="clear" w:color="auto" w:fill="FFFFFF"/>
        <w:tabs>
          <w:tab w:val="left" w:pos="284"/>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у</w:t>
      </w:r>
      <w:r w:rsidR="005E22F3" w:rsidRPr="00521E5F">
        <w:rPr>
          <w:rFonts w:ascii="Times New Roman" w:hAnsi="Times New Roman" w:cs="Times New Roman"/>
          <w:sz w:val="24"/>
          <w:szCs w:val="24"/>
        </w:rPr>
        <w:t>дары руками:</w:t>
      </w:r>
    </w:p>
    <w:p w14:paraId="25FBF6DA" w14:textId="3383BCD3" w:rsidR="005E22F3" w:rsidRPr="00521E5F" w:rsidRDefault="00521E5F" w:rsidP="00F640BD">
      <w:pPr>
        <w:numPr>
          <w:ilvl w:val="0"/>
          <w:numId w:val="69"/>
        </w:numPr>
        <w:shd w:val="clear" w:color="auto" w:fill="FFFFFF"/>
        <w:tabs>
          <w:tab w:val="left" w:pos="284"/>
          <w:tab w:val="left" w:pos="851"/>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у</w:t>
      </w:r>
      <w:r w:rsidR="005E22F3" w:rsidRPr="00521E5F">
        <w:rPr>
          <w:rFonts w:ascii="Times New Roman" w:hAnsi="Times New Roman" w:cs="Times New Roman"/>
          <w:sz w:val="24"/>
          <w:szCs w:val="24"/>
        </w:rPr>
        <w:t>дар рукой вперёд (ой цки)</w:t>
      </w:r>
    </w:p>
    <w:p w14:paraId="4E39C2F7" w14:textId="09B145B6" w:rsidR="005E22F3" w:rsidRPr="00521E5F" w:rsidRDefault="00521E5F" w:rsidP="00F640BD">
      <w:pPr>
        <w:numPr>
          <w:ilvl w:val="0"/>
          <w:numId w:val="69"/>
        </w:numPr>
        <w:shd w:val="clear" w:color="auto" w:fill="FFFFFF"/>
        <w:tabs>
          <w:tab w:val="left" w:pos="284"/>
          <w:tab w:val="left" w:pos="851"/>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к</w:t>
      </w:r>
      <w:r w:rsidR="005E22F3" w:rsidRPr="00521E5F">
        <w:rPr>
          <w:rFonts w:ascii="Times New Roman" w:hAnsi="Times New Roman" w:cs="Times New Roman"/>
          <w:sz w:val="24"/>
          <w:szCs w:val="24"/>
        </w:rPr>
        <w:t>руговой удар (маваши цки)</w:t>
      </w:r>
    </w:p>
    <w:p w14:paraId="18F9594C" w14:textId="5F77329D" w:rsidR="005E22F3" w:rsidRPr="00521E5F" w:rsidRDefault="00521E5F" w:rsidP="00F640BD">
      <w:pPr>
        <w:numPr>
          <w:ilvl w:val="0"/>
          <w:numId w:val="69"/>
        </w:numPr>
        <w:shd w:val="clear" w:color="auto" w:fill="FFFFFF"/>
        <w:tabs>
          <w:tab w:val="left" w:pos="284"/>
          <w:tab w:val="left" w:pos="851"/>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у</w:t>
      </w:r>
      <w:r w:rsidR="005E22F3" w:rsidRPr="00521E5F">
        <w:rPr>
          <w:rFonts w:ascii="Times New Roman" w:hAnsi="Times New Roman" w:cs="Times New Roman"/>
          <w:sz w:val="24"/>
          <w:szCs w:val="24"/>
        </w:rPr>
        <w:t>дар на от мышь с возвратом руки (уракэн учи)</w:t>
      </w:r>
    </w:p>
    <w:p w14:paraId="30E36ABD" w14:textId="20D1FD4A" w:rsidR="005E22F3" w:rsidRPr="00521E5F" w:rsidRDefault="00521E5F" w:rsidP="00F640BD">
      <w:pPr>
        <w:numPr>
          <w:ilvl w:val="0"/>
          <w:numId w:val="69"/>
        </w:numPr>
        <w:shd w:val="clear" w:color="auto" w:fill="FFFFFF"/>
        <w:tabs>
          <w:tab w:val="left" w:pos="284"/>
          <w:tab w:val="left" w:pos="851"/>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у</w:t>
      </w:r>
      <w:r w:rsidR="005E22F3" w:rsidRPr="00521E5F">
        <w:rPr>
          <w:rFonts w:ascii="Times New Roman" w:hAnsi="Times New Roman" w:cs="Times New Roman"/>
          <w:sz w:val="24"/>
          <w:szCs w:val="24"/>
        </w:rPr>
        <w:t>дар сверху (тэцуи)</w:t>
      </w:r>
    </w:p>
    <w:p w14:paraId="1F829BFF" w14:textId="038E9BAF" w:rsidR="005E22F3" w:rsidRPr="00521E5F" w:rsidRDefault="00521E5F" w:rsidP="00F640BD">
      <w:pPr>
        <w:pStyle w:val="a4"/>
        <w:numPr>
          <w:ilvl w:val="0"/>
          <w:numId w:val="72"/>
        </w:numPr>
        <w:shd w:val="clear" w:color="auto" w:fill="FFFFFF"/>
        <w:tabs>
          <w:tab w:val="left" w:pos="426"/>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у</w:t>
      </w:r>
      <w:r w:rsidR="005E22F3" w:rsidRPr="00521E5F">
        <w:rPr>
          <w:rFonts w:ascii="Times New Roman" w:hAnsi="Times New Roman" w:cs="Times New Roman"/>
          <w:sz w:val="24"/>
          <w:szCs w:val="24"/>
        </w:rPr>
        <w:t>дары ногами:</w:t>
      </w:r>
    </w:p>
    <w:p w14:paraId="70A7361D" w14:textId="6A693B9C" w:rsidR="005E22F3" w:rsidRPr="00521E5F" w:rsidRDefault="00521E5F" w:rsidP="00F640BD">
      <w:pPr>
        <w:numPr>
          <w:ilvl w:val="0"/>
          <w:numId w:val="69"/>
        </w:numPr>
        <w:shd w:val="clear" w:color="auto" w:fill="FFFFFF"/>
        <w:tabs>
          <w:tab w:val="left" w:pos="284"/>
          <w:tab w:val="left" w:pos="851"/>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у</w:t>
      </w:r>
      <w:r w:rsidR="005E22F3" w:rsidRPr="00521E5F">
        <w:rPr>
          <w:rFonts w:ascii="Times New Roman" w:hAnsi="Times New Roman" w:cs="Times New Roman"/>
          <w:sz w:val="24"/>
          <w:szCs w:val="24"/>
        </w:rPr>
        <w:t>дар вперед (мае гери)</w:t>
      </w:r>
    </w:p>
    <w:p w14:paraId="59D3E461" w14:textId="1E4F8782" w:rsidR="005E22F3" w:rsidRPr="00521E5F" w:rsidRDefault="00521E5F" w:rsidP="00F640BD">
      <w:pPr>
        <w:numPr>
          <w:ilvl w:val="0"/>
          <w:numId w:val="69"/>
        </w:numPr>
        <w:shd w:val="clear" w:color="auto" w:fill="FFFFFF"/>
        <w:tabs>
          <w:tab w:val="left" w:pos="284"/>
          <w:tab w:val="left" w:pos="851"/>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у</w:t>
      </w:r>
      <w:r w:rsidR="005E22F3" w:rsidRPr="00521E5F">
        <w:rPr>
          <w:rFonts w:ascii="Times New Roman" w:hAnsi="Times New Roman" w:cs="Times New Roman"/>
          <w:sz w:val="24"/>
          <w:szCs w:val="24"/>
        </w:rPr>
        <w:t>дар боковой (ёко гери)</w:t>
      </w:r>
    </w:p>
    <w:p w14:paraId="30ED422B" w14:textId="7B99FF99" w:rsidR="005E22F3" w:rsidRPr="00521E5F" w:rsidRDefault="00521E5F" w:rsidP="00F640BD">
      <w:pPr>
        <w:numPr>
          <w:ilvl w:val="0"/>
          <w:numId w:val="69"/>
        </w:numPr>
        <w:shd w:val="clear" w:color="auto" w:fill="FFFFFF"/>
        <w:tabs>
          <w:tab w:val="left" w:pos="284"/>
          <w:tab w:val="left" w:pos="851"/>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у</w:t>
      </w:r>
      <w:r w:rsidR="005E22F3" w:rsidRPr="00521E5F">
        <w:rPr>
          <w:rFonts w:ascii="Times New Roman" w:hAnsi="Times New Roman" w:cs="Times New Roman"/>
          <w:sz w:val="24"/>
          <w:szCs w:val="24"/>
        </w:rPr>
        <w:t>дар круговой (маваши гери)</w:t>
      </w:r>
    </w:p>
    <w:p w14:paraId="191038CD" w14:textId="4ABA7EF5" w:rsidR="005E22F3" w:rsidRPr="00521E5F" w:rsidRDefault="00521E5F" w:rsidP="00F640BD">
      <w:pPr>
        <w:numPr>
          <w:ilvl w:val="0"/>
          <w:numId w:val="69"/>
        </w:numPr>
        <w:shd w:val="clear" w:color="auto" w:fill="FFFFFF"/>
        <w:tabs>
          <w:tab w:val="left" w:pos="284"/>
          <w:tab w:val="left" w:pos="851"/>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к</w:t>
      </w:r>
      <w:r w:rsidR="005E22F3" w:rsidRPr="00521E5F">
        <w:rPr>
          <w:rFonts w:ascii="Times New Roman" w:hAnsi="Times New Roman" w:cs="Times New Roman"/>
          <w:sz w:val="24"/>
          <w:szCs w:val="24"/>
        </w:rPr>
        <w:t>руговой удар ногой с разворота,</w:t>
      </w:r>
    </w:p>
    <w:p w14:paraId="1E5FC766" w14:textId="3315E442" w:rsidR="005E22F3" w:rsidRPr="00521E5F" w:rsidRDefault="00521E5F" w:rsidP="00F640BD">
      <w:pPr>
        <w:numPr>
          <w:ilvl w:val="0"/>
          <w:numId w:val="69"/>
        </w:numPr>
        <w:shd w:val="clear" w:color="auto" w:fill="FFFFFF"/>
        <w:tabs>
          <w:tab w:val="left" w:pos="284"/>
          <w:tab w:val="left" w:pos="851"/>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п</w:t>
      </w:r>
      <w:r w:rsidR="005E22F3" w:rsidRPr="00521E5F">
        <w:rPr>
          <w:rFonts w:ascii="Times New Roman" w:hAnsi="Times New Roman" w:cs="Times New Roman"/>
          <w:sz w:val="24"/>
          <w:szCs w:val="24"/>
        </w:rPr>
        <w:t>рямой удар ногой сзади (усиро гери)</w:t>
      </w:r>
    </w:p>
    <w:p w14:paraId="5B714D00" w14:textId="68E4E9F3" w:rsidR="005E22F3" w:rsidRPr="00521E5F" w:rsidRDefault="00521E5F" w:rsidP="00F640BD">
      <w:pPr>
        <w:pStyle w:val="a4"/>
        <w:numPr>
          <w:ilvl w:val="0"/>
          <w:numId w:val="72"/>
        </w:numPr>
        <w:shd w:val="clear" w:color="auto" w:fill="FFFFFF"/>
        <w:tabs>
          <w:tab w:val="left" w:pos="426"/>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з</w:t>
      </w:r>
      <w:r w:rsidR="005E22F3" w:rsidRPr="00521E5F">
        <w:rPr>
          <w:rFonts w:ascii="Times New Roman" w:hAnsi="Times New Roman" w:cs="Times New Roman"/>
          <w:sz w:val="24"/>
          <w:szCs w:val="24"/>
        </w:rPr>
        <w:t>ащитная техника руками:</w:t>
      </w:r>
    </w:p>
    <w:p w14:paraId="24A3D4A4" w14:textId="5F127FFE" w:rsidR="005E22F3" w:rsidRPr="00521E5F" w:rsidRDefault="00521E5F" w:rsidP="00F640BD">
      <w:pPr>
        <w:numPr>
          <w:ilvl w:val="0"/>
          <w:numId w:val="70"/>
        </w:numPr>
        <w:shd w:val="clear" w:color="auto" w:fill="FFFFFF"/>
        <w:tabs>
          <w:tab w:val="left" w:pos="284"/>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з</w:t>
      </w:r>
      <w:r w:rsidR="005E22F3" w:rsidRPr="00521E5F">
        <w:rPr>
          <w:rFonts w:ascii="Times New Roman" w:hAnsi="Times New Roman" w:cs="Times New Roman"/>
          <w:sz w:val="24"/>
          <w:szCs w:val="24"/>
        </w:rPr>
        <w:t>ащита на верхнем уровне (аге уке)</w:t>
      </w:r>
    </w:p>
    <w:p w14:paraId="3C2150AD" w14:textId="1D71B6B9" w:rsidR="005E22F3" w:rsidRPr="00521E5F" w:rsidRDefault="00521E5F" w:rsidP="00F640BD">
      <w:pPr>
        <w:numPr>
          <w:ilvl w:val="0"/>
          <w:numId w:val="70"/>
        </w:numPr>
        <w:shd w:val="clear" w:color="auto" w:fill="FFFFFF"/>
        <w:tabs>
          <w:tab w:val="left" w:pos="284"/>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з</w:t>
      </w:r>
      <w:r w:rsidR="005E22F3" w:rsidRPr="00521E5F">
        <w:rPr>
          <w:rFonts w:ascii="Times New Roman" w:hAnsi="Times New Roman" w:cs="Times New Roman"/>
          <w:sz w:val="24"/>
          <w:szCs w:val="24"/>
        </w:rPr>
        <w:t>ащита на среднем уровне вовнутрь (сото уке)</w:t>
      </w:r>
    </w:p>
    <w:p w14:paraId="6520C00E" w14:textId="54B7EAEB" w:rsidR="005E22F3" w:rsidRPr="00521E5F" w:rsidRDefault="00521E5F" w:rsidP="00F640BD">
      <w:pPr>
        <w:numPr>
          <w:ilvl w:val="0"/>
          <w:numId w:val="70"/>
        </w:numPr>
        <w:shd w:val="clear" w:color="auto" w:fill="FFFFFF"/>
        <w:tabs>
          <w:tab w:val="left" w:pos="284"/>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з</w:t>
      </w:r>
      <w:r w:rsidR="005E22F3" w:rsidRPr="00521E5F">
        <w:rPr>
          <w:rFonts w:ascii="Times New Roman" w:hAnsi="Times New Roman" w:cs="Times New Roman"/>
          <w:sz w:val="24"/>
          <w:szCs w:val="24"/>
        </w:rPr>
        <w:t>ащита на среднем уровне из нутри (учи уке)</w:t>
      </w:r>
    </w:p>
    <w:p w14:paraId="3474D6AB" w14:textId="008A4CAC" w:rsidR="005E22F3" w:rsidRPr="00521E5F" w:rsidRDefault="00521E5F" w:rsidP="00F640BD">
      <w:pPr>
        <w:numPr>
          <w:ilvl w:val="0"/>
          <w:numId w:val="70"/>
        </w:numPr>
        <w:shd w:val="clear" w:color="auto" w:fill="FFFFFF"/>
        <w:tabs>
          <w:tab w:val="left" w:pos="284"/>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з</w:t>
      </w:r>
      <w:r w:rsidR="005E22F3" w:rsidRPr="00521E5F">
        <w:rPr>
          <w:rFonts w:ascii="Times New Roman" w:hAnsi="Times New Roman" w:cs="Times New Roman"/>
          <w:sz w:val="24"/>
          <w:szCs w:val="24"/>
        </w:rPr>
        <w:t xml:space="preserve">ащита на нижнем уровне (гедан барай) </w:t>
      </w:r>
    </w:p>
    <w:p w14:paraId="015C2216" w14:textId="5F4A5B3C" w:rsidR="005E22F3" w:rsidRPr="00521E5F" w:rsidRDefault="00521E5F" w:rsidP="00F640BD">
      <w:pPr>
        <w:pStyle w:val="a4"/>
        <w:numPr>
          <w:ilvl w:val="0"/>
          <w:numId w:val="72"/>
        </w:numPr>
        <w:shd w:val="clear" w:color="auto" w:fill="FFFFFF"/>
        <w:tabs>
          <w:tab w:val="left" w:pos="284"/>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б</w:t>
      </w:r>
      <w:r w:rsidR="005E22F3" w:rsidRPr="00521E5F">
        <w:rPr>
          <w:rFonts w:ascii="Times New Roman" w:hAnsi="Times New Roman" w:cs="Times New Roman"/>
          <w:sz w:val="24"/>
          <w:szCs w:val="24"/>
        </w:rPr>
        <w:t>орьба стоя (броски)</w:t>
      </w:r>
    </w:p>
    <w:p w14:paraId="46944FCD" w14:textId="77777777" w:rsidR="005E22F3" w:rsidRPr="00521E5F" w:rsidRDefault="005E22F3" w:rsidP="00F640BD">
      <w:pPr>
        <w:widowControl w:val="0"/>
        <w:numPr>
          <w:ilvl w:val="0"/>
          <w:numId w:val="68"/>
        </w:numPr>
        <w:shd w:val="clear" w:color="auto" w:fill="FFFFFF"/>
        <w:tabs>
          <w:tab w:val="left" w:pos="284"/>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t>задняя подножка;</w:t>
      </w:r>
    </w:p>
    <w:p w14:paraId="42C652F3" w14:textId="77777777" w:rsidR="005E22F3" w:rsidRPr="00521E5F" w:rsidRDefault="005E22F3" w:rsidP="00F640BD">
      <w:pPr>
        <w:widowControl w:val="0"/>
        <w:numPr>
          <w:ilvl w:val="0"/>
          <w:numId w:val="68"/>
        </w:numPr>
        <w:shd w:val="clear" w:color="auto" w:fill="FFFFFF"/>
        <w:tabs>
          <w:tab w:val="left" w:pos="284"/>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lastRenderedPageBreak/>
        <w:t>передняя подножка;</w:t>
      </w:r>
    </w:p>
    <w:p w14:paraId="4D6913A9" w14:textId="77777777" w:rsidR="005E22F3" w:rsidRPr="00521E5F" w:rsidRDefault="005E22F3" w:rsidP="00F640BD">
      <w:pPr>
        <w:widowControl w:val="0"/>
        <w:numPr>
          <w:ilvl w:val="0"/>
          <w:numId w:val="68"/>
        </w:numPr>
        <w:shd w:val="clear" w:color="auto" w:fill="FFFFFF"/>
        <w:tabs>
          <w:tab w:val="left" w:pos="284"/>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t>бросок через бедро;</w:t>
      </w:r>
    </w:p>
    <w:p w14:paraId="53241D00" w14:textId="77777777" w:rsidR="005E22F3" w:rsidRPr="00521E5F" w:rsidRDefault="005E22F3" w:rsidP="00F640BD">
      <w:pPr>
        <w:widowControl w:val="0"/>
        <w:numPr>
          <w:ilvl w:val="0"/>
          <w:numId w:val="68"/>
        </w:numPr>
        <w:shd w:val="clear" w:color="auto" w:fill="FFFFFF"/>
        <w:tabs>
          <w:tab w:val="left" w:pos="284"/>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t>бросок через голову;</w:t>
      </w:r>
    </w:p>
    <w:p w14:paraId="2B796457" w14:textId="77777777" w:rsidR="005E22F3" w:rsidRPr="00521E5F" w:rsidRDefault="005E22F3" w:rsidP="00F640BD">
      <w:pPr>
        <w:widowControl w:val="0"/>
        <w:numPr>
          <w:ilvl w:val="0"/>
          <w:numId w:val="68"/>
        </w:numPr>
        <w:shd w:val="clear" w:color="auto" w:fill="FFFFFF"/>
        <w:tabs>
          <w:tab w:val="left" w:pos="284"/>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t>боковая подсечка;</w:t>
      </w:r>
    </w:p>
    <w:p w14:paraId="6B0B2130" w14:textId="77777777" w:rsidR="005E22F3" w:rsidRPr="00521E5F" w:rsidRDefault="005E22F3" w:rsidP="00F640BD">
      <w:pPr>
        <w:widowControl w:val="0"/>
        <w:numPr>
          <w:ilvl w:val="0"/>
          <w:numId w:val="68"/>
        </w:numPr>
        <w:shd w:val="clear" w:color="auto" w:fill="FFFFFF"/>
        <w:tabs>
          <w:tab w:val="left" w:pos="284"/>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t>передняя подсечка;</w:t>
      </w:r>
    </w:p>
    <w:p w14:paraId="2505287F" w14:textId="77777777" w:rsidR="005E22F3" w:rsidRPr="00521E5F" w:rsidRDefault="005E22F3" w:rsidP="00F640BD">
      <w:pPr>
        <w:widowControl w:val="0"/>
        <w:numPr>
          <w:ilvl w:val="0"/>
          <w:numId w:val="68"/>
        </w:numPr>
        <w:shd w:val="clear" w:color="auto" w:fill="FFFFFF"/>
        <w:tabs>
          <w:tab w:val="left" w:pos="284"/>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t>зацеп изнутри;</w:t>
      </w:r>
    </w:p>
    <w:p w14:paraId="51EF65EE" w14:textId="77777777" w:rsidR="005E22F3" w:rsidRPr="00521E5F" w:rsidRDefault="005E22F3" w:rsidP="00F640BD">
      <w:pPr>
        <w:widowControl w:val="0"/>
        <w:numPr>
          <w:ilvl w:val="0"/>
          <w:numId w:val="68"/>
        </w:numPr>
        <w:shd w:val="clear" w:color="auto" w:fill="FFFFFF"/>
        <w:tabs>
          <w:tab w:val="left" w:pos="284"/>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t>отхват;</w:t>
      </w:r>
      <w:bookmarkStart w:id="18" w:name="_Hlk479119805"/>
      <w:bookmarkEnd w:id="18"/>
    </w:p>
    <w:p w14:paraId="68263479" w14:textId="77777777" w:rsidR="005E22F3" w:rsidRPr="00521E5F" w:rsidRDefault="005E22F3" w:rsidP="00F640BD">
      <w:pPr>
        <w:widowControl w:val="0"/>
        <w:numPr>
          <w:ilvl w:val="0"/>
          <w:numId w:val="68"/>
        </w:numPr>
        <w:shd w:val="clear" w:color="auto" w:fill="FFFFFF"/>
        <w:tabs>
          <w:tab w:val="left" w:pos="284"/>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t>выведение из равновесия с захватом рукавов;</w:t>
      </w:r>
    </w:p>
    <w:p w14:paraId="1CB7FE12" w14:textId="22C29288" w:rsidR="005E22F3" w:rsidRPr="00521E5F" w:rsidRDefault="00521E5F" w:rsidP="00F640BD">
      <w:pPr>
        <w:pStyle w:val="a4"/>
        <w:widowControl w:val="0"/>
        <w:numPr>
          <w:ilvl w:val="0"/>
          <w:numId w:val="72"/>
        </w:numPr>
        <w:shd w:val="clear" w:color="auto" w:fill="FFFFFF"/>
        <w:tabs>
          <w:tab w:val="left" w:pos="725"/>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б</w:t>
      </w:r>
      <w:r w:rsidR="005E22F3" w:rsidRPr="00521E5F">
        <w:rPr>
          <w:rFonts w:ascii="Times New Roman" w:hAnsi="Times New Roman" w:cs="Times New Roman"/>
          <w:sz w:val="24"/>
          <w:szCs w:val="24"/>
        </w:rPr>
        <w:t>орьба лежа</w:t>
      </w:r>
      <w:r w:rsidR="00AA2E51">
        <w:rPr>
          <w:rFonts w:ascii="Times New Roman" w:hAnsi="Times New Roman" w:cs="Times New Roman"/>
          <w:sz w:val="24"/>
          <w:szCs w:val="24"/>
        </w:rPr>
        <w:t xml:space="preserve"> (у</w:t>
      </w:r>
      <w:r w:rsidR="005E22F3" w:rsidRPr="00521E5F">
        <w:rPr>
          <w:rFonts w:ascii="Times New Roman" w:hAnsi="Times New Roman" w:cs="Times New Roman"/>
          <w:sz w:val="24"/>
          <w:szCs w:val="24"/>
        </w:rPr>
        <w:t>держания</w:t>
      </w:r>
      <w:r w:rsidR="00AA2E51">
        <w:rPr>
          <w:rFonts w:ascii="Times New Roman" w:hAnsi="Times New Roman" w:cs="Times New Roman"/>
          <w:sz w:val="24"/>
          <w:szCs w:val="24"/>
        </w:rPr>
        <w:t>)</w:t>
      </w:r>
    </w:p>
    <w:p w14:paraId="599AB288" w14:textId="77777777" w:rsidR="005E22F3" w:rsidRPr="00521E5F" w:rsidRDefault="005E22F3" w:rsidP="00F640BD">
      <w:pPr>
        <w:widowControl w:val="0"/>
        <w:numPr>
          <w:ilvl w:val="0"/>
          <w:numId w:val="68"/>
        </w:numPr>
        <w:shd w:val="clear" w:color="auto" w:fill="FFFFFF"/>
        <w:tabs>
          <w:tab w:val="left" w:pos="426"/>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t>удержание сбоку;</w:t>
      </w:r>
    </w:p>
    <w:p w14:paraId="1EBFFBE0" w14:textId="77777777" w:rsidR="005E22F3" w:rsidRPr="00521E5F" w:rsidRDefault="005E22F3" w:rsidP="00F640BD">
      <w:pPr>
        <w:widowControl w:val="0"/>
        <w:numPr>
          <w:ilvl w:val="0"/>
          <w:numId w:val="68"/>
        </w:numPr>
        <w:shd w:val="clear" w:color="auto" w:fill="FFFFFF"/>
        <w:tabs>
          <w:tab w:val="left" w:pos="426"/>
          <w:tab w:val="left" w:pos="821"/>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t>удержание поперек;</w:t>
      </w:r>
    </w:p>
    <w:p w14:paraId="462E8C81" w14:textId="77777777" w:rsidR="005E22F3" w:rsidRPr="00521E5F" w:rsidRDefault="005E22F3" w:rsidP="00F640BD">
      <w:pPr>
        <w:widowControl w:val="0"/>
        <w:numPr>
          <w:ilvl w:val="0"/>
          <w:numId w:val="68"/>
        </w:numPr>
        <w:shd w:val="clear" w:color="auto" w:fill="FFFFFF"/>
        <w:tabs>
          <w:tab w:val="left" w:pos="426"/>
          <w:tab w:val="left" w:pos="821"/>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t>удержание верхом;</w:t>
      </w:r>
    </w:p>
    <w:p w14:paraId="0C130EFD" w14:textId="77777777" w:rsidR="00AA2E51" w:rsidRDefault="005E22F3" w:rsidP="00F640BD">
      <w:pPr>
        <w:widowControl w:val="0"/>
        <w:numPr>
          <w:ilvl w:val="0"/>
          <w:numId w:val="68"/>
        </w:numPr>
        <w:shd w:val="clear" w:color="auto" w:fill="FFFFFF"/>
        <w:tabs>
          <w:tab w:val="left" w:pos="426"/>
          <w:tab w:val="left" w:pos="821"/>
          <w:tab w:val="left" w:pos="1134"/>
        </w:tabs>
        <w:suppressAutoHyphens/>
        <w:ind w:firstLine="709"/>
        <w:jc w:val="both"/>
        <w:rPr>
          <w:rFonts w:ascii="Times New Roman" w:hAnsi="Times New Roman" w:cs="Times New Roman"/>
          <w:sz w:val="24"/>
          <w:szCs w:val="24"/>
        </w:rPr>
      </w:pPr>
      <w:r w:rsidRPr="00AA2E51">
        <w:rPr>
          <w:rFonts w:ascii="Times New Roman" w:hAnsi="Times New Roman" w:cs="Times New Roman"/>
          <w:sz w:val="24"/>
          <w:szCs w:val="24"/>
        </w:rPr>
        <w:t>удержание со стороны головы с захватом пояса;</w:t>
      </w:r>
    </w:p>
    <w:p w14:paraId="25F98B11" w14:textId="5232BC01" w:rsidR="005E22F3" w:rsidRDefault="005E22F3" w:rsidP="00F640BD">
      <w:pPr>
        <w:widowControl w:val="0"/>
        <w:numPr>
          <w:ilvl w:val="0"/>
          <w:numId w:val="68"/>
        </w:numPr>
        <w:shd w:val="clear" w:color="auto" w:fill="FFFFFF"/>
        <w:tabs>
          <w:tab w:val="left" w:pos="426"/>
          <w:tab w:val="left" w:pos="821"/>
          <w:tab w:val="left" w:pos="1134"/>
        </w:tabs>
        <w:suppressAutoHyphens/>
        <w:ind w:firstLine="709"/>
        <w:jc w:val="both"/>
        <w:rPr>
          <w:rFonts w:ascii="Times New Roman" w:hAnsi="Times New Roman" w:cs="Times New Roman"/>
          <w:sz w:val="24"/>
          <w:szCs w:val="24"/>
        </w:rPr>
      </w:pPr>
      <w:r w:rsidRPr="00AA2E51">
        <w:rPr>
          <w:rFonts w:ascii="Times New Roman" w:hAnsi="Times New Roman" w:cs="Times New Roman"/>
          <w:sz w:val="24"/>
          <w:szCs w:val="24"/>
        </w:rPr>
        <w:t>освобождения (уходы) от удержаний.</w:t>
      </w:r>
    </w:p>
    <w:p w14:paraId="7487F0F0" w14:textId="573564B4" w:rsidR="00DF0B35" w:rsidRPr="00CA7EF7" w:rsidRDefault="00DF0B35" w:rsidP="004E00F4">
      <w:pPr>
        <w:autoSpaceDE w:val="0"/>
        <w:autoSpaceDN w:val="0"/>
        <w:adjustRightInd w:val="0"/>
        <w:ind w:left="0" w:firstLine="709"/>
        <w:jc w:val="center"/>
        <w:rPr>
          <w:rFonts w:ascii="Times New Roman" w:eastAsia="HiddenHorzOCR" w:hAnsi="Times New Roman" w:cs="Times New Roman"/>
          <w:b/>
          <w:bCs/>
          <w:sz w:val="24"/>
          <w:szCs w:val="24"/>
        </w:rPr>
      </w:pPr>
      <w:r w:rsidRPr="00CA7EF7">
        <w:rPr>
          <w:rFonts w:ascii="Times New Roman" w:eastAsia="HiddenHorzOCR" w:hAnsi="Times New Roman" w:cs="Times New Roman"/>
          <w:b/>
          <w:bCs/>
          <w:sz w:val="24"/>
          <w:szCs w:val="24"/>
        </w:rPr>
        <w:t>Тактическая подготовка.</w:t>
      </w:r>
    </w:p>
    <w:p w14:paraId="2A4EFC05" w14:textId="69ADE21A" w:rsidR="00AA2E51" w:rsidRPr="00CA7EF7" w:rsidRDefault="00AA2E51" w:rsidP="004E00F4">
      <w:pPr>
        <w:pStyle w:val="TableParagraph"/>
        <w:tabs>
          <w:tab w:val="left" w:pos="1134"/>
        </w:tabs>
        <w:ind w:left="0" w:firstLine="709"/>
        <w:jc w:val="both"/>
        <w:rPr>
          <w:sz w:val="24"/>
          <w:szCs w:val="24"/>
        </w:rPr>
      </w:pPr>
      <w:r w:rsidRPr="00CA7EF7">
        <w:rPr>
          <w:sz w:val="24"/>
          <w:szCs w:val="24"/>
        </w:rPr>
        <w:t>Цель: овладеть первоначальными знаниями</w:t>
      </w:r>
      <w:r w:rsidR="00453516">
        <w:rPr>
          <w:sz w:val="24"/>
          <w:szCs w:val="24"/>
        </w:rPr>
        <w:t xml:space="preserve"> </w:t>
      </w:r>
      <w:r w:rsidRPr="00CA7EF7">
        <w:rPr>
          <w:spacing w:val="-47"/>
          <w:sz w:val="24"/>
          <w:szCs w:val="24"/>
        </w:rPr>
        <w:t xml:space="preserve"> </w:t>
      </w:r>
      <w:r w:rsidRPr="00CA7EF7">
        <w:rPr>
          <w:sz w:val="24"/>
          <w:szCs w:val="24"/>
        </w:rPr>
        <w:t>и</w:t>
      </w:r>
      <w:r w:rsidRPr="00CA7EF7">
        <w:rPr>
          <w:spacing w:val="-2"/>
          <w:sz w:val="24"/>
          <w:szCs w:val="24"/>
        </w:rPr>
        <w:t xml:space="preserve"> </w:t>
      </w:r>
      <w:r w:rsidRPr="00CA7EF7">
        <w:rPr>
          <w:sz w:val="24"/>
          <w:szCs w:val="24"/>
        </w:rPr>
        <w:t>навыками</w:t>
      </w:r>
      <w:r w:rsidRPr="00CA7EF7">
        <w:rPr>
          <w:spacing w:val="-1"/>
          <w:sz w:val="24"/>
          <w:szCs w:val="24"/>
        </w:rPr>
        <w:t xml:space="preserve"> </w:t>
      </w:r>
      <w:r w:rsidRPr="00CA7EF7">
        <w:rPr>
          <w:sz w:val="24"/>
          <w:szCs w:val="24"/>
        </w:rPr>
        <w:t>тактики</w:t>
      </w:r>
      <w:r w:rsidRPr="00CA7EF7">
        <w:rPr>
          <w:spacing w:val="-1"/>
          <w:sz w:val="24"/>
          <w:szCs w:val="24"/>
        </w:rPr>
        <w:t xml:space="preserve"> </w:t>
      </w:r>
      <w:r w:rsidRPr="00CA7EF7">
        <w:rPr>
          <w:sz w:val="24"/>
          <w:szCs w:val="24"/>
        </w:rPr>
        <w:t>каратэ</w:t>
      </w:r>
      <w:r w:rsidR="00CA7EF7" w:rsidRPr="00CA7EF7">
        <w:rPr>
          <w:sz w:val="24"/>
          <w:szCs w:val="24"/>
        </w:rPr>
        <w:t>.</w:t>
      </w:r>
    </w:p>
    <w:p w14:paraId="2EA64ADE" w14:textId="77777777" w:rsidR="00CA7EF7" w:rsidRPr="00CA7EF7" w:rsidRDefault="00AA2E51" w:rsidP="004E00F4">
      <w:pPr>
        <w:pStyle w:val="a6"/>
        <w:ind w:left="0" w:firstLine="709"/>
        <w:jc w:val="both"/>
      </w:pPr>
      <w:r w:rsidRPr="00CA7EF7">
        <w:t>П</w:t>
      </w:r>
      <w:r w:rsidR="00456D06" w:rsidRPr="00CA7EF7">
        <w:t xml:space="preserve">ростейшие способы тактической подготовки </w:t>
      </w:r>
      <w:r w:rsidR="00CA7EF7" w:rsidRPr="00CA7EF7">
        <w:t>изучаются</w:t>
      </w:r>
      <w:r w:rsidR="00CA7EF7" w:rsidRPr="00CA7EF7">
        <w:rPr>
          <w:spacing w:val="1"/>
        </w:rPr>
        <w:t xml:space="preserve"> </w:t>
      </w:r>
      <w:r w:rsidR="00CA7EF7" w:rsidRPr="00CA7EF7">
        <w:t>одновременно</w:t>
      </w:r>
      <w:r w:rsidR="00CA7EF7" w:rsidRPr="00CA7EF7">
        <w:rPr>
          <w:spacing w:val="1"/>
        </w:rPr>
        <w:t xml:space="preserve"> </w:t>
      </w:r>
      <w:r w:rsidR="00CA7EF7" w:rsidRPr="00CA7EF7">
        <w:t>с</w:t>
      </w:r>
      <w:r w:rsidR="00CA7EF7" w:rsidRPr="00CA7EF7">
        <w:rPr>
          <w:spacing w:val="1"/>
        </w:rPr>
        <w:t xml:space="preserve"> </w:t>
      </w:r>
      <w:r w:rsidR="00CA7EF7" w:rsidRPr="00CA7EF7">
        <w:t>освоением</w:t>
      </w:r>
      <w:r w:rsidR="00CA7EF7" w:rsidRPr="00CA7EF7">
        <w:rPr>
          <w:spacing w:val="1"/>
        </w:rPr>
        <w:t xml:space="preserve"> </w:t>
      </w:r>
      <w:r w:rsidR="00CA7EF7" w:rsidRPr="00CA7EF7">
        <w:t>приемов:</w:t>
      </w:r>
    </w:p>
    <w:p w14:paraId="28788C23" w14:textId="5CC86055" w:rsidR="00456D06" w:rsidRPr="00CA7EF7" w:rsidRDefault="00456D06" w:rsidP="00F640BD">
      <w:pPr>
        <w:pStyle w:val="a6"/>
        <w:numPr>
          <w:ilvl w:val="0"/>
          <w:numId w:val="72"/>
        </w:numPr>
        <w:tabs>
          <w:tab w:val="left" w:pos="1134"/>
        </w:tabs>
        <w:ind w:left="0" w:firstLine="709"/>
        <w:jc w:val="both"/>
      </w:pPr>
      <w:r w:rsidRPr="00CA7EF7">
        <w:t>прием</w:t>
      </w:r>
      <w:r w:rsidR="00CA7EF7" w:rsidRPr="00CA7EF7">
        <w:t>ы</w:t>
      </w:r>
      <w:r w:rsidRPr="00CA7EF7">
        <w:t xml:space="preserve"> (сковывание, маневрирование, выведение из равновесия и др.)</w:t>
      </w:r>
      <w:r w:rsidR="00CA7EF7" w:rsidRPr="00CA7EF7">
        <w:t>;</w:t>
      </w:r>
      <w:r w:rsidRPr="00CA7EF7">
        <w:t xml:space="preserve"> </w:t>
      </w:r>
    </w:p>
    <w:p w14:paraId="6A1ED797" w14:textId="2BDF14FF" w:rsidR="00CA7EF7" w:rsidRPr="00CA7EF7" w:rsidRDefault="00CA7EF7" w:rsidP="00F640BD">
      <w:pPr>
        <w:pStyle w:val="a4"/>
        <w:numPr>
          <w:ilvl w:val="0"/>
          <w:numId w:val="72"/>
        </w:numPr>
        <w:tabs>
          <w:tab w:val="left" w:pos="1134"/>
        </w:tabs>
        <w:autoSpaceDE w:val="0"/>
        <w:autoSpaceDN w:val="0"/>
        <w:adjustRightInd w:val="0"/>
        <w:ind w:left="0" w:firstLine="709"/>
        <w:jc w:val="both"/>
        <w:rPr>
          <w:rFonts w:ascii="Times New Roman" w:eastAsia="HiddenHorzOCR" w:hAnsi="Times New Roman" w:cs="Times New Roman"/>
          <w:b/>
          <w:bCs/>
          <w:sz w:val="24"/>
          <w:szCs w:val="24"/>
        </w:rPr>
      </w:pPr>
      <w:r w:rsidRPr="00CA7EF7">
        <w:rPr>
          <w:rFonts w:ascii="Times New Roman" w:hAnsi="Times New Roman" w:cs="Times New Roman"/>
          <w:spacing w:val="-3"/>
          <w:sz w:val="24"/>
          <w:szCs w:val="24"/>
        </w:rPr>
        <w:t>передвижение по ковру во время поединка: вперед, назад, в сторону;</w:t>
      </w:r>
    </w:p>
    <w:p w14:paraId="383C701B" w14:textId="324BFA83" w:rsidR="009B7EAF" w:rsidRPr="00CA7EF7" w:rsidRDefault="00CA7EF7" w:rsidP="00F640BD">
      <w:pPr>
        <w:pStyle w:val="a6"/>
        <w:numPr>
          <w:ilvl w:val="0"/>
          <w:numId w:val="72"/>
        </w:numPr>
        <w:tabs>
          <w:tab w:val="left" w:pos="1134"/>
        </w:tabs>
        <w:ind w:left="0" w:firstLine="709"/>
        <w:jc w:val="both"/>
      </w:pPr>
      <w:r w:rsidRPr="00CA7EF7">
        <w:t>б</w:t>
      </w:r>
      <w:r w:rsidR="009B7EAF" w:rsidRPr="00CA7EF7">
        <w:t>лагоприятные положения</w:t>
      </w:r>
      <w:r w:rsidRPr="00CA7EF7">
        <w:t xml:space="preserve"> </w:t>
      </w:r>
      <w:r w:rsidR="009B7EAF" w:rsidRPr="00CA7EF7">
        <w:rPr>
          <w:spacing w:val="-57"/>
        </w:rPr>
        <w:t xml:space="preserve"> </w:t>
      </w:r>
      <w:r w:rsidR="009B7EAF" w:rsidRPr="00CA7EF7">
        <w:t>для</w:t>
      </w:r>
      <w:r w:rsidR="009B7EAF" w:rsidRPr="00CA7EF7">
        <w:rPr>
          <w:spacing w:val="-6"/>
        </w:rPr>
        <w:t xml:space="preserve"> </w:t>
      </w:r>
      <w:r w:rsidR="009B7EAF" w:rsidRPr="00CA7EF7">
        <w:t>проведения</w:t>
      </w:r>
      <w:r w:rsidR="009B7EAF" w:rsidRPr="00CA7EF7">
        <w:rPr>
          <w:spacing w:val="-5"/>
        </w:rPr>
        <w:t xml:space="preserve"> </w:t>
      </w:r>
      <w:r w:rsidR="009B7EAF" w:rsidRPr="00CA7EF7">
        <w:t>контрприемов.</w:t>
      </w:r>
    </w:p>
    <w:p w14:paraId="48C9761E" w14:textId="77777777" w:rsidR="00F16C9D" w:rsidRPr="00BF0149" w:rsidRDefault="00F16C9D" w:rsidP="004E00F4">
      <w:pPr>
        <w:autoSpaceDE w:val="0"/>
        <w:autoSpaceDN w:val="0"/>
        <w:adjustRightInd w:val="0"/>
        <w:ind w:left="0" w:firstLine="709"/>
        <w:jc w:val="center"/>
        <w:rPr>
          <w:rFonts w:ascii="Times New Roman" w:eastAsia="HiddenHorzOCR" w:hAnsi="Times New Roman" w:cs="Times New Roman"/>
          <w:b/>
          <w:bCs/>
          <w:sz w:val="24"/>
          <w:szCs w:val="24"/>
        </w:rPr>
      </w:pPr>
      <w:r w:rsidRPr="00BF0149">
        <w:rPr>
          <w:rFonts w:ascii="Times New Roman" w:eastAsia="HiddenHorzOCR" w:hAnsi="Times New Roman" w:cs="Times New Roman"/>
          <w:b/>
          <w:bCs/>
          <w:sz w:val="24"/>
          <w:szCs w:val="24"/>
        </w:rPr>
        <w:t>Теоретическая подготовка.</w:t>
      </w:r>
    </w:p>
    <w:p w14:paraId="73C54545" w14:textId="47F2B450" w:rsidR="00F16C9D" w:rsidRPr="00BF0149" w:rsidRDefault="00F16C9D" w:rsidP="004E00F4">
      <w:pPr>
        <w:pStyle w:val="ae"/>
        <w:spacing w:before="0" w:beforeAutospacing="0" w:after="0" w:afterAutospacing="0"/>
        <w:ind w:left="0" w:firstLine="709"/>
        <w:jc w:val="both"/>
      </w:pPr>
      <w:r w:rsidRPr="00BF0149">
        <w:t xml:space="preserve">Теоретическая подготовка решает задачи по созданию системы знаний по педагогике, психологии, физиологии, гигиене, по созданию системы специальных знаний по виду спорта (основ техники, тактики, правил соревнований, судейства и др.). </w:t>
      </w:r>
      <w:r w:rsidR="005B78EA">
        <w:t>Учебно-т</w:t>
      </w:r>
      <w:r w:rsidRPr="00BF0149">
        <w:t xml:space="preserve">ренировочные занятия по теории проводятся в форме бесед с демонстрацией наглядных пособий. </w:t>
      </w:r>
    </w:p>
    <w:p w14:paraId="71FF693D" w14:textId="77777777" w:rsidR="00F16C9D" w:rsidRPr="00BF0149" w:rsidRDefault="00F16C9D" w:rsidP="004E00F4">
      <w:pPr>
        <w:pStyle w:val="a4"/>
        <w:numPr>
          <w:ilvl w:val="1"/>
          <w:numId w:val="3"/>
        </w:numPr>
        <w:tabs>
          <w:tab w:val="clear" w:pos="1080"/>
          <w:tab w:val="num" w:pos="426"/>
          <w:tab w:val="left" w:pos="709"/>
          <w:tab w:val="left" w:pos="1134"/>
        </w:tabs>
        <w:autoSpaceDE w:val="0"/>
        <w:autoSpaceDN w:val="0"/>
        <w:adjustRightInd w:val="0"/>
        <w:ind w:left="0" w:firstLine="709"/>
        <w:jc w:val="both"/>
        <w:rPr>
          <w:rFonts w:ascii="Times New Roman" w:hAnsi="Times New Roman" w:cs="Times New Roman"/>
          <w:sz w:val="24"/>
          <w:szCs w:val="24"/>
        </w:rPr>
      </w:pPr>
      <w:r w:rsidRPr="00BF0149">
        <w:rPr>
          <w:rFonts w:ascii="Times New Roman" w:hAnsi="Times New Roman" w:cs="Times New Roman"/>
          <w:sz w:val="24"/>
          <w:szCs w:val="24"/>
        </w:rPr>
        <w:t>История возникновения вида спорта и его развитие.</w:t>
      </w:r>
    </w:p>
    <w:p w14:paraId="6E754F0E" w14:textId="77777777" w:rsidR="00F16C9D" w:rsidRPr="00BF0149" w:rsidRDefault="00F16C9D" w:rsidP="00F640BD">
      <w:pPr>
        <w:pStyle w:val="a4"/>
        <w:numPr>
          <w:ilvl w:val="0"/>
          <w:numId w:val="26"/>
        </w:numPr>
        <w:tabs>
          <w:tab w:val="num" w:pos="426"/>
          <w:tab w:val="left" w:pos="709"/>
          <w:tab w:val="left" w:pos="1134"/>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Зарождение и развитие вида спорта. </w:t>
      </w:r>
    </w:p>
    <w:p w14:paraId="2566BCB5" w14:textId="77777777" w:rsidR="00F16C9D" w:rsidRPr="00BF0149" w:rsidRDefault="00F16C9D" w:rsidP="00F640BD">
      <w:pPr>
        <w:pStyle w:val="a4"/>
        <w:numPr>
          <w:ilvl w:val="0"/>
          <w:numId w:val="26"/>
        </w:numPr>
        <w:tabs>
          <w:tab w:val="num" w:pos="426"/>
          <w:tab w:val="left" w:pos="709"/>
          <w:tab w:val="left" w:pos="1134"/>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Автобиографии выдающихся спортсменов. </w:t>
      </w:r>
    </w:p>
    <w:p w14:paraId="71621F87" w14:textId="77777777" w:rsidR="00F16C9D" w:rsidRPr="00BF0149" w:rsidRDefault="00F16C9D" w:rsidP="00F640BD">
      <w:pPr>
        <w:pStyle w:val="a4"/>
        <w:numPr>
          <w:ilvl w:val="0"/>
          <w:numId w:val="26"/>
        </w:numPr>
        <w:tabs>
          <w:tab w:val="num" w:pos="426"/>
          <w:tab w:val="left" w:pos="709"/>
          <w:tab w:val="left" w:pos="1134"/>
        </w:tabs>
        <w:autoSpaceDE w:val="0"/>
        <w:autoSpaceDN w:val="0"/>
        <w:adjustRightInd w:val="0"/>
        <w:ind w:left="0" w:firstLine="709"/>
        <w:jc w:val="both"/>
        <w:rPr>
          <w:rFonts w:ascii="Times New Roman" w:eastAsia="HiddenHorzOCR" w:hAnsi="Times New Roman" w:cs="Times New Roman"/>
          <w:i/>
          <w:sz w:val="24"/>
          <w:szCs w:val="24"/>
        </w:rPr>
      </w:pPr>
      <w:r w:rsidRPr="00BF0149">
        <w:rPr>
          <w:rFonts w:ascii="Times New Roman" w:hAnsi="Times New Roman" w:cs="Times New Roman"/>
          <w:i/>
          <w:sz w:val="24"/>
          <w:szCs w:val="24"/>
        </w:rPr>
        <w:t>Чемпионы и призеры Олимпийских игр.</w:t>
      </w:r>
    </w:p>
    <w:p w14:paraId="5C606B96" w14:textId="77777777" w:rsidR="00F16C9D" w:rsidRPr="00BF0149" w:rsidRDefault="00F16C9D" w:rsidP="004E00F4">
      <w:pPr>
        <w:pStyle w:val="a4"/>
        <w:numPr>
          <w:ilvl w:val="1"/>
          <w:numId w:val="3"/>
        </w:numPr>
        <w:tabs>
          <w:tab w:val="clear" w:pos="1080"/>
          <w:tab w:val="num" w:pos="426"/>
          <w:tab w:val="left" w:pos="709"/>
          <w:tab w:val="left" w:pos="1134"/>
          <w:tab w:val="num" w:pos="1276"/>
        </w:tabs>
        <w:autoSpaceDE w:val="0"/>
        <w:autoSpaceDN w:val="0"/>
        <w:adjustRightInd w:val="0"/>
        <w:ind w:left="0" w:firstLine="709"/>
        <w:jc w:val="both"/>
        <w:rPr>
          <w:rFonts w:ascii="Times New Roman" w:hAnsi="Times New Roman" w:cs="Times New Roman"/>
          <w:sz w:val="24"/>
          <w:szCs w:val="24"/>
        </w:rPr>
      </w:pPr>
      <w:r w:rsidRPr="00BF0149">
        <w:rPr>
          <w:rFonts w:ascii="Times New Roman" w:hAnsi="Times New Roman" w:cs="Times New Roman"/>
          <w:sz w:val="24"/>
          <w:szCs w:val="24"/>
        </w:rPr>
        <w:t>Физическая культура – важное средство физического развития и укрепления здоровья человека.</w:t>
      </w:r>
    </w:p>
    <w:p w14:paraId="7A0C48E8" w14:textId="77777777" w:rsidR="00F16C9D" w:rsidRPr="00BF0149" w:rsidRDefault="00F16C9D" w:rsidP="00F640BD">
      <w:pPr>
        <w:pStyle w:val="a4"/>
        <w:numPr>
          <w:ilvl w:val="0"/>
          <w:numId w:val="30"/>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Понятие о физической культуре и спорте. </w:t>
      </w:r>
    </w:p>
    <w:p w14:paraId="4455F04E" w14:textId="77777777" w:rsidR="00F16C9D" w:rsidRPr="00BF0149" w:rsidRDefault="00F16C9D" w:rsidP="00F640BD">
      <w:pPr>
        <w:pStyle w:val="a4"/>
        <w:numPr>
          <w:ilvl w:val="0"/>
          <w:numId w:val="30"/>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Формы физической культуры. </w:t>
      </w:r>
    </w:p>
    <w:p w14:paraId="2FF0BC46" w14:textId="77777777" w:rsidR="00F16C9D" w:rsidRPr="00BF0149" w:rsidRDefault="00F16C9D" w:rsidP="00F640BD">
      <w:pPr>
        <w:pStyle w:val="a4"/>
        <w:numPr>
          <w:ilvl w:val="0"/>
          <w:numId w:val="30"/>
        </w:numPr>
        <w:tabs>
          <w:tab w:val="num" w:pos="426"/>
          <w:tab w:val="left" w:pos="709"/>
          <w:tab w:val="left" w:pos="1134"/>
          <w:tab w:val="left" w:pos="1418"/>
        </w:tabs>
        <w:autoSpaceDE w:val="0"/>
        <w:autoSpaceDN w:val="0"/>
        <w:adjustRightInd w:val="0"/>
        <w:ind w:left="0" w:firstLine="709"/>
        <w:jc w:val="both"/>
        <w:rPr>
          <w:rFonts w:ascii="Times New Roman" w:eastAsia="HiddenHorzOCR" w:hAnsi="Times New Roman" w:cs="Times New Roman"/>
          <w:i/>
          <w:sz w:val="24"/>
          <w:szCs w:val="24"/>
        </w:rPr>
      </w:pPr>
      <w:r w:rsidRPr="00BF0149">
        <w:rPr>
          <w:rFonts w:ascii="Times New Roman" w:hAnsi="Times New Roman" w:cs="Times New Roman"/>
          <w:i/>
          <w:sz w:val="24"/>
          <w:szCs w:val="24"/>
        </w:rPr>
        <w:t>Физическая культура как средство воспитания трудолюбия, организованности, воли, нравственных качеств и жизненно важных умений и навыков.</w:t>
      </w:r>
    </w:p>
    <w:p w14:paraId="41739E66" w14:textId="77777777" w:rsidR="00F16C9D" w:rsidRPr="00BF0149" w:rsidRDefault="00F16C9D" w:rsidP="004E00F4">
      <w:pPr>
        <w:pStyle w:val="a4"/>
        <w:numPr>
          <w:ilvl w:val="1"/>
          <w:numId w:val="3"/>
        </w:numPr>
        <w:tabs>
          <w:tab w:val="clear" w:pos="1080"/>
          <w:tab w:val="num" w:pos="426"/>
          <w:tab w:val="left" w:pos="709"/>
          <w:tab w:val="left" w:pos="1134"/>
          <w:tab w:val="num" w:pos="1418"/>
        </w:tabs>
        <w:autoSpaceDE w:val="0"/>
        <w:autoSpaceDN w:val="0"/>
        <w:adjustRightInd w:val="0"/>
        <w:ind w:left="0" w:firstLine="709"/>
        <w:jc w:val="both"/>
        <w:rPr>
          <w:rFonts w:ascii="Times New Roman" w:hAnsi="Times New Roman" w:cs="Times New Roman"/>
          <w:sz w:val="24"/>
          <w:szCs w:val="24"/>
        </w:rPr>
      </w:pPr>
      <w:r w:rsidRPr="00BF0149">
        <w:rPr>
          <w:rFonts w:ascii="Times New Roman" w:hAnsi="Times New Roman" w:cs="Times New Roman"/>
          <w:sz w:val="24"/>
          <w:szCs w:val="24"/>
        </w:rPr>
        <w:t>Гигиенические основы физической культуры и спорта, гигиена обучающихся при занятиях физической культурой и спортом.</w:t>
      </w:r>
    </w:p>
    <w:p w14:paraId="0B908826" w14:textId="77777777" w:rsidR="00F16C9D" w:rsidRPr="00BF0149" w:rsidRDefault="00F16C9D" w:rsidP="00F640BD">
      <w:pPr>
        <w:pStyle w:val="a4"/>
        <w:numPr>
          <w:ilvl w:val="0"/>
          <w:numId w:val="31"/>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Понятие о гигиене и санитарии. </w:t>
      </w:r>
    </w:p>
    <w:p w14:paraId="42C3CC28" w14:textId="77777777" w:rsidR="00F16C9D" w:rsidRPr="00BF0149" w:rsidRDefault="00F16C9D" w:rsidP="00F640BD">
      <w:pPr>
        <w:pStyle w:val="a4"/>
        <w:numPr>
          <w:ilvl w:val="0"/>
          <w:numId w:val="31"/>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Уход за телом, полостью рта и зубами. </w:t>
      </w:r>
    </w:p>
    <w:p w14:paraId="6C7BF6C4" w14:textId="77777777" w:rsidR="00F16C9D" w:rsidRPr="00BF0149" w:rsidRDefault="00F16C9D" w:rsidP="00F640BD">
      <w:pPr>
        <w:pStyle w:val="a4"/>
        <w:numPr>
          <w:ilvl w:val="0"/>
          <w:numId w:val="31"/>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Гигиенические требования к одежде и обуви. </w:t>
      </w:r>
    </w:p>
    <w:p w14:paraId="6AB6AE0B" w14:textId="77777777" w:rsidR="00F16C9D" w:rsidRPr="00BF0149" w:rsidRDefault="00F16C9D" w:rsidP="00F640BD">
      <w:pPr>
        <w:pStyle w:val="a4"/>
        <w:numPr>
          <w:ilvl w:val="0"/>
          <w:numId w:val="31"/>
        </w:numPr>
        <w:tabs>
          <w:tab w:val="num" w:pos="426"/>
          <w:tab w:val="left" w:pos="709"/>
          <w:tab w:val="left" w:pos="1134"/>
          <w:tab w:val="left" w:pos="1418"/>
        </w:tabs>
        <w:autoSpaceDE w:val="0"/>
        <w:autoSpaceDN w:val="0"/>
        <w:adjustRightInd w:val="0"/>
        <w:ind w:left="0" w:firstLine="709"/>
        <w:jc w:val="both"/>
        <w:rPr>
          <w:rFonts w:ascii="Times New Roman" w:hAnsi="Times New Roman" w:cs="Times New Roman"/>
          <w:i/>
          <w:sz w:val="24"/>
          <w:szCs w:val="24"/>
        </w:rPr>
      </w:pPr>
      <w:r w:rsidRPr="00BF0149">
        <w:rPr>
          <w:rFonts w:ascii="Times New Roman" w:hAnsi="Times New Roman" w:cs="Times New Roman"/>
          <w:i/>
          <w:sz w:val="24"/>
          <w:szCs w:val="24"/>
        </w:rPr>
        <w:t>Соблюдение гигиены на спортивных объектах.</w:t>
      </w:r>
    </w:p>
    <w:p w14:paraId="7D3FCB1D" w14:textId="77777777" w:rsidR="00F16C9D" w:rsidRPr="00BF0149" w:rsidRDefault="00F16C9D" w:rsidP="004E00F4">
      <w:pPr>
        <w:pStyle w:val="a4"/>
        <w:numPr>
          <w:ilvl w:val="0"/>
          <w:numId w:val="3"/>
        </w:numPr>
        <w:tabs>
          <w:tab w:val="num" w:pos="426"/>
          <w:tab w:val="left" w:pos="709"/>
          <w:tab w:val="left" w:pos="1134"/>
          <w:tab w:val="left" w:pos="1418"/>
        </w:tabs>
        <w:autoSpaceDE w:val="0"/>
        <w:autoSpaceDN w:val="0"/>
        <w:adjustRightInd w:val="0"/>
        <w:ind w:left="0" w:firstLine="709"/>
        <w:jc w:val="both"/>
        <w:rPr>
          <w:rFonts w:ascii="Times New Roman" w:eastAsia="HiddenHorzOCR" w:hAnsi="Times New Roman" w:cs="Times New Roman"/>
          <w:sz w:val="24"/>
          <w:szCs w:val="24"/>
        </w:rPr>
      </w:pPr>
      <w:r w:rsidRPr="00BF0149">
        <w:rPr>
          <w:rFonts w:ascii="Times New Roman" w:hAnsi="Times New Roman" w:cs="Times New Roman"/>
          <w:sz w:val="24"/>
          <w:szCs w:val="24"/>
        </w:rPr>
        <w:t>Закаливание организма.</w:t>
      </w:r>
    </w:p>
    <w:p w14:paraId="135FFFB0" w14:textId="77777777" w:rsidR="00F16C9D" w:rsidRPr="00BF0149" w:rsidRDefault="00F16C9D" w:rsidP="00F640BD">
      <w:pPr>
        <w:pStyle w:val="a4"/>
        <w:numPr>
          <w:ilvl w:val="0"/>
          <w:numId w:val="32"/>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Знания и основные правила закаливания. </w:t>
      </w:r>
    </w:p>
    <w:p w14:paraId="64E0C8FE" w14:textId="77777777" w:rsidR="00F16C9D" w:rsidRPr="00BF0149" w:rsidRDefault="00F16C9D" w:rsidP="00F640BD">
      <w:pPr>
        <w:pStyle w:val="a4"/>
        <w:numPr>
          <w:ilvl w:val="0"/>
          <w:numId w:val="32"/>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Закаливание воздухом, водой, солнцем.</w:t>
      </w:r>
    </w:p>
    <w:p w14:paraId="1E8BB21C" w14:textId="77777777" w:rsidR="00F16C9D" w:rsidRPr="00BF0149" w:rsidRDefault="00F16C9D" w:rsidP="00F640BD">
      <w:pPr>
        <w:pStyle w:val="a4"/>
        <w:numPr>
          <w:ilvl w:val="0"/>
          <w:numId w:val="32"/>
        </w:numPr>
        <w:tabs>
          <w:tab w:val="num" w:pos="426"/>
          <w:tab w:val="left" w:pos="709"/>
          <w:tab w:val="left" w:pos="1134"/>
          <w:tab w:val="left" w:pos="1418"/>
        </w:tabs>
        <w:autoSpaceDE w:val="0"/>
        <w:autoSpaceDN w:val="0"/>
        <w:adjustRightInd w:val="0"/>
        <w:ind w:left="0" w:firstLine="709"/>
        <w:jc w:val="both"/>
        <w:rPr>
          <w:rFonts w:ascii="Times New Roman" w:eastAsia="HiddenHorzOCR" w:hAnsi="Times New Roman" w:cs="Times New Roman"/>
          <w:i/>
          <w:sz w:val="24"/>
          <w:szCs w:val="24"/>
        </w:rPr>
      </w:pPr>
      <w:r w:rsidRPr="00BF0149">
        <w:rPr>
          <w:rFonts w:ascii="Times New Roman" w:hAnsi="Times New Roman" w:cs="Times New Roman"/>
          <w:i/>
          <w:sz w:val="24"/>
          <w:szCs w:val="24"/>
        </w:rPr>
        <w:t>Закаливание на занятиях физической культуры и спортом.</w:t>
      </w:r>
    </w:p>
    <w:p w14:paraId="703C9CFB" w14:textId="77777777" w:rsidR="00F16C9D" w:rsidRPr="00BF0149" w:rsidRDefault="00F16C9D" w:rsidP="004E00F4">
      <w:pPr>
        <w:pStyle w:val="a4"/>
        <w:numPr>
          <w:ilvl w:val="0"/>
          <w:numId w:val="3"/>
        </w:numPr>
        <w:tabs>
          <w:tab w:val="num" w:pos="426"/>
          <w:tab w:val="left" w:pos="709"/>
          <w:tab w:val="left" w:pos="1134"/>
          <w:tab w:val="left" w:pos="1418"/>
        </w:tabs>
        <w:autoSpaceDE w:val="0"/>
        <w:autoSpaceDN w:val="0"/>
        <w:adjustRightInd w:val="0"/>
        <w:ind w:left="0" w:firstLine="709"/>
        <w:jc w:val="both"/>
        <w:rPr>
          <w:rFonts w:ascii="Times New Roman" w:eastAsia="HiddenHorzOCR" w:hAnsi="Times New Roman" w:cs="Times New Roman"/>
          <w:sz w:val="24"/>
          <w:szCs w:val="24"/>
        </w:rPr>
      </w:pPr>
      <w:r w:rsidRPr="00BF0149">
        <w:rPr>
          <w:rFonts w:ascii="Times New Roman" w:hAnsi="Times New Roman" w:cs="Times New Roman"/>
          <w:sz w:val="24"/>
          <w:szCs w:val="24"/>
        </w:rPr>
        <w:t>Самоконтроль в процессе занятий физической культуры и спортом.</w:t>
      </w:r>
    </w:p>
    <w:p w14:paraId="605F4DF4" w14:textId="77777777" w:rsidR="00F16C9D" w:rsidRPr="00BF0149" w:rsidRDefault="00F16C9D" w:rsidP="00F640BD">
      <w:pPr>
        <w:pStyle w:val="a4"/>
        <w:numPr>
          <w:ilvl w:val="0"/>
          <w:numId w:val="33"/>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Ознакомление с понятием о самоконтроле при занятиях физической культурой и спортом. </w:t>
      </w:r>
    </w:p>
    <w:p w14:paraId="433E84BF" w14:textId="77777777" w:rsidR="00F16C9D" w:rsidRPr="00BF0149" w:rsidRDefault="00F16C9D" w:rsidP="00F640BD">
      <w:pPr>
        <w:pStyle w:val="a4"/>
        <w:numPr>
          <w:ilvl w:val="0"/>
          <w:numId w:val="33"/>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Дневник самоконтроля. Его формы и содержание. </w:t>
      </w:r>
    </w:p>
    <w:p w14:paraId="50777DEF" w14:textId="77777777" w:rsidR="00F16C9D" w:rsidRPr="00BF0149" w:rsidRDefault="00F16C9D" w:rsidP="00F640BD">
      <w:pPr>
        <w:pStyle w:val="a4"/>
        <w:numPr>
          <w:ilvl w:val="0"/>
          <w:numId w:val="33"/>
        </w:numPr>
        <w:tabs>
          <w:tab w:val="num" w:pos="426"/>
          <w:tab w:val="left" w:pos="709"/>
          <w:tab w:val="left" w:pos="1134"/>
          <w:tab w:val="left" w:pos="1418"/>
        </w:tabs>
        <w:autoSpaceDE w:val="0"/>
        <w:autoSpaceDN w:val="0"/>
        <w:adjustRightInd w:val="0"/>
        <w:ind w:left="0" w:firstLine="709"/>
        <w:jc w:val="both"/>
        <w:rPr>
          <w:rFonts w:ascii="Times New Roman" w:eastAsia="HiddenHorzOCR" w:hAnsi="Times New Roman" w:cs="Times New Roman"/>
          <w:i/>
          <w:sz w:val="24"/>
          <w:szCs w:val="24"/>
        </w:rPr>
      </w:pPr>
      <w:r w:rsidRPr="00BF0149">
        <w:rPr>
          <w:rFonts w:ascii="Times New Roman" w:hAnsi="Times New Roman" w:cs="Times New Roman"/>
          <w:i/>
          <w:sz w:val="24"/>
          <w:szCs w:val="24"/>
        </w:rPr>
        <w:t>Понятие о травматизме.</w:t>
      </w:r>
    </w:p>
    <w:p w14:paraId="13271EE8" w14:textId="77777777" w:rsidR="00F16C9D" w:rsidRPr="00BF0149" w:rsidRDefault="00F16C9D" w:rsidP="004E00F4">
      <w:pPr>
        <w:pStyle w:val="a4"/>
        <w:numPr>
          <w:ilvl w:val="0"/>
          <w:numId w:val="3"/>
        </w:numPr>
        <w:tabs>
          <w:tab w:val="num" w:pos="426"/>
          <w:tab w:val="left" w:pos="709"/>
          <w:tab w:val="left" w:pos="1134"/>
        </w:tabs>
        <w:autoSpaceDE w:val="0"/>
        <w:autoSpaceDN w:val="0"/>
        <w:adjustRightInd w:val="0"/>
        <w:ind w:left="0" w:firstLine="709"/>
        <w:jc w:val="both"/>
        <w:rPr>
          <w:rFonts w:ascii="Times New Roman" w:eastAsia="HiddenHorzOCR" w:hAnsi="Times New Roman" w:cs="Times New Roman"/>
          <w:bCs/>
          <w:sz w:val="24"/>
          <w:szCs w:val="24"/>
        </w:rPr>
      </w:pPr>
      <w:r w:rsidRPr="00BF0149">
        <w:rPr>
          <w:rFonts w:ascii="Times New Roman" w:hAnsi="Times New Roman" w:cs="Times New Roman"/>
          <w:sz w:val="24"/>
          <w:szCs w:val="24"/>
        </w:rPr>
        <w:lastRenderedPageBreak/>
        <w:t>Теоретические основы обучения базовым элементам техники и тактики вида спорта.</w:t>
      </w:r>
    </w:p>
    <w:p w14:paraId="5ED95F07" w14:textId="77777777" w:rsidR="00F16C9D" w:rsidRPr="00BF0149" w:rsidRDefault="00F16C9D" w:rsidP="00F640BD">
      <w:pPr>
        <w:pStyle w:val="a4"/>
        <w:numPr>
          <w:ilvl w:val="0"/>
          <w:numId w:val="34"/>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Понятие о технических элементах вида спорта. </w:t>
      </w:r>
    </w:p>
    <w:p w14:paraId="541F8AF3" w14:textId="77777777" w:rsidR="00F16C9D" w:rsidRPr="00BF0149" w:rsidRDefault="00F16C9D" w:rsidP="00F640BD">
      <w:pPr>
        <w:pStyle w:val="a4"/>
        <w:numPr>
          <w:ilvl w:val="0"/>
          <w:numId w:val="34"/>
        </w:numPr>
        <w:tabs>
          <w:tab w:val="num" w:pos="426"/>
          <w:tab w:val="left" w:pos="709"/>
          <w:tab w:val="left" w:pos="1134"/>
          <w:tab w:val="left" w:pos="1418"/>
        </w:tabs>
        <w:autoSpaceDE w:val="0"/>
        <w:autoSpaceDN w:val="0"/>
        <w:adjustRightInd w:val="0"/>
        <w:ind w:left="0" w:firstLine="709"/>
        <w:jc w:val="both"/>
        <w:rPr>
          <w:rFonts w:ascii="Times New Roman" w:eastAsia="HiddenHorzOCR" w:hAnsi="Times New Roman" w:cs="Times New Roman"/>
          <w:bCs/>
          <w:i/>
          <w:sz w:val="24"/>
          <w:szCs w:val="24"/>
        </w:rPr>
      </w:pPr>
      <w:r w:rsidRPr="00BF0149">
        <w:rPr>
          <w:rFonts w:ascii="Times New Roman" w:hAnsi="Times New Roman" w:cs="Times New Roman"/>
          <w:i/>
          <w:sz w:val="24"/>
          <w:szCs w:val="24"/>
        </w:rPr>
        <w:t>Теоретические знания по технике их выполнения.</w:t>
      </w:r>
    </w:p>
    <w:p w14:paraId="59226C56" w14:textId="77777777" w:rsidR="00F16C9D" w:rsidRPr="00BF0149" w:rsidRDefault="00F16C9D" w:rsidP="004E00F4">
      <w:pPr>
        <w:pStyle w:val="a4"/>
        <w:numPr>
          <w:ilvl w:val="0"/>
          <w:numId w:val="3"/>
        </w:numPr>
        <w:tabs>
          <w:tab w:val="num" w:pos="426"/>
          <w:tab w:val="left" w:pos="709"/>
          <w:tab w:val="left" w:pos="1134"/>
          <w:tab w:val="left" w:pos="5812"/>
        </w:tabs>
        <w:autoSpaceDE w:val="0"/>
        <w:autoSpaceDN w:val="0"/>
        <w:adjustRightInd w:val="0"/>
        <w:ind w:left="0" w:firstLine="709"/>
        <w:mirrorIndents/>
        <w:jc w:val="both"/>
        <w:rPr>
          <w:rFonts w:ascii="Times New Roman" w:eastAsia="HiddenHorzOCR" w:hAnsi="Times New Roman" w:cs="Times New Roman"/>
          <w:bCs/>
          <w:sz w:val="24"/>
          <w:szCs w:val="24"/>
        </w:rPr>
      </w:pPr>
      <w:r w:rsidRPr="00BF0149">
        <w:rPr>
          <w:rFonts w:ascii="Times New Roman" w:hAnsi="Times New Roman" w:cs="Times New Roman"/>
          <w:sz w:val="24"/>
          <w:szCs w:val="24"/>
        </w:rPr>
        <w:t>Теоретические основы судейства. Правила вида спорта.</w:t>
      </w:r>
    </w:p>
    <w:p w14:paraId="18A2F3D7" w14:textId="77777777" w:rsidR="00F16C9D" w:rsidRPr="00BF0149" w:rsidRDefault="00F16C9D" w:rsidP="00F640BD">
      <w:pPr>
        <w:pStyle w:val="a4"/>
        <w:numPr>
          <w:ilvl w:val="0"/>
          <w:numId w:val="35"/>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Классификация спортивных соревнований. </w:t>
      </w:r>
    </w:p>
    <w:p w14:paraId="3E71355B" w14:textId="77777777" w:rsidR="00F16C9D" w:rsidRPr="00BF0149" w:rsidRDefault="00F16C9D" w:rsidP="00F640BD">
      <w:pPr>
        <w:pStyle w:val="a4"/>
        <w:numPr>
          <w:ilvl w:val="0"/>
          <w:numId w:val="35"/>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Команды (жесты) спортивных судей. </w:t>
      </w:r>
    </w:p>
    <w:p w14:paraId="1818AB05" w14:textId="77777777" w:rsidR="00F16C9D" w:rsidRPr="00BF0149" w:rsidRDefault="00F16C9D" w:rsidP="00F640BD">
      <w:pPr>
        <w:pStyle w:val="a4"/>
        <w:numPr>
          <w:ilvl w:val="0"/>
          <w:numId w:val="35"/>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Положение о спортивном соревновании. </w:t>
      </w:r>
    </w:p>
    <w:p w14:paraId="056592D2" w14:textId="77777777" w:rsidR="00F16C9D" w:rsidRPr="00BF0149" w:rsidRDefault="00F16C9D" w:rsidP="00F640BD">
      <w:pPr>
        <w:pStyle w:val="a4"/>
        <w:numPr>
          <w:ilvl w:val="0"/>
          <w:numId w:val="35"/>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Организационная работа по подготовке спортивных соревнований.</w:t>
      </w:r>
    </w:p>
    <w:p w14:paraId="24BE3804" w14:textId="77777777" w:rsidR="00F16C9D" w:rsidRPr="00BF0149" w:rsidRDefault="00F16C9D" w:rsidP="00F640BD">
      <w:pPr>
        <w:pStyle w:val="a4"/>
        <w:numPr>
          <w:ilvl w:val="0"/>
          <w:numId w:val="35"/>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 Состав и обязанности спортивных судейских бригад. </w:t>
      </w:r>
    </w:p>
    <w:p w14:paraId="3077ADFF" w14:textId="77777777" w:rsidR="00F16C9D" w:rsidRPr="00BF0149" w:rsidRDefault="00F16C9D" w:rsidP="00F640BD">
      <w:pPr>
        <w:pStyle w:val="a4"/>
        <w:numPr>
          <w:ilvl w:val="0"/>
          <w:numId w:val="35"/>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Обязанности и права участников спортивных соревнований. </w:t>
      </w:r>
    </w:p>
    <w:p w14:paraId="7A5AE07B" w14:textId="77777777" w:rsidR="00F16C9D" w:rsidRPr="00BF0149" w:rsidRDefault="00F16C9D" w:rsidP="00F640BD">
      <w:pPr>
        <w:pStyle w:val="a4"/>
        <w:numPr>
          <w:ilvl w:val="0"/>
          <w:numId w:val="35"/>
        </w:numPr>
        <w:tabs>
          <w:tab w:val="num" w:pos="426"/>
          <w:tab w:val="left" w:pos="709"/>
          <w:tab w:val="left" w:pos="1134"/>
          <w:tab w:val="left" w:pos="1418"/>
          <w:tab w:val="left" w:pos="5812"/>
        </w:tabs>
        <w:autoSpaceDE w:val="0"/>
        <w:autoSpaceDN w:val="0"/>
        <w:adjustRightInd w:val="0"/>
        <w:ind w:left="0" w:firstLine="709"/>
        <w:mirrorIndents/>
        <w:jc w:val="both"/>
        <w:rPr>
          <w:rFonts w:ascii="Times New Roman" w:eastAsia="HiddenHorzOCR" w:hAnsi="Times New Roman" w:cs="Times New Roman"/>
          <w:bCs/>
          <w:i/>
          <w:sz w:val="24"/>
          <w:szCs w:val="24"/>
        </w:rPr>
      </w:pPr>
      <w:r w:rsidRPr="00BF0149">
        <w:rPr>
          <w:rFonts w:ascii="Times New Roman" w:hAnsi="Times New Roman" w:cs="Times New Roman"/>
          <w:i/>
          <w:sz w:val="24"/>
          <w:szCs w:val="24"/>
        </w:rPr>
        <w:t>Система зачета в спортивных соревнованиях по виду спорта.</w:t>
      </w:r>
    </w:p>
    <w:p w14:paraId="0B62CE84" w14:textId="77777777" w:rsidR="00F16C9D" w:rsidRPr="00BF0149" w:rsidRDefault="00F16C9D" w:rsidP="004E00F4">
      <w:pPr>
        <w:pStyle w:val="a4"/>
        <w:numPr>
          <w:ilvl w:val="0"/>
          <w:numId w:val="3"/>
        </w:numPr>
        <w:tabs>
          <w:tab w:val="num" w:pos="426"/>
          <w:tab w:val="left" w:pos="709"/>
          <w:tab w:val="left" w:pos="1134"/>
          <w:tab w:val="left" w:pos="1418"/>
          <w:tab w:val="left" w:pos="5812"/>
        </w:tabs>
        <w:autoSpaceDE w:val="0"/>
        <w:autoSpaceDN w:val="0"/>
        <w:adjustRightInd w:val="0"/>
        <w:ind w:left="0" w:firstLine="709"/>
        <w:mirrorIndents/>
        <w:jc w:val="both"/>
        <w:rPr>
          <w:rFonts w:ascii="Times New Roman" w:eastAsia="HiddenHorzOCR" w:hAnsi="Times New Roman" w:cs="Times New Roman"/>
          <w:bCs/>
          <w:sz w:val="24"/>
          <w:szCs w:val="24"/>
        </w:rPr>
      </w:pPr>
      <w:r w:rsidRPr="00BF0149">
        <w:rPr>
          <w:rFonts w:ascii="Times New Roman" w:hAnsi="Times New Roman" w:cs="Times New Roman"/>
          <w:sz w:val="24"/>
          <w:szCs w:val="24"/>
        </w:rPr>
        <w:t>Режим дня и питание обучающихся.</w:t>
      </w:r>
    </w:p>
    <w:p w14:paraId="68994CEE" w14:textId="77777777" w:rsidR="00F16C9D" w:rsidRPr="00BF0149" w:rsidRDefault="00F16C9D" w:rsidP="00F640BD">
      <w:pPr>
        <w:pStyle w:val="a4"/>
        <w:numPr>
          <w:ilvl w:val="0"/>
          <w:numId w:val="36"/>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shd w:val="clear" w:color="auto" w:fill="FFFFFF"/>
        </w:rPr>
      </w:pPr>
      <w:r w:rsidRPr="00BF0149">
        <w:rPr>
          <w:rFonts w:ascii="Times New Roman" w:hAnsi="Times New Roman" w:cs="Times New Roman"/>
          <w:i/>
          <w:sz w:val="24"/>
          <w:szCs w:val="24"/>
          <w:shd w:val="clear" w:color="auto" w:fill="FFFFFF"/>
        </w:rPr>
        <w:t xml:space="preserve">Расписание учебно-тренировочного и учебного процесса. </w:t>
      </w:r>
    </w:p>
    <w:p w14:paraId="5C294264" w14:textId="77777777" w:rsidR="00F16C9D" w:rsidRPr="00BF0149" w:rsidRDefault="00F16C9D" w:rsidP="00F640BD">
      <w:pPr>
        <w:pStyle w:val="a4"/>
        <w:numPr>
          <w:ilvl w:val="0"/>
          <w:numId w:val="36"/>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shd w:val="clear" w:color="auto" w:fill="FFFFFF"/>
        </w:rPr>
      </w:pPr>
      <w:r w:rsidRPr="00BF0149">
        <w:rPr>
          <w:rFonts w:ascii="Times New Roman" w:hAnsi="Times New Roman" w:cs="Times New Roman"/>
          <w:i/>
          <w:sz w:val="24"/>
          <w:szCs w:val="24"/>
          <w:shd w:val="clear" w:color="auto" w:fill="FFFFFF"/>
        </w:rPr>
        <w:t xml:space="preserve">Роль питания в жизнедеятельности. </w:t>
      </w:r>
    </w:p>
    <w:p w14:paraId="35E4E0CD" w14:textId="77777777" w:rsidR="00F16C9D" w:rsidRPr="00BF0149" w:rsidRDefault="00F16C9D" w:rsidP="00F640BD">
      <w:pPr>
        <w:pStyle w:val="a4"/>
        <w:numPr>
          <w:ilvl w:val="0"/>
          <w:numId w:val="36"/>
        </w:numPr>
        <w:tabs>
          <w:tab w:val="num" w:pos="426"/>
          <w:tab w:val="left" w:pos="709"/>
          <w:tab w:val="left" w:pos="1134"/>
          <w:tab w:val="left" w:pos="1418"/>
          <w:tab w:val="left" w:pos="5812"/>
        </w:tabs>
        <w:autoSpaceDE w:val="0"/>
        <w:autoSpaceDN w:val="0"/>
        <w:adjustRightInd w:val="0"/>
        <w:ind w:left="0" w:firstLine="709"/>
        <w:mirrorIndents/>
        <w:jc w:val="both"/>
        <w:rPr>
          <w:rFonts w:ascii="Times New Roman" w:eastAsia="HiddenHorzOCR" w:hAnsi="Times New Roman" w:cs="Times New Roman"/>
          <w:bCs/>
          <w:i/>
          <w:sz w:val="24"/>
          <w:szCs w:val="24"/>
        </w:rPr>
      </w:pPr>
      <w:r w:rsidRPr="00BF0149">
        <w:rPr>
          <w:rFonts w:ascii="Times New Roman" w:hAnsi="Times New Roman" w:cs="Times New Roman"/>
          <w:i/>
          <w:sz w:val="24"/>
          <w:szCs w:val="24"/>
          <w:shd w:val="clear" w:color="auto" w:fill="FFFFFF"/>
        </w:rPr>
        <w:t>Рациональное, сбалансированное питание.</w:t>
      </w:r>
    </w:p>
    <w:p w14:paraId="2890F696" w14:textId="77777777" w:rsidR="00F16C9D" w:rsidRPr="00BF0149" w:rsidRDefault="00F16C9D" w:rsidP="004E00F4">
      <w:pPr>
        <w:pStyle w:val="a4"/>
        <w:numPr>
          <w:ilvl w:val="0"/>
          <w:numId w:val="3"/>
        </w:numPr>
        <w:tabs>
          <w:tab w:val="num" w:pos="426"/>
          <w:tab w:val="left" w:pos="709"/>
          <w:tab w:val="left" w:pos="1134"/>
          <w:tab w:val="left" w:pos="1418"/>
          <w:tab w:val="left" w:pos="5812"/>
        </w:tabs>
        <w:autoSpaceDE w:val="0"/>
        <w:autoSpaceDN w:val="0"/>
        <w:adjustRightInd w:val="0"/>
        <w:ind w:left="0" w:firstLine="709"/>
        <w:mirrorIndents/>
        <w:jc w:val="both"/>
        <w:rPr>
          <w:rFonts w:ascii="Times New Roman" w:eastAsia="HiddenHorzOCR" w:hAnsi="Times New Roman" w:cs="Times New Roman"/>
          <w:bCs/>
          <w:sz w:val="24"/>
          <w:szCs w:val="24"/>
        </w:rPr>
      </w:pPr>
      <w:r w:rsidRPr="00BF0149">
        <w:rPr>
          <w:rFonts w:ascii="Times New Roman" w:hAnsi="Times New Roman" w:cs="Times New Roman"/>
          <w:sz w:val="24"/>
          <w:szCs w:val="24"/>
        </w:rPr>
        <w:t>Оборудование и спортивный инвентарь по виду спорта.</w:t>
      </w:r>
    </w:p>
    <w:p w14:paraId="5C50915D" w14:textId="77777777" w:rsidR="00F16C9D" w:rsidRPr="00BF0149" w:rsidRDefault="00F16C9D" w:rsidP="00F640BD">
      <w:pPr>
        <w:pStyle w:val="a4"/>
        <w:numPr>
          <w:ilvl w:val="0"/>
          <w:numId w:val="37"/>
        </w:numPr>
        <w:tabs>
          <w:tab w:val="num" w:pos="426"/>
          <w:tab w:val="left" w:pos="709"/>
          <w:tab w:val="left" w:pos="1134"/>
          <w:tab w:val="left" w:pos="1418"/>
          <w:tab w:val="left" w:pos="5812"/>
        </w:tabs>
        <w:autoSpaceDE w:val="0"/>
        <w:autoSpaceDN w:val="0"/>
        <w:adjustRightInd w:val="0"/>
        <w:ind w:left="0" w:firstLine="709"/>
        <w:mirrorIndents/>
        <w:jc w:val="both"/>
        <w:rPr>
          <w:rFonts w:ascii="Times New Roman" w:eastAsia="HiddenHorzOCR" w:hAnsi="Times New Roman" w:cs="Times New Roman"/>
          <w:bCs/>
          <w:i/>
          <w:sz w:val="24"/>
          <w:szCs w:val="24"/>
        </w:rPr>
      </w:pPr>
      <w:r w:rsidRPr="00BF0149">
        <w:rPr>
          <w:rFonts w:ascii="Times New Roman" w:hAnsi="Times New Roman" w:cs="Times New Roman"/>
          <w:i/>
          <w:sz w:val="24"/>
          <w:szCs w:val="24"/>
        </w:rPr>
        <w:t>Правила эксплуатации и безопасного использования оборудования и спортивного инвентаря.</w:t>
      </w:r>
    </w:p>
    <w:p w14:paraId="6D610F88" w14:textId="0E747A41" w:rsidR="00721B92" w:rsidRPr="00BF0149" w:rsidRDefault="00721B92" w:rsidP="004E00F4">
      <w:pPr>
        <w:pStyle w:val="a6"/>
        <w:tabs>
          <w:tab w:val="left" w:pos="1134"/>
        </w:tabs>
        <w:ind w:left="0" w:firstLine="709"/>
        <w:jc w:val="center"/>
        <w:rPr>
          <w:b/>
          <w:bCs/>
        </w:rPr>
      </w:pPr>
      <w:r w:rsidRPr="00BF0149">
        <w:rPr>
          <w:b/>
          <w:bCs/>
        </w:rPr>
        <w:t>Психологическая подготовка.</w:t>
      </w:r>
    </w:p>
    <w:p w14:paraId="7C180F01" w14:textId="67D855BC" w:rsidR="00474E3A" w:rsidRPr="00474E3A" w:rsidRDefault="00474E3A" w:rsidP="00474E3A">
      <w:pPr>
        <w:tabs>
          <w:tab w:val="left" w:pos="10815"/>
        </w:tabs>
        <w:ind w:firstLine="709"/>
        <w:jc w:val="both"/>
        <w:rPr>
          <w:rFonts w:ascii="Times New Roman" w:hAnsi="Times New Roman" w:cs="Times New Roman"/>
          <w:sz w:val="24"/>
          <w:szCs w:val="24"/>
        </w:rPr>
      </w:pPr>
      <w:r w:rsidRPr="00474E3A">
        <w:rPr>
          <w:rFonts w:ascii="Times New Roman" w:hAnsi="Times New Roman" w:cs="Times New Roman"/>
          <w:color w:val="000000"/>
          <w:sz w:val="24"/>
          <w:szCs w:val="24"/>
        </w:rPr>
        <w:t xml:space="preserve">На этапе </w:t>
      </w:r>
      <w:r w:rsidRPr="00474E3A">
        <w:rPr>
          <w:rFonts w:ascii="Times New Roman" w:hAnsi="Times New Roman" w:cs="Times New Roman"/>
          <w:iCs/>
          <w:color w:val="000000"/>
          <w:sz w:val="24"/>
          <w:szCs w:val="24"/>
        </w:rPr>
        <w:t xml:space="preserve">начальной подготовки </w:t>
      </w:r>
      <w:r w:rsidRPr="00474E3A">
        <w:rPr>
          <w:rFonts w:ascii="Times New Roman" w:hAnsi="Times New Roman" w:cs="Times New Roman"/>
          <w:color w:val="000000"/>
          <w:sz w:val="24"/>
          <w:szCs w:val="24"/>
        </w:rPr>
        <w:t>основной упор в занятиях делается на формирование интереса к спорту, пра</w:t>
      </w:r>
      <w:r w:rsidRPr="00474E3A">
        <w:rPr>
          <w:rFonts w:ascii="Times New Roman" w:hAnsi="Times New Roman" w:cs="Times New Roman"/>
          <w:color w:val="000000"/>
          <w:sz w:val="24"/>
          <w:szCs w:val="24"/>
        </w:rPr>
        <w:softHyphen/>
        <w:t>вильной спортивной мотивации, общих нравственных и специальных морально-психологических чертах характера (особенно трудолюбии в тренировке и дисциплинированности при соблюдении режима, чув</w:t>
      </w:r>
      <w:r w:rsidRPr="00474E3A">
        <w:rPr>
          <w:rFonts w:ascii="Times New Roman" w:hAnsi="Times New Roman" w:cs="Times New Roman"/>
          <w:color w:val="000000"/>
          <w:sz w:val="24"/>
          <w:szCs w:val="24"/>
        </w:rPr>
        <w:softHyphen/>
        <w:t>стве ответственности за выполнение плана подготовки и результаты выступления, уважении к тренеру</w:t>
      </w:r>
      <w:r w:rsidR="005B78EA">
        <w:rPr>
          <w:rFonts w:ascii="Times New Roman" w:hAnsi="Times New Roman" w:cs="Times New Roman"/>
          <w:color w:val="000000"/>
          <w:sz w:val="24"/>
          <w:szCs w:val="24"/>
        </w:rPr>
        <w:t>-преподавателю</w:t>
      </w:r>
      <w:r w:rsidRPr="00474E3A">
        <w:rPr>
          <w:rFonts w:ascii="Times New Roman" w:hAnsi="Times New Roman" w:cs="Times New Roman"/>
          <w:color w:val="000000"/>
          <w:sz w:val="24"/>
          <w:szCs w:val="24"/>
        </w:rPr>
        <w:t>, требовательности к самому себе и др.), а также на установление положительных межличностных отно</w:t>
      </w:r>
      <w:r w:rsidRPr="00474E3A">
        <w:rPr>
          <w:rFonts w:ascii="Times New Roman" w:hAnsi="Times New Roman" w:cs="Times New Roman"/>
          <w:color w:val="000000"/>
          <w:sz w:val="24"/>
          <w:szCs w:val="24"/>
        </w:rPr>
        <w:softHyphen/>
        <w:t>шений в коллективе, развитие простейших сенсомоторных реакций, внимания, навыков самоконтроля.</w:t>
      </w:r>
      <w:r w:rsidRPr="00474E3A">
        <w:rPr>
          <w:rFonts w:ascii="Times New Roman" w:hAnsi="Times New Roman" w:cs="Times New Roman"/>
          <w:b/>
          <w:color w:val="000000"/>
          <w:sz w:val="24"/>
          <w:szCs w:val="24"/>
        </w:rPr>
        <w:t xml:space="preserve"> </w:t>
      </w:r>
    </w:p>
    <w:p w14:paraId="1F583906" w14:textId="55FAF9E1" w:rsidR="00721B92" w:rsidRPr="00BF0149" w:rsidRDefault="00721B92" w:rsidP="004E00F4">
      <w:pPr>
        <w:pStyle w:val="ConsPlusNormal"/>
        <w:tabs>
          <w:tab w:val="left" w:pos="1134"/>
        </w:tabs>
        <w:adjustRightInd/>
        <w:ind w:left="0" w:firstLine="709"/>
        <w:jc w:val="center"/>
        <w:rPr>
          <w:rFonts w:ascii="Times New Roman" w:hAnsi="Times New Roman" w:cs="Times New Roman"/>
          <w:b/>
          <w:bCs/>
          <w:sz w:val="24"/>
          <w:szCs w:val="24"/>
        </w:rPr>
      </w:pPr>
      <w:r w:rsidRPr="00BF0149">
        <w:rPr>
          <w:rFonts w:ascii="Times New Roman" w:hAnsi="Times New Roman" w:cs="Times New Roman"/>
          <w:b/>
          <w:bCs/>
          <w:sz w:val="24"/>
          <w:szCs w:val="24"/>
        </w:rPr>
        <w:t>Медицинские, медико-биологические, восстановительные мероприятия.</w:t>
      </w:r>
    </w:p>
    <w:p w14:paraId="1869B8B9" w14:textId="77777777" w:rsidR="003664DD" w:rsidRPr="00BF0149" w:rsidRDefault="003664DD" w:rsidP="004E00F4">
      <w:pPr>
        <w:pStyle w:val="a6"/>
        <w:ind w:left="0" w:firstLine="709"/>
        <w:jc w:val="both"/>
      </w:pPr>
      <w:r w:rsidRPr="00BF0149">
        <w:t>Этапные и текущие медицинские обследования.</w:t>
      </w:r>
    </w:p>
    <w:p w14:paraId="41C63C5C" w14:textId="68E22D0D" w:rsidR="003664DD" w:rsidRPr="00BF0149" w:rsidRDefault="00FA42D2" w:rsidP="004E00F4">
      <w:pPr>
        <w:pStyle w:val="a6"/>
        <w:ind w:left="0" w:firstLine="709"/>
        <w:jc w:val="both"/>
      </w:pPr>
      <w:r w:rsidRPr="00BF0149">
        <w:t>Самоконтроль</w:t>
      </w:r>
      <w:r w:rsidR="003664DD" w:rsidRPr="00BF0149">
        <w:t>:</w:t>
      </w:r>
    </w:p>
    <w:p w14:paraId="6A172833" w14:textId="77777777" w:rsidR="003664DD" w:rsidRPr="00BF0149" w:rsidRDefault="00FA42D2" w:rsidP="00F640BD">
      <w:pPr>
        <w:pStyle w:val="a6"/>
        <w:numPr>
          <w:ilvl w:val="0"/>
          <w:numId w:val="39"/>
        </w:numPr>
        <w:tabs>
          <w:tab w:val="left" w:pos="1134"/>
        </w:tabs>
        <w:ind w:left="0" w:firstLine="709"/>
        <w:jc w:val="both"/>
      </w:pPr>
      <w:r w:rsidRPr="00BF0149">
        <w:t>объективные</w:t>
      </w:r>
      <w:r w:rsidRPr="00BF0149">
        <w:rPr>
          <w:spacing w:val="1"/>
        </w:rPr>
        <w:t xml:space="preserve"> </w:t>
      </w:r>
      <w:r w:rsidRPr="00BF0149">
        <w:t>данные</w:t>
      </w:r>
      <w:r w:rsidRPr="00BF0149">
        <w:rPr>
          <w:spacing w:val="1"/>
        </w:rPr>
        <w:t xml:space="preserve"> </w:t>
      </w:r>
      <w:r w:rsidRPr="00BF0149">
        <w:t>-</w:t>
      </w:r>
      <w:r w:rsidRPr="00BF0149">
        <w:rPr>
          <w:spacing w:val="1"/>
        </w:rPr>
        <w:t xml:space="preserve"> </w:t>
      </w:r>
      <w:r w:rsidRPr="00BF0149">
        <w:t>вес,</w:t>
      </w:r>
      <w:r w:rsidRPr="00BF0149">
        <w:rPr>
          <w:spacing w:val="1"/>
        </w:rPr>
        <w:t xml:space="preserve"> </w:t>
      </w:r>
      <w:r w:rsidRPr="00BF0149">
        <w:t xml:space="preserve">динамометрия, кровяное давление, пульс, </w:t>
      </w:r>
    </w:p>
    <w:p w14:paraId="0A7F912B" w14:textId="156E2EFB" w:rsidR="00FA42D2" w:rsidRPr="00BF0149" w:rsidRDefault="00FA42D2" w:rsidP="00F640BD">
      <w:pPr>
        <w:pStyle w:val="a6"/>
        <w:numPr>
          <w:ilvl w:val="0"/>
          <w:numId w:val="39"/>
        </w:numPr>
        <w:tabs>
          <w:tab w:val="left" w:pos="1134"/>
        </w:tabs>
        <w:ind w:left="0" w:firstLine="709"/>
        <w:jc w:val="both"/>
      </w:pPr>
      <w:r w:rsidRPr="00BF0149">
        <w:t>субъективные данные - самочувствие, сон, аппетит,</w:t>
      </w:r>
      <w:r w:rsidRPr="00BF0149">
        <w:rPr>
          <w:spacing w:val="1"/>
        </w:rPr>
        <w:t xml:space="preserve"> </w:t>
      </w:r>
      <w:r w:rsidRPr="00BF0149">
        <w:t>работоспособность,</w:t>
      </w:r>
      <w:r w:rsidRPr="00BF0149">
        <w:rPr>
          <w:spacing w:val="-1"/>
        </w:rPr>
        <w:t xml:space="preserve"> п</w:t>
      </w:r>
      <w:r w:rsidRPr="00BF0149">
        <w:t>отоотделение.</w:t>
      </w:r>
    </w:p>
    <w:p w14:paraId="75061C74" w14:textId="562AA82D" w:rsidR="00A22993" w:rsidRPr="00BF0149" w:rsidRDefault="00A22993" w:rsidP="004E00F4">
      <w:pPr>
        <w:pStyle w:val="a6"/>
        <w:ind w:left="0" w:firstLine="709"/>
        <w:jc w:val="both"/>
      </w:pPr>
      <w:r w:rsidRPr="00BF0149">
        <w:t>Восстановительные</w:t>
      </w:r>
      <w:r w:rsidRPr="00BF0149">
        <w:rPr>
          <w:spacing w:val="20"/>
        </w:rPr>
        <w:t xml:space="preserve"> </w:t>
      </w:r>
      <w:r w:rsidRPr="00BF0149">
        <w:t>мероприятия</w:t>
      </w:r>
      <w:r w:rsidRPr="00BF0149">
        <w:rPr>
          <w:spacing w:val="26"/>
        </w:rPr>
        <w:t xml:space="preserve"> </w:t>
      </w:r>
      <w:r w:rsidRPr="00BF0149">
        <w:t>–</w:t>
      </w:r>
      <w:r w:rsidRPr="00BF0149">
        <w:rPr>
          <w:spacing w:val="23"/>
        </w:rPr>
        <w:t xml:space="preserve"> </w:t>
      </w:r>
      <w:r w:rsidRPr="00BF0149">
        <w:t>применение</w:t>
      </w:r>
      <w:r w:rsidRPr="00BF0149">
        <w:rPr>
          <w:spacing w:val="22"/>
        </w:rPr>
        <w:t xml:space="preserve"> </w:t>
      </w:r>
      <w:r w:rsidRPr="00BF0149">
        <w:t>восстановительных</w:t>
      </w:r>
      <w:r w:rsidRPr="00BF0149">
        <w:rPr>
          <w:spacing w:val="22"/>
        </w:rPr>
        <w:t xml:space="preserve"> </w:t>
      </w:r>
      <w:r w:rsidRPr="00BF0149">
        <w:t>мероприятий</w:t>
      </w:r>
      <w:r w:rsidR="00FA42D2" w:rsidRPr="00BF0149">
        <w:t>:</w:t>
      </w:r>
      <w:r w:rsidRPr="00BF0149">
        <w:rPr>
          <w:spacing w:val="23"/>
        </w:rPr>
        <w:t xml:space="preserve"> </w:t>
      </w:r>
      <w:r w:rsidRPr="00BF0149">
        <w:t>душ,</w:t>
      </w:r>
      <w:r w:rsidRPr="00BF0149">
        <w:rPr>
          <w:spacing w:val="-57"/>
        </w:rPr>
        <w:t xml:space="preserve"> </w:t>
      </w:r>
      <w:r w:rsidRPr="00BF0149">
        <w:t>баня,</w:t>
      </w:r>
      <w:r w:rsidRPr="00BF0149">
        <w:rPr>
          <w:spacing w:val="-1"/>
        </w:rPr>
        <w:t xml:space="preserve"> </w:t>
      </w:r>
      <w:r w:rsidRPr="00BF0149">
        <w:t>водные</w:t>
      </w:r>
      <w:r w:rsidRPr="00BF0149">
        <w:rPr>
          <w:spacing w:val="-2"/>
        </w:rPr>
        <w:t xml:space="preserve"> </w:t>
      </w:r>
      <w:r w:rsidRPr="00BF0149">
        <w:t>процедуры.</w:t>
      </w:r>
    </w:p>
    <w:p w14:paraId="42DB94B1" w14:textId="7CE41B5F" w:rsidR="00721B92" w:rsidRPr="00BF0149" w:rsidRDefault="00721B92" w:rsidP="004E00F4">
      <w:pPr>
        <w:pStyle w:val="a6"/>
        <w:tabs>
          <w:tab w:val="left" w:pos="1134"/>
        </w:tabs>
        <w:ind w:left="0" w:firstLine="709"/>
        <w:jc w:val="center"/>
        <w:rPr>
          <w:b/>
          <w:bCs/>
        </w:rPr>
      </w:pPr>
      <w:r w:rsidRPr="00BF0149">
        <w:rPr>
          <w:b/>
          <w:bCs/>
        </w:rPr>
        <w:t>Тестирование и контроль.</w:t>
      </w:r>
    </w:p>
    <w:p w14:paraId="4BAACC92" w14:textId="43D372E0" w:rsidR="003664DD" w:rsidRPr="00BF0149" w:rsidRDefault="003664DD" w:rsidP="004E00F4">
      <w:pPr>
        <w:pStyle w:val="a6"/>
        <w:ind w:left="0" w:firstLine="709"/>
        <w:jc w:val="both"/>
      </w:pPr>
      <w:r w:rsidRPr="00BF0149">
        <w:t>Текущий контроль.</w:t>
      </w:r>
    </w:p>
    <w:p w14:paraId="3161AF8B" w14:textId="273AE04C" w:rsidR="003664DD" w:rsidRPr="00BF0149" w:rsidRDefault="003664DD" w:rsidP="004E00F4">
      <w:pPr>
        <w:tabs>
          <w:tab w:val="left" w:pos="1134"/>
        </w:tabs>
        <w:ind w:left="0" w:firstLine="709"/>
        <w:jc w:val="both"/>
        <w:rPr>
          <w:rFonts w:ascii="Times New Roman" w:hAnsi="Times New Roman" w:cs="Times New Roman"/>
          <w:sz w:val="24"/>
          <w:szCs w:val="24"/>
        </w:rPr>
      </w:pPr>
      <w:r w:rsidRPr="00BF0149">
        <w:rPr>
          <w:rFonts w:ascii="Times New Roman" w:hAnsi="Times New Roman" w:cs="Times New Roman"/>
          <w:sz w:val="24"/>
          <w:szCs w:val="24"/>
        </w:rPr>
        <w:t>Промежуточная аттестация в форме оценки уровня подготовленности обучающегося посредством сдачи контрольно-переводных нормативов (испытаний) по видам спортивной подготовки, а также результатов выступления на официальных спортивных соревнованиях.</w:t>
      </w:r>
    </w:p>
    <w:p w14:paraId="6CFEB04A" w14:textId="77777777" w:rsidR="003664DD" w:rsidRPr="00BF0149" w:rsidRDefault="003664DD" w:rsidP="004E00F4">
      <w:pPr>
        <w:pStyle w:val="2"/>
        <w:spacing w:before="0"/>
        <w:ind w:left="0" w:firstLine="709"/>
        <w:jc w:val="center"/>
        <w:rPr>
          <w:rFonts w:ascii="Times New Roman" w:hAnsi="Times New Roman" w:cs="Times New Roman"/>
          <w:color w:val="auto"/>
          <w:sz w:val="24"/>
          <w:szCs w:val="24"/>
        </w:rPr>
      </w:pPr>
      <w:r w:rsidRPr="00BF0149">
        <w:rPr>
          <w:rFonts w:ascii="Times New Roman" w:hAnsi="Times New Roman" w:cs="Times New Roman"/>
          <w:b/>
          <w:color w:val="auto"/>
          <w:sz w:val="24"/>
          <w:szCs w:val="24"/>
        </w:rPr>
        <w:t>Участие</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в</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спортивных</w:t>
      </w:r>
      <w:r w:rsidRPr="00BF0149">
        <w:rPr>
          <w:rFonts w:ascii="Times New Roman" w:hAnsi="Times New Roman" w:cs="Times New Roman"/>
          <w:b/>
          <w:color w:val="auto"/>
          <w:spacing w:val="-2"/>
          <w:sz w:val="24"/>
          <w:szCs w:val="24"/>
        </w:rPr>
        <w:t xml:space="preserve"> </w:t>
      </w:r>
      <w:r w:rsidRPr="00BF0149">
        <w:rPr>
          <w:rFonts w:ascii="Times New Roman" w:hAnsi="Times New Roman" w:cs="Times New Roman"/>
          <w:b/>
          <w:color w:val="auto"/>
          <w:sz w:val="24"/>
          <w:szCs w:val="24"/>
        </w:rPr>
        <w:t>соревнованиях.</w:t>
      </w:r>
    </w:p>
    <w:p w14:paraId="628D695F" w14:textId="770F91B5" w:rsidR="00DF0B35" w:rsidRPr="00BF0149" w:rsidRDefault="003664DD" w:rsidP="004E00F4">
      <w:pPr>
        <w:pStyle w:val="a6"/>
        <w:ind w:left="0" w:firstLine="709"/>
        <w:jc w:val="both"/>
        <w:rPr>
          <w:rFonts w:eastAsia="HiddenHorzOCR"/>
        </w:rPr>
      </w:pPr>
      <w:r w:rsidRPr="00532EAD">
        <w:t>Участие</w:t>
      </w:r>
      <w:r w:rsidRPr="00532EAD">
        <w:rPr>
          <w:spacing w:val="-3"/>
        </w:rPr>
        <w:t xml:space="preserve"> </w:t>
      </w:r>
      <w:r w:rsidRPr="00532EAD">
        <w:t>в</w:t>
      </w:r>
      <w:r w:rsidRPr="00532EAD">
        <w:rPr>
          <w:spacing w:val="-3"/>
        </w:rPr>
        <w:t xml:space="preserve"> </w:t>
      </w:r>
      <w:r w:rsidRPr="00532EAD">
        <w:t>соревнованиях в</w:t>
      </w:r>
      <w:r w:rsidRPr="00532EAD">
        <w:rPr>
          <w:spacing w:val="-3"/>
        </w:rPr>
        <w:t xml:space="preserve"> </w:t>
      </w:r>
      <w:r w:rsidRPr="00532EAD">
        <w:t>течение</w:t>
      </w:r>
      <w:r w:rsidRPr="00532EAD">
        <w:rPr>
          <w:spacing w:val="-3"/>
        </w:rPr>
        <w:t xml:space="preserve"> </w:t>
      </w:r>
      <w:r w:rsidRPr="00532EAD">
        <w:t>года.</w:t>
      </w:r>
      <w:r w:rsidR="00532EAD" w:rsidRPr="00532EAD">
        <w:t xml:space="preserve"> </w:t>
      </w:r>
      <w:r w:rsidRPr="00532EAD">
        <w:t>Анализ</w:t>
      </w:r>
      <w:r w:rsidRPr="00BF0149">
        <w:rPr>
          <w:spacing w:val="-4"/>
        </w:rPr>
        <w:t xml:space="preserve"> </w:t>
      </w:r>
      <w:r w:rsidRPr="00BF0149">
        <w:t>соревнований. Разбор</w:t>
      </w:r>
      <w:r w:rsidRPr="00BF0149">
        <w:rPr>
          <w:spacing w:val="1"/>
        </w:rPr>
        <w:t xml:space="preserve"> </w:t>
      </w:r>
      <w:r w:rsidRPr="00BF0149">
        <w:t>ошибок.</w:t>
      </w:r>
    </w:p>
    <w:p w14:paraId="10DA0B83" w14:textId="77777777" w:rsidR="001005B3" w:rsidRPr="00BF0149" w:rsidRDefault="001005B3" w:rsidP="004E00F4">
      <w:pPr>
        <w:autoSpaceDE w:val="0"/>
        <w:autoSpaceDN w:val="0"/>
        <w:adjustRightInd w:val="0"/>
        <w:ind w:left="0" w:firstLine="709"/>
        <w:jc w:val="both"/>
        <w:rPr>
          <w:rFonts w:ascii="Times New Roman" w:eastAsia="HiddenHorzOCR" w:hAnsi="Times New Roman" w:cs="Times New Roman"/>
          <w:bCs/>
          <w:sz w:val="24"/>
          <w:szCs w:val="24"/>
        </w:rPr>
      </w:pPr>
    </w:p>
    <w:p w14:paraId="3C5F2C6E" w14:textId="123E52B9" w:rsidR="006F745F" w:rsidRPr="006C1F13" w:rsidRDefault="006F745F" w:rsidP="00901A31">
      <w:pPr>
        <w:autoSpaceDE w:val="0"/>
        <w:autoSpaceDN w:val="0"/>
        <w:adjustRightInd w:val="0"/>
        <w:ind w:left="0" w:firstLine="708"/>
        <w:jc w:val="both"/>
        <w:rPr>
          <w:rFonts w:ascii="Times New Roman" w:eastAsia="HiddenHorzOCR" w:hAnsi="Times New Roman" w:cs="Times New Roman"/>
          <w:b/>
          <w:sz w:val="24"/>
          <w:szCs w:val="24"/>
        </w:rPr>
      </w:pPr>
      <w:r w:rsidRPr="006C1F13">
        <w:rPr>
          <w:rFonts w:ascii="Times New Roman" w:eastAsia="HiddenHorzOCR" w:hAnsi="Times New Roman" w:cs="Times New Roman"/>
          <w:b/>
          <w:bCs/>
          <w:sz w:val="24"/>
          <w:szCs w:val="24"/>
        </w:rPr>
        <w:t xml:space="preserve">4.2. </w:t>
      </w:r>
      <w:r w:rsidRPr="006C1F13">
        <w:rPr>
          <w:rFonts w:ascii="Times New Roman" w:eastAsia="HiddenHorzOCR" w:hAnsi="Times New Roman" w:cs="Times New Roman"/>
          <w:b/>
          <w:sz w:val="24"/>
          <w:szCs w:val="24"/>
        </w:rPr>
        <w:t xml:space="preserve">Программный материал </w:t>
      </w:r>
      <w:r w:rsidR="00901A31" w:rsidRPr="006C1F13">
        <w:rPr>
          <w:rFonts w:ascii="Times New Roman" w:eastAsia="HiddenHorzOCR" w:hAnsi="Times New Roman" w:cs="Times New Roman"/>
          <w:b/>
          <w:sz w:val="24"/>
          <w:szCs w:val="24"/>
        </w:rPr>
        <w:t>для учебно-тренировочных занятий на учебно-тренировочном этапе.</w:t>
      </w:r>
    </w:p>
    <w:p w14:paraId="3ABD6AF9" w14:textId="77777777" w:rsidR="00CE4FFE" w:rsidRPr="006C1F13" w:rsidRDefault="00CE4FFE" w:rsidP="00CE4FFE">
      <w:pPr>
        <w:pStyle w:val="a6"/>
        <w:ind w:left="0" w:firstLine="720"/>
        <w:jc w:val="both"/>
      </w:pPr>
      <w:r w:rsidRPr="006C1F13">
        <w:t>Спортивная</w:t>
      </w:r>
      <w:r w:rsidRPr="006C1F13">
        <w:rPr>
          <w:spacing w:val="30"/>
        </w:rPr>
        <w:t xml:space="preserve"> </w:t>
      </w:r>
      <w:r w:rsidRPr="006C1F13">
        <w:t>подготовка</w:t>
      </w:r>
      <w:r w:rsidRPr="006C1F13">
        <w:rPr>
          <w:spacing w:val="31"/>
        </w:rPr>
        <w:t xml:space="preserve"> </w:t>
      </w:r>
      <w:r w:rsidRPr="006C1F13">
        <w:t>на</w:t>
      </w:r>
      <w:r w:rsidRPr="006C1F13">
        <w:rPr>
          <w:spacing w:val="30"/>
        </w:rPr>
        <w:t xml:space="preserve"> </w:t>
      </w:r>
      <w:r w:rsidRPr="006C1F13">
        <w:t>этапе</w:t>
      </w:r>
      <w:r w:rsidRPr="006C1F13">
        <w:rPr>
          <w:spacing w:val="30"/>
        </w:rPr>
        <w:t xml:space="preserve"> </w:t>
      </w:r>
      <w:r w:rsidRPr="006C1F13">
        <w:t>приобретает</w:t>
      </w:r>
      <w:r w:rsidRPr="006C1F13">
        <w:rPr>
          <w:spacing w:val="41"/>
        </w:rPr>
        <w:t xml:space="preserve"> </w:t>
      </w:r>
      <w:r w:rsidRPr="006C1F13">
        <w:t>черты</w:t>
      </w:r>
      <w:r w:rsidRPr="006C1F13">
        <w:rPr>
          <w:spacing w:val="41"/>
        </w:rPr>
        <w:t xml:space="preserve"> </w:t>
      </w:r>
      <w:r w:rsidRPr="006C1F13">
        <w:t>специфической</w:t>
      </w:r>
      <w:r w:rsidRPr="006C1F13">
        <w:rPr>
          <w:spacing w:val="41"/>
        </w:rPr>
        <w:t xml:space="preserve"> </w:t>
      </w:r>
      <w:r w:rsidRPr="006C1F13">
        <w:t>направленности.</w:t>
      </w:r>
    </w:p>
    <w:p w14:paraId="0CA4F85E" w14:textId="52574AAB" w:rsidR="00CE4FFE" w:rsidRPr="006C1F13" w:rsidRDefault="00CE4FFE" w:rsidP="00CE4FFE">
      <w:pPr>
        <w:pStyle w:val="a6"/>
        <w:ind w:left="0" w:firstLine="720"/>
        <w:jc w:val="both"/>
        <w:rPr>
          <w:i/>
        </w:rPr>
      </w:pPr>
      <w:r w:rsidRPr="006C1F13">
        <w:t>Несмотря на появление соревновательной практики по принятым в</w:t>
      </w:r>
      <w:r w:rsidR="00A42C72" w:rsidRPr="006C1F13">
        <w:t>о</w:t>
      </w:r>
      <w:r w:rsidRPr="006C1F13">
        <w:t xml:space="preserve"> всестилевом каратэ</w:t>
      </w:r>
      <w:r w:rsidRPr="006C1F13">
        <w:rPr>
          <w:spacing w:val="1"/>
        </w:rPr>
        <w:t xml:space="preserve"> </w:t>
      </w:r>
      <w:r w:rsidRPr="006C1F13">
        <w:t>соревновательным</w:t>
      </w:r>
      <w:r w:rsidRPr="006C1F13">
        <w:rPr>
          <w:spacing w:val="1"/>
        </w:rPr>
        <w:t xml:space="preserve"> </w:t>
      </w:r>
      <w:r w:rsidRPr="006C1F13">
        <w:t>упражнениям</w:t>
      </w:r>
      <w:r w:rsidRPr="006C1F13">
        <w:rPr>
          <w:spacing w:val="1"/>
        </w:rPr>
        <w:t xml:space="preserve"> </w:t>
      </w:r>
      <w:r w:rsidRPr="006C1F13">
        <w:t>(спортивные</w:t>
      </w:r>
      <w:r w:rsidRPr="006C1F13">
        <w:rPr>
          <w:spacing w:val="1"/>
        </w:rPr>
        <w:t xml:space="preserve"> </w:t>
      </w:r>
      <w:r w:rsidRPr="006C1F13">
        <w:t>поединки</w:t>
      </w:r>
      <w:r w:rsidRPr="006C1F13">
        <w:rPr>
          <w:spacing w:val="1"/>
        </w:rPr>
        <w:t xml:space="preserve"> </w:t>
      </w:r>
      <w:r w:rsidRPr="006C1F13">
        <w:t>(кумитэ),</w:t>
      </w:r>
      <w:r w:rsidRPr="006C1F13">
        <w:rPr>
          <w:spacing w:val="1"/>
        </w:rPr>
        <w:t xml:space="preserve"> </w:t>
      </w:r>
      <w:r w:rsidRPr="006C1F13">
        <w:t>ката,</w:t>
      </w:r>
      <w:r w:rsidRPr="006C1F13">
        <w:rPr>
          <w:spacing w:val="1"/>
        </w:rPr>
        <w:t xml:space="preserve"> </w:t>
      </w:r>
      <w:r w:rsidRPr="006C1F13">
        <w:t>ката-бункай,</w:t>
      </w:r>
      <w:r w:rsidRPr="006C1F13">
        <w:rPr>
          <w:spacing w:val="1"/>
        </w:rPr>
        <w:t xml:space="preserve"> </w:t>
      </w:r>
      <w:r w:rsidRPr="006C1F13">
        <w:t>ката</w:t>
      </w:r>
      <w:r w:rsidRPr="006C1F13">
        <w:rPr>
          <w:spacing w:val="1"/>
        </w:rPr>
        <w:t xml:space="preserve"> </w:t>
      </w:r>
      <w:r w:rsidRPr="006C1F13">
        <w:t>с</w:t>
      </w:r>
      <w:r w:rsidRPr="006C1F13">
        <w:rPr>
          <w:spacing w:val="1"/>
        </w:rPr>
        <w:t xml:space="preserve"> </w:t>
      </w:r>
      <w:r w:rsidRPr="006C1F13">
        <w:t>предметом),</w:t>
      </w:r>
      <w:r w:rsidRPr="006C1F13">
        <w:rPr>
          <w:spacing w:val="41"/>
        </w:rPr>
        <w:t xml:space="preserve"> </w:t>
      </w:r>
      <w:r w:rsidRPr="006C1F13">
        <w:t>спортивная</w:t>
      </w:r>
      <w:r w:rsidRPr="006C1F13">
        <w:rPr>
          <w:spacing w:val="42"/>
        </w:rPr>
        <w:t xml:space="preserve"> </w:t>
      </w:r>
      <w:r w:rsidRPr="006C1F13">
        <w:t>тренировка</w:t>
      </w:r>
      <w:r w:rsidRPr="006C1F13">
        <w:rPr>
          <w:spacing w:val="41"/>
        </w:rPr>
        <w:t xml:space="preserve"> </w:t>
      </w:r>
      <w:r w:rsidRPr="006C1F13">
        <w:t>осуществляется</w:t>
      </w:r>
      <w:r w:rsidRPr="006C1F13">
        <w:rPr>
          <w:spacing w:val="42"/>
        </w:rPr>
        <w:t xml:space="preserve"> </w:t>
      </w:r>
      <w:r w:rsidRPr="006C1F13">
        <w:t>на</w:t>
      </w:r>
      <w:r w:rsidRPr="006C1F13">
        <w:rPr>
          <w:spacing w:val="40"/>
        </w:rPr>
        <w:t xml:space="preserve"> </w:t>
      </w:r>
      <w:r w:rsidRPr="006C1F13">
        <w:t>принципе</w:t>
      </w:r>
      <w:r w:rsidRPr="006C1F13">
        <w:rPr>
          <w:spacing w:val="42"/>
        </w:rPr>
        <w:t xml:space="preserve"> </w:t>
      </w:r>
      <w:r w:rsidRPr="006C1F13">
        <w:t>«многоборности».</w:t>
      </w:r>
      <w:r w:rsidRPr="006C1F13">
        <w:rPr>
          <w:spacing w:val="42"/>
        </w:rPr>
        <w:t xml:space="preserve"> </w:t>
      </w:r>
      <w:r w:rsidRPr="006C1F13">
        <w:t>То</w:t>
      </w:r>
      <w:r w:rsidRPr="006C1F13">
        <w:rPr>
          <w:spacing w:val="43"/>
        </w:rPr>
        <w:t xml:space="preserve"> </w:t>
      </w:r>
      <w:r w:rsidRPr="006C1F13">
        <w:t>есть,</w:t>
      </w:r>
      <w:r w:rsidRPr="006C1F13">
        <w:rPr>
          <w:spacing w:val="-58"/>
        </w:rPr>
        <w:t xml:space="preserve"> </w:t>
      </w:r>
      <w:r w:rsidRPr="006C1F13">
        <w:t>все</w:t>
      </w:r>
      <w:r w:rsidRPr="006C1F13">
        <w:rPr>
          <w:spacing w:val="1"/>
        </w:rPr>
        <w:t xml:space="preserve"> </w:t>
      </w:r>
      <w:r w:rsidRPr="006C1F13">
        <w:t>спортсмены</w:t>
      </w:r>
      <w:r w:rsidRPr="006C1F13">
        <w:rPr>
          <w:spacing w:val="1"/>
        </w:rPr>
        <w:t xml:space="preserve"> </w:t>
      </w:r>
      <w:r w:rsidRPr="006C1F13">
        <w:t>овладевают</w:t>
      </w:r>
      <w:r w:rsidRPr="006C1F13">
        <w:rPr>
          <w:spacing w:val="1"/>
        </w:rPr>
        <w:t xml:space="preserve"> </w:t>
      </w:r>
      <w:r w:rsidRPr="006C1F13">
        <w:t>в</w:t>
      </w:r>
      <w:r w:rsidRPr="006C1F13">
        <w:rPr>
          <w:spacing w:val="1"/>
        </w:rPr>
        <w:t xml:space="preserve"> </w:t>
      </w:r>
      <w:r w:rsidRPr="006C1F13">
        <w:t>равной</w:t>
      </w:r>
      <w:r w:rsidRPr="006C1F13">
        <w:rPr>
          <w:spacing w:val="1"/>
        </w:rPr>
        <w:t xml:space="preserve"> </w:t>
      </w:r>
      <w:r w:rsidRPr="006C1F13">
        <w:t>степени</w:t>
      </w:r>
      <w:r w:rsidRPr="006C1F13">
        <w:rPr>
          <w:spacing w:val="1"/>
        </w:rPr>
        <w:t xml:space="preserve"> </w:t>
      </w:r>
      <w:r w:rsidRPr="006C1F13">
        <w:t>специфическими</w:t>
      </w:r>
      <w:r w:rsidRPr="006C1F13">
        <w:rPr>
          <w:spacing w:val="1"/>
        </w:rPr>
        <w:t xml:space="preserve"> </w:t>
      </w:r>
      <w:r w:rsidRPr="006C1F13">
        <w:t>соревновательными</w:t>
      </w:r>
      <w:r w:rsidRPr="006C1F13">
        <w:rPr>
          <w:spacing w:val="1"/>
        </w:rPr>
        <w:t xml:space="preserve"> </w:t>
      </w:r>
      <w:r w:rsidRPr="006C1F13">
        <w:t>программами и первоначальным опытом выступления в соревнованиях в избранных спортивных</w:t>
      </w:r>
      <w:r w:rsidRPr="006C1F13">
        <w:rPr>
          <w:spacing w:val="1"/>
        </w:rPr>
        <w:t xml:space="preserve"> </w:t>
      </w:r>
      <w:r w:rsidRPr="006C1F13">
        <w:t>дисциплинах.</w:t>
      </w:r>
      <w:r w:rsidRPr="006C1F13">
        <w:rPr>
          <w:spacing w:val="30"/>
        </w:rPr>
        <w:t xml:space="preserve"> </w:t>
      </w:r>
    </w:p>
    <w:p w14:paraId="12DDACFD" w14:textId="3F7DE194" w:rsidR="00CE4FFE" w:rsidRPr="006C1F13" w:rsidRDefault="00CE4FFE" w:rsidP="00CE4FFE">
      <w:pPr>
        <w:pStyle w:val="a6"/>
        <w:ind w:left="0" w:firstLine="720"/>
        <w:jc w:val="both"/>
      </w:pPr>
      <w:r w:rsidRPr="006C1F13">
        <w:t>Воспитание физических качеств начинает приобретать специализированный характер,</w:t>
      </w:r>
      <w:r w:rsidRPr="006C1F13">
        <w:rPr>
          <w:spacing w:val="1"/>
        </w:rPr>
        <w:t xml:space="preserve"> </w:t>
      </w:r>
      <w:r w:rsidRPr="006C1F13">
        <w:t>для</w:t>
      </w:r>
      <w:r w:rsidRPr="006C1F13">
        <w:rPr>
          <w:spacing w:val="1"/>
        </w:rPr>
        <w:t xml:space="preserve"> </w:t>
      </w:r>
      <w:r w:rsidRPr="006C1F13">
        <w:lastRenderedPageBreak/>
        <w:t>чего</w:t>
      </w:r>
      <w:r w:rsidRPr="006C1F13">
        <w:rPr>
          <w:spacing w:val="1"/>
        </w:rPr>
        <w:t xml:space="preserve"> </w:t>
      </w:r>
      <w:r w:rsidRPr="006C1F13">
        <w:t>могут</w:t>
      </w:r>
      <w:r w:rsidRPr="006C1F13">
        <w:rPr>
          <w:spacing w:val="1"/>
        </w:rPr>
        <w:t xml:space="preserve"> </w:t>
      </w:r>
      <w:r w:rsidRPr="006C1F13">
        <w:t>использоваться</w:t>
      </w:r>
      <w:r w:rsidRPr="006C1F13">
        <w:rPr>
          <w:spacing w:val="1"/>
        </w:rPr>
        <w:t xml:space="preserve"> </w:t>
      </w:r>
      <w:r w:rsidRPr="006C1F13">
        <w:t>отдельные</w:t>
      </w:r>
      <w:r w:rsidRPr="006C1F13">
        <w:rPr>
          <w:spacing w:val="1"/>
        </w:rPr>
        <w:t xml:space="preserve"> </w:t>
      </w:r>
      <w:r w:rsidR="005B78EA">
        <w:rPr>
          <w:spacing w:val="1"/>
        </w:rPr>
        <w:t>учебно-</w:t>
      </w:r>
      <w:r w:rsidRPr="006C1F13">
        <w:t>тренировочные</w:t>
      </w:r>
      <w:r w:rsidRPr="006C1F13">
        <w:rPr>
          <w:spacing w:val="1"/>
        </w:rPr>
        <w:t xml:space="preserve"> </w:t>
      </w:r>
      <w:r w:rsidRPr="006C1F13">
        <w:t>занятия</w:t>
      </w:r>
      <w:r w:rsidRPr="006C1F13">
        <w:rPr>
          <w:spacing w:val="1"/>
        </w:rPr>
        <w:t xml:space="preserve"> </w:t>
      </w:r>
      <w:r w:rsidRPr="006C1F13">
        <w:t>избирательной</w:t>
      </w:r>
      <w:r w:rsidRPr="006C1F13">
        <w:rPr>
          <w:spacing w:val="1"/>
        </w:rPr>
        <w:t xml:space="preserve"> </w:t>
      </w:r>
      <w:r w:rsidRPr="006C1F13">
        <w:t>направленности.</w:t>
      </w:r>
      <w:r w:rsidRPr="006C1F13">
        <w:rPr>
          <w:spacing w:val="1"/>
        </w:rPr>
        <w:t xml:space="preserve"> </w:t>
      </w:r>
      <w:r w:rsidRPr="006C1F13">
        <w:t>Вместе</w:t>
      </w:r>
      <w:r w:rsidRPr="006C1F13">
        <w:rPr>
          <w:spacing w:val="1"/>
        </w:rPr>
        <w:t xml:space="preserve"> </w:t>
      </w:r>
      <w:r w:rsidRPr="006C1F13">
        <w:t>с</w:t>
      </w:r>
      <w:r w:rsidRPr="006C1F13">
        <w:rPr>
          <w:spacing w:val="1"/>
        </w:rPr>
        <w:t xml:space="preserve"> </w:t>
      </w:r>
      <w:r w:rsidRPr="006C1F13">
        <w:t>тем,</w:t>
      </w:r>
      <w:r w:rsidRPr="006C1F13">
        <w:rPr>
          <w:spacing w:val="1"/>
        </w:rPr>
        <w:t xml:space="preserve"> </w:t>
      </w:r>
      <w:r w:rsidRPr="006C1F13">
        <w:t>доля</w:t>
      </w:r>
      <w:r w:rsidRPr="006C1F13">
        <w:rPr>
          <w:spacing w:val="1"/>
        </w:rPr>
        <w:t xml:space="preserve"> </w:t>
      </w:r>
      <w:r w:rsidRPr="006C1F13">
        <w:t>игрового</w:t>
      </w:r>
      <w:r w:rsidRPr="006C1F13">
        <w:rPr>
          <w:spacing w:val="1"/>
        </w:rPr>
        <w:t xml:space="preserve"> </w:t>
      </w:r>
      <w:r w:rsidRPr="006C1F13">
        <w:t>метода</w:t>
      </w:r>
      <w:r w:rsidRPr="006C1F13">
        <w:rPr>
          <w:spacing w:val="1"/>
        </w:rPr>
        <w:t xml:space="preserve"> </w:t>
      </w:r>
      <w:r w:rsidRPr="006C1F13">
        <w:t>в</w:t>
      </w:r>
      <w:r w:rsidRPr="006C1F13">
        <w:rPr>
          <w:spacing w:val="1"/>
        </w:rPr>
        <w:t xml:space="preserve"> </w:t>
      </w:r>
      <w:r w:rsidR="005B78EA">
        <w:rPr>
          <w:spacing w:val="1"/>
        </w:rPr>
        <w:t>учебно-</w:t>
      </w:r>
      <w:r w:rsidRPr="006C1F13">
        <w:t>тренировочном</w:t>
      </w:r>
      <w:r w:rsidRPr="006C1F13">
        <w:rPr>
          <w:spacing w:val="1"/>
        </w:rPr>
        <w:t xml:space="preserve"> </w:t>
      </w:r>
      <w:r w:rsidRPr="006C1F13">
        <w:t>процессе</w:t>
      </w:r>
      <w:r w:rsidRPr="006C1F13">
        <w:rPr>
          <w:spacing w:val="1"/>
        </w:rPr>
        <w:t xml:space="preserve"> </w:t>
      </w:r>
      <w:r w:rsidRPr="006C1F13">
        <w:t>остаётся</w:t>
      </w:r>
      <w:r w:rsidRPr="006C1F13">
        <w:rPr>
          <w:spacing w:val="1"/>
        </w:rPr>
        <w:t xml:space="preserve"> </w:t>
      </w:r>
      <w:r w:rsidRPr="006C1F13">
        <w:t xml:space="preserve">достаточной и постепенно уменьшается. </w:t>
      </w:r>
    </w:p>
    <w:p w14:paraId="2DA2A7D8" w14:textId="79D85B0F" w:rsidR="00DB72F7" w:rsidRPr="006C1F13" w:rsidRDefault="00A42C72" w:rsidP="004E00F4">
      <w:pPr>
        <w:ind w:left="0"/>
        <w:jc w:val="center"/>
        <w:rPr>
          <w:rFonts w:ascii="Times New Roman" w:hAnsi="Times New Roman" w:cs="Times New Roman"/>
          <w:b/>
          <w:sz w:val="24"/>
          <w:szCs w:val="24"/>
        </w:rPr>
      </w:pPr>
      <w:r w:rsidRPr="006C1F13">
        <w:rPr>
          <w:rFonts w:ascii="Times New Roman" w:hAnsi="Times New Roman" w:cs="Times New Roman"/>
          <w:b/>
          <w:sz w:val="24"/>
          <w:szCs w:val="24"/>
        </w:rPr>
        <w:t>О</w:t>
      </w:r>
      <w:r w:rsidR="00DB72F7" w:rsidRPr="006C1F13">
        <w:rPr>
          <w:rFonts w:ascii="Times New Roman" w:hAnsi="Times New Roman" w:cs="Times New Roman"/>
          <w:b/>
          <w:sz w:val="24"/>
          <w:szCs w:val="24"/>
        </w:rPr>
        <w:t>бщая</w:t>
      </w:r>
      <w:r w:rsidR="00DB72F7" w:rsidRPr="006C1F13">
        <w:rPr>
          <w:rFonts w:ascii="Times New Roman" w:hAnsi="Times New Roman" w:cs="Times New Roman"/>
          <w:b/>
          <w:spacing w:val="-2"/>
          <w:sz w:val="24"/>
          <w:szCs w:val="24"/>
        </w:rPr>
        <w:t xml:space="preserve"> </w:t>
      </w:r>
      <w:r w:rsidR="00DB72F7" w:rsidRPr="006C1F13">
        <w:rPr>
          <w:rFonts w:ascii="Times New Roman" w:hAnsi="Times New Roman" w:cs="Times New Roman"/>
          <w:b/>
          <w:sz w:val="24"/>
          <w:szCs w:val="24"/>
        </w:rPr>
        <w:t>физическая</w:t>
      </w:r>
      <w:r w:rsidR="00DB72F7" w:rsidRPr="006C1F13">
        <w:rPr>
          <w:rFonts w:ascii="Times New Roman" w:hAnsi="Times New Roman" w:cs="Times New Roman"/>
          <w:b/>
          <w:spacing w:val="-2"/>
          <w:sz w:val="24"/>
          <w:szCs w:val="24"/>
        </w:rPr>
        <w:t xml:space="preserve"> </w:t>
      </w:r>
      <w:r w:rsidR="00DB72F7" w:rsidRPr="006C1F13">
        <w:rPr>
          <w:rFonts w:ascii="Times New Roman" w:hAnsi="Times New Roman" w:cs="Times New Roman"/>
          <w:b/>
          <w:sz w:val="24"/>
          <w:szCs w:val="24"/>
        </w:rPr>
        <w:t>подготовка.</w:t>
      </w:r>
    </w:p>
    <w:p w14:paraId="430B5167" w14:textId="77777777" w:rsidR="00A42C72" w:rsidRPr="006C1F13" w:rsidRDefault="00A42C72" w:rsidP="004E00F4">
      <w:pPr>
        <w:pStyle w:val="a6"/>
        <w:tabs>
          <w:tab w:val="left" w:pos="1134"/>
        </w:tabs>
        <w:ind w:left="0" w:firstLine="709"/>
        <w:jc w:val="both"/>
      </w:pPr>
      <w:r w:rsidRPr="006C1F13">
        <w:t>Упражнения</w:t>
      </w:r>
      <w:r w:rsidRPr="006C1F13">
        <w:rPr>
          <w:spacing w:val="1"/>
        </w:rPr>
        <w:t xml:space="preserve"> </w:t>
      </w:r>
      <w:r w:rsidRPr="006C1F13">
        <w:t>выполняются</w:t>
      </w:r>
      <w:r w:rsidRPr="006C1F13">
        <w:rPr>
          <w:spacing w:val="1"/>
        </w:rPr>
        <w:t xml:space="preserve"> </w:t>
      </w:r>
      <w:r w:rsidRPr="006C1F13">
        <w:t>с</w:t>
      </w:r>
      <w:r w:rsidRPr="006C1F13">
        <w:rPr>
          <w:spacing w:val="1"/>
        </w:rPr>
        <w:t xml:space="preserve"> </w:t>
      </w:r>
      <w:r w:rsidRPr="006C1F13">
        <w:t>использованием</w:t>
      </w:r>
      <w:r w:rsidRPr="006C1F13">
        <w:rPr>
          <w:spacing w:val="1"/>
        </w:rPr>
        <w:t xml:space="preserve"> </w:t>
      </w:r>
      <w:r w:rsidRPr="006C1F13">
        <w:t>методов,</w:t>
      </w:r>
      <w:r w:rsidRPr="006C1F13">
        <w:rPr>
          <w:spacing w:val="1"/>
        </w:rPr>
        <w:t xml:space="preserve"> </w:t>
      </w:r>
      <w:r w:rsidRPr="006C1F13">
        <w:t>предъявляющих</w:t>
      </w:r>
      <w:r w:rsidRPr="006C1F13">
        <w:rPr>
          <w:spacing w:val="1"/>
        </w:rPr>
        <w:t xml:space="preserve"> </w:t>
      </w:r>
      <w:r w:rsidRPr="006C1F13">
        <w:t>повышенные</w:t>
      </w:r>
      <w:r w:rsidRPr="006C1F13">
        <w:rPr>
          <w:spacing w:val="1"/>
        </w:rPr>
        <w:t xml:space="preserve"> </w:t>
      </w:r>
      <w:r w:rsidRPr="006C1F13">
        <w:t>требования</w:t>
      </w:r>
      <w:r w:rsidRPr="006C1F13">
        <w:rPr>
          <w:spacing w:val="1"/>
        </w:rPr>
        <w:t xml:space="preserve"> </w:t>
      </w:r>
      <w:r w:rsidRPr="006C1F13">
        <w:t>к</w:t>
      </w:r>
      <w:r w:rsidRPr="006C1F13">
        <w:rPr>
          <w:spacing w:val="1"/>
        </w:rPr>
        <w:t xml:space="preserve"> </w:t>
      </w:r>
      <w:r w:rsidRPr="006C1F13">
        <w:t>функциональным</w:t>
      </w:r>
      <w:r w:rsidRPr="006C1F13">
        <w:rPr>
          <w:spacing w:val="1"/>
        </w:rPr>
        <w:t xml:space="preserve"> </w:t>
      </w:r>
      <w:r w:rsidRPr="006C1F13">
        <w:t>возможностям</w:t>
      </w:r>
      <w:r w:rsidRPr="006C1F13">
        <w:rPr>
          <w:spacing w:val="1"/>
        </w:rPr>
        <w:t xml:space="preserve"> </w:t>
      </w:r>
      <w:r w:rsidRPr="006C1F13">
        <w:t>занимающихся</w:t>
      </w:r>
      <w:r w:rsidRPr="006C1F13">
        <w:rPr>
          <w:spacing w:val="1"/>
        </w:rPr>
        <w:t xml:space="preserve"> </w:t>
      </w:r>
      <w:r w:rsidRPr="006C1F13">
        <w:t>(переменный,</w:t>
      </w:r>
      <w:r w:rsidRPr="006C1F13">
        <w:rPr>
          <w:spacing w:val="1"/>
        </w:rPr>
        <w:t xml:space="preserve"> </w:t>
      </w:r>
      <w:r w:rsidRPr="006C1F13">
        <w:t xml:space="preserve">повторно – переменный, интервальный) </w:t>
      </w:r>
    </w:p>
    <w:p w14:paraId="3118BEEE" w14:textId="243EB044" w:rsidR="00DB72F7" w:rsidRPr="006C1F13" w:rsidRDefault="00DB72F7" w:rsidP="004E00F4">
      <w:pPr>
        <w:pStyle w:val="a6"/>
        <w:tabs>
          <w:tab w:val="left" w:pos="1134"/>
        </w:tabs>
        <w:ind w:left="0" w:firstLine="709"/>
        <w:jc w:val="both"/>
      </w:pPr>
      <w:r w:rsidRPr="006C1F13">
        <w:t>В качестве средств тренировки шире используются специальные и соревновательные</w:t>
      </w:r>
      <w:r w:rsidRPr="006C1F13">
        <w:rPr>
          <w:spacing w:val="1"/>
        </w:rPr>
        <w:t xml:space="preserve"> </w:t>
      </w:r>
      <w:r w:rsidRPr="006C1F13">
        <w:t>упражнения,</w:t>
      </w:r>
      <w:r w:rsidRPr="006C1F13">
        <w:rPr>
          <w:spacing w:val="-1"/>
        </w:rPr>
        <w:t xml:space="preserve"> </w:t>
      </w:r>
      <w:r w:rsidRPr="006C1F13">
        <w:t>а</w:t>
      </w:r>
      <w:r w:rsidRPr="006C1F13">
        <w:rPr>
          <w:spacing w:val="-1"/>
        </w:rPr>
        <w:t xml:space="preserve"> </w:t>
      </w:r>
      <w:r w:rsidRPr="006C1F13">
        <w:t>также специализированные</w:t>
      </w:r>
      <w:r w:rsidRPr="006C1F13">
        <w:rPr>
          <w:spacing w:val="-3"/>
        </w:rPr>
        <w:t xml:space="preserve"> </w:t>
      </w:r>
      <w:r w:rsidRPr="006C1F13">
        <w:t>игровые</w:t>
      </w:r>
      <w:r w:rsidRPr="006C1F13">
        <w:rPr>
          <w:spacing w:val="-1"/>
        </w:rPr>
        <w:t xml:space="preserve"> </w:t>
      </w:r>
      <w:r w:rsidRPr="006C1F13">
        <w:t>комплексы.</w:t>
      </w:r>
    </w:p>
    <w:p w14:paraId="171A78C2" w14:textId="7D5938D1" w:rsidR="00D64BAC" w:rsidRPr="006C1F13" w:rsidRDefault="00D64BAC" w:rsidP="00F640BD">
      <w:pPr>
        <w:pStyle w:val="TableParagraph"/>
        <w:numPr>
          <w:ilvl w:val="0"/>
          <w:numId w:val="26"/>
        </w:numPr>
        <w:tabs>
          <w:tab w:val="left" w:pos="1134"/>
        </w:tabs>
        <w:ind w:left="0" w:firstLine="709"/>
        <w:jc w:val="both"/>
        <w:rPr>
          <w:spacing w:val="1"/>
          <w:sz w:val="24"/>
          <w:szCs w:val="24"/>
        </w:rPr>
      </w:pPr>
      <w:r w:rsidRPr="006C1F13">
        <w:rPr>
          <w:sz w:val="24"/>
          <w:szCs w:val="24"/>
        </w:rPr>
        <w:t>циклические</w:t>
      </w:r>
      <w:r w:rsidRPr="006C1F13">
        <w:rPr>
          <w:spacing w:val="-5"/>
          <w:sz w:val="24"/>
          <w:szCs w:val="24"/>
        </w:rPr>
        <w:t xml:space="preserve"> </w:t>
      </w:r>
      <w:r w:rsidRPr="006C1F13">
        <w:rPr>
          <w:sz w:val="24"/>
          <w:szCs w:val="24"/>
        </w:rPr>
        <w:t>упражнения</w:t>
      </w:r>
      <w:r w:rsidRPr="006C1F13">
        <w:rPr>
          <w:spacing w:val="-4"/>
          <w:sz w:val="24"/>
          <w:szCs w:val="24"/>
        </w:rPr>
        <w:t xml:space="preserve"> </w:t>
      </w:r>
      <w:r w:rsidRPr="006C1F13">
        <w:rPr>
          <w:sz w:val="24"/>
          <w:szCs w:val="24"/>
        </w:rPr>
        <w:t>на</w:t>
      </w:r>
      <w:r w:rsidRPr="006C1F13">
        <w:rPr>
          <w:spacing w:val="-5"/>
          <w:sz w:val="24"/>
          <w:szCs w:val="24"/>
        </w:rPr>
        <w:t xml:space="preserve"> </w:t>
      </w:r>
      <w:r w:rsidRPr="006C1F13">
        <w:rPr>
          <w:sz w:val="24"/>
          <w:szCs w:val="24"/>
        </w:rPr>
        <w:t>выносливость (бег, плавание и т.п.)</w:t>
      </w:r>
      <w:r w:rsidRPr="006C1F13">
        <w:rPr>
          <w:spacing w:val="1"/>
          <w:sz w:val="24"/>
          <w:szCs w:val="24"/>
        </w:rPr>
        <w:t xml:space="preserve"> </w:t>
      </w:r>
    </w:p>
    <w:p w14:paraId="6699C1AB" w14:textId="6BE32E5B" w:rsidR="00D64BAC" w:rsidRPr="006C1F13" w:rsidRDefault="00D64BAC" w:rsidP="00F640BD">
      <w:pPr>
        <w:pStyle w:val="TableParagraph"/>
        <w:numPr>
          <w:ilvl w:val="0"/>
          <w:numId w:val="26"/>
        </w:numPr>
        <w:tabs>
          <w:tab w:val="left" w:pos="1134"/>
        </w:tabs>
        <w:ind w:left="0" w:firstLine="709"/>
        <w:jc w:val="both"/>
        <w:rPr>
          <w:spacing w:val="1"/>
          <w:sz w:val="24"/>
          <w:szCs w:val="24"/>
        </w:rPr>
      </w:pPr>
      <w:r w:rsidRPr="006C1F13">
        <w:rPr>
          <w:sz w:val="24"/>
          <w:szCs w:val="24"/>
        </w:rPr>
        <w:t>силовая подготовка (упражнения с весом</w:t>
      </w:r>
      <w:r w:rsidRPr="006C1F13">
        <w:rPr>
          <w:spacing w:val="1"/>
          <w:sz w:val="24"/>
          <w:szCs w:val="24"/>
        </w:rPr>
        <w:t xml:space="preserve"> </w:t>
      </w:r>
      <w:r w:rsidRPr="006C1F13">
        <w:rPr>
          <w:sz w:val="24"/>
          <w:szCs w:val="24"/>
        </w:rPr>
        <w:t>собственного тела, отягощениями, в парах и т.п.)</w:t>
      </w:r>
      <w:r w:rsidRPr="006C1F13">
        <w:rPr>
          <w:spacing w:val="1"/>
          <w:sz w:val="24"/>
          <w:szCs w:val="24"/>
        </w:rPr>
        <w:t xml:space="preserve"> </w:t>
      </w:r>
    </w:p>
    <w:p w14:paraId="7C483869" w14:textId="77777777" w:rsidR="00D64BAC" w:rsidRPr="006C1F13" w:rsidRDefault="00D64BAC" w:rsidP="00F640BD">
      <w:pPr>
        <w:pStyle w:val="TableParagraph"/>
        <w:numPr>
          <w:ilvl w:val="0"/>
          <w:numId w:val="26"/>
        </w:numPr>
        <w:tabs>
          <w:tab w:val="left" w:pos="1134"/>
        </w:tabs>
        <w:ind w:left="0" w:firstLine="709"/>
        <w:jc w:val="both"/>
        <w:rPr>
          <w:spacing w:val="1"/>
          <w:sz w:val="24"/>
          <w:szCs w:val="24"/>
        </w:rPr>
      </w:pPr>
      <w:r w:rsidRPr="006C1F13">
        <w:rPr>
          <w:sz w:val="24"/>
          <w:szCs w:val="24"/>
        </w:rPr>
        <w:t>скоростно – силовые упражнения (ускорения,</w:t>
      </w:r>
      <w:r w:rsidRPr="006C1F13">
        <w:rPr>
          <w:spacing w:val="1"/>
          <w:sz w:val="24"/>
          <w:szCs w:val="24"/>
        </w:rPr>
        <w:t xml:space="preserve"> </w:t>
      </w:r>
      <w:r w:rsidRPr="006C1F13">
        <w:rPr>
          <w:sz w:val="24"/>
          <w:szCs w:val="24"/>
        </w:rPr>
        <w:t>различные прыжки, снарядовая гимнастика и др.)</w:t>
      </w:r>
    </w:p>
    <w:p w14:paraId="41A192A8" w14:textId="7606D261" w:rsidR="00D64BAC" w:rsidRPr="006C1F13" w:rsidRDefault="00D64BAC" w:rsidP="00F640BD">
      <w:pPr>
        <w:pStyle w:val="TableParagraph"/>
        <w:numPr>
          <w:ilvl w:val="0"/>
          <w:numId w:val="26"/>
        </w:numPr>
        <w:tabs>
          <w:tab w:val="left" w:pos="1134"/>
        </w:tabs>
        <w:ind w:left="0" w:firstLine="709"/>
        <w:jc w:val="both"/>
        <w:rPr>
          <w:spacing w:val="1"/>
          <w:sz w:val="24"/>
          <w:szCs w:val="24"/>
        </w:rPr>
      </w:pPr>
      <w:r w:rsidRPr="006C1F13">
        <w:rPr>
          <w:sz w:val="24"/>
          <w:szCs w:val="24"/>
        </w:rPr>
        <w:t>общая</w:t>
      </w:r>
      <w:r w:rsidRPr="006C1F13">
        <w:rPr>
          <w:spacing w:val="1"/>
          <w:sz w:val="24"/>
          <w:szCs w:val="24"/>
        </w:rPr>
        <w:t xml:space="preserve"> </w:t>
      </w:r>
      <w:r w:rsidRPr="006C1F13">
        <w:rPr>
          <w:sz w:val="24"/>
          <w:szCs w:val="24"/>
        </w:rPr>
        <w:t>гибкость (наклоны, выпады, махи и др.)</w:t>
      </w:r>
      <w:r w:rsidRPr="006C1F13">
        <w:rPr>
          <w:spacing w:val="1"/>
          <w:sz w:val="24"/>
          <w:szCs w:val="24"/>
        </w:rPr>
        <w:t xml:space="preserve"> </w:t>
      </w:r>
    </w:p>
    <w:p w14:paraId="7442BA87" w14:textId="390404BF" w:rsidR="00D64BAC" w:rsidRPr="006C1F13" w:rsidRDefault="00D64BAC" w:rsidP="00F640BD">
      <w:pPr>
        <w:pStyle w:val="TableParagraph"/>
        <w:numPr>
          <w:ilvl w:val="0"/>
          <w:numId w:val="26"/>
        </w:numPr>
        <w:tabs>
          <w:tab w:val="left" w:pos="1134"/>
        </w:tabs>
        <w:ind w:left="0" w:firstLine="709"/>
        <w:jc w:val="both"/>
        <w:rPr>
          <w:sz w:val="24"/>
          <w:szCs w:val="24"/>
        </w:rPr>
      </w:pPr>
      <w:r w:rsidRPr="006C1F13">
        <w:rPr>
          <w:sz w:val="24"/>
          <w:szCs w:val="24"/>
        </w:rPr>
        <w:t>двигательно</w:t>
      </w:r>
      <w:r w:rsidRPr="006C1F13">
        <w:rPr>
          <w:spacing w:val="-6"/>
          <w:sz w:val="24"/>
          <w:szCs w:val="24"/>
        </w:rPr>
        <w:t xml:space="preserve"> </w:t>
      </w:r>
      <w:r w:rsidRPr="006C1F13">
        <w:rPr>
          <w:sz w:val="24"/>
          <w:szCs w:val="24"/>
        </w:rPr>
        <w:t>–</w:t>
      </w:r>
      <w:r w:rsidRPr="006C1F13">
        <w:rPr>
          <w:spacing w:val="-4"/>
          <w:sz w:val="24"/>
          <w:szCs w:val="24"/>
        </w:rPr>
        <w:t xml:space="preserve"> </w:t>
      </w:r>
      <w:r w:rsidRPr="006C1F13">
        <w:rPr>
          <w:sz w:val="24"/>
          <w:szCs w:val="24"/>
        </w:rPr>
        <w:t>координационные</w:t>
      </w:r>
      <w:r w:rsidRPr="006C1F13">
        <w:rPr>
          <w:spacing w:val="-7"/>
          <w:sz w:val="24"/>
          <w:szCs w:val="24"/>
        </w:rPr>
        <w:t xml:space="preserve"> </w:t>
      </w:r>
      <w:r w:rsidRPr="006C1F13">
        <w:rPr>
          <w:sz w:val="24"/>
          <w:szCs w:val="24"/>
        </w:rPr>
        <w:t>способности (упражнения в равновесии, с малыми мячами</w:t>
      </w:r>
      <w:r w:rsidRPr="006C1F13">
        <w:rPr>
          <w:spacing w:val="-47"/>
          <w:sz w:val="24"/>
          <w:szCs w:val="24"/>
        </w:rPr>
        <w:t xml:space="preserve"> </w:t>
      </w:r>
      <w:r w:rsidRPr="006C1F13">
        <w:rPr>
          <w:sz w:val="24"/>
          <w:szCs w:val="24"/>
        </w:rPr>
        <w:t>и</w:t>
      </w:r>
      <w:r w:rsidRPr="006C1F13">
        <w:rPr>
          <w:spacing w:val="-4"/>
          <w:sz w:val="24"/>
          <w:szCs w:val="24"/>
        </w:rPr>
        <w:t xml:space="preserve"> </w:t>
      </w:r>
      <w:r w:rsidRPr="006C1F13">
        <w:rPr>
          <w:sz w:val="24"/>
          <w:szCs w:val="24"/>
        </w:rPr>
        <w:t>другим</w:t>
      </w:r>
      <w:r w:rsidRPr="006C1F13">
        <w:rPr>
          <w:spacing w:val="-4"/>
          <w:sz w:val="24"/>
          <w:szCs w:val="24"/>
        </w:rPr>
        <w:t xml:space="preserve"> </w:t>
      </w:r>
      <w:r w:rsidRPr="006C1F13">
        <w:rPr>
          <w:sz w:val="24"/>
          <w:szCs w:val="24"/>
        </w:rPr>
        <w:t>инвентарём</w:t>
      </w:r>
      <w:r w:rsidRPr="006C1F13">
        <w:rPr>
          <w:spacing w:val="-3"/>
          <w:sz w:val="24"/>
          <w:szCs w:val="24"/>
        </w:rPr>
        <w:t xml:space="preserve"> </w:t>
      </w:r>
      <w:r w:rsidRPr="006C1F13">
        <w:rPr>
          <w:sz w:val="24"/>
          <w:szCs w:val="24"/>
        </w:rPr>
        <w:t>игры</w:t>
      </w:r>
      <w:r w:rsidRPr="006C1F13">
        <w:rPr>
          <w:spacing w:val="-4"/>
          <w:sz w:val="24"/>
          <w:szCs w:val="24"/>
        </w:rPr>
        <w:t xml:space="preserve"> </w:t>
      </w:r>
      <w:r w:rsidRPr="006C1F13">
        <w:rPr>
          <w:sz w:val="24"/>
          <w:szCs w:val="24"/>
        </w:rPr>
        <w:t>и</w:t>
      </w:r>
      <w:r w:rsidRPr="006C1F13">
        <w:rPr>
          <w:spacing w:val="-4"/>
          <w:sz w:val="24"/>
          <w:szCs w:val="24"/>
        </w:rPr>
        <w:t xml:space="preserve"> </w:t>
      </w:r>
      <w:r w:rsidRPr="006C1F13">
        <w:rPr>
          <w:sz w:val="24"/>
          <w:szCs w:val="24"/>
        </w:rPr>
        <w:t>др.)</w:t>
      </w:r>
    </w:p>
    <w:p w14:paraId="2B55C76A" w14:textId="267D89A3" w:rsidR="00532EAD" w:rsidRPr="006C1F13" w:rsidRDefault="00D64BAC" w:rsidP="00F640BD">
      <w:pPr>
        <w:pStyle w:val="TableParagraph"/>
        <w:numPr>
          <w:ilvl w:val="0"/>
          <w:numId w:val="26"/>
        </w:numPr>
        <w:tabs>
          <w:tab w:val="left" w:pos="1134"/>
        </w:tabs>
        <w:ind w:left="0" w:firstLine="709"/>
        <w:rPr>
          <w:b/>
          <w:sz w:val="24"/>
          <w:szCs w:val="24"/>
        </w:rPr>
      </w:pPr>
      <w:r w:rsidRPr="006C1F13">
        <w:rPr>
          <w:sz w:val="24"/>
          <w:szCs w:val="24"/>
        </w:rPr>
        <w:t>комплексное</w:t>
      </w:r>
      <w:r w:rsidRPr="006C1F13">
        <w:rPr>
          <w:spacing w:val="-6"/>
          <w:sz w:val="24"/>
          <w:szCs w:val="24"/>
        </w:rPr>
        <w:t xml:space="preserve"> </w:t>
      </w:r>
      <w:r w:rsidRPr="006C1F13">
        <w:rPr>
          <w:sz w:val="24"/>
          <w:szCs w:val="24"/>
        </w:rPr>
        <w:t>воспитание</w:t>
      </w:r>
      <w:r w:rsidRPr="006C1F13">
        <w:rPr>
          <w:spacing w:val="-6"/>
          <w:sz w:val="24"/>
          <w:szCs w:val="24"/>
        </w:rPr>
        <w:t xml:space="preserve"> </w:t>
      </w:r>
      <w:r w:rsidRPr="006C1F13">
        <w:rPr>
          <w:sz w:val="24"/>
          <w:szCs w:val="24"/>
        </w:rPr>
        <w:t>физических</w:t>
      </w:r>
      <w:r w:rsidRPr="006C1F13">
        <w:rPr>
          <w:spacing w:val="-5"/>
          <w:sz w:val="24"/>
          <w:szCs w:val="24"/>
        </w:rPr>
        <w:t xml:space="preserve"> </w:t>
      </w:r>
      <w:r w:rsidRPr="006C1F13">
        <w:rPr>
          <w:sz w:val="24"/>
          <w:szCs w:val="24"/>
        </w:rPr>
        <w:t>качеств (подвижные и спортивные игры).</w:t>
      </w:r>
    </w:p>
    <w:p w14:paraId="6622456C" w14:textId="68ABDFB9" w:rsidR="00DB72F7" w:rsidRPr="006C1F13" w:rsidRDefault="00DB72F7" w:rsidP="00DB72F7">
      <w:pPr>
        <w:pStyle w:val="2"/>
        <w:spacing w:before="0"/>
        <w:ind w:left="0"/>
        <w:jc w:val="center"/>
        <w:rPr>
          <w:rFonts w:ascii="Times New Roman" w:hAnsi="Times New Roman" w:cs="Times New Roman"/>
          <w:sz w:val="24"/>
          <w:szCs w:val="24"/>
        </w:rPr>
      </w:pPr>
      <w:r w:rsidRPr="006C1F13">
        <w:rPr>
          <w:rFonts w:ascii="Times New Roman" w:hAnsi="Times New Roman" w:cs="Times New Roman"/>
          <w:b/>
          <w:color w:val="auto"/>
          <w:sz w:val="24"/>
          <w:szCs w:val="24"/>
        </w:rPr>
        <w:t>Специальная</w:t>
      </w:r>
      <w:r w:rsidRPr="006C1F13">
        <w:rPr>
          <w:rFonts w:ascii="Times New Roman" w:hAnsi="Times New Roman" w:cs="Times New Roman"/>
          <w:b/>
          <w:color w:val="auto"/>
          <w:spacing w:val="-3"/>
          <w:sz w:val="24"/>
          <w:szCs w:val="24"/>
        </w:rPr>
        <w:t xml:space="preserve"> </w:t>
      </w:r>
      <w:r w:rsidRPr="006C1F13">
        <w:rPr>
          <w:rFonts w:ascii="Times New Roman" w:hAnsi="Times New Roman" w:cs="Times New Roman"/>
          <w:b/>
          <w:color w:val="auto"/>
          <w:sz w:val="24"/>
          <w:szCs w:val="24"/>
        </w:rPr>
        <w:t>физическая</w:t>
      </w:r>
      <w:r w:rsidRPr="006C1F13">
        <w:rPr>
          <w:rFonts w:ascii="Times New Roman" w:hAnsi="Times New Roman" w:cs="Times New Roman"/>
          <w:b/>
          <w:color w:val="auto"/>
          <w:spacing w:val="-2"/>
          <w:sz w:val="24"/>
          <w:szCs w:val="24"/>
        </w:rPr>
        <w:t xml:space="preserve"> </w:t>
      </w:r>
      <w:r w:rsidRPr="006C1F13">
        <w:rPr>
          <w:rFonts w:ascii="Times New Roman" w:hAnsi="Times New Roman" w:cs="Times New Roman"/>
          <w:b/>
          <w:color w:val="auto"/>
          <w:sz w:val="24"/>
          <w:szCs w:val="24"/>
        </w:rPr>
        <w:t>подготовк</w:t>
      </w:r>
      <w:r w:rsidRPr="006C1F13">
        <w:rPr>
          <w:rFonts w:ascii="Times New Roman" w:hAnsi="Times New Roman" w:cs="Times New Roman"/>
          <w:color w:val="auto"/>
          <w:sz w:val="24"/>
          <w:szCs w:val="24"/>
        </w:rPr>
        <w:t>а.</w:t>
      </w:r>
    </w:p>
    <w:p w14:paraId="644FC6F6" w14:textId="4254CEF0" w:rsidR="00A42C72" w:rsidRPr="006C1F13" w:rsidRDefault="00A42C72" w:rsidP="00A42C72">
      <w:pPr>
        <w:pStyle w:val="a6"/>
        <w:ind w:left="0" w:firstLine="720"/>
        <w:jc w:val="both"/>
      </w:pPr>
      <w:r w:rsidRPr="006C1F13">
        <w:t>Особое внимание уделяется</w:t>
      </w:r>
      <w:r w:rsidRPr="006C1F13">
        <w:rPr>
          <w:spacing w:val="1"/>
        </w:rPr>
        <w:t xml:space="preserve"> </w:t>
      </w:r>
      <w:r w:rsidRPr="006C1F13">
        <w:t>воспитанию двигательно – координационных способностей, быстроты (в том числе быстроты</w:t>
      </w:r>
      <w:r w:rsidRPr="006C1F13">
        <w:rPr>
          <w:spacing w:val="1"/>
        </w:rPr>
        <w:t xml:space="preserve"> </w:t>
      </w:r>
      <w:r w:rsidRPr="006C1F13">
        <w:t>реакции),</w:t>
      </w:r>
      <w:r w:rsidRPr="006C1F13">
        <w:rPr>
          <w:spacing w:val="1"/>
        </w:rPr>
        <w:t xml:space="preserve"> </w:t>
      </w:r>
      <w:r w:rsidRPr="006C1F13">
        <w:t>скоростно</w:t>
      </w:r>
      <w:r w:rsidRPr="006C1F13">
        <w:rPr>
          <w:spacing w:val="1"/>
        </w:rPr>
        <w:t xml:space="preserve"> </w:t>
      </w:r>
      <w:r w:rsidRPr="006C1F13">
        <w:t>–</w:t>
      </w:r>
      <w:r w:rsidRPr="006C1F13">
        <w:rPr>
          <w:spacing w:val="1"/>
        </w:rPr>
        <w:t xml:space="preserve"> </w:t>
      </w:r>
      <w:r w:rsidRPr="006C1F13">
        <w:t>силовым</w:t>
      </w:r>
      <w:r w:rsidRPr="006C1F13">
        <w:rPr>
          <w:spacing w:val="1"/>
        </w:rPr>
        <w:t xml:space="preserve"> </w:t>
      </w:r>
      <w:r w:rsidRPr="006C1F13">
        <w:t>способностям</w:t>
      </w:r>
      <w:r w:rsidRPr="006C1F13">
        <w:rPr>
          <w:spacing w:val="1"/>
        </w:rPr>
        <w:t xml:space="preserve"> </w:t>
      </w:r>
      <w:r w:rsidRPr="006C1F13">
        <w:t>и</w:t>
      </w:r>
      <w:r w:rsidRPr="006C1F13">
        <w:rPr>
          <w:spacing w:val="1"/>
        </w:rPr>
        <w:t xml:space="preserve"> </w:t>
      </w:r>
      <w:r w:rsidRPr="006C1F13">
        <w:t>специальной</w:t>
      </w:r>
      <w:r w:rsidRPr="006C1F13">
        <w:rPr>
          <w:spacing w:val="1"/>
        </w:rPr>
        <w:t xml:space="preserve"> </w:t>
      </w:r>
      <w:r w:rsidRPr="006C1F13">
        <w:t>гибкости.</w:t>
      </w:r>
      <w:r w:rsidRPr="006C1F13">
        <w:rPr>
          <w:spacing w:val="1"/>
        </w:rPr>
        <w:t xml:space="preserve"> </w:t>
      </w:r>
    </w:p>
    <w:p w14:paraId="359B9A5C" w14:textId="6DD2C3EF" w:rsidR="00DB72F7" w:rsidRPr="006C1F13" w:rsidRDefault="00DB72F7" w:rsidP="00DB72F7">
      <w:pPr>
        <w:pStyle w:val="a6"/>
        <w:ind w:left="0" w:firstLine="852"/>
        <w:jc w:val="both"/>
      </w:pPr>
      <w:r w:rsidRPr="006C1F13">
        <w:t>Комплексы</w:t>
      </w:r>
      <w:r w:rsidRPr="006C1F13">
        <w:rPr>
          <w:spacing w:val="1"/>
        </w:rPr>
        <w:t xml:space="preserve"> </w:t>
      </w:r>
      <w:r w:rsidRPr="006C1F13">
        <w:t>специальных</w:t>
      </w:r>
      <w:r w:rsidRPr="006C1F13">
        <w:rPr>
          <w:spacing w:val="1"/>
        </w:rPr>
        <w:t xml:space="preserve"> </w:t>
      </w:r>
      <w:r w:rsidRPr="006C1F13">
        <w:t>упражнений,</w:t>
      </w:r>
      <w:r w:rsidRPr="006C1F13">
        <w:rPr>
          <w:spacing w:val="1"/>
        </w:rPr>
        <w:t xml:space="preserve"> </w:t>
      </w:r>
      <w:r w:rsidRPr="006C1F13">
        <w:t>направленные</w:t>
      </w:r>
      <w:r w:rsidRPr="006C1F13">
        <w:rPr>
          <w:spacing w:val="1"/>
        </w:rPr>
        <w:t xml:space="preserve"> </w:t>
      </w:r>
      <w:r w:rsidRPr="006C1F13">
        <w:t>на развитие специальных физических качеств:</w:t>
      </w:r>
    </w:p>
    <w:p w14:paraId="20ABEF05" w14:textId="74D4EA27" w:rsidR="00D64BAC" w:rsidRPr="006C1F13" w:rsidRDefault="00D64BAC" w:rsidP="00F640BD">
      <w:pPr>
        <w:pStyle w:val="TableParagraph"/>
        <w:numPr>
          <w:ilvl w:val="0"/>
          <w:numId w:val="26"/>
        </w:numPr>
        <w:tabs>
          <w:tab w:val="left" w:pos="1134"/>
        </w:tabs>
        <w:ind w:left="0" w:right="354" w:firstLine="709"/>
        <w:jc w:val="both"/>
        <w:rPr>
          <w:sz w:val="24"/>
          <w:szCs w:val="24"/>
        </w:rPr>
      </w:pPr>
      <w:r w:rsidRPr="006C1F13">
        <w:rPr>
          <w:sz w:val="24"/>
          <w:szCs w:val="24"/>
        </w:rPr>
        <w:t>быстрота</w:t>
      </w:r>
      <w:r w:rsidRPr="006C1F13">
        <w:rPr>
          <w:spacing w:val="-5"/>
          <w:sz w:val="24"/>
          <w:szCs w:val="24"/>
        </w:rPr>
        <w:t xml:space="preserve"> </w:t>
      </w:r>
      <w:r w:rsidRPr="006C1F13">
        <w:rPr>
          <w:sz w:val="24"/>
          <w:szCs w:val="24"/>
        </w:rPr>
        <w:t>реакции</w:t>
      </w:r>
      <w:r w:rsidRPr="006C1F13">
        <w:rPr>
          <w:spacing w:val="-5"/>
          <w:sz w:val="24"/>
          <w:szCs w:val="24"/>
        </w:rPr>
        <w:t xml:space="preserve"> </w:t>
      </w:r>
      <w:r w:rsidRPr="006C1F13">
        <w:rPr>
          <w:sz w:val="24"/>
          <w:szCs w:val="24"/>
        </w:rPr>
        <w:t>и</w:t>
      </w:r>
      <w:r w:rsidRPr="006C1F13">
        <w:rPr>
          <w:spacing w:val="-2"/>
          <w:sz w:val="24"/>
          <w:szCs w:val="24"/>
        </w:rPr>
        <w:t xml:space="preserve"> </w:t>
      </w:r>
      <w:r w:rsidRPr="006C1F13">
        <w:rPr>
          <w:sz w:val="24"/>
          <w:szCs w:val="24"/>
        </w:rPr>
        <w:t xml:space="preserve">движений (целостные технико – тактические действия, применение </w:t>
      </w:r>
      <w:r w:rsidRPr="006C1F13">
        <w:rPr>
          <w:spacing w:val="-47"/>
          <w:sz w:val="24"/>
          <w:szCs w:val="24"/>
        </w:rPr>
        <w:t xml:space="preserve"> </w:t>
      </w:r>
      <w:r w:rsidRPr="006C1F13">
        <w:rPr>
          <w:sz w:val="24"/>
          <w:szCs w:val="24"/>
        </w:rPr>
        <w:t>специального инвентаря и подвижных игр).</w:t>
      </w:r>
      <w:r w:rsidRPr="006C1F13">
        <w:rPr>
          <w:spacing w:val="1"/>
          <w:sz w:val="24"/>
          <w:szCs w:val="24"/>
        </w:rPr>
        <w:t xml:space="preserve"> </w:t>
      </w:r>
    </w:p>
    <w:p w14:paraId="14CFEE53" w14:textId="25A5040C" w:rsidR="00532EAD" w:rsidRPr="006C1F13" w:rsidRDefault="00D64BAC" w:rsidP="00F640BD">
      <w:pPr>
        <w:pStyle w:val="TableParagraph"/>
        <w:numPr>
          <w:ilvl w:val="0"/>
          <w:numId w:val="26"/>
        </w:numPr>
        <w:tabs>
          <w:tab w:val="left" w:pos="1134"/>
        </w:tabs>
        <w:ind w:left="0" w:right="354" w:firstLine="709"/>
        <w:jc w:val="both"/>
        <w:rPr>
          <w:sz w:val="24"/>
          <w:szCs w:val="24"/>
        </w:rPr>
      </w:pPr>
      <w:r w:rsidRPr="006C1F13">
        <w:rPr>
          <w:spacing w:val="1"/>
          <w:sz w:val="24"/>
          <w:szCs w:val="24"/>
        </w:rPr>
        <w:t>у</w:t>
      </w:r>
      <w:r w:rsidRPr="006C1F13">
        <w:rPr>
          <w:sz w:val="24"/>
          <w:szCs w:val="24"/>
        </w:rPr>
        <w:t>лучшение</w:t>
      </w:r>
      <w:r w:rsidRPr="006C1F13">
        <w:rPr>
          <w:spacing w:val="-6"/>
          <w:sz w:val="24"/>
          <w:szCs w:val="24"/>
        </w:rPr>
        <w:t xml:space="preserve"> </w:t>
      </w:r>
      <w:r w:rsidRPr="006C1F13">
        <w:rPr>
          <w:sz w:val="24"/>
          <w:szCs w:val="24"/>
        </w:rPr>
        <w:t>координационных</w:t>
      </w:r>
      <w:r w:rsidRPr="006C1F13">
        <w:rPr>
          <w:spacing w:val="-5"/>
          <w:sz w:val="24"/>
          <w:szCs w:val="24"/>
        </w:rPr>
        <w:t xml:space="preserve"> </w:t>
      </w:r>
      <w:r w:rsidRPr="006C1F13">
        <w:rPr>
          <w:sz w:val="24"/>
          <w:szCs w:val="24"/>
        </w:rPr>
        <w:t>способностей (контрастные</w:t>
      </w:r>
      <w:r w:rsidRPr="006C1F13">
        <w:rPr>
          <w:spacing w:val="-5"/>
          <w:sz w:val="24"/>
          <w:szCs w:val="24"/>
        </w:rPr>
        <w:t xml:space="preserve"> </w:t>
      </w:r>
      <w:r w:rsidRPr="006C1F13">
        <w:rPr>
          <w:sz w:val="24"/>
          <w:szCs w:val="24"/>
        </w:rPr>
        <w:t>и</w:t>
      </w:r>
      <w:r w:rsidRPr="006C1F13">
        <w:rPr>
          <w:spacing w:val="-4"/>
          <w:sz w:val="24"/>
          <w:szCs w:val="24"/>
        </w:rPr>
        <w:t xml:space="preserve"> </w:t>
      </w:r>
      <w:r w:rsidRPr="006C1F13">
        <w:rPr>
          <w:sz w:val="24"/>
          <w:szCs w:val="24"/>
        </w:rPr>
        <w:t>вариативные</w:t>
      </w:r>
      <w:r w:rsidRPr="006C1F13">
        <w:rPr>
          <w:spacing w:val="-4"/>
          <w:sz w:val="24"/>
          <w:szCs w:val="24"/>
        </w:rPr>
        <w:t xml:space="preserve"> </w:t>
      </w:r>
      <w:r w:rsidRPr="006C1F13">
        <w:rPr>
          <w:sz w:val="24"/>
          <w:szCs w:val="24"/>
        </w:rPr>
        <w:t>упражнения);</w:t>
      </w:r>
    </w:p>
    <w:p w14:paraId="6359B0DB" w14:textId="44267337" w:rsidR="00D64BAC" w:rsidRPr="006C1F13" w:rsidRDefault="00D64BAC" w:rsidP="00F640BD">
      <w:pPr>
        <w:pStyle w:val="TableParagraph"/>
        <w:numPr>
          <w:ilvl w:val="0"/>
          <w:numId w:val="26"/>
        </w:numPr>
        <w:tabs>
          <w:tab w:val="left" w:pos="1134"/>
        </w:tabs>
        <w:ind w:left="0" w:firstLine="709"/>
        <w:jc w:val="both"/>
        <w:rPr>
          <w:sz w:val="24"/>
          <w:szCs w:val="24"/>
        </w:rPr>
      </w:pPr>
      <w:r w:rsidRPr="006C1F13">
        <w:rPr>
          <w:sz w:val="24"/>
          <w:szCs w:val="24"/>
        </w:rPr>
        <w:t>скоростно – силовые способности (прыжки,</w:t>
      </w:r>
      <w:r w:rsidRPr="006C1F13">
        <w:rPr>
          <w:spacing w:val="1"/>
          <w:sz w:val="24"/>
          <w:szCs w:val="24"/>
        </w:rPr>
        <w:t xml:space="preserve"> </w:t>
      </w:r>
      <w:r w:rsidRPr="006C1F13">
        <w:rPr>
          <w:sz w:val="24"/>
          <w:szCs w:val="24"/>
        </w:rPr>
        <w:t>метания, толкания, и подобные упражнения,</w:t>
      </w:r>
      <w:r w:rsidRPr="006C1F13">
        <w:rPr>
          <w:spacing w:val="1"/>
          <w:sz w:val="24"/>
          <w:szCs w:val="24"/>
        </w:rPr>
        <w:t xml:space="preserve"> </w:t>
      </w:r>
      <w:r w:rsidRPr="006C1F13">
        <w:rPr>
          <w:sz w:val="24"/>
          <w:szCs w:val="24"/>
        </w:rPr>
        <w:t>приближенные</w:t>
      </w:r>
      <w:r w:rsidRPr="006C1F13">
        <w:rPr>
          <w:spacing w:val="-8"/>
          <w:sz w:val="24"/>
          <w:szCs w:val="24"/>
        </w:rPr>
        <w:t xml:space="preserve"> </w:t>
      </w:r>
      <w:r w:rsidRPr="006C1F13">
        <w:rPr>
          <w:sz w:val="24"/>
          <w:szCs w:val="24"/>
        </w:rPr>
        <w:t>к</w:t>
      </w:r>
      <w:r w:rsidRPr="006C1F13">
        <w:rPr>
          <w:spacing w:val="-7"/>
          <w:sz w:val="24"/>
          <w:szCs w:val="24"/>
        </w:rPr>
        <w:t xml:space="preserve"> </w:t>
      </w:r>
      <w:r w:rsidRPr="006C1F13">
        <w:rPr>
          <w:sz w:val="24"/>
          <w:szCs w:val="24"/>
        </w:rPr>
        <w:t>специфике</w:t>
      </w:r>
      <w:r w:rsidRPr="006C1F13">
        <w:rPr>
          <w:spacing w:val="-7"/>
          <w:sz w:val="24"/>
          <w:szCs w:val="24"/>
        </w:rPr>
        <w:t xml:space="preserve"> </w:t>
      </w:r>
      <w:r w:rsidRPr="006C1F13">
        <w:rPr>
          <w:sz w:val="24"/>
          <w:szCs w:val="24"/>
        </w:rPr>
        <w:t>всестилевого</w:t>
      </w:r>
      <w:r w:rsidRPr="006C1F13">
        <w:rPr>
          <w:spacing w:val="-7"/>
          <w:sz w:val="24"/>
          <w:szCs w:val="24"/>
        </w:rPr>
        <w:t xml:space="preserve"> </w:t>
      </w:r>
      <w:r w:rsidRPr="006C1F13">
        <w:rPr>
          <w:sz w:val="24"/>
          <w:szCs w:val="24"/>
        </w:rPr>
        <w:t>каратэ.</w:t>
      </w:r>
      <w:r w:rsidRPr="006C1F13">
        <w:rPr>
          <w:spacing w:val="-47"/>
          <w:sz w:val="24"/>
          <w:szCs w:val="24"/>
        </w:rPr>
        <w:t xml:space="preserve"> </w:t>
      </w:r>
    </w:p>
    <w:p w14:paraId="2976CD33" w14:textId="7F62663A" w:rsidR="00DB72F7" w:rsidRPr="006C1F13" w:rsidRDefault="00DB72F7" w:rsidP="00DB72F7">
      <w:pPr>
        <w:pStyle w:val="2"/>
        <w:spacing w:before="0"/>
        <w:ind w:left="0"/>
        <w:jc w:val="center"/>
        <w:rPr>
          <w:rFonts w:ascii="Times New Roman" w:hAnsi="Times New Roman" w:cs="Times New Roman"/>
          <w:b/>
          <w:color w:val="auto"/>
          <w:sz w:val="24"/>
          <w:szCs w:val="24"/>
        </w:rPr>
      </w:pPr>
      <w:r w:rsidRPr="006C1F13">
        <w:rPr>
          <w:rFonts w:ascii="Times New Roman" w:hAnsi="Times New Roman" w:cs="Times New Roman"/>
          <w:b/>
          <w:color w:val="auto"/>
          <w:sz w:val="24"/>
          <w:szCs w:val="24"/>
        </w:rPr>
        <w:t>Техническая</w:t>
      </w:r>
      <w:r w:rsidRPr="006C1F13">
        <w:rPr>
          <w:rFonts w:ascii="Times New Roman" w:hAnsi="Times New Roman" w:cs="Times New Roman"/>
          <w:b/>
          <w:color w:val="auto"/>
          <w:spacing w:val="-4"/>
          <w:sz w:val="24"/>
          <w:szCs w:val="24"/>
        </w:rPr>
        <w:t xml:space="preserve"> </w:t>
      </w:r>
      <w:r w:rsidRPr="006C1F13">
        <w:rPr>
          <w:rFonts w:ascii="Times New Roman" w:hAnsi="Times New Roman" w:cs="Times New Roman"/>
          <w:b/>
          <w:color w:val="auto"/>
          <w:sz w:val="24"/>
          <w:szCs w:val="24"/>
        </w:rPr>
        <w:t>подготовка</w:t>
      </w:r>
      <w:r w:rsidR="00127D55" w:rsidRPr="006C1F13">
        <w:rPr>
          <w:rFonts w:ascii="Times New Roman" w:hAnsi="Times New Roman" w:cs="Times New Roman"/>
          <w:b/>
          <w:color w:val="auto"/>
          <w:sz w:val="24"/>
          <w:szCs w:val="24"/>
        </w:rPr>
        <w:t>.</w:t>
      </w:r>
    </w:p>
    <w:p w14:paraId="7ADD67CA" w14:textId="77777777" w:rsidR="00CE4FFE" w:rsidRPr="006C1F13" w:rsidRDefault="00CE4FFE" w:rsidP="00CE4FFE">
      <w:pPr>
        <w:pStyle w:val="a6"/>
        <w:ind w:left="0" w:firstLine="720"/>
        <w:jc w:val="both"/>
      </w:pPr>
      <w:r w:rsidRPr="006C1F13">
        <w:t>Закрепление и дальнейшее совершенствование техники всестилевого каратэ</w:t>
      </w:r>
      <w:r w:rsidRPr="006C1F13">
        <w:rPr>
          <w:spacing w:val="1"/>
        </w:rPr>
        <w:t xml:space="preserve"> </w:t>
      </w:r>
      <w:r w:rsidRPr="006C1F13">
        <w:t xml:space="preserve">за счёт предъявления повышенных требований к параметрам изученной техники. </w:t>
      </w:r>
    </w:p>
    <w:p w14:paraId="640D1E47" w14:textId="1AE3B276" w:rsidR="00CE4FFE" w:rsidRPr="006C1F13" w:rsidRDefault="00CE4FFE" w:rsidP="006C1F13">
      <w:pPr>
        <w:pStyle w:val="a6"/>
        <w:ind w:left="0" w:firstLine="720"/>
        <w:jc w:val="both"/>
      </w:pPr>
      <w:r w:rsidRPr="006C1F13">
        <w:t>Осуществляется</w:t>
      </w:r>
      <w:r w:rsidRPr="006C1F13">
        <w:rPr>
          <w:spacing w:val="1"/>
        </w:rPr>
        <w:t xml:space="preserve"> </w:t>
      </w:r>
      <w:r w:rsidRPr="006C1F13">
        <w:t>переход</w:t>
      </w:r>
      <w:r w:rsidRPr="006C1F13">
        <w:rPr>
          <w:spacing w:val="1"/>
        </w:rPr>
        <w:t xml:space="preserve"> </w:t>
      </w:r>
      <w:r w:rsidRPr="006C1F13">
        <w:t>от</w:t>
      </w:r>
      <w:r w:rsidRPr="006C1F13">
        <w:rPr>
          <w:spacing w:val="1"/>
        </w:rPr>
        <w:t xml:space="preserve"> </w:t>
      </w:r>
      <w:r w:rsidRPr="006C1F13">
        <w:t>базовой</w:t>
      </w:r>
      <w:r w:rsidRPr="006C1F13">
        <w:rPr>
          <w:spacing w:val="1"/>
        </w:rPr>
        <w:t xml:space="preserve"> </w:t>
      </w:r>
      <w:r w:rsidRPr="006C1F13">
        <w:t>техники</w:t>
      </w:r>
      <w:r w:rsidRPr="006C1F13">
        <w:rPr>
          <w:spacing w:val="1"/>
        </w:rPr>
        <w:t xml:space="preserve"> </w:t>
      </w:r>
      <w:r w:rsidRPr="006C1F13">
        <w:t>–</w:t>
      </w:r>
      <w:r w:rsidRPr="006C1F13">
        <w:rPr>
          <w:spacing w:val="1"/>
        </w:rPr>
        <w:t xml:space="preserve"> </w:t>
      </w:r>
      <w:r w:rsidRPr="006C1F13">
        <w:t>к</w:t>
      </w:r>
      <w:r w:rsidRPr="006C1F13">
        <w:rPr>
          <w:spacing w:val="1"/>
        </w:rPr>
        <w:t xml:space="preserve"> </w:t>
      </w:r>
      <w:r w:rsidRPr="006C1F13">
        <w:t>соревновательной,</w:t>
      </w:r>
      <w:r w:rsidRPr="006C1F13">
        <w:rPr>
          <w:spacing w:val="1"/>
        </w:rPr>
        <w:t xml:space="preserve"> </w:t>
      </w:r>
      <w:r w:rsidRPr="006C1F13">
        <w:t>так</w:t>
      </w:r>
      <w:r w:rsidRPr="006C1F13">
        <w:rPr>
          <w:spacing w:val="1"/>
        </w:rPr>
        <w:t xml:space="preserve"> </w:t>
      </w:r>
      <w:r w:rsidRPr="006C1F13">
        <w:t>как</w:t>
      </w:r>
      <w:r w:rsidRPr="006C1F13">
        <w:rPr>
          <w:spacing w:val="1"/>
        </w:rPr>
        <w:t xml:space="preserve"> </w:t>
      </w:r>
      <w:r w:rsidRPr="006C1F13">
        <w:t>занимающиеся</w:t>
      </w:r>
      <w:r w:rsidRPr="006C1F13">
        <w:rPr>
          <w:spacing w:val="1"/>
        </w:rPr>
        <w:t xml:space="preserve"> </w:t>
      </w:r>
      <w:r w:rsidRPr="006C1F13">
        <w:t>приступают к соревновательной деятельности. В это время спортсмены овладевают технико –</w:t>
      </w:r>
      <w:r w:rsidRPr="006C1F13">
        <w:rPr>
          <w:spacing w:val="1"/>
        </w:rPr>
        <w:t xml:space="preserve"> </w:t>
      </w:r>
      <w:r w:rsidRPr="006C1F13">
        <w:t>тактическими</w:t>
      </w:r>
      <w:r w:rsidRPr="006C1F13">
        <w:rPr>
          <w:spacing w:val="1"/>
        </w:rPr>
        <w:t xml:space="preserve"> </w:t>
      </w:r>
      <w:r w:rsidRPr="006C1F13">
        <w:t>взаимодействиями,</w:t>
      </w:r>
      <w:r w:rsidRPr="006C1F13">
        <w:rPr>
          <w:spacing w:val="1"/>
        </w:rPr>
        <w:t xml:space="preserve"> </w:t>
      </w:r>
      <w:r w:rsidRPr="006C1F13">
        <w:t>активно</w:t>
      </w:r>
      <w:r w:rsidRPr="006C1F13">
        <w:rPr>
          <w:spacing w:val="1"/>
        </w:rPr>
        <w:t xml:space="preserve"> </w:t>
      </w:r>
      <w:r w:rsidRPr="006C1F13">
        <w:t>используют</w:t>
      </w:r>
      <w:r w:rsidRPr="006C1F13">
        <w:rPr>
          <w:spacing w:val="1"/>
        </w:rPr>
        <w:t xml:space="preserve"> </w:t>
      </w:r>
      <w:r w:rsidRPr="006C1F13">
        <w:t>дополнительное</w:t>
      </w:r>
      <w:r w:rsidRPr="006C1F13">
        <w:rPr>
          <w:spacing w:val="1"/>
        </w:rPr>
        <w:t xml:space="preserve"> </w:t>
      </w:r>
      <w:r w:rsidRPr="006C1F13">
        <w:t>оборудование</w:t>
      </w:r>
      <w:r w:rsidRPr="006C1F13">
        <w:rPr>
          <w:spacing w:val="1"/>
        </w:rPr>
        <w:t xml:space="preserve"> </w:t>
      </w:r>
      <w:r w:rsidRPr="006C1F13">
        <w:t>и</w:t>
      </w:r>
      <w:r w:rsidRPr="006C1F13">
        <w:rPr>
          <w:spacing w:val="1"/>
        </w:rPr>
        <w:t xml:space="preserve"> </w:t>
      </w:r>
      <w:r w:rsidRPr="006C1F13">
        <w:t>инвентарь,</w:t>
      </w:r>
      <w:r w:rsidRPr="006C1F13">
        <w:rPr>
          <w:spacing w:val="-2"/>
        </w:rPr>
        <w:t xml:space="preserve"> </w:t>
      </w:r>
      <w:r w:rsidRPr="006C1F13">
        <w:t>стимулирующие</w:t>
      </w:r>
      <w:r w:rsidRPr="006C1F13">
        <w:rPr>
          <w:spacing w:val="-2"/>
        </w:rPr>
        <w:t xml:space="preserve"> </w:t>
      </w:r>
      <w:r w:rsidRPr="006C1F13">
        <w:t>параметры</w:t>
      </w:r>
      <w:r w:rsidRPr="006C1F13">
        <w:rPr>
          <w:spacing w:val="-1"/>
        </w:rPr>
        <w:t xml:space="preserve"> </w:t>
      </w:r>
      <w:r w:rsidRPr="006C1F13">
        <w:t>техники</w:t>
      </w:r>
      <w:r w:rsidRPr="006C1F13">
        <w:rPr>
          <w:spacing w:val="-1"/>
        </w:rPr>
        <w:t xml:space="preserve"> </w:t>
      </w:r>
      <w:r w:rsidRPr="006C1F13">
        <w:t>(тренажёры,</w:t>
      </w:r>
      <w:r w:rsidRPr="006C1F13">
        <w:rPr>
          <w:spacing w:val="-1"/>
        </w:rPr>
        <w:t xml:space="preserve"> </w:t>
      </w:r>
      <w:r w:rsidRPr="006C1F13">
        <w:t>лапы,</w:t>
      </w:r>
      <w:r w:rsidRPr="006C1F13">
        <w:rPr>
          <w:spacing w:val="-1"/>
        </w:rPr>
        <w:t xml:space="preserve"> </w:t>
      </w:r>
      <w:r w:rsidRPr="006C1F13">
        <w:t>мешки</w:t>
      </w:r>
      <w:r w:rsidRPr="006C1F13">
        <w:rPr>
          <w:spacing w:val="-2"/>
        </w:rPr>
        <w:t xml:space="preserve"> </w:t>
      </w:r>
      <w:r w:rsidRPr="006C1F13">
        <w:t>и</w:t>
      </w:r>
      <w:r w:rsidRPr="006C1F13">
        <w:rPr>
          <w:spacing w:val="-2"/>
        </w:rPr>
        <w:t xml:space="preserve"> </w:t>
      </w:r>
      <w:r w:rsidRPr="006C1F13">
        <w:t>др.).</w:t>
      </w:r>
    </w:p>
    <w:p w14:paraId="34E45088" w14:textId="2D067774" w:rsidR="00A42C72" w:rsidRPr="006C1F13" w:rsidRDefault="006C1F13" w:rsidP="00F640BD">
      <w:pPr>
        <w:pStyle w:val="a4"/>
        <w:numPr>
          <w:ilvl w:val="0"/>
          <w:numId w:val="26"/>
        </w:numPr>
        <w:shd w:val="clear" w:color="auto" w:fill="FFFFFF"/>
        <w:tabs>
          <w:tab w:val="left" w:pos="1134"/>
        </w:tabs>
        <w:ind w:left="0" w:firstLine="709"/>
        <w:jc w:val="both"/>
        <w:rPr>
          <w:rFonts w:ascii="Times New Roman" w:hAnsi="Times New Roman" w:cs="Times New Roman"/>
          <w:sz w:val="24"/>
          <w:szCs w:val="24"/>
        </w:rPr>
      </w:pPr>
      <w:r w:rsidRPr="006C1F13">
        <w:rPr>
          <w:rFonts w:ascii="Times New Roman" w:hAnsi="Times New Roman" w:cs="Times New Roman"/>
          <w:sz w:val="24"/>
          <w:szCs w:val="24"/>
        </w:rPr>
        <w:t>к</w:t>
      </w:r>
      <w:r w:rsidR="00A42C72" w:rsidRPr="006C1F13">
        <w:rPr>
          <w:rFonts w:ascii="Times New Roman" w:hAnsi="Times New Roman" w:cs="Times New Roman"/>
          <w:sz w:val="24"/>
          <w:szCs w:val="24"/>
        </w:rPr>
        <w:t>ата</w:t>
      </w:r>
      <w:r w:rsidRPr="006C1F13">
        <w:rPr>
          <w:rFonts w:ascii="Times New Roman" w:hAnsi="Times New Roman" w:cs="Times New Roman"/>
          <w:sz w:val="24"/>
          <w:szCs w:val="24"/>
        </w:rPr>
        <w:t>:</w:t>
      </w:r>
      <w:r w:rsidR="00A42C72" w:rsidRPr="006C1F13">
        <w:rPr>
          <w:rFonts w:ascii="Times New Roman" w:hAnsi="Times New Roman" w:cs="Times New Roman"/>
          <w:sz w:val="24"/>
          <w:szCs w:val="24"/>
        </w:rPr>
        <w:t xml:space="preserve"> </w:t>
      </w:r>
    </w:p>
    <w:p w14:paraId="35F24D58" w14:textId="77777777" w:rsidR="00A42C72" w:rsidRPr="006C1F13" w:rsidRDefault="00A42C72" w:rsidP="00F640BD">
      <w:pPr>
        <w:numPr>
          <w:ilvl w:val="0"/>
          <w:numId w:val="73"/>
        </w:numPr>
        <w:shd w:val="clear" w:color="auto" w:fill="FFFFFF"/>
        <w:tabs>
          <w:tab w:val="left" w:pos="426"/>
          <w:tab w:val="left" w:pos="1418"/>
        </w:tabs>
        <w:suppressAutoHyphens/>
        <w:ind w:left="0" w:firstLine="1134"/>
        <w:jc w:val="both"/>
        <w:rPr>
          <w:rFonts w:ascii="Times New Roman" w:hAnsi="Times New Roman" w:cs="Times New Roman"/>
          <w:sz w:val="24"/>
          <w:szCs w:val="24"/>
        </w:rPr>
      </w:pPr>
      <w:r w:rsidRPr="006C1F13">
        <w:rPr>
          <w:rFonts w:ascii="Times New Roman" w:hAnsi="Times New Roman" w:cs="Times New Roman"/>
          <w:sz w:val="24"/>
          <w:szCs w:val="24"/>
        </w:rPr>
        <w:t>комплекс упражнений начального уровня (тайкёку-шодан),</w:t>
      </w:r>
    </w:p>
    <w:p w14:paraId="2B8DFDF0" w14:textId="20AC7008" w:rsidR="00A42C72" w:rsidRPr="006C1F13" w:rsidRDefault="00A42C72" w:rsidP="00F640BD">
      <w:pPr>
        <w:numPr>
          <w:ilvl w:val="0"/>
          <w:numId w:val="73"/>
        </w:numPr>
        <w:shd w:val="clear" w:color="auto" w:fill="FFFFFF"/>
        <w:tabs>
          <w:tab w:val="left" w:pos="426"/>
          <w:tab w:val="left" w:pos="1418"/>
        </w:tabs>
        <w:suppressAutoHyphens/>
        <w:ind w:left="0" w:firstLine="1134"/>
        <w:jc w:val="both"/>
        <w:rPr>
          <w:rFonts w:ascii="Times New Roman" w:hAnsi="Times New Roman" w:cs="Times New Roman"/>
          <w:sz w:val="24"/>
          <w:szCs w:val="24"/>
        </w:rPr>
      </w:pPr>
      <w:r w:rsidRPr="006C1F13">
        <w:rPr>
          <w:rFonts w:ascii="Times New Roman" w:hAnsi="Times New Roman" w:cs="Times New Roman"/>
          <w:sz w:val="24"/>
          <w:szCs w:val="24"/>
        </w:rPr>
        <w:t xml:space="preserve">первый комплекс упражнений среднего уровня (хейан_шодан), </w:t>
      </w:r>
    </w:p>
    <w:p w14:paraId="0153B948" w14:textId="77777777" w:rsidR="00A42C72" w:rsidRPr="006C1F13" w:rsidRDefault="00A42C72" w:rsidP="00F640BD">
      <w:pPr>
        <w:numPr>
          <w:ilvl w:val="0"/>
          <w:numId w:val="73"/>
        </w:numPr>
        <w:shd w:val="clear" w:color="auto" w:fill="FFFFFF"/>
        <w:tabs>
          <w:tab w:val="left" w:pos="426"/>
          <w:tab w:val="left" w:pos="1418"/>
        </w:tabs>
        <w:suppressAutoHyphens/>
        <w:ind w:left="0" w:firstLine="1134"/>
        <w:jc w:val="both"/>
        <w:rPr>
          <w:rFonts w:ascii="Times New Roman" w:hAnsi="Times New Roman" w:cs="Times New Roman"/>
          <w:sz w:val="24"/>
          <w:szCs w:val="24"/>
        </w:rPr>
      </w:pPr>
      <w:r w:rsidRPr="006C1F13">
        <w:rPr>
          <w:rFonts w:ascii="Times New Roman" w:hAnsi="Times New Roman" w:cs="Times New Roman"/>
          <w:sz w:val="24"/>
          <w:szCs w:val="24"/>
        </w:rPr>
        <w:t>второй комплекс упражнений среднего уровня (хейан-нидан).</w:t>
      </w:r>
    </w:p>
    <w:p w14:paraId="03F7B183" w14:textId="0742E98D" w:rsidR="00A42C72" w:rsidRPr="006C1F13" w:rsidRDefault="006C1F13" w:rsidP="00F640BD">
      <w:pPr>
        <w:pStyle w:val="a4"/>
        <w:numPr>
          <w:ilvl w:val="0"/>
          <w:numId w:val="26"/>
        </w:numPr>
        <w:shd w:val="clear" w:color="auto" w:fill="FFFFFF"/>
        <w:tabs>
          <w:tab w:val="left" w:pos="426"/>
          <w:tab w:val="left" w:pos="1134"/>
        </w:tabs>
        <w:ind w:left="0" w:firstLine="709"/>
        <w:jc w:val="both"/>
        <w:rPr>
          <w:rFonts w:ascii="Times New Roman" w:hAnsi="Times New Roman" w:cs="Times New Roman"/>
          <w:sz w:val="24"/>
          <w:szCs w:val="24"/>
        </w:rPr>
      </w:pPr>
      <w:r w:rsidRPr="006C1F13">
        <w:rPr>
          <w:rFonts w:ascii="Times New Roman" w:hAnsi="Times New Roman" w:cs="Times New Roman"/>
          <w:sz w:val="24"/>
          <w:szCs w:val="24"/>
        </w:rPr>
        <w:t>у</w:t>
      </w:r>
      <w:r w:rsidR="00A42C72" w:rsidRPr="006C1F13">
        <w:rPr>
          <w:rFonts w:ascii="Times New Roman" w:hAnsi="Times New Roman" w:cs="Times New Roman"/>
          <w:sz w:val="24"/>
          <w:szCs w:val="24"/>
        </w:rPr>
        <w:t>дарная техника:</w:t>
      </w:r>
    </w:p>
    <w:p w14:paraId="5061A477" w14:textId="77777777" w:rsidR="00A42C72" w:rsidRPr="006C1F13" w:rsidRDefault="00A42C72" w:rsidP="00F640BD">
      <w:pPr>
        <w:numPr>
          <w:ilvl w:val="0"/>
          <w:numId w:val="74"/>
        </w:numPr>
        <w:shd w:val="clear" w:color="auto" w:fill="FFFFFF"/>
        <w:tabs>
          <w:tab w:val="left" w:pos="426"/>
        </w:tabs>
        <w:suppressAutoHyphens/>
        <w:ind w:left="0" w:firstLine="1134"/>
        <w:jc w:val="both"/>
        <w:rPr>
          <w:rFonts w:ascii="Times New Roman" w:hAnsi="Times New Roman" w:cs="Times New Roman"/>
          <w:sz w:val="24"/>
          <w:szCs w:val="24"/>
        </w:rPr>
      </w:pPr>
      <w:r w:rsidRPr="006C1F13">
        <w:rPr>
          <w:rFonts w:ascii="Times New Roman" w:hAnsi="Times New Roman" w:cs="Times New Roman"/>
          <w:sz w:val="24"/>
          <w:szCs w:val="24"/>
        </w:rPr>
        <w:t xml:space="preserve">защита на всех уровнях, атаки </w:t>
      </w:r>
      <w:bookmarkStart w:id="19" w:name="_Hlk479119369"/>
      <w:r w:rsidRPr="006C1F13">
        <w:rPr>
          <w:rFonts w:ascii="Times New Roman" w:hAnsi="Times New Roman" w:cs="Times New Roman"/>
          <w:sz w:val="24"/>
          <w:szCs w:val="24"/>
        </w:rPr>
        <w:t>руками,</w:t>
      </w:r>
      <w:bookmarkEnd w:id="19"/>
    </w:p>
    <w:p w14:paraId="4CEF3F35" w14:textId="77777777" w:rsidR="00A42C72" w:rsidRPr="006C1F13" w:rsidRDefault="00A42C72" w:rsidP="00F640BD">
      <w:pPr>
        <w:numPr>
          <w:ilvl w:val="0"/>
          <w:numId w:val="74"/>
        </w:numPr>
        <w:shd w:val="clear" w:color="auto" w:fill="FFFFFF"/>
        <w:tabs>
          <w:tab w:val="left" w:pos="426"/>
        </w:tabs>
        <w:suppressAutoHyphens/>
        <w:ind w:left="0" w:firstLine="1134"/>
        <w:jc w:val="both"/>
        <w:rPr>
          <w:rFonts w:ascii="Times New Roman" w:hAnsi="Times New Roman" w:cs="Times New Roman"/>
          <w:sz w:val="24"/>
          <w:szCs w:val="24"/>
        </w:rPr>
      </w:pPr>
      <w:r w:rsidRPr="006C1F13">
        <w:rPr>
          <w:rFonts w:ascii="Times New Roman" w:hAnsi="Times New Roman" w:cs="Times New Roman"/>
          <w:sz w:val="24"/>
          <w:szCs w:val="24"/>
        </w:rPr>
        <w:t>защита на всех уровнях, удары ногами,</w:t>
      </w:r>
    </w:p>
    <w:p w14:paraId="1158A3E8" w14:textId="08A01103" w:rsidR="00A42C72" w:rsidRPr="006C1F13" w:rsidRDefault="00A42C72" w:rsidP="00F640BD">
      <w:pPr>
        <w:numPr>
          <w:ilvl w:val="0"/>
          <w:numId w:val="74"/>
        </w:numPr>
        <w:shd w:val="clear" w:color="auto" w:fill="FFFFFF"/>
        <w:tabs>
          <w:tab w:val="left" w:pos="426"/>
        </w:tabs>
        <w:suppressAutoHyphens/>
        <w:ind w:left="0" w:firstLine="1134"/>
        <w:jc w:val="both"/>
        <w:rPr>
          <w:rFonts w:ascii="Times New Roman" w:hAnsi="Times New Roman" w:cs="Times New Roman"/>
          <w:sz w:val="24"/>
          <w:szCs w:val="24"/>
        </w:rPr>
      </w:pPr>
      <w:r w:rsidRPr="006C1F13">
        <w:rPr>
          <w:rFonts w:ascii="Times New Roman" w:hAnsi="Times New Roman" w:cs="Times New Roman"/>
          <w:sz w:val="24"/>
          <w:szCs w:val="24"/>
        </w:rPr>
        <w:t>защита на всех уровнях, удары ногами и руками</w:t>
      </w:r>
      <w:r w:rsidR="006C1F13" w:rsidRPr="006C1F13">
        <w:rPr>
          <w:rFonts w:ascii="Times New Roman" w:hAnsi="Times New Roman" w:cs="Times New Roman"/>
          <w:sz w:val="24"/>
          <w:szCs w:val="24"/>
        </w:rPr>
        <w:t>.</w:t>
      </w:r>
    </w:p>
    <w:p w14:paraId="1094B1FB" w14:textId="52B9B817" w:rsidR="00A42C72" w:rsidRPr="006C1F13" w:rsidRDefault="006C1F13" w:rsidP="00F640BD">
      <w:pPr>
        <w:pStyle w:val="a4"/>
        <w:numPr>
          <w:ilvl w:val="0"/>
          <w:numId w:val="26"/>
        </w:numPr>
        <w:shd w:val="clear" w:color="auto" w:fill="FFFFFF"/>
        <w:tabs>
          <w:tab w:val="left" w:pos="426"/>
          <w:tab w:val="left" w:pos="1134"/>
        </w:tabs>
        <w:ind w:left="0" w:firstLine="709"/>
        <w:jc w:val="both"/>
        <w:rPr>
          <w:rFonts w:ascii="Times New Roman" w:hAnsi="Times New Roman" w:cs="Times New Roman"/>
          <w:sz w:val="24"/>
          <w:szCs w:val="24"/>
        </w:rPr>
      </w:pPr>
      <w:r w:rsidRPr="006C1F13">
        <w:rPr>
          <w:rFonts w:ascii="Times New Roman" w:hAnsi="Times New Roman" w:cs="Times New Roman"/>
          <w:sz w:val="24"/>
          <w:szCs w:val="24"/>
        </w:rPr>
        <w:t>б</w:t>
      </w:r>
      <w:r w:rsidR="00A42C72" w:rsidRPr="006C1F13">
        <w:rPr>
          <w:rFonts w:ascii="Times New Roman" w:hAnsi="Times New Roman" w:cs="Times New Roman"/>
          <w:sz w:val="24"/>
          <w:szCs w:val="24"/>
        </w:rPr>
        <w:t>орьба в стойке (бросок + удержание)</w:t>
      </w:r>
    </w:p>
    <w:p w14:paraId="337CB497" w14:textId="77777777" w:rsidR="00A42C72" w:rsidRPr="006C1F13" w:rsidRDefault="00A42C72" w:rsidP="00F640BD">
      <w:pPr>
        <w:widowControl w:val="0"/>
        <w:numPr>
          <w:ilvl w:val="0"/>
          <w:numId w:val="73"/>
        </w:numPr>
        <w:shd w:val="clear" w:color="auto" w:fill="FFFFFF"/>
        <w:tabs>
          <w:tab w:val="left" w:pos="426"/>
          <w:tab w:val="left" w:pos="782"/>
        </w:tabs>
        <w:suppressAutoHyphens/>
        <w:ind w:left="0" w:firstLine="1134"/>
        <w:jc w:val="both"/>
        <w:rPr>
          <w:rFonts w:ascii="Times New Roman" w:hAnsi="Times New Roman" w:cs="Times New Roman"/>
          <w:sz w:val="24"/>
          <w:szCs w:val="24"/>
        </w:rPr>
      </w:pPr>
      <w:r w:rsidRPr="006C1F13">
        <w:rPr>
          <w:rFonts w:ascii="Times New Roman" w:hAnsi="Times New Roman" w:cs="Times New Roman"/>
          <w:sz w:val="24"/>
          <w:szCs w:val="24"/>
        </w:rPr>
        <w:t>зацеп ногой снаружи, удержание;</w:t>
      </w:r>
    </w:p>
    <w:p w14:paraId="5228C67E" w14:textId="77777777" w:rsidR="00A42C72" w:rsidRPr="006C1F13" w:rsidRDefault="00A42C72" w:rsidP="00F640BD">
      <w:pPr>
        <w:widowControl w:val="0"/>
        <w:numPr>
          <w:ilvl w:val="0"/>
          <w:numId w:val="73"/>
        </w:numPr>
        <w:shd w:val="clear" w:color="auto" w:fill="FFFFFF"/>
        <w:tabs>
          <w:tab w:val="left" w:pos="426"/>
          <w:tab w:val="left" w:pos="851"/>
        </w:tabs>
        <w:suppressAutoHyphens/>
        <w:ind w:left="0" w:firstLine="1134"/>
        <w:jc w:val="both"/>
        <w:rPr>
          <w:rFonts w:ascii="Times New Roman" w:hAnsi="Times New Roman" w:cs="Times New Roman"/>
          <w:sz w:val="24"/>
          <w:szCs w:val="24"/>
        </w:rPr>
      </w:pPr>
      <w:r w:rsidRPr="006C1F13">
        <w:rPr>
          <w:rFonts w:ascii="Times New Roman" w:hAnsi="Times New Roman" w:cs="Times New Roman"/>
          <w:sz w:val="24"/>
          <w:szCs w:val="24"/>
        </w:rPr>
        <w:t xml:space="preserve">передняя подножка, удержание, </w:t>
      </w:r>
    </w:p>
    <w:p w14:paraId="0153AE1D" w14:textId="77777777" w:rsidR="00A42C72" w:rsidRPr="006C1F13" w:rsidRDefault="00A42C72" w:rsidP="00F640BD">
      <w:pPr>
        <w:widowControl w:val="0"/>
        <w:numPr>
          <w:ilvl w:val="0"/>
          <w:numId w:val="73"/>
        </w:numPr>
        <w:shd w:val="clear" w:color="auto" w:fill="FFFFFF"/>
        <w:tabs>
          <w:tab w:val="left" w:pos="426"/>
          <w:tab w:val="left" w:pos="851"/>
        </w:tabs>
        <w:suppressAutoHyphens/>
        <w:ind w:left="0" w:firstLine="1134"/>
        <w:jc w:val="both"/>
        <w:rPr>
          <w:rFonts w:ascii="Times New Roman" w:hAnsi="Times New Roman" w:cs="Times New Roman"/>
          <w:sz w:val="24"/>
          <w:szCs w:val="24"/>
        </w:rPr>
      </w:pPr>
      <w:r w:rsidRPr="006C1F13">
        <w:rPr>
          <w:rFonts w:ascii="Times New Roman" w:hAnsi="Times New Roman" w:cs="Times New Roman"/>
          <w:sz w:val="24"/>
          <w:szCs w:val="24"/>
        </w:rPr>
        <w:t xml:space="preserve">бросок через бедро, удержание, </w:t>
      </w:r>
    </w:p>
    <w:p w14:paraId="5ADE6EB8" w14:textId="77777777" w:rsidR="006C1F13" w:rsidRPr="006C1F13" w:rsidRDefault="00A42C72" w:rsidP="006C1F13">
      <w:pPr>
        <w:shd w:val="clear" w:color="auto" w:fill="FFFFFF"/>
        <w:tabs>
          <w:tab w:val="left" w:pos="426"/>
          <w:tab w:val="left" w:pos="851"/>
        </w:tabs>
        <w:ind w:left="0" w:firstLine="1134"/>
        <w:jc w:val="both"/>
        <w:rPr>
          <w:rFonts w:ascii="Times New Roman" w:hAnsi="Times New Roman" w:cs="Times New Roman"/>
          <w:sz w:val="24"/>
          <w:szCs w:val="24"/>
        </w:rPr>
      </w:pPr>
      <w:r w:rsidRPr="006C1F13">
        <w:rPr>
          <w:rFonts w:ascii="Times New Roman" w:hAnsi="Times New Roman" w:cs="Times New Roman"/>
          <w:sz w:val="24"/>
          <w:szCs w:val="24"/>
        </w:rPr>
        <w:t>-</w:t>
      </w:r>
      <w:r w:rsidRPr="006C1F13">
        <w:rPr>
          <w:rFonts w:ascii="Times New Roman" w:hAnsi="Times New Roman" w:cs="Times New Roman"/>
          <w:sz w:val="24"/>
          <w:szCs w:val="24"/>
        </w:rPr>
        <w:tab/>
        <w:t>защита от приемов соперника и контрприемы</w:t>
      </w:r>
      <w:r w:rsidR="006C1F13" w:rsidRPr="006C1F13">
        <w:rPr>
          <w:rFonts w:ascii="Times New Roman" w:hAnsi="Times New Roman" w:cs="Times New Roman"/>
          <w:sz w:val="24"/>
          <w:szCs w:val="24"/>
        </w:rPr>
        <w:t>.</w:t>
      </w:r>
    </w:p>
    <w:p w14:paraId="1A617396" w14:textId="45F394EE" w:rsidR="00A42C72" w:rsidRPr="006C1F13" w:rsidRDefault="006C1F13" w:rsidP="00F640BD">
      <w:pPr>
        <w:pStyle w:val="a4"/>
        <w:numPr>
          <w:ilvl w:val="0"/>
          <w:numId w:val="26"/>
        </w:numPr>
        <w:shd w:val="clear" w:color="auto" w:fill="FFFFFF"/>
        <w:tabs>
          <w:tab w:val="left" w:pos="426"/>
          <w:tab w:val="left" w:pos="1134"/>
        </w:tabs>
        <w:ind w:left="0" w:firstLine="709"/>
        <w:jc w:val="both"/>
        <w:rPr>
          <w:rFonts w:ascii="Times New Roman" w:hAnsi="Times New Roman" w:cs="Times New Roman"/>
          <w:sz w:val="24"/>
          <w:szCs w:val="24"/>
        </w:rPr>
      </w:pPr>
      <w:r w:rsidRPr="006C1F13">
        <w:rPr>
          <w:rFonts w:ascii="Times New Roman" w:hAnsi="Times New Roman" w:cs="Times New Roman"/>
          <w:sz w:val="24"/>
          <w:szCs w:val="24"/>
        </w:rPr>
        <w:t>б</w:t>
      </w:r>
      <w:r w:rsidR="00A42C72" w:rsidRPr="006C1F13">
        <w:rPr>
          <w:rFonts w:ascii="Times New Roman" w:hAnsi="Times New Roman" w:cs="Times New Roman"/>
          <w:sz w:val="24"/>
          <w:szCs w:val="24"/>
        </w:rPr>
        <w:t>олевые приемы</w:t>
      </w:r>
      <w:r w:rsidRPr="006C1F13">
        <w:rPr>
          <w:rFonts w:ascii="Times New Roman" w:hAnsi="Times New Roman" w:cs="Times New Roman"/>
          <w:sz w:val="24"/>
          <w:szCs w:val="24"/>
        </w:rPr>
        <w:t>:</w:t>
      </w:r>
    </w:p>
    <w:p w14:paraId="279C0B55" w14:textId="77777777" w:rsidR="00A42C72" w:rsidRPr="006C1F13" w:rsidRDefault="00A42C72" w:rsidP="00F640BD">
      <w:pPr>
        <w:widowControl w:val="0"/>
        <w:numPr>
          <w:ilvl w:val="0"/>
          <w:numId w:val="68"/>
        </w:numPr>
        <w:shd w:val="clear" w:color="auto" w:fill="FFFFFF"/>
        <w:tabs>
          <w:tab w:val="left" w:pos="426"/>
          <w:tab w:val="left" w:pos="821"/>
          <w:tab w:val="left" w:pos="1418"/>
        </w:tabs>
        <w:suppressAutoHyphens/>
        <w:ind w:firstLine="1134"/>
        <w:jc w:val="both"/>
        <w:rPr>
          <w:rFonts w:ascii="Times New Roman" w:hAnsi="Times New Roman" w:cs="Times New Roman"/>
          <w:sz w:val="24"/>
          <w:szCs w:val="24"/>
        </w:rPr>
      </w:pPr>
      <w:r w:rsidRPr="006C1F13">
        <w:rPr>
          <w:rFonts w:ascii="Times New Roman" w:hAnsi="Times New Roman" w:cs="Times New Roman"/>
          <w:sz w:val="24"/>
          <w:szCs w:val="24"/>
        </w:rPr>
        <w:lastRenderedPageBreak/>
        <w:t>рычаг локтя через бедро;</w:t>
      </w:r>
    </w:p>
    <w:p w14:paraId="286B9229" w14:textId="77777777" w:rsidR="00A42C72" w:rsidRPr="006C1F13" w:rsidRDefault="00A42C72" w:rsidP="00F640BD">
      <w:pPr>
        <w:widowControl w:val="0"/>
        <w:numPr>
          <w:ilvl w:val="0"/>
          <w:numId w:val="68"/>
        </w:numPr>
        <w:shd w:val="clear" w:color="auto" w:fill="FFFFFF"/>
        <w:tabs>
          <w:tab w:val="left" w:pos="426"/>
          <w:tab w:val="left" w:pos="1134"/>
        </w:tabs>
        <w:suppressAutoHyphens/>
        <w:ind w:firstLine="851"/>
        <w:jc w:val="both"/>
        <w:rPr>
          <w:rFonts w:ascii="Times New Roman" w:hAnsi="Times New Roman" w:cs="Times New Roman"/>
          <w:sz w:val="24"/>
          <w:szCs w:val="24"/>
        </w:rPr>
      </w:pPr>
      <w:r w:rsidRPr="006C1F13">
        <w:rPr>
          <w:rFonts w:ascii="Times New Roman" w:hAnsi="Times New Roman" w:cs="Times New Roman"/>
          <w:sz w:val="24"/>
          <w:szCs w:val="24"/>
        </w:rPr>
        <w:t>рычаг локтя при помощи плеча сверху;</w:t>
      </w:r>
    </w:p>
    <w:p w14:paraId="41D2FBA9" w14:textId="77777777" w:rsidR="00A42C72" w:rsidRPr="006C1F13" w:rsidRDefault="00A42C72" w:rsidP="00F640BD">
      <w:pPr>
        <w:widowControl w:val="0"/>
        <w:numPr>
          <w:ilvl w:val="0"/>
          <w:numId w:val="68"/>
        </w:numPr>
        <w:shd w:val="clear" w:color="auto" w:fill="FFFFFF"/>
        <w:tabs>
          <w:tab w:val="left" w:pos="426"/>
          <w:tab w:val="left" w:pos="1134"/>
        </w:tabs>
        <w:suppressAutoHyphens/>
        <w:ind w:firstLine="851"/>
        <w:jc w:val="both"/>
        <w:rPr>
          <w:rFonts w:ascii="Times New Roman" w:hAnsi="Times New Roman" w:cs="Times New Roman"/>
          <w:sz w:val="24"/>
          <w:szCs w:val="24"/>
        </w:rPr>
      </w:pPr>
      <w:r w:rsidRPr="006C1F13">
        <w:rPr>
          <w:rFonts w:ascii="Times New Roman" w:hAnsi="Times New Roman" w:cs="Times New Roman"/>
          <w:sz w:val="24"/>
          <w:szCs w:val="24"/>
        </w:rPr>
        <w:t>рычаг локтя с захватом руки между ног;</w:t>
      </w:r>
    </w:p>
    <w:p w14:paraId="560D4C89" w14:textId="77777777" w:rsidR="00A42C72" w:rsidRPr="006C1F13" w:rsidRDefault="00A42C72" w:rsidP="00F640BD">
      <w:pPr>
        <w:widowControl w:val="0"/>
        <w:numPr>
          <w:ilvl w:val="0"/>
          <w:numId w:val="68"/>
        </w:numPr>
        <w:shd w:val="clear" w:color="auto" w:fill="FFFFFF"/>
        <w:tabs>
          <w:tab w:val="left" w:pos="426"/>
          <w:tab w:val="left" w:pos="1134"/>
        </w:tabs>
        <w:suppressAutoHyphens/>
        <w:ind w:firstLine="851"/>
        <w:jc w:val="both"/>
        <w:rPr>
          <w:rFonts w:ascii="Times New Roman" w:hAnsi="Times New Roman" w:cs="Times New Roman"/>
          <w:sz w:val="24"/>
          <w:szCs w:val="24"/>
        </w:rPr>
      </w:pPr>
      <w:r w:rsidRPr="006C1F13">
        <w:rPr>
          <w:rFonts w:ascii="Times New Roman" w:hAnsi="Times New Roman" w:cs="Times New Roman"/>
          <w:sz w:val="24"/>
          <w:szCs w:val="24"/>
        </w:rPr>
        <w:t>рычаг локтя с захватом руки между ног кувырком вперёд;</w:t>
      </w:r>
    </w:p>
    <w:p w14:paraId="573E0686" w14:textId="77777777" w:rsidR="00A42C72" w:rsidRPr="006C1F13" w:rsidRDefault="00A42C72" w:rsidP="00F640BD">
      <w:pPr>
        <w:widowControl w:val="0"/>
        <w:numPr>
          <w:ilvl w:val="0"/>
          <w:numId w:val="68"/>
        </w:numPr>
        <w:shd w:val="clear" w:color="auto" w:fill="FFFFFF"/>
        <w:tabs>
          <w:tab w:val="left" w:pos="426"/>
          <w:tab w:val="left" w:pos="1134"/>
        </w:tabs>
        <w:suppressAutoHyphens/>
        <w:ind w:firstLine="851"/>
        <w:jc w:val="both"/>
        <w:rPr>
          <w:rFonts w:ascii="Times New Roman" w:hAnsi="Times New Roman" w:cs="Times New Roman"/>
          <w:sz w:val="24"/>
          <w:szCs w:val="24"/>
        </w:rPr>
      </w:pPr>
      <w:r w:rsidRPr="006C1F13">
        <w:rPr>
          <w:rFonts w:ascii="Times New Roman" w:hAnsi="Times New Roman" w:cs="Times New Roman"/>
          <w:sz w:val="24"/>
          <w:szCs w:val="24"/>
        </w:rPr>
        <w:t>узел плеча из удержания сбоку;</w:t>
      </w:r>
    </w:p>
    <w:p w14:paraId="2C455F01" w14:textId="540B195F" w:rsidR="00A42C72" w:rsidRPr="006C1F13" w:rsidRDefault="00A42C72" w:rsidP="00F640BD">
      <w:pPr>
        <w:widowControl w:val="0"/>
        <w:numPr>
          <w:ilvl w:val="0"/>
          <w:numId w:val="68"/>
        </w:numPr>
        <w:shd w:val="clear" w:color="auto" w:fill="FFFFFF"/>
        <w:tabs>
          <w:tab w:val="left" w:pos="1134"/>
        </w:tabs>
        <w:suppressAutoHyphens/>
        <w:ind w:firstLine="851"/>
        <w:jc w:val="both"/>
        <w:rPr>
          <w:rFonts w:ascii="Times New Roman" w:hAnsi="Times New Roman" w:cs="Times New Roman"/>
          <w:sz w:val="24"/>
          <w:szCs w:val="24"/>
        </w:rPr>
      </w:pPr>
      <w:r w:rsidRPr="006C1F13">
        <w:rPr>
          <w:rFonts w:ascii="Times New Roman" w:hAnsi="Times New Roman" w:cs="Times New Roman"/>
          <w:sz w:val="24"/>
          <w:szCs w:val="24"/>
        </w:rPr>
        <w:t>защиты от приемов борьбы лежа, способы разрыва захватов</w:t>
      </w:r>
      <w:r w:rsidR="006C1F13" w:rsidRPr="006C1F13">
        <w:rPr>
          <w:rFonts w:ascii="Times New Roman" w:hAnsi="Times New Roman" w:cs="Times New Roman"/>
          <w:sz w:val="24"/>
          <w:szCs w:val="24"/>
        </w:rPr>
        <w:t>.</w:t>
      </w:r>
    </w:p>
    <w:p w14:paraId="7C2A3F96" w14:textId="77777777" w:rsidR="00A42C72" w:rsidRPr="006C1F13" w:rsidRDefault="00A42C72" w:rsidP="006C1F13">
      <w:pPr>
        <w:pStyle w:val="2"/>
        <w:spacing w:before="0"/>
        <w:ind w:left="0"/>
        <w:jc w:val="both"/>
        <w:rPr>
          <w:rFonts w:ascii="Times New Roman" w:hAnsi="Times New Roman" w:cs="Times New Roman"/>
          <w:b/>
          <w:color w:val="auto"/>
          <w:sz w:val="24"/>
          <w:szCs w:val="24"/>
        </w:rPr>
      </w:pPr>
    </w:p>
    <w:p w14:paraId="2F76C24C" w14:textId="164A1A53" w:rsidR="00DB72F7" w:rsidRPr="006C1F13" w:rsidRDefault="00DB72F7" w:rsidP="006C1F13">
      <w:pPr>
        <w:pStyle w:val="2"/>
        <w:spacing w:before="0"/>
        <w:ind w:left="0"/>
        <w:jc w:val="center"/>
        <w:rPr>
          <w:rFonts w:ascii="Times New Roman" w:hAnsi="Times New Roman" w:cs="Times New Roman"/>
          <w:b/>
          <w:color w:val="auto"/>
          <w:sz w:val="24"/>
          <w:szCs w:val="24"/>
        </w:rPr>
      </w:pPr>
      <w:r w:rsidRPr="006C1F13">
        <w:rPr>
          <w:rFonts w:ascii="Times New Roman" w:hAnsi="Times New Roman" w:cs="Times New Roman"/>
          <w:b/>
          <w:color w:val="auto"/>
          <w:sz w:val="24"/>
          <w:szCs w:val="24"/>
        </w:rPr>
        <w:t>Тактическая</w:t>
      </w:r>
      <w:r w:rsidRPr="006C1F13">
        <w:rPr>
          <w:rFonts w:ascii="Times New Roman" w:hAnsi="Times New Roman" w:cs="Times New Roman"/>
          <w:b/>
          <w:color w:val="auto"/>
          <w:spacing w:val="-3"/>
          <w:sz w:val="24"/>
          <w:szCs w:val="24"/>
        </w:rPr>
        <w:t xml:space="preserve"> </w:t>
      </w:r>
      <w:r w:rsidRPr="006C1F13">
        <w:rPr>
          <w:rFonts w:ascii="Times New Roman" w:hAnsi="Times New Roman" w:cs="Times New Roman"/>
          <w:b/>
          <w:color w:val="auto"/>
          <w:sz w:val="24"/>
          <w:szCs w:val="24"/>
        </w:rPr>
        <w:t>подготовка.</w:t>
      </w:r>
    </w:p>
    <w:p w14:paraId="13930E90" w14:textId="77777777" w:rsidR="006C1F13" w:rsidRPr="006C1F13" w:rsidRDefault="006C1F13" w:rsidP="004E00F4">
      <w:pPr>
        <w:shd w:val="clear" w:color="auto" w:fill="FFFFFF"/>
        <w:ind w:left="0" w:firstLine="709"/>
        <w:jc w:val="both"/>
        <w:rPr>
          <w:rFonts w:ascii="Times New Roman" w:hAnsi="Times New Roman" w:cs="Times New Roman"/>
          <w:sz w:val="24"/>
          <w:szCs w:val="24"/>
        </w:rPr>
      </w:pPr>
      <w:r w:rsidRPr="006C1F13">
        <w:rPr>
          <w:rFonts w:ascii="Times New Roman" w:hAnsi="Times New Roman" w:cs="Times New Roman"/>
          <w:sz w:val="24"/>
          <w:szCs w:val="24"/>
        </w:rPr>
        <w:t>Изучение комплексов упражнений – ката, соединение отдельных элементов – блок + удар, затем изучение приемы борьбы – бросок + удержание. Рекомендуется распределить изучение и повторение материала так, чтобы одно занятие отводилось на ударную технику каратэ – блок + удар, одно на изучение комплексов упражнений – ката, и одно на приёмы борьбы и одно на тренировочные поединки.</w:t>
      </w:r>
    </w:p>
    <w:p w14:paraId="43172D11" w14:textId="77777777" w:rsidR="006C1F13" w:rsidRPr="006C1F13" w:rsidRDefault="006C1F13" w:rsidP="006C1F13">
      <w:pPr>
        <w:shd w:val="clear" w:color="auto" w:fill="FFFFFF"/>
        <w:ind w:left="0" w:firstLine="709"/>
        <w:jc w:val="both"/>
        <w:rPr>
          <w:rFonts w:ascii="Times New Roman" w:hAnsi="Times New Roman" w:cs="Times New Roman"/>
          <w:spacing w:val="-6"/>
          <w:sz w:val="24"/>
          <w:szCs w:val="24"/>
        </w:rPr>
      </w:pPr>
      <w:r w:rsidRPr="006C1F13">
        <w:rPr>
          <w:rFonts w:ascii="Times New Roman" w:hAnsi="Times New Roman" w:cs="Times New Roman"/>
          <w:spacing w:val="-7"/>
          <w:sz w:val="24"/>
          <w:szCs w:val="24"/>
        </w:rPr>
        <w:t xml:space="preserve">Дистанции: </w:t>
      </w:r>
      <w:r w:rsidRPr="006C1F13">
        <w:rPr>
          <w:rFonts w:ascii="Times New Roman" w:hAnsi="Times New Roman" w:cs="Times New Roman"/>
          <w:spacing w:val="-6"/>
          <w:sz w:val="24"/>
          <w:szCs w:val="24"/>
        </w:rPr>
        <w:t xml:space="preserve">дальняя, средняя, ближняя. </w:t>
      </w:r>
    </w:p>
    <w:p w14:paraId="5B837167" w14:textId="77777777" w:rsidR="006C1F13" w:rsidRPr="006C1F13" w:rsidRDefault="006C1F13" w:rsidP="006C1F13">
      <w:pPr>
        <w:shd w:val="clear" w:color="auto" w:fill="FFFFFF"/>
        <w:ind w:left="0" w:firstLine="709"/>
        <w:jc w:val="both"/>
        <w:rPr>
          <w:rFonts w:ascii="Times New Roman" w:hAnsi="Times New Roman" w:cs="Times New Roman"/>
          <w:sz w:val="24"/>
          <w:szCs w:val="24"/>
        </w:rPr>
      </w:pPr>
      <w:r w:rsidRPr="006C1F13">
        <w:rPr>
          <w:rFonts w:ascii="Times New Roman" w:hAnsi="Times New Roman" w:cs="Times New Roman"/>
          <w:spacing w:val="-3"/>
          <w:sz w:val="24"/>
          <w:szCs w:val="24"/>
        </w:rPr>
        <w:t xml:space="preserve">Способы </w:t>
      </w:r>
      <w:r w:rsidRPr="006C1F13">
        <w:rPr>
          <w:rFonts w:ascii="Times New Roman" w:hAnsi="Times New Roman" w:cs="Times New Roman"/>
          <w:spacing w:val="-2"/>
          <w:sz w:val="24"/>
          <w:szCs w:val="24"/>
        </w:rPr>
        <w:t>подготовки атаки.</w:t>
      </w:r>
      <w:r w:rsidRPr="006C1F13">
        <w:rPr>
          <w:rFonts w:ascii="Times New Roman" w:hAnsi="Times New Roman" w:cs="Times New Roman"/>
          <w:sz w:val="24"/>
          <w:szCs w:val="24"/>
        </w:rPr>
        <w:t xml:space="preserve"> </w:t>
      </w:r>
    </w:p>
    <w:p w14:paraId="716D439A" w14:textId="77777777" w:rsidR="006C1F13" w:rsidRPr="006C1F13" w:rsidRDefault="006C1F13" w:rsidP="006C1F13">
      <w:pPr>
        <w:shd w:val="clear" w:color="auto" w:fill="FFFFFF"/>
        <w:ind w:left="0" w:firstLine="709"/>
        <w:jc w:val="both"/>
        <w:rPr>
          <w:rFonts w:ascii="Times New Roman" w:hAnsi="Times New Roman" w:cs="Times New Roman"/>
          <w:sz w:val="24"/>
          <w:szCs w:val="24"/>
        </w:rPr>
      </w:pPr>
      <w:r w:rsidRPr="006C1F13">
        <w:rPr>
          <w:rFonts w:ascii="Times New Roman" w:hAnsi="Times New Roman" w:cs="Times New Roman"/>
          <w:spacing w:val="-3"/>
          <w:sz w:val="24"/>
          <w:szCs w:val="24"/>
        </w:rPr>
        <w:t>Основные передвижения по татами</w:t>
      </w:r>
      <w:r w:rsidRPr="006C1F13">
        <w:rPr>
          <w:rFonts w:ascii="Times New Roman" w:hAnsi="Times New Roman" w:cs="Times New Roman"/>
          <w:sz w:val="24"/>
          <w:szCs w:val="24"/>
        </w:rPr>
        <w:t xml:space="preserve">. </w:t>
      </w:r>
    </w:p>
    <w:p w14:paraId="33278D57" w14:textId="77777777" w:rsidR="006C1F13" w:rsidRPr="006C1F13" w:rsidRDefault="006C1F13" w:rsidP="006C1F13">
      <w:pPr>
        <w:pStyle w:val="3"/>
        <w:spacing w:before="0"/>
        <w:ind w:left="0" w:firstLine="709"/>
        <w:jc w:val="both"/>
        <w:rPr>
          <w:rFonts w:ascii="Times New Roman" w:hAnsi="Times New Roman" w:cs="Times New Roman"/>
          <w:color w:val="auto"/>
        </w:rPr>
      </w:pPr>
      <w:r w:rsidRPr="006C1F13">
        <w:rPr>
          <w:rFonts w:ascii="Times New Roman" w:hAnsi="Times New Roman" w:cs="Times New Roman"/>
          <w:color w:val="auto"/>
        </w:rPr>
        <w:t>Тактика</w:t>
      </w:r>
      <w:r w:rsidRPr="006C1F13">
        <w:rPr>
          <w:rFonts w:ascii="Times New Roman" w:hAnsi="Times New Roman" w:cs="Times New Roman"/>
          <w:color w:val="auto"/>
          <w:spacing w:val="-3"/>
        </w:rPr>
        <w:t xml:space="preserve"> </w:t>
      </w:r>
      <w:r w:rsidRPr="006C1F13">
        <w:rPr>
          <w:rFonts w:ascii="Times New Roman" w:hAnsi="Times New Roman" w:cs="Times New Roman"/>
          <w:color w:val="auto"/>
        </w:rPr>
        <w:t xml:space="preserve">проведения схваток. </w:t>
      </w:r>
    </w:p>
    <w:p w14:paraId="0F661D6C" w14:textId="77777777" w:rsidR="006C1F13" w:rsidRPr="006C1F13" w:rsidRDefault="006C1F13" w:rsidP="006C1F13">
      <w:pPr>
        <w:pStyle w:val="3"/>
        <w:spacing w:before="0"/>
        <w:ind w:left="0" w:firstLine="709"/>
        <w:jc w:val="both"/>
        <w:rPr>
          <w:rFonts w:ascii="Times New Roman" w:hAnsi="Times New Roman" w:cs="Times New Roman"/>
          <w:color w:val="auto"/>
        </w:rPr>
      </w:pPr>
      <w:r w:rsidRPr="006C1F13">
        <w:rPr>
          <w:rFonts w:ascii="Times New Roman" w:hAnsi="Times New Roman" w:cs="Times New Roman"/>
          <w:color w:val="auto"/>
        </w:rPr>
        <w:t>Тактика</w:t>
      </w:r>
      <w:r w:rsidRPr="006C1F13">
        <w:rPr>
          <w:rFonts w:ascii="Times New Roman" w:hAnsi="Times New Roman" w:cs="Times New Roman"/>
          <w:color w:val="auto"/>
          <w:spacing w:val="-3"/>
        </w:rPr>
        <w:t xml:space="preserve"> </w:t>
      </w:r>
      <w:r w:rsidRPr="006C1F13">
        <w:rPr>
          <w:rFonts w:ascii="Times New Roman" w:hAnsi="Times New Roman" w:cs="Times New Roman"/>
          <w:color w:val="auto"/>
        </w:rPr>
        <w:t>ведения</w:t>
      </w:r>
      <w:r w:rsidRPr="006C1F13">
        <w:rPr>
          <w:rFonts w:ascii="Times New Roman" w:hAnsi="Times New Roman" w:cs="Times New Roman"/>
          <w:color w:val="auto"/>
          <w:spacing w:val="-4"/>
        </w:rPr>
        <w:t xml:space="preserve"> </w:t>
      </w:r>
      <w:r w:rsidRPr="006C1F13">
        <w:rPr>
          <w:rFonts w:ascii="Times New Roman" w:hAnsi="Times New Roman" w:cs="Times New Roman"/>
          <w:color w:val="auto"/>
        </w:rPr>
        <w:t>поединка.</w:t>
      </w:r>
    </w:p>
    <w:p w14:paraId="10B6C6C9" w14:textId="0A26663C" w:rsidR="00C64B00" w:rsidRPr="006C1F13" w:rsidRDefault="00C64B00" w:rsidP="006C1F13">
      <w:pPr>
        <w:pStyle w:val="3"/>
        <w:spacing w:before="0"/>
        <w:ind w:left="709" w:firstLine="0"/>
        <w:jc w:val="both"/>
        <w:rPr>
          <w:rFonts w:ascii="Times New Roman" w:hAnsi="Times New Roman" w:cs="Times New Roman"/>
          <w:color w:val="auto"/>
        </w:rPr>
      </w:pPr>
      <w:r w:rsidRPr="006C1F13">
        <w:rPr>
          <w:rFonts w:ascii="Times New Roman" w:hAnsi="Times New Roman" w:cs="Times New Roman"/>
          <w:color w:val="auto"/>
        </w:rPr>
        <w:t>Тактика</w:t>
      </w:r>
      <w:r w:rsidRPr="006C1F13">
        <w:rPr>
          <w:rFonts w:ascii="Times New Roman" w:hAnsi="Times New Roman" w:cs="Times New Roman"/>
          <w:color w:val="auto"/>
          <w:spacing w:val="-3"/>
        </w:rPr>
        <w:t xml:space="preserve"> </w:t>
      </w:r>
      <w:r w:rsidRPr="006C1F13">
        <w:rPr>
          <w:rFonts w:ascii="Times New Roman" w:hAnsi="Times New Roman" w:cs="Times New Roman"/>
          <w:color w:val="auto"/>
        </w:rPr>
        <w:t>участия</w:t>
      </w:r>
      <w:r w:rsidRPr="006C1F13">
        <w:rPr>
          <w:rFonts w:ascii="Times New Roman" w:hAnsi="Times New Roman" w:cs="Times New Roman"/>
          <w:color w:val="auto"/>
          <w:spacing w:val="-2"/>
        </w:rPr>
        <w:t xml:space="preserve"> </w:t>
      </w:r>
      <w:r w:rsidRPr="006C1F13">
        <w:rPr>
          <w:rFonts w:ascii="Times New Roman" w:hAnsi="Times New Roman" w:cs="Times New Roman"/>
          <w:color w:val="auto"/>
        </w:rPr>
        <w:t>в</w:t>
      </w:r>
      <w:r w:rsidRPr="006C1F13">
        <w:rPr>
          <w:rFonts w:ascii="Times New Roman" w:hAnsi="Times New Roman" w:cs="Times New Roman"/>
          <w:color w:val="auto"/>
          <w:spacing w:val="-2"/>
        </w:rPr>
        <w:t xml:space="preserve"> </w:t>
      </w:r>
      <w:r w:rsidRPr="006C1F13">
        <w:rPr>
          <w:rFonts w:ascii="Times New Roman" w:hAnsi="Times New Roman" w:cs="Times New Roman"/>
          <w:color w:val="auto"/>
        </w:rPr>
        <w:t xml:space="preserve">соревнованиях. </w:t>
      </w:r>
    </w:p>
    <w:p w14:paraId="165A7ADB" w14:textId="77777777" w:rsidR="00AA7B4B" w:rsidRPr="006C1F13" w:rsidRDefault="00AA7B4B" w:rsidP="00AA7B4B">
      <w:pPr>
        <w:autoSpaceDE w:val="0"/>
        <w:autoSpaceDN w:val="0"/>
        <w:adjustRightInd w:val="0"/>
        <w:ind w:left="0" w:firstLine="708"/>
        <w:jc w:val="center"/>
        <w:rPr>
          <w:rFonts w:ascii="Times New Roman" w:eastAsia="HiddenHorzOCR" w:hAnsi="Times New Roman" w:cs="Times New Roman"/>
          <w:b/>
          <w:bCs/>
          <w:sz w:val="24"/>
          <w:szCs w:val="24"/>
        </w:rPr>
      </w:pPr>
      <w:r w:rsidRPr="006C1F13">
        <w:rPr>
          <w:rFonts w:ascii="Times New Roman" w:eastAsia="HiddenHorzOCR" w:hAnsi="Times New Roman" w:cs="Times New Roman"/>
          <w:b/>
          <w:bCs/>
          <w:sz w:val="24"/>
          <w:szCs w:val="24"/>
        </w:rPr>
        <w:t>Теоретическая подготовка.</w:t>
      </w:r>
    </w:p>
    <w:p w14:paraId="1EB2E070" w14:textId="6487A2D1" w:rsidR="00AA7B4B" w:rsidRPr="006C1F13" w:rsidRDefault="00EF3216" w:rsidP="00EF3216">
      <w:pPr>
        <w:pStyle w:val="a4"/>
        <w:numPr>
          <w:ilvl w:val="1"/>
          <w:numId w:val="3"/>
        </w:numPr>
        <w:tabs>
          <w:tab w:val="clear" w:pos="1080"/>
          <w:tab w:val="num" w:pos="426"/>
          <w:tab w:val="left" w:pos="709"/>
          <w:tab w:val="left" w:pos="1134"/>
        </w:tabs>
        <w:autoSpaceDE w:val="0"/>
        <w:autoSpaceDN w:val="0"/>
        <w:adjustRightInd w:val="0"/>
        <w:ind w:left="0" w:firstLine="709"/>
        <w:jc w:val="both"/>
        <w:rPr>
          <w:rFonts w:ascii="Times New Roman" w:hAnsi="Times New Roman" w:cs="Times New Roman"/>
          <w:sz w:val="24"/>
          <w:szCs w:val="24"/>
        </w:rPr>
      </w:pPr>
      <w:r w:rsidRPr="006C1F13">
        <w:rPr>
          <w:rFonts w:ascii="Times New Roman" w:hAnsi="Times New Roman" w:cs="Times New Roman"/>
          <w:sz w:val="24"/>
          <w:szCs w:val="24"/>
        </w:rPr>
        <w:t>Роль и место физической культуры в формировании личностных качеств.</w:t>
      </w:r>
    </w:p>
    <w:p w14:paraId="1598E2AD" w14:textId="77777777" w:rsidR="00EF3216" w:rsidRPr="006C1F13" w:rsidRDefault="00EF3216" w:rsidP="00F640BD">
      <w:pPr>
        <w:pStyle w:val="ae"/>
        <w:numPr>
          <w:ilvl w:val="0"/>
          <w:numId w:val="40"/>
        </w:numPr>
        <w:tabs>
          <w:tab w:val="left" w:pos="1134"/>
          <w:tab w:val="left" w:pos="5812"/>
        </w:tabs>
        <w:spacing w:before="0" w:beforeAutospacing="0" w:after="0" w:afterAutospacing="0"/>
        <w:ind w:left="0" w:firstLine="709"/>
        <w:contextualSpacing/>
        <w:mirrorIndents/>
        <w:rPr>
          <w:i/>
        </w:rPr>
      </w:pPr>
      <w:r w:rsidRPr="006C1F13">
        <w:rPr>
          <w:i/>
        </w:rPr>
        <w:t xml:space="preserve">Физическая культура и спорт как социальные феномены. </w:t>
      </w:r>
    </w:p>
    <w:p w14:paraId="253CCE7B" w14:textId="77777777" w:rsidR="00EF3216" w:rsidRPr="006C1F13" w:rsidRDefault="00EF3216" w:rsidP="00F640BD">
      <w:pPr>
        <w:pStyle w:val="ae"/>
        <w:numPr>
          <w:ilvl w:val="0"/>
          <w:numId w:val="40"/>
        </w:numPr>
        <w:tabs>
          <w:tab w:val="left" w:pos="1134"/>
          <w:tab w:val="left" w:pos="5812"/>
        </w:tabs>
        <w:spacing w:before="0" w:beforeAutospacing="0" w:after="0" w:afterAutospacing="0"/>
        <w:ind w:left="0" w:firstLine="709"/>
        <w:contextualSpacing/>
        <w:mirrorIndents/>
        <w:rPr>
          <w:i/>
        </w:rPr>
      </w:pPr>
      <w:r w:rsidRPr="006C1F13">
        <w:rPr>
          <w:i/>
        </w:rPr>
        <w:t xml:space="preserve">Спорт – явление культурной жизни. </w:t>
      </w:r>
    </w:p>
    <w:p w14:paraId="3C105C88" w14:textId="6AFC63A1" w:rsidR="00EF3216" w:rsidRPr="006C1F13" w:rsidRDefault="00EF3216" w:rsidP="00F640BD">
      <w:pPr>
        <w:pStyle w:val="a4"/>
        <w:numPr>
          <w:ilvl w:val="0"/>
          <w:numId w:val="40"/>
        </w:numPr>
        <w:tabs>
          <w:tab w:val="left" w:pos="709"/>
          <w:tab w:val="left" w:pos="1134"/>
        </w:tabs>
        <w:autoSpaceDE w:val="0"/>
        <w:autoSpaceDN w:val="0"/>
        <w:adjustRightInd w:val="0"/>
        <w:ind w:left="0" w:firstLine="709"/>
        <w:jc w:val="both"/>
        <w:rPr>
          <w:rFonts w:ascii="Times New Roman" w:hAnsi="Times New Roman" w:cs="Times New Roman"/>
          <w:i/>
          <w:sz w:val="24"/>
          <w:szCs w:val="24"/>
        </w:rPr>
      </w:pPr>
      <w:r w:rsidRPr="006C1F13">
        <w:rPr>
          <w:rFonts w:ascii="Times New Roman" w:hAnsi="Times New Roman" w:cs="Times New Roman"/>
          <w:i/>
          <w:sz w:val="24"/>
          <w:szCs w:val="24"/>
        </w:rPr>
        <w:t>Воспитание волевых качеств, уверенности в собственных силах.</w:t>
      </w:r>
    </w:p>
    <w:p w14:paraId="3E70C6F2" w14:textId="5A05F201" w:rsidR="00EF3216" w:rsidRPr="006C1F13" w:rsidRDefault="00EF3216" w:rsidP="00EF3216">
      <w:pPr>
        <w:pStyle w:val="a4"/>
        <w:numPr>
          <w:ilvl w:val="1"/>
          <w:numId w:val="3"/>
        </w:numPr>
        <w:tabs>
          <w:tab w:val="clear" w:pos="1080"/>
          <w:tab w:val="num" w:pos="426"/>
          <w:tab w:val="left" w:pos="720"/>
          <w:tab w:val="left" w:pos="1134"/>
          <w:tab w:val="left" w:pos="1418"/>
          <w:tab w:val="left" w:pos="5812"/>
        </w:tabs>
        <w:ind w:left="0" w:firstLine="709"/>
        <w:mirrorIndents/>
        <w:jc w:val="both"/>
        <w:rPr>
          <w:rFonts w:ascii="Times New Roman" w:hAnsi="Times New Roman" w:cs="Times New Roman"/>
          <w:sz w:val="24"/>
          <w:szCs w:val="24"/>
        </w:rPr>
      </w:pPr>
      <w:r w:rsidRPr="006C1F13">
        <w:rPr>
          <w:rFonts w:ascii="Times New Roman" w:hAnsi="Times New Roman" w:cs="Times New Roman"/>
          <w:sz w:val="24"/>
          <w:szCs w:val="24"/>
        </w:rPr>
        <w:t>История возникновения олимпийского движения.</w:t>
      </w:r>
    </w:p>
    <w:p w14:paraId="4EB5B5B0" w14:textId="77777777" w:rsidR="00EF3216" w:rsidRPr="006C1F13" w:rsidRDefault="00EF3216" w:rsidP="00F640BD">
      <w:pPr>
        <w:pStyle w:val="ae"/>
        <w:numPr>
          <w:ilvl w:val="0"/>
          <w:numId w:val="41"/>
        </w:numPr>
        <w:shd w:val="clear" w:color="auto" w:fill="FFFFFF"/>
        <w:tabs>
          <w:tab w:val="left" w:pos="1134"/>
          <w:tab w:val="left" w:pos="5812"/>
        </w:tabs>
        <w:spacing w:before="0" w:beforeAutospacing="0" w:after="0" w:afterAutospacing="0"/>
        <w:ind w:left="0" w:firstLine="709"/>
        <w:contextualSpacing/>
        <w:mirrorIndents/>
        <w:jc w:val="both"/>
        <w:textAlignment w:val="baseline"/>
        <w:rPr>
          <w:b/>
          <w:i/>
          <w:bdr w:val="none" w:sz="0" w:space="0" w:color="auto" w:frame="1"/>
          <w:shd w:val="clear" w:color="auto" w:fill="FFFFFF"/>
        </w:rPr>
      </w:pPr>
      <w:r w:rsidRPr="006C1F13">
        <w:rPr>
          <w:rStyle w:val="afc"/>
          <w:b w:val="0"/>
          <w:i/>
          <w:bdr w:val="none" w:sz="0" w:space="0" w:color="auto" w:frame="1"/>
        </w:rPr>
        <w:t>Зарождение олимпийского движения.</w:t>
      </w:r>
      <w:r w:rsidRPr="006C1F13">
        <w:rPr>
          <w:b/>
          <w:i/>
          <w:bdr w:val="none" w:sz="0" w:space="0" w:color="auto" w:frame="1"/>
          <w:shd w:val="clear" w:color="auto" w:fill="FFFFFF"/>
        </w:rPr>
        <w:t xml:space="preserve"> </w:t>
      </w:r>
    </w:p>
    <w:p w14:paraId="2C080E7C" w14:textId="77777777" w:rsidR="00EF3216" w:rsidRPr="006C1F13" w:rsidRDefault="00EF3216" w:rsidP="00F640BD">
      <w:pPr>
        <w:pStyle w:val="ae"/>
        <w:numPr>
          <w:ilvl w:val="0"/>
          <w:numId w:val="41"/>
        </w:numPr>
        <w:shd w:val="clear" w:color="auto" w:fill="FFFFFF"/>
        <w:tabs>
          <w:tab w:val="left" w:pos="1134"/>
          <w:tab w:val="left" w:pos="5812"/>
        </w:tabs>
        <w:spacing w:before="0" w:beforeAutospacing="0" w:after="0" w:afterAutospacing="0"/>
        <w:ind w:left="0" w:firstLine="709"/>
        <w:contextualSpacing/>
        <w:mirrorIndents/>
        <w:jc w:val="both"/>
        <w:textAlignment w:val="baseline"/>
        <w:rPr>
          <w:rStyle w:val="afc"/>
          <w:b w:val="0"/>
          <w:i/>
          <w:bdr w:val="none" w:sz="0" w:space="0" w:color="auto" w:frame="1"/>
          <w:shd w:val="clear" w:color="auto" w:fill="FFFFFF"/>
        </w:rPr>
      </w:pPr>
      <w:r w:rsidRPr="006C1F13">
        <w:rPr>
          <w:rStyle w:val="afc"/>
          <w:b w:val="0"/>
          <w:i/>
          <w:bdr w:val="none" w:sz="0" w:space="0" w:color="auto" w:frame="1"/>
          <w:shd w:val="clear" w:color="auto" w:fill="FFFFFF"/>
        </w:rPr>
        <w:t xml:space="preserve">Возрождение олимпийской идеи. </w:t>
      </w:r>
    </w:p>
    <w:p w14:paraId="23062A88" w14:textId="4C2073F4" w:rsidR="00EF3216" w:rsidRPr="006C1F13" w:rsidRDefault="00EF3216" w:rsidP="00F640BD">
      <w:pPr>
        <w:pStyle w:val="a4"/>
        <w:numPr>
          <w:ilvl w:val="0"/>
          <w:numId w:val="41"/>
        </w:numPr>
        <w:tabs>
          <w:tab w:val="num" w:pos="426"/>
          <w:tab w:val="left" w:pos="709"/>
          <w:tab w:val="left" w:pos="1134"/>
          <w:tab w:val="left" w:pos="1418"/>
          <w:tab w:val="left" w:pos="5812"/>
        </w:tabs>
        <w:ind w:left="0" w:firstLine="709"/>
        <w:mirrorIndents/>
        <w:jc w:val="both"/>
        <w:rPr>
          <w:rStyle w:val="afc"/>
          <w:rFonts w:ascii="Times New Roman" w:hAnsi="Times New Roman" w:cs="Times New Roman"/>
          <w:b w:val="0"/>
          <w:bCs w:val="0"/>
          <w:i/>
          <w:sz w:val="24"/>
          <w:szCs w:val="24"/>
        </w:rPr>
      </w:pPr>
      <w:r w:rsidRPr="006C1F13">
        <w:rPr>
          <w:rStyle w:val="afc"/>
          <w:rFonts w:ascii="Times New Roman" w:hAnsi="Times New Roman" w:cs="Times New Roman"/>
          <w:b w:val="0"/>
          <w:i/>
          <w:sz w:val="24"/>
          <w:szCs w:val="24"/>
          <w:bdr w:val="none" w:sz="0" w:space="0" w:color="auto" w:frame="1"/>
          <w:shd w:val="clear" w:color="auto" w:fill="FFFFFF"/>
        </w:rPr>
        <w:t>Международный Олимпийский комитет (МОК).</w:t>
      </w:r>
    </w:p>
    <w:p w14:paraId="4199B49A" w14:textId="2F642B0F" w:rsidR="00EF3216" w:rsidRPr="006C1F13" w:rsidRDefault="00EF3216" w:rsidP="001005B3">
      <w:pPr>
        <w:pStyle w:val="a4"/>
        <w:numPr>
          <w:ilvl w:val="1"/>
          <w:numId w:val="3"/>
        </w:numPr>
        <w:tabs>
          <w:tab w:val="clear" w:pos="1080"/>
          <w:tab w:val="num" w:pos="426"/>
          <w:tab w:val="left" w:pos="720"/>
          <w:tab w:val="left" w:pos="1134"/>
          <w:tab w:val="num" w:pos="1276"/>
          <w:tab w:val="left" w:pos="1418"/>
          <w:tab w:val="left" w:pos="5812"/>
        </w:tabs>
        <w:ind w:left="0" w:firstLine="709"/>
        <w:mirrorIndents/>
        <w:jc w:val="both"/>
        <w:rPr>
          <w:rFonts w:ascii="Times New Roman" w:hAnsi="Times New Roman" w:cs="Times New Roman"/>
          <w:sz w:val="24"/>
          <w:szCs w:val="24"/>
        </w:rPr>
      </w:pPr>
      <w:r w:rsidRPr="006C1F13">
        <w:rPr>
          <w:rFonts w:ascii="Times New Roman" w:hAnsi="Times New Roman" w:cs="Times New Roman"/>
          <w:sz w:val="24"/>
          <w:szCs w:val="24"/>
        </w:rPr>
        <w:t>Режим дня и питание обучающихся.</w:t>
      </w:r>
    </w:p>
    <w:p w14:paraId="512B9DF4" w14:textId="77777777" w:rsidR="00EF3216" w:rsidRPr="006C1F13" w:rsidRDefault="00EF3216" w:rsidP="00F640BD">
      <w:pPr>
        <w:pStyle w:val="ae"/>
        <w:numPr>
          <w:ilvl w:val="0"/>
          <w:numId w:val="42"/>
        </w:numPr>
        <w:shd w:val="clear" w:color="auto" w:fill="FFFFFF"/>
        <w:tabs>
          <w:tab w:val="left" w:pos="1134"/>
          <w:tab w:val="left" w:pos="5812"/>
        </w:tabs>
        <w:spacing w:before="0" w:beforeAutospacing="0" w:after="0" w:afterAutospacing="0"/>
        <w:ind w:left="0" w:firstLine="709"/>
        <w:contextualSpacing/>
        <w:mirrorIndents/>
        <w:jc w:val="both"/>
        <w:textAlignment w:val="baseline"/>
        <w:rPr>
          <w:i/>
          <w:shd w:val="clear" w:color="auto" w:fill="FFFFFF"/>
        </w:rPr>
      </w:pPr>
      <w:r w:rsidRPr="006C1F13">
        <w:rPr>
          <w:i/>
          <w:shd w:val="clear" w:color="auto" w:fill="FFFFFF"/>
        </w:rPr>
        <w:t xml:space="preserve">Расписание учебно-тренировочного и учебного процесса. </w:t>
      </w:r>
    </w:p>
    <w:p w14:paraId="11576B9E" w14:textId="77777777" w:rsidR="00EF3216" w:rsidRPr="006C1F13" w:rsidRDefault="00EF3216" w:rsidP="00F640BD">
      <w:pPr>
        <w:pStyle w:val="ae"/>
        <w:numPr>
          <w:ilvl w:val="0"/>
          <w:numId w:val="42"/>
        </w:numPr>
        <w:shd w:val="clear" w:color="auto" w:fill="FFFFFF"/>
        <w:tabs>
          <w:tab w:val="left" w:pos="1134"/>
          <w:tab w:val="left" w:pos="5812"/>
        </w:tabs>
        <w:spacing w:before="0" w:beforeAutospacing="0" w:after="0" w:afterAutospacing="0"/>
        <w:ind w:left="0" w:firstLine="709"/>
        <w:contextualSpacing/>
        <w:mirrorIndents/>
        <w:jc w:val="both"/>
        <w:textAlignment w:val="baseline"/>
        <w:rPr>
          <w:i/>
          <w:shd w:val="clear" w:color="auto" w:fill="FFFFFF"/>
        </w:rPr>
      </w:pPr>
      <w:r w:rsidRPr="006C1F13">
        <w:rPr>
          <w:i/>
          <w:shd w:val="clear" w:color="auto" w:fill="FFFFFF"/>
        </w:rPr>
        <w:t>Роль питания в подготовке обучающихся к</w:t>
      </w:r>
      <w:r w:rsidRPr="006C1F13">
        <w:rPr>
          <w:i/>
        </w:rPr>
        <w:t xml:space="preserve"> спортивным</w:t>
      </w:r>
      <w:r w:rsidRPr="006C1F13">
        <w:rPr>
          <w:i/>
          <w:shd w:val="clear" w:color="auto" w:fill="FFFFFF"/>
        </w:rPr>
        <w:t xml:space="preserve"> соревнованиям. </w:t>
      </w:r>
    </w:p>
    <w:p w14:paraId="30D4AFBF" w14:textId="61C834EF" w:rsidR="00EF3216" w:rsidRPr="006C1F13" w:rsidRDefault="00EF3216" w:rsidP="00F640BD">
      <w:pPr>
        <w:pStyle w:val="a4"/>
        <w:numPr>
          <w:ilvl w:val="0"/>
          <w:numId w:val="42"/>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shd w:val="clear" w:color="auto" w:fill="FFFFFF"/>
        </w:rPr>
        <w:t>Рациональное, сбалансированное питание.</w:t>
      </w:r>
    </w:p>
    <w:p w14:paraId="44307877" w14:textId="77777777" w:rsidR="00527DE7" w:rsidRPr="006C1F13" w:rsidRDefault="00527DE7" w:rsidP="00527DE7">
      <w:pPr>
        <w:pStyle w:val="a4"/>
        <w:numPr>
          <w:ilvl w:val="1"/>
          <w:numId w:val="3"/>
        </w:numPr>
        <w:tabs>
          <w:tab w:val="clear" w:pos="1080"/>
          <w:tab w:val="num" w:pos="426"/>
          <w:tab w:val="left" w:pos="720"/>
          <w:tab w:val="left" w:pos="1134"/>
          <w:tab w:val="num" w:pos="1276"/>
          <w:tab w:val="left" w:pos="1418"/>
          <w:tab w:val="left" w:pos="5812"/>
        </w:tabs>
        <w:ind w:left="0" w:firstLine="709"/>
        <w:mirrorIndents/>
        <w:jc w:val="both"/>
        <w:rPr>
          <w:rFonts w:ascii="Times New Roman" w:hAnsi="Times New Roman" w:cs="Times New Roman"/>
          <w:sz w:val="24"/>
          <w:szCs w:val="24"/>
        </w:rPr>
      </w:pPr>
      <w:r w:rsidRPr="006C1F13">
        <w:rPr>
          <w:rFonts w:ascii="Times New Roman" w:hAnsi="Times New Roman" w:cs="Times New Roman"/>
          <w:sz w:val="24"/>
          <w:szCs w:val="24"/>
        </w:rPr>
        <w:t>Физиологические основы физической культуры.</w:t>
      </w:r>
    </w:p>
    <w:p w14:paraId="6E7DE37D" w14:textId="738BC72D" w:rsidR="00527DE7" w:rsidRPr="006C1F13" w:rsidRDefault="00527DE7" w:rsidP="00F640BD">
      <w:pPr>
        <w:pStyle w:val="1"/>
        <w:numPr>
          <w:ilvl w:val="0"/>
          <w:numId w:val="43"/>
        </w:numPr>
        <w:tabs>
          <w:tab w:val="left" w:pos="720"/>
          <w:tab w:val="left" w:pos="1134"/>
          <w:tab w:val="num" w:pos="1276"/>
          <w:tab w:val="left" w:pos="5812"/>
        </w:tabs>
        <w:spacing w:before="0" w:line="240" w:lineRule="auto"/>
        <w:ind w:left="0" w:firstLine="709"/>
        <w:contextualSpacing/>
        <w:mirrorIndents/>
        <w:jc w:val="both"/>
        <w:rPr>
          <w:rFonts w:ascii="Times New Roman" w:hAnsi="Times New Roman" w:cs="Times New Roman"/>
          <w:i/>
          <w:color w:val="auto"/>
          <w:sz w:val="24"/>
          <w:szCs w:val="24"/>
        </w:rPr>
      </w:pPr>
      <w:r w:rsidRPr="006C1F13">
        <w:rPr>
          <w:rFonts w:ascii="Times New Roman" w:hAnsi="Times New Roman" w:cs="Times New Roman"/>
          <w:i/>
          <w:color w:val="auto"/>
          <w:sz w:val="24"/>
          <w:szCs w:val="24"/>
        </w:rPr>
        <w:t xml:space="preserve">Спортивная физиология. </w:t>
      </w:r>
    </w:p>
    <w:p w14:paraId="6E8D2619" w14:textId="77777777" w:rsidR="00527DE7" w:rsidRPr="006C1F13" w:rsidRDefault="00527DE7" w:rsidP="00F640BD">
      <w:pPr>
        <w:pStyle w:val="1"/>
        <w:numPr>
          <w:ilvl w:val="0"/>
          <w:numId w:val="43"/>
        </w:numPr>
        <w:tabs>
          <w:tab w:val="left" w:pos="720"/>
          <w:tab w:val="left" w:pos="1134"/>
          <w:tab w:val="num" w:pos="1276"/>
          <w:tab w:val="left" w:pos="5812"/>
        </w:tabs>
        <w:spacing w:before="0" w:line="240" w:lineRule="auto"/>
        <w:ind w:left="0" w:firstLine="709"/>
        <w:contextualSpacing/>
        <w:mirrorIndents/>
        <w:jc w:val="both"/>
        <w:rPr>
          <w:rFonts w:ascii="Times New Roman" w:hAnsi="Times New Roman" w:cs="Times New Roman"/>
          <w:i/>
          <w:color w:val="auto"/>
          <w:sz w:val="24"/>
          <w:szCs w:val="24"/>
        </w:rPr>
      </w:pPr>
      <w:r w:rsidRPr="006C1F13">
        <w:rPr>
          <w:rFonts w:ascii="Times New Roman" w:hAnsi="Times New Roman" w:cs="Times New Roman"/>
          <w:i/>
          <w:color w:val="auto"/>
          <w:sz w:val="24"/>
          <w:szCs w:val="24"/>
        </w:rPr>
        <w:t xml:space="preserve">Классификация различных видов мышечной деятельности. </w:t>
      </w:r>
    </w:p>
    <w:p w14:paraId="37FB784E" w14:textId="77777777" w:rsidR="00527DE7" w:rsidRPr="006C1F13" w:rsidRDefault="00527DE7" w:rsidP="00F640BD">
      <w:pPr>
        <w:pStyle w:val="1"/>
        <w:numPr>
          <w:ilvl w:val="0"/>
          <w:numId w:val="43"/>
        </w:numPr>
        <w:tabs>
          <w:tab w:val="left" w:pos="720"/>
          <w:tab w:val="left" w:pos="1134"/>
          <w:tab w:val="num" w:pos="1276"/>
          <w:tab w:val="left" w:pos="5812"/>
        </w:tabs>
        <w:spacing w:before="0" w:line="240" w:lineRule="auto"/>
        <w:ind w:left="0" w:firstLine="709"/>
        <w:contextualSpacing/>
        <w:mirrorIndents/>
        <w:jc w:val="both"/>
        <w:rPr>
          <w:rFonts w:ascii="Times New Roman" w:hAnsi="Times New Roman" w:cs="Times New Roman"/>
          <w:i/>
          <w:color w:val="auto"/>
          <w:sz w:val="24"/>
          <w:szCs w:val="24"/>
        </w:rPr>
      </w:pPr>
      <w:r w:rsidRPr="006C1F13">
        <w:rPr>
          <w:rFonts w:ascii="Times New Roman" w:hAnsi="Times New Roman" w:cs="Times New Roman"/>
          <w:i/>
          <w:color w:val="auto"/>
          <w:sz w:val="24"/>
          <w:szCs w:val="24"/>
        </w:rPr>
        <w:t>Физиологическая характеристика состояний организма при спортивной деятельности.</w:t>
      </w:r>
    </w:p>
    <w:p w14:paraId="3ED0371B" w14:textId="45431F7A" w:rsidR="00527DE7" w:rsidRPr="006C1F13" w:rsidRDefault="00527DE7" w:rsidP="00F640BD">
      <w:pPr>
        <w:pStyle w:val="a4"/>
        <w:numPr>
          <w:ilvl w:val="0"/>
          <w:numId w:val="43"/>
        </w:numPr>
        <w:tabs>
          <w:tab w:val="num" w:pos="426"/>
          <w:tab w:val="left" w:pos="720"/>
          <w:tab w:val="left" w:pos="1134"/>
          <w:tab w:val="num" w:pos="1276"/>
          <w:tab w:val="left" w:pos="1418"/>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t>Физиологические механизмы развития двигательных навыков.</w:t>
      </w:r>
    </w:p>
    <w:p w14:paraId="55DC8D9E" w14:textId="441923BC" w:rsidR="00527DE7" w:rsidRPr="006C1F13" w:rsidRDefault="00527DE7" w:rsidP="00527DE7">
      <w:pPr>
        <w:pStyle w:val="a4"/>
        <w:numPr>
          <w:ilvl w:val="1"/>
          <w:numId w:val="3"/>
        </w:numPr>
        <w:tabs>
          <w:tab w:val="clear" w:pos="1080"/>
          <w:tab w:val="num" w:pos="426"/>
          <w:tab w:val="num" w:pos="720"/>
          <w:tab w:val="left" w:pos="1134"/>
          <w:tab w:val="num" w:pos="1276"/>
          <w:tab w:val="left" w:pos="1418"/>
          <w:tab w:val="left" w:pos="5812"/>
        </w:tabs>
        <w:ind w:left="0" w:firstLine="709"/>
        <w:mirrorIndents/>
        <w:jc w:val="both"/>
        <w:rPr>
          <w:rFonts w:ascii="Times New Roman" w:hAnsi="Times New Roman" w:cs="Times New Roman"/>
          <w:sz w:val="24"/>
          <w:szCs w:val="24"/>
        </w:rPr>
      </w:pPr>
      <w:r w:rsidRPr="006C1F13">
        <w:rPr>
          <w:rFonts w:ascii="Times New Roman" w:hAnsi="Times New Roman" w:cs="Times New Roman"/>
          <w:sz w:val="24"/>
          <w:szCs w:val="24"/>
        </w:rPr>
        <w:t>Учет соревновательной деятельности, самоанализ обучающегося.</w:t>
      </w:r>
    </w:p>
    <w:p w14:paraId="39F2AD61" w14:textId="77777777" w:rsidR="00527DE7" w:rsidRPr="006C1F13" w:rsidRDefault="00527DE7" w:rsidP="00F640BD">
      <w:pPr>
        <w:pStyle w:val="a4"/>
        <w:numPr>
          <w:ilvl w:val="0"/>
          <w:numId w:val="44"/>
        </w:numPr>
        <w:tabs>
          <w:tab w:val="num" w:pos="720"/>
          <w:tab w:val="left" w:pos="1134"/>
          <w:tab w:val="left" w:pos="5812"/>
        </w:tabs>
        <w:ind w:left="0" w:firstLine="709"/>
        <w:mirrorIndents/>
        <w:rPr>
          <w:rFonts w:ascii="Times New Roman" w:hAnsi="Times New Roman" w:cs="Times New Roman"/>
          <w:i/>
          <w:sz w:val="24"/>
          <w:szCs w:val="24"/>
        </w:rPr>
      </w:pPr>
      <w:r w:rsidRPr="006C1F13">
        <w:rPr>
          <w:rFonts w:ascii="Times New Roman" w:hAnsi="Times New Roman" w:cs="Times New Roman"/>
          <w:i/>
          <w:sz w:val="24"/>
          <w:szCs w:val="24"/>
        </w:rPr>
        <w:t xml:space="preserve">Структура и содержание Дневника обучающегося. </w:t>
      </w:r>
    </w:p>
    <w:p w14:paraId="137CBC77" w14:textId="2DF231BD" w:rsidR="00527DE7" w:rsidRPr="006C1F13" w:rsidRDefault="00527DE7" w:rsidP="00F640BD">
      <w:pPr>
        <w:pStyle w:val="a4"/>
        <w:numPr>
          <w:ilvl w:val="0"/>
          <w:numId w:val="44"/>
        </w:numPr>
        <w:tabs>
          <w:tab w:val="num" w:pos="426"/>
          <w:tab w:val="num" w:pos="720"/>
          <w:tab w:val="left" w:pos="1134"/>
          <w:tab w:val="num" w:pos="1276"/>
          <w:tab w:val="left" w:pos="1418"/>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t>Классификация и типы спортивных соревнований.</w:t>
      </w:r>
    </w:p>
    <w:p w14:paraId="0446195D" w14:textId="34652C02" w:rsidR="00527DE7" w:rsidRPr="006C1F13" w:rsidRDefault="00527DE7" w:rsidP="00527DE7">
      <w:pPr>
        <w:pStyle w:val="a4"/>
        <w:numPr>
          <w:ilvl w:val="1"/>
          <w:numId w:val="3"/>
        </w:numPr>
        <w:tabs>
          <w:tab w:val="clear" w:pos="1080"/>
          <w:tab w:val="num" w:pos="426"/>
          <w:tab w:val="num" w:pos="720"/>
          <w:tab w:val="left" w:pos="1134"/>
          <w:tab w:val="num" w:pos="1276"/>
          <w:tab w:val="left" w:pos="5812"/>
        </w:tabs>
        <w:ind w:left="0" w:firstLine="720"/>
        <w:mirrorIndents/>
        <w:jc w:val="both"/>
        <w:rPr>
          <w:rFonts w:ascii="Times New Roman" w:hAnsi="Times New Roman" w:cs="Times New Roman"/>
          <w:sz w:val="24"/>
          <w:szCs w:val="24"/>
        </w:rPr>
      </w:pPr>
      <w:r w:rsidRPr="006C1F13">
        <w:rPr>
          <w:rFonts w:ascii="Times New Roman" w:hAnsi="Times New Roman" w:cs="Times New Roman"/>
          <w:sz w:val="24"/>
          <w:szCs w:val="24"/>
        </w:rPr>
        <w:t>Теоретические основы технико-тактической подготовки. Основы техники вида спорта.</w:t>
      </w:r>
    </w:p>
    <w:p w14:paraId="44D1810C" w14:textId="77777777" w:rsidR="00527DE7" w:rsidRPr="006C1F13" w:rsidRDefault="00527DE7" w:rsidP="00F640BD">
      <w:pPr>
        <w:pStyle w:val="a4"/>
        <w:numPr>
          <w:ilvl w:val="0"/>
          <w:numId w:val="45"/>
        </w:numPr>
        <w:tabs>
          <w:tab w:val="left" w:pos="1134"/>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t xml:space="preserve">Спортивная техника и тактика. </w:t>
      </w:r>
    </w:p>
    <w:p w14:paraId="34509136" w14:textId="77777777" w:rsidR="00527DE7" w:rsidRPr="006C1F13" w:rsidRDefault="00527DE7" w:rsidP="00F640BD">
      <w:pPr>
        <w:pStyle w:val="a4"/>
        <w:numPr>
          <w:ilvl w:val="0"/>
          <w:numId w:val="45"/>
        </w:numPr>
        <w:tabs>
          <w:tab w:val="left" w:pos="1134"/>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t xml:space="preserve">Двигательные представления. </w:t>
      </w:r>
    </w:p>
    <w:p w14:paraId="11DF9505" w14:textId="77777777" w:rsidR="00527DE7" w:rsidRPr="006C1F13" w:rsidRDefault="00527DE7" w:rsidP="00F640BD">
      <w:pPr>
        <w:pStyle w:val="a4"/>
        <w:numPr>
          <w:ilvl w:val="0"/>
          <w:numId w:val="45"/>
        </w:numPr>
        <w:tabs>
          <w:tab w:val="left" w:pos="1134"/>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t xml:space="preserve">Методика обучения. Метод использования слова. </w:t>
      </w:r>
    </w:p>
    <w:p w14:paraId="706D6DA6" w14:textId="49649078" w:rsidR="00527DE7" w:rsidRPr="006C1F13" w:rsidRDefault="00527DE7" w:rsidP="00F640BD">
      <w:pPr>
        <w:pStyle w:val="a4"/>
        <w:numPr>
          <w:ilvl w:val="0"/>
          <w:numId w:val="45"/>
        </w:numPr>
        <w:tabs>
          <w:tab w:val="num" w:pos="426"/>
          <w:tab w:val="num" w:pos="720"/>
          <w:tab w:val="left" w:pos="1134"/>
          <w:tab w:val="num" w:pos="1276"/>
          <w:tab w:val="left" w:pos="1418"/>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t>Значение рациональной техники в достижении высокого спортивного результата.</w:t>
      </w:r>
    </w:p>
    <w:p w14:paraId="14053F6D" w14:textId="395BDA6D" w:rsidR="00527DE7" w:rsidRPr="006C1F13" w:rsidRDefault="00527DE7" w:rsidP="00527DE7">
      <w:pPr>
        <w:pStyle w:val="a4"/>
        <w:numPr>
          <w:ilvl w:val="1"/>
          <w:numId w:val="3"/>
        </w:numPr>
        <w:tabs>
          <w:tab w:val="clear" w:pos="1080"/>
          <w:tab w:val="num" w:pos="426"/>
          <w:tab w:val="num" w:pos="720"/>
          <w:tab w:val="left" w:pos="1134"/>
          <w:tab w:val="num" w:pos="1276"/>
          <w:tab w:val="left" w:pos="1418"/>
          <w:tab w:val="left" w:pos="5812"/>
        </w:tabs>
        <w:ind w:left="0" w:firstLine="709"/>
        <w:mirrorIndents/>
        <w:jc w:val="both"/>
        <w:rPr>
          <w:rFonts w:ascii="Times New Roman" w:hAnsi="Times New Roman" w:cs="Times New Roman"/>
          <w:sz w:val="24"/>
          <w:szCs w:val="24"/>
        </w:rPr>
      </w:pPr>
      <w:r w:rsidRPr="006C1F13">
        <w:rPr>
          <w:rFonts w:ascii="Times New Roman" w:hAnsi="Times New Roman" w:cs="Times New Roman"/>
          <w:sz w:val="24"/>
          <w:szCs w:val="24"/>
        </w:rPr>
        <w:t>Психологическая подготовка.</w:t>
      </w:r>
    </w:p>
    <w:p w14:paraId="31852EA6" w14:textId="77777777" w:rsidR="00527DE7" w:rsidRPr="006C1F13" w:rsidRDefault="00527DE7" w:rsidP="00F640BD">
      <w:pPr>
        <w:pStyle w:val="a4"/>
        <w:numPr>
          <w:ilvl w:val="0"/>
          <w:numId w:val="46"/>
        </w:numPr>
        <w:tabs>
          <w:tab w:val="left" w:pos="1134"/>
          <w:tab w:val="num" w:pos="1276"/>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t xml:space="preserve">Характеристика психологической подготовки. </w:t>
      </w:r>
    </w:p>
    <w:p w14:paraId="5D5B723E" w14:textId="77777777" w:rsidR="00527DE7" w:rsidRPr="006C1F13" w:rsidRDefault="00527DE7" w:rsidP="00F640BD">
      <w:pPr>
        <w:pStyle w:val="a4"/>
        <w:numPr>
          <w:ilvl w:val="0"/>
          <w:numId w:val="46"/>
        </w:numPr>
        <w:tabs>
          <w:tab w:val="left" w:pos="1134"/>
          <w:tab w:val="num" w:pos="1276"/>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t xml:space="preserve">Общая психологическая подготовка. </w:t>
      </w:r>
    </w:p>
    <w:p w14:paraId="183A897F" w14:textId="77777777" w:rsidR="00527DE7" w:rsidRPr="006C1F13" w:rsidRDefault="00527DE7" w:rsidP="00F640BD">
      <w:pPr>
        <w:pStyle w:val="a4"/>
        <w:numPr>
          <w:ilvl w:val="0"/>
          <w:numId w:val="46"/>
        </w:numPr>
        <w:tabs>
          <w:tab w:val="left" w:pos="1134"/>
          <w:tab w:val="num" w:pos="1276"/>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t xml:space="preserve">Базовые волевые качества личности. </w:t>
      </w:r>
    </w:p>
    <w:p w14:paraId="3114729D" w14:textId="41649623" w:rsidR="00527DE7" w:rsidRPr="006C1F13" w:rsidRDefault="00527DE7" w:rsidP="00F640BD">
      <w:pPr>
        <w:pStyle w:val="a4"/>
        <w:numPr>
          <w:ilvl w:val="0"/>
          <w:numId w:val="46"/>
        </w:numPr>
        <w:tabs>
          <w:tab w:val="num" w:pos="426"/>
          <w:tab w:val="num" w:pos="720"/>
          <w:tab w:val="left" w:pos="1134"/>
          <w:tab w:val="num" w:pos="1276"/>
          <w:tab w:val="left" w:pos="1418"/>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lastRenderedPageBreak/>
        <w:t>Системные волевые качества личности.</w:t>
      </w:r>
    </w:p>
    <w:p w14:paraId="74C19456" w14:textId="1DEE0794" w:rsidR="00527DE7" w:rsidRPr="006C1F13" w:rsidRDefault="00527DE7" w:rsidP="00527DE7">
      <w:pPr>
        <w:pStyle w:val="a4"/>
        <w:numPr>
          <w:ilvl w:val="1"/>
          <w:numId w:val="3"/>
        </w:numPr>
        <w:tabs>
          <w:tab w:val="clear" w:pos="1080"/>
          <w:tab w:val="num" w:pos="426"/>
          <w:tab w:val="left" w:pos="720"/>
          <w:tab w:val="left" w:pos="1134"/>
          <w:tab w:val="num" w:pos="1276"/>
          <w:tab w:val="left" w:pos="1418"/>
          <w:tab w:val="left" w:pos="5812"/>
        </w:tabs>
        <w:ind w:left="0" w:firstLine="709"/>
        <w:mirrorIndents/>
        <w:jc w:val="both"/>
        <w:rPr>
          <w:rFonts w:ascii="Times New Roman" w:hAnsi="Times New Roman" w:cs="Times New Roman"/>
          <w:sz w:val="24"/>
          <w:szCs w:val="24"/>
        </w:rPr>
      </w:pPr>
      <w:r w:rsidRPr="006C1F13">
        <w:rPr>
          <w:rFonts w:ascii="Times New Roman" w:hAnsi="Times New Roman" w:cs="Times New Roman"/>
          <w:sz w:val="24"/>
          <w:szCs w:val="24"/>
        </w:rPr>
        <w:t>Оборудование, спортивный инвентарь и экипировка по виду спорта.</w:t>
      </w:r>
    </w:p>
    <w:p w14:paraId="74EE582E" w14:textId="77777777" w:rsidR="00527DE7" w:rsidRPr="006C1F13" w:rsidRDefault="00527DE7" w:rsidP="00F640BD">
      <w:pPr>
        <w:pStyle w:val="a4"/>
        <w:numPr>
          <w:ilvl w:val="0"/>
          <w:numId w:val="47"/>
        </w:numPr>
        <w:tabs>
          <w:tab w:val="left" w:pos="720"/>
          <w:tab w:val="left" w:pos="1134"/>
          <w:tab w:val="num" w:pos="1276"/>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t xml:space="preserve">Классификация спортивного инвентаря и экипировки для вида спорта, подготовка к эксплуатации, уход и хранение. </w:t>
      </w:r>
    </w:p>
    <w:p w14:paraId="4FA57768" w14:textId="76B9C695" w:rsidR="00527DE7" w:rsidRPr="006C1F13" w:rsidRDefault="00527DE7" w:rsidP="00F640BD">
      <w:pPr>
        <w:pStyle w:val="a4"/>
        <w:numPr>
          <w:ilvl w:val="0"/>
          <w:numId w:val="47"/>
        </w:numPr>
        <w:tabs>
          <w:tab w:val="num" w:pos="426"/>
          <w:tab w:val="left" w:pos="720"/>
          <w:tab w:val="left" w:pos="1134"/>
          <w:tab w:val="num" w:pos="1276"/>
          <w:tab w:val="left" w:pos="1418"/>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t>Подготовка инвентаря и экипировки к соревнованиям.</w:t>
      </w:r>
    </w:p>
    <w:p w14:paraId="7A82A429" w14:textId="4D7DE4DD" w:rsidR="00527DE7" w:rsidRPr="006C1F13" w:rsidRDefault="00527DE7" w:rsidP="00527DE7">
      <w:pPr>
        <w:pStyle w:val="a4"/>
        <w:numPr>
          <w:ilvl w:val="1"/>
          <w:numId w:val="3"/>
        </w:numPr>
        <w:tabs>
          <w:tab w:val="clear" w:pos="1080"/>
          <w:tab w:val="left" w:pos="720"/>
          <w:tab w:val="left" w:pos="1134"/>
          <w:tab w:val="num" w:pos="1276"/>
          <w:tab w:val="left" w:pos="1418"/>
          <w:tab w:val="left" w:pos="5812"/>
        </w:tabs>
        <w:ind w:left="0" w:firstLine="720"/>
        <w:mirrorIndents/>
        <w:jc w:val="both"/>
        <w:rPr>
          <w:rFonts w:ascii="Times New Roman" w:hAnsi="Times New Roman" w:cs="Times New Roman"/>
          <w:sz w:val="24"/>
          <w:szCs w:val="24"/>
        </w:rPr>
      </w:pPr>
      <w:r w:rsidRPr="006C1F13">
        <w:rPr>
          <w:rFonts w:ascii="Times New Roman" w:hAnsi="Times New Roman" w:cs="Times New Roman"/>
          <w:sz w:val="24"/>
          <w:szCs w:val="24"/>
        </w:rPr>
        <w:t>Правила вида спорта.</w:t>
      </w:r>
    </w:p>
    <w:p w14:paraId="16E1A7DB" w14:textId="77777777" w:rsidR="00527DE7" w:rsidRPr="006C1F13" w:rsidRDefault="00527DE7" w:rsidP="00F640BD">
      <w:pPr>
        <w:pStyle w:val="a4"/>
        <w:numPr>
          <w:ilvl w:val="1"/>
          <w:numId w:val="48"/>
        </w:numPr>
        <w:tabs>
          <w:tab w:val="clear" w:pos="1080"/>
          <w:tab w:val="left" w:pos="1134"/>
          <w:tab w:val="num" w:pos="1276"/>
          <w:tab w:val="left" w:pos="5812"/>
        </w:tabs>
        <w:ind w:left="0" w:firstLine="720"/>
        <w:mirrorIndents/>
        <w:jc w:val="both"/>
        <w:rPr>
          <w:rFonts w:ascii="Times New Roman" w:hAnsi="Times New Roman" w:cs="Times New Roman"/>
          <w:i/>
          <w:sz w:val="24"/>
          <w:szCs w:val="24"/>
        </w:rPr>
      </w:pPr>
      <w:r w:rsidRPr="006C1F13">
        <w:rPr>
          <w:rFonts w:ascii="Times New Roman" w:hAnsi="Times New Roman" w:cs="Times New Roman"/>
          <w:i/>
          <w:sz w:val="24"/>
          <w:szCs w:val="24"/>
        </w:rPr>
        <w:t xml:space="preserve">Деление участников по возрасту и полу. </w:t>
      </w:r>
    </w:p>
    <w:p w14:paraId="69F132BB" w14:textId="77777777" w:rsidR="00527DE7" w:rsidRPr="006C1F13" w:rsidRDefault="00527DE7" w:rsidP="00F640BD">
      <w:pPr>
        <w:pStyle w:val="a4"/>
        <w:numPr>
          <w:ilvl w:val="1"/>
          <w:numId w:val="48"/>
        </w:numPr>
        <w:tabs>
          <w:tab w:val="clear" w:pos="1080"/>
          <w:tab w:val="left" w:pos="1134"/>
          <w:tab w:val="num" w:pos="1276"/>
          <w:tab w:val="left" w:pos="5812"/>
        </w:tabs>
        <w:ind w:left="0" w:firstLine="720"/>
        <w:mirrorIndents/>
        <w:jc w:val="both"/>
        <w:rPr>
          <w:rFonts w:ascii="Times New Roman" w:hAnsi="Times New Roman" w:cs="Times New Roman"/>
          <w:i/>
          <w:sz w:val="24"/>
          <w:szCs w:val="24"/>
        </w:rPr>
      </w:pPr>
      <w:r w:rsidRPr="006C1F13">
        <w:rPr>
          <w:rFonts w:ascii="Times New Roman" w:hAnsi="Times New Roman" w:cs="Times New Roman"/>
          <w:i/>
          <w:sz w:val="24"/>
          <w:szCs w:val="24"/>
        </w:rPr>
        <w:t xml:space="preserve">Права и обязанности участников спортивных соревнований. </w:t>
      </w:r>
    </w:p>
    <w:p w14:paraId="04A66DCB" w14:textId="65341649" w:rsidR="00527DE7" w:rsidRPr="006C1F13" w:rsidRDefault="00527DE7" w:rsidP="00F640BD">
      <w:pPr>
        <w:pStyle w:val="a4"/>
        <w:numPr>
          <w:ilvl w:val="1"/>
          <w:numId w:val="48"/>
        </w:numPr>
        <w:tabs>
          <w:tab w:val="clear" w:pos="1080"/>
          <w:tab w:val="left" w:pos="720"/>
          <w:tab w:val="left" w:pos="1134"/>
          <w:tab w:val="num" w:pos="1276"/>
          <w:tab w:val="left" w:pos="1418"/>
          <w:tab w:val="left" w:pos="5812"/>
        </w:tabs>
        <w:ind w:left="0" w:firstLine="720"/>
        <w:mirrorIndents/>
        <w:jc w:val="both"/>
        <w:rPr>
          <w:rFonts w:ascii="Times New Roman" w:hAnsi="Times New Roman" w:cs="Times New Roman"/>
          <w:i/>
          <w:sz w:val="24"/>
          <w:szCs w:val="24"/>
        </w:rPr>
      </w:pPr>
      <w:r w:rsidRPr="006C1F13">
        <w:rPr>
          <w:rFonts w:ascii="Times New Roman" w:hAnsi="Times New Roman" w:cs="Times New Roman"/>
          <w:i/>
          <w:sz w:val="24"/>
          <w:szCs w:val="24"/>
        </w:rPr>
        <w:t>Правила поведения при участии в спортивных соревнованиях.</w:t>
      </w:r>
    </w:p>
    <w:p w14:paraId="22C36E78" w14:textId="532F3463" w:rsidR="00DB72F7" w:rsidRPr="006C1F13" w:rsidRDefault="00DB72F7" w:rsidP="005610EB">
      <w:pPr>
        <w:pStyle w:val="2"/>
        <w:spacing w:before="0"/>
        <w:ind w:left="0"/>
        <w:jc w:val="center"/>
        <w:rPr>
          <w:rFonts w:ascii="Times New Roman" w:hAnsi="Times New Roman" w:cs="Times New Roman"/>
          <w:b/>
          <w:color w:val="auto"/>
          <w:sz w:val="24"/>
          <w:szCs w:val="24"/>
        </w:rPr>
      </w:pPr>
      <w:r w:rsidRPr="006C1F13">
        <w:rPr>
          <w:rFonts w:ascii="Times New Roman" w:hAnsi="Times New Roman" w:cs="Times New Roman"/>
          <w:b/>
          <w:color w:val="auto"/>
          <w:sz w:val="24"/>
          <w:szCs w:val="24"/>
        </w:rPr>
        <w:t>Психологическая</w:t>
      </w:r>
      <w:r w:rsidRPr="006C1F13">
        <w:rPr>
          <w:rFonts w:ascii="Times New Roman" w:hAnsi="Times New Roman" w:cs="Times New Roman"/>
          <w:b/>
          <w:color w:val="auto"/>
          <w:spacing w:val="-2"/>
          <w:sz w:val="24"/>
          <w:szCs w:val="24"/>
        </w:rPr>
        <w:t xml:space="preserve"> </w:t>
      </w:r>
      <w:r w:rsidRPr="006C1F13">
        <w:rPr>
          <w:rFonts w:ascii="Times New Roman" w:hAnsi="Times New Roman" w:cs="Times New Roman"/>
          <w:b/>
          <w:color w:val="auto"/>
          <w:sz w:val="24"/>
          <w:szCs w:val="24"/>
        </w:rPr>
        <w:t>подготовка</w:t>
      </w:r>
      <w:r w:rsidR="005610EB" w:rsidRPr="006C1F13">
        <w:rPr>
          <w:rFonts w:ascii="Times New Roman" w:hAnsi="Times New Roman" w:cs="Times New Roman"/>
          <w:b/>
          <w:color w:val="auto"/>
          <w:sz w:val="24"/>
          <w:szCs w:val="24"/>
        </w:rPr>
        <w:t>.</w:t>
      </w:r>
    </w:p>
    <w:p w14:paraId="490A2E0D" w14:textId="77777777" w:rsidR="00474E3A" w:rsidRDefault="00474E3A" w:rsidP="00474E3A">
      <w:pPr>
        <w:pStyle w:val="2"/>
        <w:tabs>
          <w:tab w:val="left" w:pos="709"/>
        </w:tabs>
        <w:spacing w:before="0"/>
        <w:ind w:left="0" w:firstLine="709"/>
        <w:jc w:val="both"/>
        <w:rPr>
          <w:color w:val="000000"/>
          <w:sz w:val="28"/>
          <w:szCs w:val="28"/>
        </w:rPr>
      </w:pPr>
      <w:r w:rsidRPr="00474E3A">
        <w:rPr>
          <w:rFonts w:ascii="Times New Roman" w:hAnsi="Times New Roman" w:cs="Times New Roman"/>
          <w:color w:val="000000"/>
          <w:sz w:val="24"/>
          <w:szCs w:val="24"/>
        </w:rPr>
        <w:t>На этапе внимание акценти</w:t>
      </w:r>
      <w:r w:rsidRPr="00474E3A">
        <w:rPr>
          <w:rFonts w:ascii="Times New Roman" w:hAnsi="Times New Roman" w:cs="Times New Roman"/>
          <w:color w:val="000000"/>
          <w:sz w:val="24"/>
          <w:szCs w:val="24"/>
        </w:rPr>
        <w:softHyphen/>
        <w:t>руется на воспитании спортивного интеллекта, способности к само</w:t>
      </w:r>
      <w:r w:rsidRPr="00474E3A">
        <w:rPr>
          <w:rFonts w:ascii="Times New Roman" w:hAnsi="Times New Roman" w:cs="Times New Roman"/>
          <w:color w:val="000000"/>
          <w:sz w:val="24"/>
          <w:szCs w:val="24"/>
        </w:rPr>
        <w:softHyphen/>
        <w:t>регуляции, формировании волевых черт характера, улучшении взаимодействий в команде, развитии оперативного мышления и памяти, специализированных восприятий, создании общей психической под</w:t>
      </w:r>
      <w:r w:rsidRPr="00474E3A">
        <w:rPr>
          <w:rFonts w:ascii="Times New Roman" w:hAnsi="Times New Roman" w:cs="Times New Roman"/>
          <w:color w:val="000000"/>
          <w:sz w:val="24"/>
          <w:szCs w:val="24"/>
        </w:rPr>
        <w:softHyphen/>
        <w:t>готовленности к соревнованиям.</w:t>
      </w:r>
      <w:r w:rsidRPr="004121A5">
        <w:rPr>
          <w:color w:val="000000"/>
          <w:sz w:val="28"/>
          <w:szCs w:val="28"/>
        </w:rPr>
        <w:t xml:space="preserve"> </w:t>
      </w:r>
    </w:p>
    <w:p w14:paraId="4762606F" w14:textId="77777777" w:rsidR="00474E3A" w:rsidRPr="00474E3A" w:rsidRDefault="00474E3A" w:rsidP="00474E3A">
      <w:pPr>
        <w:ind w:firstLine="708"/>
        <w:jc w:val="both"/>
        <w:rPr>
          <w:rFonts w:ascii="Times New Roman" w:hAnsi="Times New Roman" w:cs="Times New Roman"/>
          <w:sz w:val="24"/>
          <w:szCs w:val="24"/>
        </w:rPr>
      </w:pPr>
      <w:r w:rsidRPr="00474E3A">
        <w:rPr>
          <w:rFonts w:ascii="Times New Roman" w:hAnsi="Times New Roman" w:cs="Times New Roman"/>
          <w:sz w:val="24"/>
          <w:szCs w:val="24"/>
        </w:rPr>
        <w:t>Для формирования способности преодолевать отрицательные эмоциональные состояния следует:</w:t>
      </w:r>
    </w:p>
    <w:p w14:paraId="241A6D79" w14:textId="732D161C" w:rsidR="00474E3A" w:rsidRPr="00474E3A" w:rsidRDefault="00474E3A" w:rsidP="00F640BD">
      <w:pPr>
        <w:pStyle w:val="a4"/>
        <w:numPr>
          <w:ilvl w:val="0"/>
          <w:numId w:val="26"/>
        </w:numPr>
        <w:tabs>
          <w:tab w:val="left" w:pos="1134"/>
        </w:tabs>
        <w:ind w:left="0" w:firstLine="709"/>
        <w:jc w:val="both"/>
        <w:rPr>
          <w:rFonts w:ascii="Times New Roman" w:hAnsi="Times New Roman" w:cs="Times New Roman"/>
          <w:sz w:val="24"/>
          <w:szCs w:val="24"/>
        </w:rPr>
      </w:pPr>
      <w:r w:rsidRPr="00474E3A">
        <w:rPr>
          <w:rFonts w:ascii="Times New Roman" w:hAnsi="Times New Roman" w:cs="Times New Roman"/>
          <w:sz w:val="24"/>
          <w:szCs w:val="24"/>
        </w:rPr>
        <w:t>воспитывать нравственные чувства, чувства ответственности перед коллективом;</w:t>
      </w:r>
    </w:p>
    <w:p w14:paraId="24E68B0F" w14:textId="23B616E7" w:rsidR="00474E3A" w:rsidRPr="00474E3A" w:rsidRDefault="00474E3A" w:rsidP="00F640BD">
      <w:pPr>
        <w:pStyle w:val="a4"/>
        <w:numPr>
          <w:ilvl w:val="0"/>
          <w:numId w:val="26"/>
        </w:numPr>
        <w:tabs>
          <w:tab w:val="left" w:pos="1134"/>
        </w:tabs>
        <w:ind w:left="0" w:firstLine="709"/>
        <w:jc w:val="both"/>
        <w:rPr>
          <w:rFonts w:ascii="Times New Roman" w:hAnsi="Times New Roman" w:cs="Times New Roman"/>
          <w:sz w:val="24"/>
          <w:szCs w:val="24"/>
        </w:rPr>
      </w:pPr>
      <w:bookmarkStart w:id="20" w:name="42"/>
      <w:bookmarkEnd w:id="20"/>
      <w:r w:rsidRPr="00474E3A">
        <w:rPr>
          <w:rFonts w:ascii="Times New Roman" w:hAnsi="Times New Roman" w:cs="Times New Roman"/>
          <w:sz w:val="24"/>
          <w:szCs w:val="24"/>
        </w:rPr>
        <w:t>уметь после неудачи отвлечь свое внимание от мыслей об окончательном поражении;</w:t>
      </w:r>
    </w:p>
    <w:p w14:paraId="3B717898" w14:textId="1B995098" w:rsidR="00474E3A" w:rsidRPr="00474E3A" w:rsidRDefault="00474E3A" w:rsidP="00F640BD">
      <w:pPr>
        <w:pStyle w:val="a4"/>
        <w:numPr>
          <w:ilvl w:val="0"/>
          <w:numId w:val="26"/>
        </w:numPr>
        <w:tabs>
          <w:tab w:val="left" w:pos="1134"/>
        </w:tabs>
        <w:ind w:left="0" w:firstLine="709"/>
        <w:jc w:val="both"/>
        <w:rPr>
          <w:rFonts w:ascii="Times New Roman" w:hAnsi="Times New Roman" w:cs="Times New Roman"/>
          <w:sz w:val="24"/>
          <w:szCs w:val="24"/>
        </w:rPr>
      </w:pPr>
      <w:r w:rsidRPr="00474E3A">
        <w:rPr>
          <w:rFonts w:ascii="Times New Roman" w:hAnsi="Times New Roman" w:cs="Times New Roman"/>
          <w:sz w:val="24"/>
          <w:szCs w:val="24"/>
        </w:rPr>
        <w:t>максимально сосредоточить сознание на конкретных задачах деятельности;</w:t>
      </w:r>
    </w:p>
    <w:p w14:paraId="0B2C3743" w14:textId="63B5A54B" w:rsidR="00474E3A" w:rsidRPr="00474E3A" w:rsidRDefault="00474E3A" w:rsidP="00F640BD">
      <w:pPr>
        <w:pStyle w:val="a4"/>
        <w:numPr>
          <w:ilvl w:val="0"/>
          <w:numId w:val="26"/>
        </w:numPr>
        <w:tabs>
          <w:tab w:val="left" w:pos="1134"/>
        </w:tabs>
        <w:ind w:left="0" w:firstLine="709"/>
        <w:jc w:val="both"/>
        <w:rPr>
          <w:rFonts w:ascii="Times New Roman" w:hAnsi="Times New Roman" w:cs="Times New Roman"/>
          <w:sz w:val="24"/>
          <w:szCs w:val="24"/>
        </w:rPr>
      </w:pPr>
      <w:r w:rsidRPr="00474E3A">
        <w:rPr>
          <w:rFonts w:ascii="Times New Roman" w:hAnsi="Times New Roman" w:cs="Times New Roman"/>
          <w:sz w:val="24"/>
          <w:szCs w:val="24"/>
        </w:rPr>
        <w:t>воспитывать общий оптимистический взгляд на ход действий, закреплять положительные эмоциональные переживания: приятные воспоминания с преодолением больших трудностей;</w:t>
      </w:r>
    </w:p>
    <w:p w14:paraId="3A50C93A" w14:textId="4A93126D" w:rsidR="00474E3A" w:rsidRPr="00474E3A" w:rsidRDefault="00474E3A" w:rsidP="00F640BD">
      <w:pPr>
        <w:pStyle w:val="a4"/>
        <w:numPr>
          <w:ilvl w:val="0"/>
          <w:numId w:val="26"/>
        </w:numPr>
        <w:tabs>
          <w:tab w:val="left" w:pos="1134"/>
        </w:tabs>
        <w:ind w:left="0" w:firstLine="709"/>
        <w:jc w:val="both"/>
        <w:rPr>
          <w:rFonts w:ascii="Times New Roman" w:hAnsi="Times New Roman" w:cs="Times New Roman"/>
          <w:sz w:val="24"/>
          <w:szCs w:val="24"/>
        </w:rPr>
      </w:pPr>
      <w:r w:rsidRPr="00474E3A">
        <w:rPr>
          <w:rFonts w:ascii="Times New Roman" w:hAnsi="Times New Roman" w:cs="Times New Roman"/>
          <w:sz w:val="24"/>
          <w:szCs w:val="24"/>
        </w:rPr>
        <w:t>оказывать помощь спортсмену в преодолении неудачи, в восстановлении уверенности в своих силах (дать отдых от активных действий, предоставить возможность совершить удачные действия);</w:t>
      </w:r>
    </w:p>
    <w:p w14:paraId="48447F46" w14:textId="0736B3D2" w:rsidR="00474E3A" w:rsidRPr="00474E3A" w:rsidRDefault="00474E3A" w:rsidP="00F640BD">
      <w:pPr>
        <w:pStyle w:val="a4"/>
        <w:numPr>
          <w:ilvl w:val="0"/>
          <w:numId w:val="26"/>
        </w:numPr>
        <w:tabs>
          <w:tab w:val="left" w:pos="1134"/>
        </w:tabs>
        <w:ind w:left="0" w:firstLine="709"/>
        <w:jc w:val="both"/>
        <w:rPr>
          <w:rFonts w:ascii="Times New Roman" w:hAnsi="Times New Roman" w:cs="Times New Roman"/>
          <w:sz w:val="24"/>
          <w:szCs w:val="24"/>
        </w:rPr>
      </w:pPr>
      <w:r w:rsidRPr="00474E3A">
        <w:rPr>
          <w:rFonts w:ascii="Times New Roman" w:hAnsi="Times New Roman" w:cs="Times New Roman"/>
          <w:sz w:val="24"/>
          <w:szCs w:val="24"/>
        </w:rPr>
        <w:t>вырабатывать установку на самостоятельный анализ собственных действий, самостоятельное выявление причин неудач, отыскивать недостатки своих действий;</w:t>
      </w:r>
    </w:p>
    <w:p w14:paraId="06D38C08" w14:textId="589D390F" w:rsidR="00474E3A" w:rsidRPr="00474E3A" w:rsidRDefault="00474E3A" w:rsidP="00F640BD">
      <w:pPr>
        <w:pStyle w:val="a4"/>
        <w:numPr>
          <w:ilvl w:val="0"/>
          <w:numId w:val="26"/>
        </w:numPr>
        <w:tabs>
          <w:tab w:val="left" w:pos="1134"/>
        </w:tabs>
        <w:ind w:left="0" w:firstLine="709"/>
        <w:jc w:val="both"/>
        <w:rPr>
          <w:rFonts w:ascii="Times New Roman" w:hAnsi="Times New Roman" w:cs="Times New Roman"/>
          <w:sz w:val="24"/>
          <w:szCs w:val="24"/>
        </w:rPr>
      </w:pPr>
      <w:r w:rsidRPr="00474E3A">
        <w:rPr>
          <w:rFonts w:ascii="Times New Roman" w:hAnsi="Times New Roman" w:cs="Times New Roman"/>
          <w:sz w:val="24"/>
          <w:szCs w:val="24"/>
        </w:rPr>
        <w:t>научить спортсмена умению хорошо владеть собой, управлять своим поведением и эмоциональным состоянием при помощи слова;</w:t>
      </w:r>
    </w:p>
    <w:p w14:paraId="7CAFBC16" w14:textId="624F607F" w:rsidR="00474E3A" w:rsidRPr="00474E3A" w:rsidRDefault="00474E3A" w:rsidP="00F640BD">
      <w:pPr>
        <w:pStyle w:val="a4"/>
        <w:numPr>
          <w:ilvl w:val="0"/>
          <w:numId w:val="26"/>
        </w:numPr>
        <w:tabs>
          <w:tab w:val="left" w:pos="1134"/>
        </w:tabs>
        <w:ind w:left="0" w:firstLine="709"/>
        <w:jc w:val="both"/>
        <w:rPr>
          <w:rFonts w:ascii="Times New Roman" w:hAnsi="Times New Roman" w:cs="Times New Roman"/>
          <w:sz w:val="24"/>
          <w:szCs w:val="24"/>
        </w:rPr>
      </w:pPr>
      <w:r w:rsidRPr="00474E3A">
        <w:rPr>
          <w:rFonts w:ascii="Times New Roman" w:hAnsi="Times New Roman" w:cs="Times New Roman"/>
          <w:sz w:val="24"/>
          <w:szCs w:val="24"/>
        </w:rPr>
        <w:t>участвовать в большом количестве соревнований и занятий с элементом состязания, так как это вызывает большую устойчивость к воздействию временных неудач</w:t>
      </w:r>
      <w:r w:rsidR="005824B4">
        <w:rPr>
          <w:rFonts w:ascii="Times New Roman" w:hAnsi="Times New Roman" w:cs="Times New Roman"/>
          <w:sz w:val="24"/>
          <w:szCs w:val="24"/>
        </w:rPr>
        <w:t>.</w:t>
      </w:r>
    </w:p>
    <w:p w14:paraId="2800543A" w14:textId="269575FA" w:rsidR="005610EB" w:rsidRPr="00BF0149" w:rsidRDefault="005610EB" w:rsidP="00474E3A">
      <w:pPr>
        <w:pStyle w:val="2"/>
        <w:tabs>
          <w:tab w:val="left" w:pos="709"/>
        </w:tabs>
        <w:spacing w:before="0"/>
        <w:ind w:left="0" w:firstLine="709"/>
        <w:jc w:val="center"/>
        <w:rPr>
          <w:rFonts w:ascii="Times New Roman" w:hAnsi="Times New Roman" w:cs="Times New Roman"/>
          <w:b/>
          <w:color w:val="auto"/>
          <w:sz w:val="24"/>
          <w:szCs w:val="24"/>
        </w:rPr>
      </w:pPr>
      <w:r w:rsidRPr="00BF0149">
        <w:rPr>
          <w:rFonts w:ascii="Times New Roman" w:hAnsi="Times New Roman" w:cs="Times New Roman"/>
          <w:b/>
          <w:color w:val="auto"/>
          <w:sz w:val="24"/>
          <w:szCs w:val="24"/>
        </w:rPr>
        <w:t>Инструкторская</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и</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судейская</w:t>
      </w:r>
      <w:r w:rsidRPr="00BF0149">
        <w:rPr>
          <w:rFonts w:ascii="Times New Roman" w:hAnsi="Times New Roman" w:cs="Times New Roman"/>
          <w:b/>
          <w:color w:val="auto"/>
          <w:spacing w:val="-2"/>
          <w:sz w:val="24"/>
          <w:szCs w:val="24"/>
        </w:rPr>
        <w:t xml:space="preserve"> </w:t>
      </w:r>
      <w:r w:rsidRPr="00BF0149">
        <w:rPr>
          <w:rFonts w:ascii="Times New Roman" w:hAnsi="Times New Roman" w:cs="Times New Roman"/>
          <w:b/>
          <w:color w:val="auto"/>
          <w:sz w:val="24"/>
          <w:szCs w:val="24"/>
        </w:rPr>
        <w:t>практика.</w:t>
      </w:r>
    </w:p>
    <w:p w14:paraId="12F36120" w14:textId="77777777" w:rsidR="001005B3" w:rsidRPr="00BF0149" w:rsidRDefault="005610EB" w:rsidP="001005B3">
      <w:pPr>
        <w:pStyle w:val="TableParagraph"/>
        <w:tabs>
          <w:tab w:val="left" w:pos="1134"/>
        </w:tabs>
        <w:ind w:left="0" w:right="77" w:firstLine="709"/>
        <w:jc w:val="both"/>
        <w:rPr>
          <w:spacing w:val="1"/>
          <w:sz w:val="24"/>
          <w:szCs w:val="24"/>
        </w:rPr>
      </w:pPr>
      <w:r w:rsidRPr="00BF0149">
        <w:rPr>
          <w:sz w:val="24"/>
          <w:szCs w:val="24"/>
        </w:rPr>
        <w:t>Практическое</w:t>
      </w:r>
      <w:r w:rsidRPr="00BF0149">
        <w:rPr>
          <w:spacing w:val="1"/>
          <w:sz w:val="24"/>
          <w:szCs w:val="24"/>
        </w:rPr>
        <w:t xml:space="preserve"> </w:t>
      </w:r>
      <w:r w:rsidRPr="00BF0149">
        <w:rPr>
          <w:sz w:val="24"/>
          <w:szCs w:val="24"/>
        </w:rPr>
        <w:t>и</w:t>
      </w:r>
      <w:r w:rsidRPr="00BF0149">
        <w:rPr>
          <w:spacing w:val="1"/>
          <w:sz w:val="24"/>
          <w:szCs w:val="24"/>
        </w:rPr>
        <w:t xml:space="preserve"> </w:t>
      </w:r>
      <w:r w:rsidRPr="00BF0149">
        <w:rPr>
          <w:sz w:val="24"/>
          <w:szCs w:val="24"/>
        </w:rPr>
        <w:t>теоретическое</w:t>
      </w:r>
      <w:r w:rsidRPr="00BF0149">
        <w:rPr>
          <w:spacing w:val="1"/>
          <w:sz w:val="24"/>
          <w:szCs w:val="24"/>
        </w:rPr>
        <w:t xml:space="preserve"> </w:t>
      </w:r>
      <w:r w:rsidRPr="00BF0149">
        <w:rPr>
          <w:sz w:val="24"/>
          <w:szCs w:val="24"/>
        </w:rPr>
        <w:t>изучение</w:t>
      </w:r>
      <w:r w:rsidRPr="00BF0149">
        <w:rPr>
          <w:spacing w:val="1"/>
          <w:sz w:val="24"/>
          <w:szCs w:val="24"/>
        </w:rPr>
        <w:t xml:space="preserve"> </w:t>
      </w:r>
      <w:r w:rsidRPr="00BF0149">
        <w:rPr>
          <w:sz w:val="24"/>
          <w:szCs w:val="24"/>
        </w:rPr>
        <w:t>и</w:t>
      </w:r>
      <w:r w:rsidRPr="00BF0149">
        <w:rPr>
          <w:spacing w:val="1"/>
          <w:sz w:val="24"/>
          <w:szCs w:val="24"/>
        </w:rPr>
        <w:t xml:space="preserve"> </w:t>
      </w:r>
      <w:r w:rsidRPr="00BF0149">
        <w:rPr>
          <w:sz w:val="24"/>
          <w:szCs w:val="24"/>
        </w:rPr>
        <w:t>применение</w:t>
      </w:r>
      <w:r w:rsidRPr="00BF0149">
        <w:rPr>
          <w:spacing w:val="1"/>
          <w:sz w:val="24"/>
          <w:szCs w:val="24"/>
        </w:rPr>
        <w:t xml:space="preserve"> </w:t>
      </w:r>
      <w:r w:rsidRPr="00BF0149">
        <w:rPr>
          <w:sz w:val="24"/>
          <w:szCs w:val="24"/>
        </w:rPr>
        <w:t>правил,</w:t>
      </w:r>
      <w:r w:rsidRPr="00BF0149">
        <w:rPr>
          <w:spacing w:val="1"/>
          <w:sz w:val="24"/>
          <w:szCs w:val="24"/>
        </w:rPr>
        <w:t xml:space="preserve"> </w:t>
      </w:r>
      <w:r w:rsidRPr="00BF0149">
        <w:rPr>
          <w:sz w:val="24"/>
          <w:szCs w:val="24"/>
        </w:rPr>
        <w:t>терминологии.</w:t>
      </w:r>
      <w:r w:rsidRPr="00BF0149">
        <w:rPr>
          <w:spacing w:val="1"/>
          <w:sz w:val="24"/>
          <w:szCs w:val="24"/>
        </w:rPr>
        <w:t xml:space="preserve"> </w:t>
      </w:r>
    </w:p>
    <w:p w14:paraId="76FA2EA0" w14:textId="77777777" w:rsidR="001005B3" w:rsidRPr="00BF0149" w:rsidRDefault="001005B3" w:rsidP="001005B3">
      <w:pPr>
        <w:pStyle w:val="TableParagraph"/>
        <w:tabs>
          <w:tab w:val="left" w:pos="1134"/>
        </w:tabs>
        <w:ind w:left="0" w:right="77" w:firstLine="709"/>
        <w:jc w:val="both"/>
        <w:rPr>
          <w:sz w:val="24"/>
          <w:szCs w:val="24"/>
        </w:rPr>
      </w:pPr>
      <w:r w:rsidRPr="00BF0149">
        <w:rPr>
          <w:sz w:val="24"/>
          <w:szCs w:val="24"/>
        </w:rPr>
        <w:t xml:space="preserve">Проведение обучающимися отдельных частей занятия в своей группе с использованием спортивной терминологии, показом технических элементов, умение выявлять ошибки. </w:t>
      </w:r>
    </w:p>
    <w:p w14:paraId="3724D35C" w14:textId="3F11FDF7" w:rsidR="001005B3" w:rsidRPr="00BF0149" w:rsidRDefault="001005B3" w:rsidP="001005B3">
      <w:pPr>
        <w:pStyle w:val="TableParagraph"/>
        <w:tabs>
          <w:tab w:val="left" w:pos="1134"/>
        </w:tabs>
        <w:ind w:left="0" w:right="77" w:firstLine="709"/>
        <w:jc w:val="both"/>
        <w:rPr>
          <w:sz w:val="24"/>
          <w:szCs w:val="24"/>
        </w:rPr>
      </w:pPr>
      <w:r w:rsidRPr="00BF0149">
        <w:rPr>
          <w:sz w:val="24"/>
          <w:szCs w:val="24"/>
        </w:rPr>
        <w:t>Участие в судействе внутришкольных и иных спортивных мероприятий.</w:t>
      </w:r>
    </w:p>
    <w:p w14:paraId="085ED79D" w14:textId="6A524EFF" w:rsidR="00DB72F7" w:rsidRPr="00BF0149" w:rsidRDefault="00DB72F7" w:rsidP="004E00F4">
      <w:pPr>
        <w:pStyle w:val="2"/>
        <w:spacing w:before="0"/>
        <w:ind w:left="0" w:firstLine="709"/>
        <w:jc w:val="center"/>
        <w:rPr>
          <w:rFonts w:ascii="Times New Roman" w:hAnsi="Times New Roman" w:cs="Times New Roman"/>
          <w:b/>
          <w:color w:val="auto"/>
          <w:sz w:val="24"/>
          <w:szCs w:val="24"/>
        </w:rPr>
      </w:pPr>
      <w:r w:rsidRPr="00BF0149">
        <w:rPr>
          <w:rFonts w:ascii="Times New Roman" w:hAnsi="Times New Roman" w:cs="Times New Roman"/>
          <w:b/>
          <w:color w:val="auto"/>
          <w:sz w:val="24"/>
          <w:szCs w:val="24"/>
        </w:rPr>
        <w:t>Медицинские,</w:t>
      </w:r>
      <w:r w:rsidRPr="00BF0149">
        <w:rPr>
          <w:rFonts w:ascii="Times New Roman" w:hAnsi="Times New Roman" w:cs="Times New Roman"/>
          <w:b/>
          <w:color w:val="auto"/>
          <w:spacing w:val="-5"/>
          <w:sz w:val="24"/>
          <w:szCs w:val="24"/>
        </w:rPr>
        <w:t xml:space="preserve"> </w:t>
      </w:r>
      <w:r w:rsidRPr="00BF0149">
        <w:rPr>
          <w:rFonts w:ascii="Times New Roman" w:hAnsi="Times New Roman" w:cs="Times New Roman"/>
          <w:b/>
          <w:color w:val="auto"/>
          <w:sz w:val="24"/>
          <w:szCs w:val="24"/>
        </w:rPr>
        <w:t>медико-биологические</w:t>
      </w:r>
      <w:r w:rsidRPr="00BF0149">
        <w:rPr>
          <w:rFonts w:ascii="Times New Roman" w:hAnsi="Times New Roman" w:cs="Times New Roman"/>
          <w:b/>
          <w:color w:val="auto"/>
          <w:spacing w:val="-5"/>
          <w:sz w:val="24"/>
          <w:szCs w:val="24"/>
        </w:rPr>
        <w:t xml:space="preserve"> </w:t>
      </w:r>
      <w:r w:rsidRPr="00BF0149">
        <w:rPr>
          <w:rFonts w:ascii="Times New Roman" w:hAnsi="Times New Roman" w:cs="Times New Roman"/>
          <w:b/>
          <w:color w:val="auto"/>
          <w:sz w:val="24"/>
          <w:szCs w:val="24"/>
        </w:rPr>
        <w:t>и</w:t>
      </w:r>
      <w:r w:rsidRPr="00BF0149">
        <w:rPr>
          <w:rFonts w:ascii="Times New Roman" w:hAnsi="Times New Roman" w:cs="Times New Roman"/>
          <w:b/>
          <w:color w:val="auto"/>
          <w:spacing w:val="-4"/>
          <w:sz w:val="24"/>
          <w:szCs w:val="24"/>
        </w:rPr>
        <w:t xml:space="preserve"> </w:t>
      </w:r>
      <w:r w:rsidRPr="00BF0149">
        <w:rPr>
          <w:rFonts w:ascii="Times New Roman" w:hAnsi="Times New Roman" w:cs="Times New Roman"/>
          <w:b/>
          <w:color w:val="auto"/>
          <w:sz w:val="24"/>
          <w:szCs w:val="24"/>
        </w:rPr>
        <w:t>восстановительные</w:t>
      </w:r>
      <w:r w:rsidRPr="00BF0149">
        <w:rPr>
          <w:rFonts w:ascii="Times New Roman" w:hAnsi="Times New Roman" w:cs="Times New Roman"/>
          <w:b/>
          <w:color w:val="auto"/>
          <w:spacing w:val="-6"/>
          <w:sz w:val="24"/>
          <w:szCs w:val="24"/>
        </w:rPr>
        <w:t xml:space="preserve"> </w:t>
      </w:r>
      <w:r w:rsidRPr="00BF0149">
        <w:rPr>
          <w:rFonts w:ascii="Times New Roman" w:hAnsi="Times New Roman" w:cs="Times New Roman"/>
          <w:b/>
          <w:color w:val="auto"/>
          <w:sz w:val="24"/>
          <w:szCs w:val="24"/>
        </w:rPr>
        <w:t>мероприятия</w:t>
      </w:r>
      <w:r w:rsidR="005610EB" w:rsidRPr="00BF0149">
        <w:rPr>
          <w:rFonts w:ascii="Times New Roman" w:hAnsi="Times New Roman" w:cs="Times New Roman"/>
          <w:b/>
          <w:color w:val="auto"/>
          <w:sz w:val="24"/>
          <w:szCs w:val="24"/>
        </w:rPr>
        <w:t>.</w:t>
      </w:r>
    </w:p>
    <w:p w14:paraId="4A8BD78A" w14:textId="77777777" w:rsidR="001005B3" w:rsidRPr="00BF0149" w:rsidRDefault="001005B3" w:rsidP="001005B3">
      <w:pPr>
        <w:pStyle w:val="a6"/>
        <w:ind w:left="0" w:firstLine="709"/>
        <w:jc w:val="both"/>
      </w:pPr>
      <w:r w:rsidRPr="00BF0149">
        <w:t>Этапные и текущие медицинские обследования.</w:t>
      </w:r>
    </w:p>
    <w:p w14:paraId="71D8AF1C" w14:textId="65349408" w:rsidR="001005B3" w:rsidRPr="00BF0149" w:rsidRDefault="001005B3" w:rsidP="001005B3">
      <w:pPr>
        <w:pStyle w:val="a6"/>
        <w:ind w:left="0" w:firstLine="709"/>
        <w:jc w:val="both"/>
      </w:pPr>
      <w:r w:rsidRPr="00BF0149">
        <w:t>Самоконтроль:</w:t>
      </w:r>
    </w:p>
    <w:p w14:paraId="20C2A72E" w14:textId="77777777" w:rsidR="001005B3" w:rsidRPr="00BF0149" w:rsidRDefault="001005B3" w:rsidP="00F640BD">
      <w:pPr>
        <w:pStyle w:val="a6"/>
        <w:numPr>
          <w:ilvl w:val="0"/>
          <w:numId w:val="39"/>
        </w:numPr>
        <w:tabs>
          <w:tab w:val="left" w:pos="1134"/>
        </w:tabs>
        <w:ind w:left="0" w:firstLine="709"/>
        <w:jc w:val="both"/>
      </w:pPr>
      <w:r w:rsidRPr="00BF0149">
        <w:t>объективные</w:t>
      </w:r>
      <w:r w:rsidRPr="00BF0149">
        <w:rPr>
          <w:spacing w:val="1"/>
        </w:rPr>
        <w:t xml:space="preserve"> </w:t>
      </w:r>
      <w:r w:rsidRPr="00BF0149">
        <w:t>данные</w:t>
      </w:r>
      <w:r w:rsidRPr="00BF0149">
        <w:rPr>
          <w:spacing w:val="1"/>
        </w:rPr>
        <w:t xml:space="preserve"> </w:t>
      </w:r>
      <w:r w:rsidRPr="00BF0149">
        <w:t>-</w:t>
      </w:r>
      <w:r w:rsidRPr="00BF0149">
        <w:rPr>
          <w:spacing w:val="1"/>
        </w:rPr>
        <w:t xml:space="preserve"> </w:t>
      </w:r>
      <w:r w:rsidRPr="00BF0149">
        <w:t>вес,</w:t>
      </w:r>
      <w:r w:rsidRPr="00BF0149">
        <w:rPr>
          <w:spacing w:val="1"/>
        </w:rPr>
        <w:t xml:space="preserve"> </w:t>
      </w:r>
      <w:r w:rsidRPr="00BF0149">
        <w:t xml:space="preserve">динамометрия, кровяное давление, пульс, </w:t>
      </w:r>
    </w:p>
    <w:p w14:paraId="669459AA" w14:textId="77777777" w:rsidR="001005B3" w:rsidRPr="00BF0149" w:rsidRDefault="001005B3" w:rsidP="00F640BD">
      <w:pPr>
        <w:pStyle w:val="a6"/>
        <w:numPr>
          <w:ilvl w:val="0"/>
          <w:numId w:val="39"/>
        </w:numPr>
        <w:tabs>
          <w:tab w:val="left" w:pos="1134"/>
        </w:tabs>
        <w:ind w:left="0" w:firstLine="709"/>
        <w:jc w:val="both"/>
      </w:pPr>
      <w:r w:rsidRPr="00BF0149">
        <w:t>субъективные данные - самочувствие, сон, аппетит,</w:t>
      </w:r>
      <w:r w:rsidRPr="00BF0149">
        <w:rPr>
          <w:spacing w:val="1"/>
        </w:rPr>
        <w:t xml:space="preserve"> </w:t>
      </w:r>
      <w:r w:rsidRPr="00BF0149">
        <w:t>работоспособность,</w:t>
      </w:r>
      <w:r w:rsidRPr="00BF0149">
        <w:rPr>
          <w:spacing w:val="-1"/>
        </w:rPr>
        <w:t xml:space="preserve"> п</w:t>
      </w:r>
      <w:r w:rsidRPr="00BF0149">
        <w:t>отоотделение.</w:t>
      </w:r>
    </w:p>
    <w:p w14:paraId="6440B34F" w14:textId="77777777" w:rsidR="001005B3" w:rsidRPr="00BF0149" w:rsidRDefault="001005B3" w:rsidP="001005B3">
      <w:pPr>
        <w:pStyle w:val="a6"/>
        <w:ind w:left="0" w:firstLine="709"/>
        <w:jc w:val="both"/>
      </w:pPr>
      <w:r w:rsidRPr="00BF0149">
        <w:t>Восстановительные</w:t>
      </w:r>
      <w:r w:rsidRPr="00BF0149">
        <w:rPr>
          <w:spacing w:val="20"/>
        </w:rPr>
        <w:t xml:space="preserve"> </w:t>
      </w:r>
      <w:r w:rsidRPr="00BF0149">
        <w:t>мероприятия</w:t>
      </w:r>
      <w:r w:rsidRPr="00BF0149">
        <w:rPr>
          <w:spacing w:val="26"/>
        </w:rPr>
        <w:t xml:space="preserve"> </w:t>
      </w:r>
      <w:r w:rsidRPr="00BF0149">
        <w:t>–</w:t>
      </w:r>
      <w:r w:rsidRPr="00BF0149">
        <w:rPr>
          <w:spacing w:val="23"/>
        </w:rPr>
        <w:t xml:space="preserve"> </w:t>
      </w:r>
      <w:r w:rsidRPr="00BF0149">
        <w:t>применение</w:t>
      </w:r>
      <w:r w:rsidRPr="00BF0149">
        <w:rPr>
          <w:spacing w:val="22"/>
        </w:rPr>
        <w:t xml:space="preserve"> </w:t>
      </w:r>
      <w:r w:rsidRPr="00BF0149">
        <w:t>восстановительных</w:t>
      </w:r>
      <w:r w:rsidRPr="00BF0149">
        <w:rPr>
          <w:spacing w:val="22"/>
        </w:rPr>
        <w:t xml:space="preserve"> </w:t>
      </w:r>
      <w:r w:rsidRPr="00BF0149">
        <w:t>мероприятий:</w:t>
      </w:r>
      <w:r w:rsidRPr="00BF0149">
        <w:rPr>
          <w:spacing w:val="23"/>
        </w:rPr>
        <w:t xml:space="preserve"> </w:t>
      </w:r>
      <w:r w:rsidRPr="00BF0149">
        <w:t>душ,</w:t>
      </w:r>
      <w:r w:rsidRPr="00BF0149">
        <w:rPr>
          <w:spacing w:val="-57"/>
        </w:rPr>
        <w:t xml:space="preserve"> </w:t>
      </w:r>
      <w:r w:rsidRPr="00BF0149">
        <w:t>баня,</w:t>
      </w:r>
      <w:r w:rsidRPr="00BF0149">
        <w:rPr>
          <w:spacing w:val="-1"/>
        </w:rPr>
        <w:t xml:space="preserve"> </w:t>
      </w:r>
      <w:r w:rsidRPr="00BF0149">
        <w:t>водные</w:t>
      </w:r>
      <w:r w:rsidRPr="00BF0149">
        <w:rPr>
          <w:spacing w:val="-2"/>
        </w:rPr>
        <w:t xml:space="preserve"> </w:t>
      </w:r>
      <w:r w:rsidRPr="00BF0149">
        <w:t>процедуры.</w:t>
      </w:r>
    </w:p>
    <w:p w14:paraId="212BD4C3" w14:textId="77777777" w:rsidR="001005B3" w:rsidRPr="00BF0149" w:rsidRDefault="001005B3" w:rsidP="001005B3">
      <w:pPr>
        <w:pStyle w:val="a6"/>
        <w:tabs>
          <w:tab w:val="left" w:pos="1134"/>
        </w:tabs>
        <w:ind w:left="0" w:firstLine="0"/>
        <w:jc w:val="center"/>
        <w:rPr>
          <w:b/>
          <w:bCs/>
        </w:rPr>
      </w:pPr>
      <w:r w:rsidRPr="00BF0149">
        <w:rPr>
          <w:b/>
          <w:bCs/>
        </w:rPr>
        <w:t>Тестирование и контроль.</w:t>
      </w:r>
    </w:p>
    <w:p w14:paraId="298E085F" w14:textId="77777777" w:rsidR="001005B3" w:rsidRPr="00BF0149" w:rsidRDefault="001005B3" w:rsidP="001005B3">
      <w:pPr>
        <w:pStyle w:val="a6"/>
        <w:ind w:left="0" w:firstLine="709"/>
        <w:jc w:val="both"/>
      </w:pPr>
      <w:r w:rsidRPr="00BF0149">
        <w:t>Текущий контроль.</w:t>
      </w:r>
    </w:p>
    <w:p w14:paraId="48E3DB95" w14:textId="77777777" w:rsidR="001005B3" w:rsidRPr="00BF0149" w:rsidRDefault="001005B3" w:rsidP="001005B3">
      <w:pPr>
        <w:tabs>
          <w:tab w:val="left" w:pos="1134"/>
        </w:tabs>
        <w:ind w:left="0" w:firstLine="709"/>
        <w:jc w:val="both"/>
        <w:rPr>
          <w:rFonts w:ascii="Times New Roman" w:hAnsi="Times New Roman" w:cs="Times New Roman"/>
          <w:sz w:val="24"/>
          <w:szCs w:val="24"/>
        </w:rPr>
      </w:pPr>
      <w:r w:rsidRPr="00BF0149">
        <w:rPr>
          <w:rFonts w:ascii="Times New Roman" w:hAnsi="Times New Roman" w:cs="Times New Roman"/>
          <w:sz w:val="24"/>
          <w:szCs w:val="24"/>
        </w:rPr>
        <w:t>Промежуточная аттестация в форме оценки уровня подготовленности обучающегося посредством сдачи контрольно-переводных нормативов (испытаний) по видам спортивной подготовки, а также результатов выступления на официальных спортивных соревнованиях.</w:t>
      </w:r>
    </w:p>
    <w:p w14:paraId="686BD05F" w14:textId="77777777" w:rsidR="001005B3" w:rsidRPr="00BF0149" w:rsidRDefault="001005B3" w:rsidP="001005B3">
      <w:pPr>
        <w:pStyle w:val="2"/>
        <w:spacing w:before="0"/>
        <w:ind w:left="0"/>
        <w:jc w:val="center"/>
        <w:rPr>
          <w:rFonts w:ascii="Times New Roman" w:hAnsi="Times New Roman" w:cs="Times New Roman"/>
          <w:color w:val="auto"/>
          <w:sz w:val="24"/>
          <w:szCs w:val="24"/>
        </w:rPr>
      </w:pPr>
      <w:r w:rsidRPr="00BF0149">
        <w:rPr>
          <w:rFonts w:ascii="Times New Roman" w:hAnsi="Times New Roman" w:cs="Times New Roman"/>
          <w:b/>
          <w:color w:val="auto"/>
          <w:sz w:val="24"/>
          <w:szCs w:val="24"/>
        </w:rPr>
        <w:t>Участие</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в</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спортивных</w:t>
      </w:r>
      <w:r w:rsidRPr="00BF0149">
        <w:rPr>
          <w:rFonts w:ascii="Times New Roman" w:hAnsi="Times New Roman" w:cs="Times New Roman"/>
          <w:b/>
          <w:color w:val="auto"/>
          <w:spacing w:val="-2"/>
          <w:sz w:val="24"/>
          <w:szCs w:val="24"/>
        </w:rPr>
        <w:t xml:space="preserve"> </w:t>
      </w:r>
      <w:r w:rsidRPr="00BF0149">
        <w:rPr>
          <w:rFonts w:ascii="Times New Roman" w:hAnsi="Times New Roman" w:cs="Times New Roman"/>
          <w:b/>
          <w:color w:val="auto"/>
          <w:sz w:val="24"/>
          <w:szCs w:val="24"/>
        </w:rPr>
        <w:t>соревнованиях.</w:t>
      </w:r>
    </w:p>
    <w:p w14:paraId="37B2842F" w14:textId="62465C59" w:rsidR="00DB72F7" w:rsidRPr="00BF0149" w:rsidRDefault="001005B3" w:rsidP="00532EAD">
      <w:pPr>
        <w:pStyle w:val="a6"/>
        <w:ind w:left="0" w:firstLine="709"/>
        <w:jc w:val="both"/>
      </w:pPr>
      <w:r w:rsidRPr="00532EAD">
        <w:t>Участие</w:t>
      </w:r>
      <w:r w:rsidRPr="00532EAD">
        <w:rPr>
          <w:spacing w:val="-3"/>
        </w:rPr>
        <w:t xml:space="preserve"> </w:t>
      </w:r>
      <w:r w:rsidRPr="00532EAD">
        <w:t>в</w:t>
      </w:r>
      <w:r w:rsidRPr="00532EAD">
        <w:rPr>
          <w:spacing w:val="-3"/>
        </w:rPr>
        <w:t xml:space="preserve"> </w:t>
      </w:r>
      <w:r w:rsidRPr="00532EAD">
        <w:t>соревнованиях в</w:t>
      </w:r>
      <w:r w:rsidRPr="00532EAD">
        <w:rPr>
          <w:spacing w:val="-3"/>
        </w:rPr>
        <w:t xml:space="preserve"> </w:t>
      </w:r>
      <w:r w:rsidRPr="00532EAD">
        <w:t>течение</w:t>
      </w:r>
      <w:r w:rsidRPr="00532EAD">
        <w:rPr>
          <w:spacing w:val="-3"/>
        </w:rPr>
        <w:t xml:space="preserve"> </w:t>
      </w:r>
      <w:r w:rsidRPr="00532EAD">
        <w:t>года.</w:t>
      </w:r>
      <w:r w:rsidR="00532EAD" w:rsidRPr="00532EAD">
        <w:t xml:space="preserve"> </w:t>
      </w:r>
      <w:r w:rsidRPr="00532EAD">
        <w:t>Анализ</w:t>
      </w:r>
      <w:r w:rsidRPr="00532EAD">
        <w:rPr>
          <w:spacing w:val="-4"/>
        </w:rPr>
        <w:t xml:space="preserve"> </w:t>
      </w:r>
      <w:r w:rsidRPr="00532EAD">
        <w:t>соревнований. Разбор</w:t>
      </w:r>
      <w:r w:rsidRPr="00532EAD">
        <w:rPr>
          <w:spacing w:val="1"/>
        </w:rPr>
        <w:t xml:space="preserve"> </w:t>
      </w:r>
      <w:r w:rsidRPr="00532EAD">
        <w:t>ошибок.</w:t>
      </w:r>
      <w:r w:rsidR="00DB72F7" w:rsidRPr="00532EAD">
        <w:rPr>
          <w:spacing w:val="1"/>
        </w:rPr>
        <w:t xml:space="preserve"> </w:t>
      </w:r>
      <w:r w:rsidR="00DB72F7" w:rsidRPr="00532EAD">
        <w:lastRenderedPageBreak/>
        <w:t>Выявление</w:t>
      </w:r>
      <w:r w:rsidR="00DB72F7" w:rsidRPr="00532EAD">
        <w:rPr>
          <w:spacing w:val="1"/>
        </w:rPr>
        <w:t xml:space="preserve"> </w:t>
      </w:r>
      <w:r w:rsidR="00DB72F7" w:rsidRPr="00532EAD">
        <w:t>сильных</w:t>
      </w:r>
      <w:r w:rsidR="00DB72F7" w:rsidRPr="00532EAD">
        <w:rPr>
          <w:spacing w:val="1"/>
        </w:rPr>
        <w:t xml:space="preserve"> </w:t>
      </w:r>
      <w:r w:rsidR="00DB72F7" w:rsidRPr="00532EAD">
        <w:t>сторон</w:t>
      </w:r>
      <w:r w:rsidR="00DB72F7" w:rsidRPr="00532EAD">
        <w:rPr>
          <w:spacing w:val="1"/>
        </w:rPr>
        <w:t xml:space="preserve"> </w:t>
      </w:r>
      <w:r w:rsidR="00DB72F7" w:rsidRPr="00532EAD">
        <w:t>подготовки</w:t>
      </w:r>
      <w:r w:rsidR="00DB72F7" w:rsidRPr="00532EAD">
        <w:rPr>
          <w:spacing w:val="1"/>
        </w:rPr>
        <w:t xml:space="preserve"> </w:t>
      </w:r>
      <w:r w:rsidR="00DB72F7" w:rsidRPr="00532EAD">
        <w:t>борца.</w:t>
      </w:r>
      <w:r w:rsidR="00DB72F7" w:rsidRPr="00BF0149">
        <w:rPr>
          <w:spacing w:val="1"/>
        </w:rPr>
        <w:t xml:space="preserve"> </w:t>
      </w:r>
    </w:p>
    <w:p w14:paraId="7E035C3F" w14:textId="77777777" w:rsidR="00F16C9D" w:rsidRPr="00BF0149" w:rsidRDefault="00F16C9D" w:rsidP="008C57E7">
      <w:pPr>
        <w:autoSpaceDE w:val="0"/>
        <w:autoSpaceDN w:val="0"/>
        <w:adjustRightInd w:val="0"/>
        <w:ind w:left="0" w:firstLine="708"/>
        <w:jc w:val="both"/>
        <w:rPr>
          <w:rFonts w:ascii="Times New Roman" w:eastAsia="HiddenHorzOCR" w:hAnsi="Times New Roman" w:cs="Times New Roman"/>
          <w:sz w:val="24"/>
          <w:szCs w:val="24"/>
        </w:rPr>
      </w:pPr>
    </w:p>
    <w:p w14:paraId="10FF2427" w14:textId="57DF3253" w:rsidR="006F745F" w:rsidRPr="008040D2" w:rsidRDefault="006F745F" w:rsidP="008040D2">
      <w:pPr>
        <w:autoSpaceDE w:val="0"/>
        <w:autoSpaceDN w:val="0"/>
        <w:adjustRightInd w:val="0"/>
        <w:ind w:left="0" w:firstLine="708"/>
        <w:jc w:val="both"/>
        <w:rPr>
          <w:rFonts w:ascii="Times New Roman" w:eastAsia="HiddenHorzOCR" w:hAnsi="Times New Roman" w:cs="Times New Roman"/>
          <w:b/>
          <w:sz w:val="24"/>
          <w:szCs w:val="24"/>
        </w:rPr>
      </w:pPr>
      <w:r w:rsidRPr="008040D2">
        <w:rPr>
          <w:rFonts w:ascii="Times New Roman" w:eastAsia="HiddenHorzOCR" w:hAnsi="Times New Roman" w:cs="Times New Roman"/>
          <w:b/>
          <w:bCs/>
          <w:sz w:val="24"/>
          <w:szCs w:val="24"/>
        </w:rPr>
        <w:t xml:space="preserve">4.3. </w:t>
      </w:r>
      <w:r w:rsidRPr="008040D2">
        <w:rPr>
          <w:rFonts w:ascii="Times New Roman" w:eastAsia="HiddenHorzOCR" w:hAnsi="Times New Roman" w:cs="Times New Roman"/>
          <w:b/>
          <w:sz w:val="24"/>
          <w:szCs w:val="24"/>
        </w:rPr>
        <w:t xml:space="preserve">Программный материал </w:t>
      </w:r>
      <w:r w:rsidR="008C57E7" w:rsidRPr="008040D2">
        <w:rPr>
          <w:rFonts w:ascii="Times New Roman" w:eastAsia="HiddenHorzOCR" w:hAnsi="Times New Roman" w:cs="Times New Roman"/>
          <w:b/>
          <w:sz w:val="24"/>
          <w:szCs w:val="24"/>
        </w:rPr>
        <w:t xml:space="preserve">для учебно-тренировочных занятий на </w:t>
      </w:r>
      <w:r w:rsidRPr="008040D2">
        <w:rPr>
          <w:rFonts w:ascii="Times New Roman" w:eastAsia="HiddenHorzOCR" w:hAnsi="Times New Roman" w:cs="Times New Roman"/>
          <w:b/>
          <w:sz w:val="24"/>
          <w:szCs w:val="24"/>
        </w:rPr>
        <w:t>этап</w:t>
      </w:r>
      <w:r w:rsidR="008C57E7" w:rsidRPr="008040D2">
        <w:rPr>
          <w:rFonts w:ascii="Times New Roman" w:eastAsia="HiddenHorzOCR" w:hAnsi="Times New Roman" w:cs="Times New Roman"/>
          <w:b/>
          <w:sz w:val="24"/>
          <w:szCs w:val="24"/>
        </w:rPr>
        <w:t xml:space="preserve">е </w:t>
      </w:r>
      <w:r w:rsidRPr="008040D2">
        <w:rPr>
          <w:rFonts w:ascii="Times New Roman" w:eastAsia="HiddenHorzOCR" w:hAnsi="Times New Roman" w:cs="Times New Roman"/>
          <w:b/>
          <w:sz w:val="24"/>
          <w:szCs w:val="24"/>
        </w:rPr>
        <w:t>совершенствования спортивного мастерства.</w:t>
      </w:r>
    </w:p>
    <w:p w14:paraId="4051A264" w14:textId="51B201CA" w:rsidR="00532EAD" w:rsidRPr="008040D2" w:rsidRDefault="005C72EB" w:rsidP="004E00F4">
      <w:pPr>
        <w:pStyle w:val="a6"/>
        <w:tabs>
          <w:tab w:val="left" w:pos="8789"/>
        </w:tabs>
        <w:ind w:left="0" w:firstLine="709"/>
        <w:jc w:val="both"/>
      </w:pPr>
      <w:r w:rsidRPr="008040D2">
        <w:t>На</w:t>
      </w:r>
      <w:r w:rsidRPr="008040D2">
        <w:rPr>
          <w:spacing w:val="1"/>
        </w:rPr>
        <w:t xml:space="preserve"> </w:t>
      </w:r>
      <w:r w:rsidRPr="008040D2">
        <w:t>этапе</w:t>
      </w:r>
      <w:r w:rsidRPr="008040D2">
        <w:rPr>
          <w:spacing w:val="1"/>
        </w:rPr>
        <w:t xml:space="preserve"> </w:t>
      </w:r>
      <w:r w:rsidRPr="008040D2">
        <w:t>происходит</w:t>
      </w:r>
      <w:r w:rsidRPr="008040D2">
        <w:rPr>
          <w:spacing w:val="1"/>
        </w:rPr>
        <w:t xml:space="preserve"> </w:t>
      </w:r>
      <w:r w:rsidRPr="008040D2">
        <w:t>дальнейшее</w:t>
      </w:r>
      <w:r w:rsidRPr="008040D2">
        <w:rPr>
          <w:spacing w:val="1"/>
        </w:rPr>
        <w:t xml:space="preserve"> </w:t>
      </w:r>
      <w:r w:rsidRPr="008040D2">
        <w:t>совершенствование</w:t>
      </w:r>
      <w:r w:rsidRPr="008040D2">
        <w:rPr>
          <w:spacing w:val="1"/>
        </w:rPr>
        <w:t xml:space="preserve"> </w:t>
      </w:r>
      <w:r w:rsidRPr="008040D2">
        <w:t>технико</w:t>
      </w:r>
      <w:r w:rsidRPr="008040D2">
        <w:rPr>
          <w:spacing w:val="1"/>
        </w:rPr>
        <w:t xml:space="preserve"> </w:t>
      </w:r>
      <w:r w:rsidRPr="008040D2">
        <w:t>–</w:t>
      </w:r>
      <w:r w:rsidRPr="008040D2">
        <w:rPr>
          <w:spacing w:val="1"/>
        </w:rPr>
        <w:t xml:space="preserve"> </w:t>
      </w:r>
      <w:r w:rsidRPr="008040D2">
        <w:t>тактической</w:t>
      </w:r>
      <w:r w:rsidRPr="008040D2">
        <w:rPr>
          <w:spacing w:val="1"/>
        </w:rPr>
        <w:t xml:space="preserve"> </w:t>
      </w:r>
      <w:r w:rsidRPr="008040D2">
        <w:t>подготовки,</w:t>
      </w:r>
      <w:r w:rsidRPr="008040D2">
        <w:rPr>
          <w:spacing w:val="1"/>
        </w:rPr>
        <w:t xml:space="preserve"> </w:t>
      </w:r>
      <w:r w:rsidRPr="008040D2">
        <w:t>которая</w:t>
      </w:r>
      <w:r w:rsidRPr="008040D2">
        <w:rPr>
          <w:spacing w:val="1"/>
        </w:rPr>
        <w:t xml:space="preserve"> </w:t>
      </w:r>
      <w:r w:rsidRPr="008040D2">
        <w:t>должна</w:t>
      </w:r>
      <w:r w:rsidRPr="008040D2">
        <w:rPr>
          <w:spacing w:val="1"/>
        </w:rPr>
        <w:t xml:space="preserve"> </w:t>
      </w:r>
      <w:r w:rsidRPr="008040D2">
        <w:t>характеризоваться</w:t>
      </w:r>
      <w:r w:rsidRPr="008040D2">
        <w:rPr>
          <w:spacing w:val="1"/>
        </w:rPr>
        <w:t xml:space="preserve"> </w:t>
      </w:r>
      <w:r w:rsidRPr="008040D2">
        <w:t>стабильностью</w:t>
      </w:r>
      <w:r w:rsidRPr="008040D2">
        <w:rPr>
          <w:spacing w:val="1"/>
        </w:rPr>
        <w:t xml:space="preserve"> </w:t>
      </w:r>
      <w:r w:rsidRPr="008040D2">
        <w:t>и</w:t>
      </w:r>
      <w:r w:rsidRPr="008040D2">
        <w:rPr>
          <w:spacing w:val="1"/>
        </w:rPr>
        <w:t xml:space="preserve"> </w:t>
      </w:r>
      <w:r w:rsidRPr="008040D2">
        <w:t>высокой</w:t>
      </w:r>
      <w:r w:rsidRPr="008040D2">
        <w:rPr>
          <w:spacing w:val="1"/>
        </w:rPr>
        <w:t xml:space="preserve"> </w:t>
      </w:r>
      <w:r w:rsidRPr="008040D2">
        <w:t>степенью</w:t>
      </w:r>
      <w:r w:rsidRPr="008040D2">
        <w:rPr>
          <w:spacing w:val="-57"/>
        </w:rPr>
        <w:t xml:space="preserve"> </w:t>
      </w:r>
      <w:r w:rsidRPr="008040D2">
        <w:t>вариативности, отражающей специфику соревновательной деятельности во всестилевом каратэ.</w:t>
      </w:r>
      <w:r w:rsidRPr="008040D2">
        <w:rPr>
          <w:spacing w:val="1"/>
        </w:rPr>
        <w:t xml:space="preserve"> </w:t>
      </w:r>
      <w:r w:rsidRPr="008040D2">
        <w:t>На этом этапе происходит окончательная спортивная ориентация спортсменов по принятым в</w:t>
      </w:r>
      <w:r w:rsidRPr="008040D2">
        <w:rPr>
          <w:spacing w:val="1"/>
        </w:rPr>
        <w:t xml:space="preserve"> </w:t>
      </w:r>
      <w:r w:rsidRPr="008040D2">
        <w:t>каратэ соревновательным упражнениям: спортивные поединки (кумитэ), ката, ката-бункай, ката</w:t>
      </w:r>
      <w:r w:rsidRPr="008040D2">
        <w:rPr>
          <w:spacing w:val="-57"/>
        </w:rPr>
        <w:t xml:space="preserve"> </w:t>
      </w:r>
      <w:r w:rsidRPr="008040D2">
        <w:t>с предметом. Физическая подготовка спортсмена приобретает</w:t>
      </w:r>
      <w:r w:rsidRPr="008040D2">
        <w:rPr>
          <w:spacing w:val="1"/>
        </w:rPr>
        <w:t xml:space="preserve"> </w:t>
      </w:r>
      <w:r w:rsidRPr="008040D2">
        <w:t>черты</w:t>
      </w:r>
      <w:r w:rsidRPr="008040D2">
        <w:rPr>
          <w:spacing w:val="1"/>
        </w:rPr>
        <w:t xml:space="preserve"> </w:t>
      </w:r>
      <w:r w:rsidRPr="008040D2">
        <w:t>специфики</w:t>
      </w:r>
      <w:r w:rsidRPr="008040D2">
        <w:rPr>
          <w:spacing w:val="1"/>
        </w:rPr>
        <w:t xml:space="preserve"> </w:t>
      </w:r>
      <w:r w:rsidRPr="008040D2">
        <w:t>ведения</w:t>
      </w:r>
      <w:r w:rsidRPr="008040D2">
        <w:rPr>
          <w:spacing w:val="1"/>
        </w:rPr>
        <w:t xml:space="preserve"> </w:t>
      </w:r>
      <w:r w:rsidRPr="008040D2">
        <w:t>соревновательной</w:t>
      </w:r>
      <w:r w:rsidRPr="008040D2">
        <w:rPr>
          <w:spacing w:val="1"/>
        </w:rPr>
        <w:t xml:space="preserve"> </w:t>
      </w:r>
      <w:r w:rsidRPr="008040D2">
        <w:t>деятельности</w:t>
      </w:r>
      <w:r w:rsidRPr="008040D2">
        <w:rPr>
          <w:spacing w:val="1"/>
        </w:rPr>
        <w:t xml:space="preserve"> </w:t>
      </w:r>
      <w:r w:rsidRPr="008040D2">
        <w:t>и</w:t>
      </w:r>
      <w:r w:rsidRPr="008040D2">
        <w:rPr>
          <w:spacing w:val="1"/>
        </w:rPr>
        <w:t xml:space="preserve"> </w:t>
      </w:r>
      <w:r w:rsidRPr="008040D2">
        <w:t>подбор</w:t>
      </w:r>
      <w:r w:rsidRPr="008040D2">
        <w:rPr>
          <w:spacing w:val="1"/>
        </w:rPr>
        <w:t xml:space="preserve"> </w:t>
      </w:r>
      <w:r w:rsidRPr="008040D2">
        <w:t>средств</w:t>
      </w:r>
      <w:r w:rsidRPr="008040D2">
        <w:rPr>
          <w:spacing w:val="1"/>
        </w:rPr>
        <w:t xml:space="preserve"> </w:t>
      </w:r>
      <w:r w:rsidRPr="008040D2">
        <w:t>и</w:t>
      </w:r>
      <w:r w:rsidRPr="008040D2">
        <w:rPr>
          <w:spacing w:val="1"/>
        </w:rPr>
        <w:t xml:space="preserve"> </w:t>
      </w:r>
      <w:r w:rsidRPr="008040D2">
        <w:t>методов</w:t>
      </w:r>
      <w:r w:rsidRPr="008040D2">
        <w:rPr>
          <w:spacing w:val="1"/>
        </w:rPr>
        <w:t xml:space="preserve"> </w:t>
      </w:r>
      <w:r w:rsidRPr="008040D2">
        <w:t>тренировки</w:t>
      </w:r>
      <w:r w:rsidRPr="008040D2">
        <w:rPr>
          <w:spacing w:val="1"/>
        </w:rPr>
        <w:t xml:space="preserve"> </w:t>
      </w:r>
      <w:r w:rsidRPr="008040D2">
        <w:t>физических</w:t>
      </w:r>
      <w:r w:rsidRPr="008040D2">
        <w:rPr>
          <w:spacing w:val="1"/>
        </w:rPr>
        <w:t xml:space="preserve"> </w:t>
      </w:r>
      <w:r w:rsidRPr="008040D2">
        <w:t>качеств</w:t>
      </w:r>
      <w:r w:rsidRPr="008040D2">
        <w:rPr>
          <w:spacing w:val="1"/>
        </w:rPr>
        <w:t xml:space="preserve"> </w:t>
      </w:r>
      <w:r w:rsidRPr="008040D2">
        <w:t>и</w:t>
      </w:r>
      <w:r w:rsidRPr="008040D2">
        <w:rPr>
          <w:spacing w:val="1"/>
        </w:rPr>
        <w:t xml:space="preserve"> </w:t>
      </w:r>
      <w:r w:rsidRPr="008040D2">
        <w:t>способностей</w:t>
      </w:r>
      <w:r w:rsidRPr="008040D2">
        <w:rPr>
          <w:spacing w:val="1"/>
        </w:rPr>
        <w:t xml:space="preserve"> </w:t>
      </w:r>
      <w:r w:rsidRPr="008040D2">
        <w:t>должен</w:t>
      </w:r>
      <w:r w:rsidRPr="008040D2">
        <w:rPr>
          <w:spacing w:val="1"/>
        </w:rPr>
        <w:t xml:space="preserve"> </w:t>
      </w:r>
      <w:r w:rsidRPr="008040D2">
        <w:t>воссоздавать</w:t>
      </w:r>
      <w:r w:rsidRPr="008040D2">
        <w:rPr>
          <w:spacing w:val="1"/>
        </w:rPr>
        <w:t xml:space="preserve"> </w:t>
      </w:r>
      <w:r w:rsidRPr="008040D2">
        <w:t>режим</w:t>
      </w:r>
      <w:r w:rsidRPr="008040D2">
        <w:rPr>
          <w:spacing w:val="1"/>
        </w:rPr>
        <w:t xml:space="preserve"> </w:t>
      </w:r>
      <w:r w:rsidRPr="008040D2">
        <w:t>ведения</w:t>
      </w:r>
      <w:r w:rsidRPr="008040D2">
        <w:rPr>
          <w:spacing w:val="1"/>
        </w:rPr>
        <w:t xml:space="preserve"> </w:t>
      </w:r>
      <w:r w:rsidRPr="008040D2">
        <w:t>соревновательной</w:t>
      </w:r>
      <w:r w:rsidRPr="008040D2">
        <w:rPr>
          <w:spacing w:val="1"/>
        </w:rPr>
        <w:t xml:space="preserve"> </w:t>
      </w:r>
      <w:r w:rsidRPr="008040D2">
        <w:t>деятельности.</w:t>
      </w:r>
      <w:r w:rsidRPr="008040D2">
        <w:rPr>
          <w:spacing w:val="1"/>
        </w:rPr>
        <w:t xml:space="preserve"> </w:t>
      </w:r>
      <w:r w:rsidRPr="008040D2">
        <w:t>В</w:t>
      </w:r>
      <w:r w:rsidRPr="008040D2">
        <w:rPr>
          <w:spacing w:val="1"/>
        </w:rPr>
        <w:t xml:space="preserve"> </w:t>
      </w:r>
      <w:r w:rsidRPr="008040D2">
        <w:t>связи</w:t>
      </w:r>
      <w:r w:rsidRPr="008040D2">
        <w:rPr>
          <w:spacing w:val="1"/>
        </w:rPr>
        <w:t xml:space="preserve"> </w:t>
      </w:r>
      <w:r w:rsidRPr="008040D2">
        <w:t>с</w:t>
      </w:r>
      <w:r w:rsidRPr="008040D2">
        <w:rPr>
          <w:spacing w:val="1"/>
        </w:rPr>
        <w:t xml:space="preserve"> </w:t>
      </w:r>
      <w:r w:rsidRPr="008040D2">
        <w:t>этим,</w:t>
      </w:r>
      <w:r w:rsidRPr="008040D2">
        <w:rPr>
          <w:spacing w:val="1"/>
        </w:rPr>
        <w:t xml:space="preserve"> </w:t>
      </w:r>
      <w:r w:rsidRPr="008040D2">
        <w:t>в</w:t>
      </w:r>
      <w:r w:rsidRPr="008040D2">
        <w:rPr>
          <w:spacing w:val="1"/>
        </w:rPr>
        <w:t xml:space="preserve"> </w:t>
      </w:r>
      <w:r w:rsidR="005B78EA">
        <w:rPr>
          <w:spacing w:val="1"/>
        </w:rPr>
        <w:t>учебно-</w:t>
      </w:r>
      <w:r w:rsidRPr="008040D2">
        <w:t>тренировочном процессе</w:t>
      </w:r>
      <w:r w:rsidRPr="008040D2">
        <w:rPr>
          <w:spacing w:val="1"/>
        </w:rPr>
        <w:t xml:space="preserve"> </w:t>
      </w:r>
      <w:r w:rsidRPr="008040D2">
        <w:t>появляется</w:t>
      </w:r>
      <w:r w:rsidRPr="008040D2">
        <w:rPr>
          <w:spacing w:val="1"/>
        </w:rPr>
        <w:t xml:space="preserve"> </w:t>
      </w:r>
      <w:r w:rsidRPr="008040D2">
        <w:t>всё</w:t>
      </w:r>
      <w:r w:rsidRPr="008040D2">
        <w:rPr>
          <w:spacing w:val="1"/>
        </w:rPr>
        <w:t xml:space="preserve"> </w:t>
      </w:r>
      <w:r w:rsidRPr="008040D2">
        <w:t>большее</w:t>
      </w:r>
      <w:r w:rsidRPr="008040D2">
        <w:rPr>
          <w:spacing w:val="1"/>
        </w:rPr>
        <w:t xml:space="preserve"> </w:t>
      </w:r>
      <w:r w:rsidRPr="008040D2">
        <w:t>количество</w:t>
      </w:r>
      <w:r w:rsidRPr="008040D2">
        <w:rPr>
          <w:spacing w:val="1"/>
        </w:rPr>
        <w:t xml:space="preserve"> </w:t>
      </w:r>
      <w:r w:rsidRPr="008040D2">
        <w:t>упражнений</w:t>
      </w:r>
      <w:r w:rsidRPr="008040D2">
        <w:rPr>
          <w:spacing w:val="1"/>
        </w:rPr>
        <w:t xml:space="preserve"> </w:t>
      </w:r>
      <w:r w:rsidRPr="008040D2">
        <w:t>анаэробного</w:t>
      </w:r>
      <w:r w:rsidRPr="008040D2">
        <w:rPr>
          <w:spacing w:val="1"/>
        </w:rPr>
        <w:t xml:space="preserve"> </w:t>
      </w:r>
      <w:r w:rsidRPr="008040D2">
        <w:t>и</w:t>
      </w:r>
      <w:r w:rsidRPr="008040D2">
        <w:rPr>
          <w:spacing w:val="1"/>
        </w:rPr>
        <w:t xml:space="preserve"> </w:t>
      </w:r>
      <w:r w:rsidRPr="008040D2">
        <w:t>смешанного</w:t>
      </w:r>
      <w:r w:rsidRPr="008040D2">
        <w:rPr>
          <w:spacing w:val="1"/>
        </w:rPr>
        <w:t xml:space="preserve"> </w:t>
      </w:r>
      <w:r w:rsidRPr="008040D2">
        <w:t>режима</w:t>
      </w:r>
      <w:r w:rsidRPr="008040D2">
        <w:rPr>
          <w:spacing w:val="1"/>
        </w:rPr>
        <w:t xml:space="preserve"> </w:t>
      </w:r>
      <w:r w:rsidRPr="008040D2">
        <w:t>энергообеспечения,</w:t>
      </w:r>
      <w:r w:rsidRPr="008040D2">
        <w:rPr>
          <w:spacing w:val="1"/>
        </w:rPr>
        <w:t xml:space="preserve"> </w:t>
      </w:r>
      <w:r w:rsidRPr="008040D2">
        <w:t>применяются методы интервального выполнения упражнений, увеличивается их доля в общем</w:t>
      </w:r>
      <w:r w:rsidRPr="008040D2">
        <w:rPr>
          <w:spacing w:val="1"/>
        </w:rPr>
        <w:t xml:space="preserve"> </w:t>
      </w:r>
      <w:r w:rsidRPr="008040D2">
        <w:t xml:space="preserve">объёме нагрузок. Соревновательная подготовка становится одной из ведущих в </w:t>
      </w:r>
      <w:r w:rsidR="005B78EA">
        <w:t>учебно-</w:t>
      </w:r>
      <w:r w:rsidRPr="008040D2">
        <w:t>тренировочном</w:t>
      </w:r>
      <w:r w:rsidRPr="008040D2">
        <w:rPr>
          <w:spacing w:val="1"/>
        </w:rPr>
        <w:t xml:space="preserve"> </w:t>
      </w:r>
      <w:r w:rsidRPr="008040D2">
        <w:t>процессе,</w:t>
      </w:r>
      <w:r w:rsidRPr="008040D2">
        <w:rPr>
          <w:spacing w:val="1"/>
        </w:rPr>
        <w:t xml:space="preserve"> </w:t>
      </w:r>
      <w:r w:rsidRPr="008040D2">
        <w:t>и</w:t>
      </w:r>
      <w:r w:rsidRPr="008040D2">
        <w:rPr>
          <w:spacing w:val="1"/>
        </w:rPr>
        <w:t xml:space="preserve"> </w:t>
      </w:r>
      <w:r w:rsidRPr="008040D2">
        <w:t>может</w:t>
      </w:r>
      <w:r w:rsidRPr="008040D2">
        <w:rPr>
          <w:spacing w:val="1"/>
        </w:rPr>
        <w:t xml:space="preserve"> </w:t>
      </w:r>
      <w:r w:rsidRPr="008040D2">
        <w:t>выполняться</w:t>
      </w:r>
      <w:r w:rsidRPr="008040D2">
        <w:rPr>
          <w:spacing w:val="1"/>
        </w:rPr>
        <w:t xml:space="preserve"> </w:t>
      </w:r>
      <w:r w:rsidRPr="008040D2">
        <w:t>как</w:t>
      </w:r>
      <w:r w:rsidRPr="008040D2">
        <w:rPr>
          <w:spacing w:val="1"/>
        </w:rPr>
        <w:t xml:space="preserve"> </w:t>
      </w:r>
      <w:r w:rsidRPr="008040D2">
        <w:t>в</w:t>
      </w:r>
      <w:r w:rsidRPr="008040D2">
        <w:rPr>
          <w:spacing w:val="1"/>
        </w:rPr>
        <w:t xml:space="preserve"> </w:t>
      </w:r>
      <w:r w:rsidRPr="008040D2">
        <w:t>рамках</w:t>
      </w:r>
      <w:r w:rsidRPr="008040D2">
        <w:rPr>
          <w:spacing w:val="1"/>
        </w:rPr>
        <w:t xml:space="preserve"> </w:t>
      </w:r>
      <w:r w:rsidRPr="008040D2">
        <w:t>тренировок</w:t>
      </w:r>
      <w:r w:rsidRPr="008040D2">
        <w:rPr>
          <w:spacing w:val="1"/>
        </w:rPr>
        <w:t xml:space="preserve"> </w:t>
      </w:r>
      <w:r w:rsidRPr="008040D2">
        <w:t>технико</w:t>
      </w:r>
      <w:r w:rsidRPr="008040D2">
        <w:rPr>
          <w:spacing w:val="1"/>
        </w:rPr>
        <w:t xml:space="preserve"> </w:t>
      </w:r>
      <w:r w:rsidRPr="008040D2">
        <w:t>–</w:t>
      </w:r>
      <w:r w:rsidRPr="008040D2">
        <w:rPr>
          <w:spacing w:val="1"/>
        </w:rPr>
        <w:t xml:space="preserve"> </w:t>
      </w:r>
      <w:r w:rsidRPr="008040D2">
        <w:t>тактической</w:t>
      </w:r>
      <w:r w:rsidRPr="008040D2">
        <w:rPr>
          <w:spacing w:val="1"/>
        </w:rPr>
        <w:t xml:space="preserve"> </w:t>
      </w:r>
      <w:r w:rsidRPr="008040D2">
        <w:t>направленности, так и отдельных занятий, избирательной соревновательной направленности.</w:t>
      </w:r>
      <w:r w:rsidRPr="008040D2">
        <w:rPr>
          <w:spacing w:val="1"/>
        </w:rPr>
        <w:t xml:space="preserve"> </w:t>
      </w:r>
      <w:r w:rsidRPr="008040D2">
        <w:t>Начинается направленная работа по выработке индивидуального стиля ведения спортивного</w:t>
      </w:r>
      <w:r w:rsidRPr="008040D2">
        <w:rPr>
          <w:spacing w:val="1"/>
        </w:rPr>
        <w:t xml:space="preserve"> </w:t>
      </w:r>
      <w:r w:rsidRPr="008040D2">
        <w:t>поединка,</w:t>
      </w:r>
      <w:r w:rsidRPr="008040D2">
        <w:rPr>
          <w:spacing w:val="1"/>
        </w:rPr>
        <w:t xml:space="preserve"> </w:t>
      </w:r>
      <w:r w:rsidRPr="008040D2">
        <w:t>«коронной»</w:t>
      </w:r>
      <w:r w:rsidRPr="008040D2">
        <w:rPr>
          <w:spacing w:val="1"/>
        </w:rPr>
        <w:t xml:space="preserve"> </w:t>
      </w:r>
      <w:r w:rsidRPr="008040D2">
        <w:t>техники</w:t>
      </w:r>
      <w:r w:rsidRPr="008040D2">
        <w:rPr>
          <w:spacing w:val="1"/>
        </w:rPr>
        <w:t xml:space="preserve"> </w:t>
      </w:r>
      <w:r w:rsidRPr="008040D2">
        <w:t>включая</w:t>
      </w:r>
      <w:r w:rsidRPr="008040D2">
        <w:rPr>
          <w:spacing w:val="1"/>
        </w:rPr>
        <w:t xml:space="preserve"> </w:t>
      </w:r>
      <w:r w:rsidRPr="008040D2">
        <w:t>соревновательный</w:t>
      </w:r>
      <w:r w:rsidRPr="008040D2">
        <w:rPr>
          <w:spacing w:val="1"/>
        </w:rPr>
        <w:t xml:space="preserve"> </w:t>
      </w:r>
      <w:r w:rsidRPr="008040D2">
        <w:t>набор</w:t>
      </w:r>
      <w:r w:rsidRPr="008040D2">
        <w:rPr>
          <w:spacing w:val="1"/>
        </w:rPr>
        <w:t xml:space="preserve"> </w:t>
      </w:r>
      <w:r w:rsidRPr="008040D2">
        <w:t>формальных</w:t>
      </w:r>
      <w:r w:rsidRPr="008040D2">
        <w:rPr>
          <w:spacing w:val="1"/>
        </w:rPr>
        <w:t xml:space="preserve"> </w:t>
      </w:r>
      <w:r w:rsidRPr="008040D2">
        <w:t>упражнений (ката), то</w:t>
      </w:r>
      <w:r w:rsidRPr="008040D2">
        <w:rPr>
          <w:spacing w:val="1"/>
        </w:rPr>
        <w:t xml:space="preserve"> </w:t>
      </w:r>
      <w:r w:rsidRPr="008040D2">
        <w:t>есть</w:t>
      </w:r>
      <w:r w:rsidRPr="008040D2">
        <w:rPr>
          <w:spacing w:val="1"/>
        </w:rPr>
        <w:t xml:space="preserve"> </w:t>
      </w:r>
      <w:r w:rsidRPr="008040D2">
        <w:t>спортивная</w:t>
      </w:r>
      <w:r w:rsidRPr="008040D2">
        <w:rPr>
          <w:spacing w:val="1"/>
        </w:rPr>
        <w:t xml:space="preserve"> </w:t>
      </w:r>
      <w:r w:rsidRPr="008040D2">
        <w:t>тренировка</w:t>
      </w:r>
      <w:r w:rsidRPr="008040D2">
        <w:rPr>
          <w:spacing w:val="1"/>
        </w:rPr>
        <w:t xml:space="preserve"> </w:t>
      </w:r>
      <w:r w:rsidRPr="008040D2">
        <w:t>приобретает</w:t>
      </w:r>
      <w:r w:rsidRPr="008040D2">
        <w:rPr>
          <w:spacing w:val="1"/>
        </w:rPr>
        <w:t xml:space="preserve"> </w:t>
      </w:r>
      <w:r w:rsidRPr="008040D2">
        <w:t>черты</w:t>
      </w:r>
      <w:r w:rsidRPr="008040D2">
        <w:rPr>
          <w:spacing w:val="1"/>
        </w:rPr>
        <w:t xml:space="preserve"> </w:t>
      </w:r>
      <w:r w:rsidRPr="008040D2">
        <w:t>индивидуализации</w:t>
      </w:r>
      <w:r w:rsidRPr="008040D2">
        <w:rPr>
          <w:spacing w:val="1"/>
        </w:rPr>
        <w:t xml:space="preserve"> </w:t>
      </w:r>
      <w:r w:rsidRPr="008040D2">
        <w:t>подготовки.</w:t>
      </w:r>
      <w:r w:rsidRPr="008040D2">
        <w:rPr>
          <w:spacing w:val="1"/>
        </w:rPr>
        <w:t xml:space="preserve"> </w:t>
      </w:r>
      <w:r w:rsidRPr="008040D2">
        <w:t>В</w:t>
      </w:r>
      <w:r w:rsidRPr="008040D2">
        <w:rPr>
          <w:spacing w:val="1"/>
        </w:rPr>
        <w:t xml:space="preserve"> </w:t>
      </w:r>
      <w:r w:rsidRPr="008040D2">
        <w:t>тренировку включаются занятия интегральной направленности, осуществляется планомерная</w:t>
      </w:r>
      <w:r w:rsidRPr="008040D2">
        <w:rPr>
          <w:spacing w:val="1"/>
        </w:rPr>
        <w:t xml:space="preserve"> </w:t>
      </w:r>
      <w:r w:rsidRPr="008040D2">
        <w:t xml:space="preserve">работа по достижению необходимой кумуляции тренировочного эффекта. </w:t>
      </w:r>
    </w:p>
    <w:p w14:paraId="30FCD9EE" w14:textId="77777777" w:rsidR="00792C44" w:rsidRPr="008040D2" w:rsidRDefault="00792C44" w:rsidP="008040D2">
      <w:pPr>
        <w:ind w:left="0"/>
        <w:jc w:val="center"/>
        <w:rPr>
          <w:rFonts w:ascii="Times New Roman" w:hAnsi="Times New Roman" w:cs="Times New Roman"/>
          <w:b/>
          <w:sz w:val="24"/>
          <w:szCs w:val="24"/>
        </w:rPr>
      </w:pPr>
      <w:r w:rsidRPr="008040D2">
        <w:rPr>
          <w:rFonts w:ascii="Times New Roman" w:hAnsi="Times New Roman" w:cs="Times New Roman"/>
          <w:b/>
          <w:sz w:val="24"/>
          <w:szCs w:val="24"/>
        </w:rPr>
        <w:t>Общая</w:t>
      </w:r>
      <w:r w:rsidRPr="008040D2">
        <w:rPr>
          <w:rFonts w:ascii="Times New Roman" w:hAnsi="Times New Roman" w:cs="Times New Roman"/>
          <w:b/>
          <w:spacing w:val="-2"/>
          <w:sz w:val="24"/>
          <w:szCs w:val="24"/>
        </w:rPr>
        <w:t xml:space="preserve"> </w:t>
      </w:r>
      <w:r w:rsidRPr="008040D2">
        <w:rPr>
          <w:rFonts w:ascii="Times New Roman" w:hAnsi="Times New Roman" w:cs="Times New Roman"/>
          <w:b/>
          <w:sz w:val="24"/>
          <w:szCs w:val="24"/>
        </w:rPr>
        <w:t>физическая</w:t>
      </w:r>
      <w:r w:rsidRPr="008040D2">
        <w:rPr>
          <w:rFonts w:ascii="Times New Roman" w:hAnsi="Times New Roman" w:cs="Times New Roman"/>
          <w:b/>
          <w:spacing w:val="-2"/>
          <w:sz w:val="24"/>
          <w:szCs w:val="24"/>
        </w:rPr>
        <w:t xml:space="preserve"> </w:t>
      </w:r>
      <w:r w:rsidRPr="008040D2">
        <w:rPr>
          <w:rFonts w:ascii="Times New Roman" w:hAnsi="Times New Roman" w:cs="Times New Roman"/>
          <w:b/>
          <w:sz w:val="24"/>
          <w:szCs w:val="24"/>
        </w:rPr>
        <w:t>подготовка.</w:t>
      </w:r>
    </w:p>
    <w:p w14:paraId="6E765F4C" w14:textId="77777777" w:rsidR="005C72EB" w:rsidRPr="008040D2" w:rsidRDefault="00792C44" w:rsidP="008040D2">
      <w:pPr>
        <w:pStyle w:val="TableParagraph"/>
        <w:ind w:left="0" w:firstLine="709"/>
        <w:jc w:val="both"/>
        <w:rPr>
          <w:rFonts w:eastAsia="HiddenHorzOCR"/>
          <w:sz w:val="24"/>
          <w:szCs w:val="24"/>
        </w:rPr>
      </w:pPr>
      <w:r w:rsidRPr="008040D2">
        <w:rPr>
          <w:sz w:val="24"/>
          <w:szCs w:val="24"/>
        </w:rPr>
        <w:t xml:space="preserve">В качестве средств тренировки шире используются </w:t>
      </w:r>
      <w:r w:rsidR="00550C32" w:rsidRPr="008040D2">
        <w:rPr>
          <w:rFonts w:eastAsia="HiddenHorzOCR"/>
          <w:sz w:val="24"/>
          <w:szCs w:val="24"/>
        </w:rPr>
        <w:t>комплексы специально подготовленных упражнений</w:t>
      </w:r>
      <w:r w:rsidR="005C72EB" w:rsidRPr="008040D2">
        <w:rPr>
          <w:rFonts w:eastAsia="HiddenHorzOCR"/>
          <w:sz w:val="24"/>
          <w:szCs w:val="24"/>
        </w:rPr>
        <w:t>:</w:t>
      </w:r>
    </w:p>
    <w:p w14:paraId="475070BA" w14:textId="77777777" w:rsidR="00ED5A68" w:rsidRDefault="005C72EB" w:rsidP="00F640BD">
      <w:pPr>
        <w:pStyle w:val="TableParagraph"/>
        <w:numPr>
          <w:ilvl w:val="0"/>
          <w:numId w:val="75"/>
        </w:numPr>
        <w:tabs>
          <w:tab w:val="left" w:pos="1134"/>
        </w:tabs>
        <w:ind w:left="0" w:firstLine="709"/>
        <w:jc w:val="both"/>
        <w:rPr>
          <w:sz w:val="24"/>
          <w:szCs w:val="24"/>
        </w:rPr>
      </w:pPr>
      <w:r w:rsidRPr="008040D2">
        <w:rPr>
          <w:sz w:val="24"/>
          <w:szCs w:val="24"/>
        </w:rPr>
        <w:t>циклические упражнения на выносливость в основном в смешанном режиме</w:t>
      </w:r>
      <w:r w:rsidRPr="008040D2">
        <w:rPr>
          <w:spacing w:val="1"/>
          <w:sz w:val="24"/>
          <w:szCs w:val="24"/>
        </w:rPr>
        <w:t xml:space="preserve"> </w:t>
      </w:r>
      <w:r w:rsidRPr="008040D2">
        <w:rPr>
          <w:sz w:val="24"/>
          <w:szCs w:val="24"/>
        </w:rPr>
        <w:t xml:space="preserve">энергообеспечения, </w:t>
      </w:r>
    </w:p>
    <w:p w14:paraId="4FD78445" w14:textId="4020D743" w:rsidR="005C72EB" w:rsidRPr="008040D2" w:rsidRDefault="005C72EB" w:rsidP="00F640BD">
      <w:pPr>
        <w:pStyle w:val="TableParagraph"/>
        <w:numPr>
          <w:ilvl w:val="0"/>
          <w:numId w:val="75"/>
        </w:numPr>
        <w:tabs>
          <w:tab w:val="left" w:pos="1134"/>
        </w:tabs>
        <w:ind w:left="0" w:firstLine="709"/>
        <w:jc w:val="both"/>
        <w:rPr>
          <w:sz w:val="24"/>
          <w:szCs w:val="24"/>
        </w:rPr>
      </w:pPr>
      <w:r w:rsidRPr="008040D2">
        <w:rPr>
          <w:sz w:val="24"/>
          <w:szCs w:val="24"/>
        </w:rPr>
        <w:t>силовые упражнения с отягощениями, в том числе на тренажёрах,</w:t>
      </w:r>
      <w:r w:rsidR="008040D2" w:rsidRPr="008040D2">
        <w:rPr>
          <w:sz w:val="24"/>
          <w:szCs w:val="24"/>
        </w:rPr>
        <w:t xml:space="preserve"> </w:t>
      </w:r>
      <w:r w:rsidRPr="008040D2">
        <w:rPr>
          <w:spacing w:val="-47"/>
          <w:sz w:val="24"/>
          <w:szCs w:val="24"/>
        </w:rPr>
        <w:t xml:space="preserve"> </w:t>
      </w:r>
    </w:p>
    <w:p w14:paraId="232FF07E" w14:textId="7EE6D942" w:rsidR="005C72EB" w:rsidRPr="008040D2" w:rsidRDefault="008040D2" w:rsidP="00F640BD">
      <w:pPr>
        <w:pStyle w:val="TableParagraph"/>
        <w:numPr>
          <w:ilvl w:val="0"/>
          <w:numId w:val="75"/>
        </w:numPr>
        <w:tabs>
          <w:tab w:val="left" w:pos="1134"/>
        </w:tabs>
        <w:ind w:left="0" w:firstLine="709"/>
        <w:jc w:val="both"/>
        <w:rPr>
          <w:sz w:val="24"/>
          <w:szCs w:val="24"/>
        </w:rPr>
      </w:pPr>
      <w:r w:rsidRPr="008040D2">
        <w:rPr>
          <w:sz w:val="24"/>
          <w:szCs w:val="24"/>
        </w:rPr>
        <w:t>с</w:t>
      </w:r>
      <w:r w:rsidR="005C72EB" w:rsidRPr="008040D2">
        <w:rPr>
          <w:sz w:val="24"/>
          <w:szCs w:val="24"/>
        </w:rPr>
        <w:t>пециально</w:t>
      </w:r>
      <w:r w:rsidR="005C72EB" w:rsidRPr="008040D2">
        <w:rPr>
          <w:spacing w:val="-4"/>
          <w:sz w:val="24"/>
          <w:szCs w:val="24"/>
        </w:rPr>
        <w:t xml:space="preserve"> </w:t>
      </w:r>
      <w:r w:rsidR="005C72EB" w:rsidRPr="008040D2">
        <w:rPr>
          <w:sz w:val="24"/>
          <w:szCs w:val="24"/>
        </w:rPr>
        <w:t>–</w:t>
      </w:r>
      <w:r w:rsidR="005C72EB" w:rsidRPr="008040D2">
        <w:rPr>
          <w:spacing w:val="-5"/>
          <w:sz w:val="24"/>
          <w:szCs w:val="24"/>
        </w:rPr>
        <w:t xml:space="preserve"> </w:t>
      </w:r>
      <w:r w:rsidR="005C72EB" w:rsidRPr="008040D2">
        <w:rPr>
          <w:sz w:val="24"/>
          <w:szCs w:val="24"/>
        </w:rPr>
        <w:t>подготовительные</w:t>
      </w:r>
      <w:r w:rsidR="005C72EB" w:rsidRPr="008040D2">
        <w:rPr>
          <w:spacing w:val="-4"/>
          <w:sz w:val="24"/>
          <w:szCs w:val="24"/>
        </w:rPr>
        <w:t xml:space="preserve"> </w:t>
      </w:r>
      <w:r w:rsidR="005C72EB" w:rsidRPr="008040D2">
        <w:rPr>
          <w:sz w:val="24"/>
          <w:szCs w:val="24"/>
        </w:rPr>
        <w:t>упражнения</w:t>
      </w:r>
      <w:r w:rsidRPr="008040D2">
        <w:rPr>
          <w:sz w:val="24"/>
          <w:szCs w:val="24"/>
        </w:rPr>
        <w:t xml:space="preserve"> </w:t>
      </w:r>
      <w:r w:rsidR="005C72EB" w:rsidRPr="008040D2">
        <w:rPr>
          <w:spacing w:val="-6"/>
          <w:sz w:val="24"/>
          <w:szCs w:val="24"/>
        </w:rPr>
        <w:t xml:space="preserve"> </w:t>
      </w:r>
      <w:r w:rsidR="005C72EB" w:rsidRPr="008040D2">
        <w:rPr>
          <w:sz w:val="24"/>
          <w:szCs w:val="24"/>
        </w:rPr>
        <w:t>направленные</w:t>
      </w:r>
      <w:r w:rsidR="005C72EB" w:rsidRPr="008040D2">
        <w:rPr>
          <w:spacing w:val="-5"/>
          <w:sz w:val="24"/>
          <w:szCs w:val="24"/>
        </w:rPr>
        <w:t xml:space="preserve"> </w:t>
      </w:r>
      <w:r w:rsidR="005C72EB" w:rsidRPr="008040D2">
        <w:rPr>
          <w:sz w:val="24"/>
          <w:szCs w:val="24"/>
        </w:rPr>
        <w:t>на</w:t>
      </w:r>
      <w:r w:rsidR="005C72EB" w:rsidRPr="008040D2">
        <w:rPr>
          <w:spacing w:val="-5"/>
          <w:sz w:val="24"/>
          <w:szCs w:val="24"/>
        </w:rPr>
        <w:t xml:space="preserve"> </w:t>
      </w:r>
      <w:r w:rsidR="005C72EB" w:rsidRPr="008040D2">
        <w:rPr>
          <w:sz w:val="24"/>
          <w:szCs w:val="24"/>
        </w:rPr>
        <w:t>развитие</w:t>
      </w:r>
      <w:r w:rsidR="005C72EB" w:rsidRPr="008040D2">
        <w:rPr>
          <w:spacing w:val="-5"/>
          <w:sz w:val="24"/>
          <w:szCs w:val="24"/>
        </w:rPr>
        <w:t xml:space="preserve"> </w:t>
      </w:r>
      <w:r w:rsidR="005C72EB" w:rsidRPr="008040D2">
        <w:rPr>
          <w:sz w:val="24"/>
          <w:szCs w:val="24"/>
        </w:rPr>
        <w:t>мышечных</w:t>
      </w:r>
      <w:r w:rsidR="005C72EB" w:rsidRPr="008040D2">
        <w:rPr>
          <w:spacing w:val="-5"/>
          <w:sz w:val="24"/>
          <w:szCs w:val="24"/>
        </w:rPr>
        <w:t xml:space="preserve"> </w:t>
      </w:r>
      <w:r w:rsidR="005C72EB" w:rsidRPr="008040D2">
        <w:rPr>
          <w:sz w:val="24"/>
          <w:szCs w:val="24"/>
        </w:rPr>
        <w:t>групп</w:t>
      </w:r>
      <w:r w:rsidRPr="008040D2">
        <w:rPr>
          <w:sz w:val="24"/>
          <w:szCs w:val="24"/>
        </w:rPr>
        <w:t xml:space="preserve"> </w:t>
      </w:r>
      <w:r w:rsidR="005C72EB" w:rsidRPr="008040D2">
        <w:rPr>
          <w:sz w:val="24"/>
          <w:szCs w:val="24"/>
        </w:rPr>
        <w:t>и функциональных систем, непосредственно обеспечивающих двигательную</w:t>
      </w:r>
      <w:r w:rsidR="005C72EB" w:rsidRPr="008040D2">
        <w:rPr>
          <w:spacing w:val="1"/>
          <w:sz w:val="24"/>
          <w:szCs w:val="24"/>
        </w:rPr>
        <w:t xml:space="preserve"> </w:t>
      </w:r>
      <w:r w:rsidR="005C72EB" w:rsidRPr="008040D2">
        <w:rPr>
          <w:sz w:val="24"/>
          <w:szCs w:val="24"/>
        </w:rPr>
        <w:t>деятельность,</w:t>
      </w:r>
      <w:r w:rsidR="005C72EB" w:rsidRPr="008040D2">
        <w:rPr>
          <w:spacing w:val="-8"/>
          <w:sz w:val="24"/>
          <w:szCs w:val="24"/>
        </w:rPr>
        <w:t xml:space="preserve"> </w:t>
      </w:r>
      <w:r w:rsidR="005C72EB" w:rsidRPr="008040D2">
        <w:rPr>
          <w:sz w:val="24"/>
          <w:szCs w:val="24"/>
        </w:rPr>
        <w:t>упражнения</w:t>
      </w:r>
      <w:r w:rsidR="005C72EB" w:rsidRPr="008040D2">
        <w:rPr>
          <w:spacing w:val="-7"/>
          <w:sz w:val="24"/>
          <w:szCs w:val="24"/>
        </w:rPr>
        <w:t xml:space="preserve"> </w:t>
      </w:r>
      <w:r w:rsidR="005C72EB" w:rsidRPr="008040D2">
        <w:rPr>
          <w:sz w:val="24"/>
          <w:szCs w:val="24"/>
        </w:rPr>
        <w:t>специальной</w:t>
      </w:r>
      <w:r w:rsidR="005C72EB" w:rsidRPr="008040D2">
        <w:rPr>
          <w:spacing w:val="-7"/>
          <w:sz w:val="24"/>
          <w:szCs w:val="24"/>
        </w:rPr>
        <w:t xml:space="preserve"> </w:t>
      </w:r>
      <w:r w:rsidR="005C72EB" w:rsidRPr="008040D2">
        <w:rPr>
          <w:sz w:val="24"/>
          <w:szCs w:val="24"/>
        </w:rPr>
        <w:t>разминки,</w:t>
      </w:r>
      <w:r w:rsidR="005C72EB" w:rsidRPr="008040D2">
        <w:rPr>
          <w:spacing w:val="-7"/>
          <w:sz w:val="24"/>
          <w:szCs w:val="24"/>
        </w:rPr>
        <w:t xml:space="preserve"> </w:t>
      </w:r>
      <w:r w:rsidR="005C72EB" w:rsidRPr="008040D2">
        <w:rPr>
          <w:sz w:val="24"/>
          <w:szCs w:val="24"/>
        </w:rPr>
        <w:t>характерные</w:t>
      </w:r>
      <w:r w:rsidR="005C72EB" w:rsidRPr="008040D2">
        <w:rPr>
          <w:spacing w:val="-8"/>
          <w:sz w:val="24"/>
          <w:szCs w:val="24"/>
        </w:rPr>
        <w:t xml:space="preserve"> </w:t>
      </w:r>
      <w:r w:rsidR="005C72EB" w:rsidRPr="008040D2">
        <w:rPr>
          <w:sz w:val="24"/>
          <w:szCs w:val="24"/>
        </w:rPr>
        <w:t>для</w:t>
      </w:r>
      <w:r w:rsidR="005C72EB" w:rsidRPr="008040D2">
        <w:rPr>
          <w:spacing w:val="-6"/>
          <w:sz w:val="24"/>
          <w:szCs w:val="24"/>
        </w:rPr>
        <w:t xml:space="preserve"> </w:t>
      </w:r>
      <w:r w:rsidR="005C72EB" w:rsidRPr="008040D2">
        <w:rPr>
          <w:sz w:val="24"/>
          <w:szCs w:val="24"/>
        </w:rPr>
        <w:t>всестилевого</w:t>
      </w:r>
      <w:r w:rsidRPr="008040D2">
        <w:rPr>
          <w:sz w:val="24"/>
          <w:szCs w:val="24"/>
        </w:rPr>
        <w:t xml:space="preserve"> </w:t>
      </w:r>
      <w:r w:rsidR="005C72EB" w:rsidRPr="008040D2">
        <w:rPr>
          <w:spacing w:val="-47"/>
          <w:sz w:val="24"/>
          <w:szCs w:val="24"/>
        </w:rPr>
        <w:t xml:space="preserve"> </w:t>
      </w:r>
      <w:r w:rsidR="005C72EB" w:rsidRPr="008040D2">
        <w:rPr>
          <w:sz w:val="24"/>
          <w:szCs w:val="24"/>
        </w:rPr>
        <w:t>каратэ</w:t>
      </w:r>
      <w:r w:rsidRPr="008040D2">
        <w:rPr>
          <w:sz w:val="24"/>
          <w:szCs w:val="24"/>
        </w:rPr>
        <w:t>,</w:t>
      </w:r>
    </w:p>
    <w:p w14:paraId="16CFAAED" w14:textId="66F9B201" w:rsidR="00532EAD" w:rsidRPr="008040D2" w:rsidRDefault="008040D2" w:rsidP="00F640BD">
      <w:pPr>
        <w:pStyle w:val="TableParagraph"/>
        <w:numPr>
          <w:ilvl w:val="0"/>
          <w:numId w:val="75"/>
        </w:numPr>
        <w:tabs>
          <w:tab w:val="left" w:pos="1134"/>
        </w:tabs>
        <w:ind w:left="0" w:firstLine="709"/>
        <w:jc w:val="both"/>
        <w:rPr>
          <w:b/>
          <w:sz w:val="24"/>
          <w:szCs w:val="24"/>
        </w:rPr>
      </w:pPr>
      <w:r w:rsidRPr="008040D2">
        <w:rPr>
          <w:sz w:val="24"/>
          <w:szCs w:val="24"/>
        </w:rPr>
        <w:t>с</w:t>
      </w:r>
      <w:r w:rsidR="005C72EB" w:rsidRPr="008040D2">
        <w:rPr>
          <w:sz w:val="24"/>
          <w:szCs w:val="24"/>
        </w:rPr>
        <w:t>портивные</w:t>
      </w:r>
      <w:r w:rsidR="005C72EB" w:rsidRPr="008040D2">
        <w:rPr>
          <w:spacing w:val="-4"/>
          <w:sz w:val="24"/>
          <w:szCs w:val="24"/>
        </w:rPr>
        <w:t xml:space="preserve"> </w:t>
      </w:r>
      <w:r w:rsidR="005C72EB" w:rsidRPr="008040D2">
        <w:rPr>
          <w:sz w:val="24"/>
          <w:szCs w:val="24"/>
        </w:rPr>
        <w:t>игры</w:t>
      </w:r>
      <w:r w:rsidRPr="008040D2">
        <w:rPr>
          <w:sz w:val="24"/>
          <w:szCs w:val="24"/>
        </w:rPr>
        <w:t xml:space="preserve"> </w:t>
      </w:r>
      <w:r w:rsidR="005C72EB" w:rsidRPr="008040D2">
        <w:rPr>
          <w:spacing w:val="-2"/>
          <w:sz w:val="24"/>
          <w:szCs w:val="24"/>
        </w:rPr>
        <w:t xml:space="preserve"> </w:t>
      </w:r>
      <w:r w:rsidR="005C72EB" w:rsidRPr="008040D2">
        <w:rPr>
          <w:sz w:val="24"/>
          <w:szCs w:val="24"/>
        </w:rPr>
        <w:t>по</w:t>
      </w:r>
      <w:r w:rsidR="005C72EB" w:rsidRPr="008040D2">
        <w:rPr>
          <w:spacing w:val="-3"/>
          <w:sz w:val="24"/>
          <w:szCs w:val="24"/>
        </w:rPr>
        <w:t xml:space="preserve"> </w:t>
      </w:r>
      <w:r w:rsidR="005C72EB" w:rsidRPr="008040D2">
        <w:rPr>
          <w:sz w:val="24"/>
          <w:szCs w:val="24"/>
        </w:rPr>
        <w:t>упрощённым</w:t>
      </w:r>
      <w:r w:rsidR="005C72EB" w:rsidRPr="008040D2">
        <w:rPr>
          <w:spacing w:val="-2"/>
          <w:sz w:val="24"/>
          <w:szCs w:val="24"/>
        </w:rPr>
        <w:t xml:space="preserve"> </w:t>
      </w:r>
      <w:r w:rsidR="005C72EB" w:rsidRPr="008040D2">
        <w:rPr>
          <w:sz w:val="24"/>
          <w:szCs w:val="24"/>
        </w:rPr>
        <w:t>правилам</w:t>
      </w:r>
      <w:r w:rsidR="005C72EB" w:rsidRPr="008040D2">
        <w:rPr>
          <w:spacing w:val="-4"/>
          <w:sz w:val="24"/>
          <w:szCs w:val="24"/>
        </w:rPr>
        <w:t xml:space="preserve"> </w:t>
      </w:r>
      <w:r w:rsidR="005C72EB" w:rsidRPr="008040D2">
        <w:rPr>
          <w:sz w:val="24"/>
          <w:szCs w:val="24"/>
        </w:rPr>
        <w:t>и</w:t>
      </w:r>
      <w:r w:rsidR="005C72EB" w:rsidRPr="008040D2">
        <w:rPr>
          <w:spacing w:val="-3"/>
          <w:sz w:val="24"/>
          <w:szCs w:val="24"/>
        </w:rPr>
        <w:t xml:space="preserve"> </w:t>
      </w:r>
      <w:r w:rsidR="005C72EB" w:rsidRPr="008040D2">
        <w:rPr>
          <w:sz w:val="24"/>
          <w:szCs w:val="24"/>
        </w:rPr>
        <w:t>элементы</w:t>
      </w:r>
      <w:r w:rsidR="005C72EB" w:rsidRPr="008040D2">
        <w:rPr>
          <w:spacing w:val="-4"/>
          <w:sz w:val="24"/>
          <w:szCs w:val="24"/>
        </w:rPr>
        <w:t xml:space="preserve"> </w:t>
      </w:r>
      <w:r w:rsidR="005C72EB" w:rsidRPr="008040D2">
        <w:rPr>
          <w:sz w:val="24"/>
          <w:szCs w:val="24"/>
        </w:rPr>
        <w:t>игровых</w:t>
      </w:r>
      <w:r w:rsidR="005C72EB" w:rsidRPr="008040D2">
        <w:rPr>
          <w:spacing w:val="-2"/>
          <w:sz w:val="24"/>
          <w:szCs w:val="24"/>
        </w:rPr>
        <w:t xml:space="preserve"> </w:t>
      </w:r>
      <w:r w:rsidR="005C72EB" w:rsidRPr="008040D2">
        <w:rPr>
          <w:sz w:val="24"/>
          <w:szCs w:val="24"/>
        </w:rPr>
        <w:t>видов</w:t>
      </w:r>
      <w:r w:rsidR="005C72EB" w:rsidRPr="008040D2">
        <w:rPr>
          <w:spacing w:val="-3"/>
          <w:sz w:val="24"/>
          <w:szCs w:val="24"/>
        </w:rPr>
        <w:t xml:space="preserve"> </w:t>
      </w:r>
      <w:r w:rsidR="005C72EB" w:rsidRPr="008040D2">
        <w:rPr>
          <w:sz w:val="24"/>
          <w:szCs w:val="24"/>
        </w:rPr>
        <w:t>спорта</w:t>
      </w:r>
      <w:r w:rsidRPr="008040D2">
        <w:rPr>
          <w:sz w:val="24"/>
          <w:szCs w:val="24"/>
        </w:rPr>
        <w:t>.</w:t>
      </w:r>
    </w:p>
    <w:p w14:paraId="6DD0C529" w14:textId="77777777" w:rsidR="00792C44" w:rsidRPr="008040D2" w:rsidRDefault="00792C44" w:rsidP="008040D2">
      <w:pPr>
        <w:pStyle w:val="2"/>
        <w:spacing w:before="0"/>
        <w:ind w:left="0"/>
        <w:jc w:val="center"/>
        <w:rPr>
          <w:rFonts w:ascii="Times New Roman" w:hAnsi="Times New Roman" w:cs="Times New Roman"/>
          <w:sz w:val="24"/>
          <w:szCs w:val="24"/>
        </w:rPr>
      </w:pPr>
      <w:r w:rsidRPr="008040D2">
        <w:rPr>
          <w:rFonts w:ascii="Times New Roman" w:hAnsi="Times New Roman" w:cs="Times New Roman"/>
          <w:b/>
          <w:color w:val="auto"/>
          <w:sz w:val="24"/>
          <w:szCs w:val="24"/>
        </w:rPr>
        <w:t>Специальная</w:t>
      </w:r>
      <w:r w:rsidRPr="008040D2">
        <w:rPr>
          <w:rFonts w:ascii="Times New Roman" w:hAnsi="Times New Roman" w:cs="Times New Roman"/>
          <w:b/>
          <w:color w:val="auto"/>
          <w:spacing w:val="-3"/>
          <w:sz w:val="24"/>
          <w:szCs w:val="24"/>
        </w:rPr>
        <w:t xml:space="preserve"> </w:t>
      </w:r>
      <w:r w:rsidRPr="008040D2">
        <w:rPr>
          <w:rFonts w:ascii="Times New Roman" w:hAnsi="Times New Roman" w:cs="Times New Roman"/>
          <w:b/>
          <w:color w:val="auto"/>
          <w:sz w:val="24"/>
          <w:szCs w:val="24"/>
        </w:rPr>
        <w:t>физическая</w:t>
      </w:r>
      <w:r w:rsidRPr="008040D2">
        <w:rPr>
          <w:rFonts w:ascii="Times New Roman" w:hAnsi="Times New Roman" w:cs="Times New Roman"/>
          <w:b/>
          <w:color w:val="auto"/>
          <w:spacing w:val="-2"/>
          <w:sz w:val="24"/>
          <w:szCs w:val="24"/>
        </w:rPr>
        <w:t xml:space="preserve"> </w:t>
      </w:r>
      <w:r w:rsidRPr="008040D2">
        <w:rPr>
          <w:rFonts w:ascii="Times New Roman" w:hAnsi="Times New Roman" w:cs="Times New Roman"/>
          <w:b/>
          <w:color w:val="auto"/>
          <w:sz w:val="24"/>
          <w:szCs w:val="24"/>
        </w:rPr>
        <w:t>подготовк</w:t>
      </w:r>
      <w:r w:rsidRPr="008040D2">
        <w:rPr>
          <w:rFonts w:ascii="Times New Roman" w:hAnsi="Times New Roman" w:cs="Times New Roman"/>
          <w:color w:val="auto"/>
          <w:sz w:val="24"/>
          <w:szCs w:val="24"/>
        </w:rPr>
        <w:t>а.</w:t>
      </w:r>
    </w:p>
    <w:p w14:paraId="37DCFC59" w14:textId="161FCD77" w:rsidR="00532EAD" w:rsidRPr="008040D2" w:rsidRDefault="005C72EB" w:rsidP="008040D2">
      <w:pPr>
        <w:pStyle w:val="2"/>
        <w:spacing w:before="0"/>
        <w:ind w:left="0" w:firstLine="709"/>
        <w:jc w:val="both"/>
        <w:rPr>
          <w:rFonts w:ascii="Times New Roman" w:hAnsi="Times New Roman" w:cs="Times New Roman"/>
          <w:color w:val="auto"/>
          <w:sz w:val="24"/>
          <w:szCs w:val="24"/>
        </w:rPr>
      </w:pPr>
      <w:r w:rsidRPr="008040D2">
        <w:rPr>
          <w:rFonts w:ascii="Times New Roman" w:hAnsi="Times New Roman" w:cs="Times New Roman"/>
          <w:color w:val="auto"/>
          <w:sz w:val="24"/>
          <w:szCs w:val="24"/>
        </w:rPr>
        <w:t>Специальная физическая подготовка заключается в направленном воспитании</w:t>
      </w:r>
      <w:r w:rsidRPr="008040D2">
        <w:rPr>
          <w:rFonts w:ascii="Times New Roman" w:hAnsi="Times New Roman" w:cs="Times New Roman"/>
          <w:color w:val="auto"/>
          <w:spacing w:val="1"/>
          <w:sz w:val="24"/>
          <w:szCs w:val="24"/>
        </w:rPr>
        <w:t xml:space="preserve"> </w:t>
      </w:r>
      <w:r w:rsidRPr="008040D2">
        <w:rPr>
          <w:rFonts w:ascii="Times New Roman" w:hAnsi="Times New Roman" w:cs="Times New Roman"/>
          <w:color w:val="auto"/>
          <w:sz w:val="24"/>
          <w:szCs w:val="24"/>
        </w:rPr>
        <w:t>необходимых двигательных способностей и функциональная подготовка: быстрота,</w:t>
      </w:r>
      <w:r w:rsidRPr="008040D2">
        <w:rPr>
          <w:rFonts w:ascii="Times New Roman" w:hAnsi="Times New Roman" w:cs="Times New Roman"/>
          <w:color w:val="auto"/>
          <w:spacing w:val="1"/>
          <w:sz w:val="24"/>
          <w:szCs w:val="24"/>
        </w:rPr>
        <w:t xml:space="preserve"> </w:t>
      </w:r>
      <w:r w:rsidRPr="008040D2">
        <w:rPr>
          <w:rFonts w:ascii="Times New Roman" w:hAnsi="Times New Roman" w:cs="Times New Roman"/>
          <w:color w:val="auto"/>
          <w:sz w:val="24"/>
          <w:szCs w:val="24"/>
        </w:rPr>
        <w:t>скоростно – силовая подготовка, специальная и скоростная выносливость и гибкость.</w:t>
      </w:r>
    </w:p>
    <w:p w14:paraId="1BDA16FE" w14:textId="77777777" w:rsidR="00792C44" w:rsidRPr="008040D2" w:rsidRDefault="00792C44" w:rsidP="008040D2">
      <w:pPr>
        <w:pStyle w:val="2"/>
        <w:spacing w:before="0"/>
        <w:ind w:left="0"/>
        <w:jc w:val="center"/>
        <w:rPr>
          <w:rFonts w:ascii="Times New Roman" w:hAnsi="Times New Roman" w:cs="Times New Roman"/>
          <w:b/>
          <w:color w:val="auto"/>
          <w:sz w:val="24"/>
          <w:szCs w:val="24"/>
        </w:rPr>
      </w:pPr>
      <w:r w:rsidRPr="008040D2">
        <w:rPr>
          <w:rFonts w:ascii="Times New Roman" w:hAnsi="Times New Roman" w:cs="Times New Roman"/>
          <w:b/>
          <w:color w:val="auto"/>
          <w:sz w:val="24"/>
          <w:szCs w:val="24"/>
        </w:rPr>
        <w:t>Техническая</w:t>
      </w:r>
      <w:r w:rsidRPr="008040D2">
        <w:rPr>
          <w:rFonts w:ascii="Times New Roman" w:hAnsi="Times New Roman" w:cs="Times New Roman"/>
          <w:b/>
          <w:color w:val="auto"/>
          <w:spacing w:val="-4"/>
          <w:sz w:val="24"/>
          <w:szCs w:val="24"/>
        </w:rPr>
        <w:t xml:space="preserve"> </w:t>
      </w:r>
      <w:r w:rsidRPr="008040D2">
        <w:rPr>
          <w:rFonts w:ascii="Times New Roman" w:hAnsi="Times New Roman" w:cs="Times New Roman"/>
          <w:b/>
          <w:color w:val="auto"/>
          <w:sz w:val="24"/>
          <w:szCs w:val="24"/>
        </w:rPr>
        <w:t>подготовка.</w:t>
      </w:r>
    </w:p>
    <w:p w14:paraId="45853FFA" w14:textId="77777777" w:rsidR="008040D2" w:rsidRPr="008040D2" w:rsidRDefault="008040D2" w:rsidP="008040D2">
      <w:pPr>
        <w:pStyle w:val="TableParagraph"/>
        <w:tabs>
          <w:tab w:val="left" w:pos="1134"/>
        </w:tabs>
        <w:ind w:left="0" w:firstLine="709"/>
        <w:jc w:val="both"/>
        <w:rPr>
          <w:sz w:val="24"/>
          <w:szCs w:val="24"/>
        </w:rPr>
      </w:pPr>
      <w:r w:rsidRPr="008040D2">
        <w:rPr>
          <w:sz w:val="24"/>
          <w:szCs w:val="24"/>
        </w:rPr>
        <w:t>Базовая и соревновательная техника всестилевого каратэ, технико – тактические</w:t>
      </w:r>
      <w:r w:rsidRPr="008040D2">
        <w:rPr>
          <w:spacing w:val="1"/>
          <w:sz w:val="24"/>
          <w:szCs w:val="24"/>
        </w:rPr>
        <w:t xml:space="preserve"> </w:t>
      </w:r>
      <w:r w:rsidRPr="008040D2">
        <w:rPr>
          <w:sz w:val="24"/>
          <w:szCs w:val="24"/>
        </w:rPr>
        <w:t>упражнения в усложнённых и вариативных условиях, соревновательная подготовка по</w:t>
      </w:r>
      <w:r w:rsidRPr="008040D2">
        <w:rPr>
          <w:spacing w:val="-48"/>
          <w:sz w:val="24"/>
          <w:szCs w:val="24"/>
        </w:rPr>
        <w:t xml:space="preserve"> </w:t>
      </w:r>
      <w:r w:rsidRPr="008040D2">
        <w:rPr>
          <w:sz w:val="24"/>
          <w:szCs w:val="24"/>
        </w:rPr>
        <w:t>направлению соревновательной деятельности: кумитэ, ката, бункай, ката с предметом</w:t>
      </w:r>
      <w:r w:rsidRPr="008040D2">
        <w:rPr>
          <w:spacing w:val="1"/>
          <w:sz w:val="24"/>
          <w:szCs w:val="24"/>
        </w:rPr>
        <w:t xml:space="preserve"> </w:t>
      </w:r>
      <w:r w:rsidRPr="008040D2">
        <w:rPr>
          <w:sz w:val="24"/>
          <w:szCs w:val="24"/>
        </w:rPr>
        <w:t>индивидуализация</w:t>
      </w:r>
      <w:r w:rsidRPr="008040D2">
        <w:rPr>
          <w:spacing w:val="-2"/>
          <w:sz w:val="24"/>
          <w:szCs w:val="24"/>
        </w:rPr>
        <w:t xml:space="preserve"> </w:t>
      </w:r>
      <w:r w:rsidRPr="008040D2">
        <w:rPr>
          <w:sz w:val="24"/>
          <w:szCs w:val="24"/>
        </w:rPr>
        <w:t>подготовки</w:t>
      </w:r>
    </w:p>
    <w:p w14:paraId="788B50E0" w14:textId="77777777" w:rsidR="008040D2" w:rsidRPr="008040D2" w:rsidRDefault="008040D2" w:rsidP="008040D2">
      <w:pPr>
        <w:ind w:left="0" w:firstLine="672"/>
        <w:jc w:val="both"/>
        <w:rPr>
          <w:rFonts w:ascii="Times New Roman" w:hAnsi="Times New Roman" w:cs="Times New Roman"/>
          <w:sz w:val="24"/>
          <w:szCs w:val="24"/>
        </w:rPr>
      </w:pPr>
      <w:r w:rsidRPr="008040D2">
        <w:rPr>
          <w:rFonts w:ascii="Times New Roman" w:hAnsi="Times New Roman" w:cs="Times New Roman"/>
          <w:sz w:val="24"/>
          <w:szCs w:val="24"/>
        </w:rPr>
        <w:t>Рекомендуется распределить изучение и повторение материала так, чтобы одно занятие отводилось на комплекс упражнений – ката, другое на ударную технику, приёмы борьбы и тренировочные схватки.</w:t>
      </w:r>
    </w:p>
    <w:p w14:paraId="13AA9208" w14:textId="54BFB79A" w:rsidR="008040D2" w:rsidRPr="008040D2" w:rsidRDefault="008040D2" w:rsidP="00F640BD">
      <w:pPr>
        <w:pStyle w:val="a4"/>
        <w:numPr>
          <w:ilvl w:val="0"/>
          <w:numId w:val="75"/>
        </w:numPr>
        <w:tabs>
          <w:tab w:val="left" w:pos="1134"/>
        </w:tabs>
        <w:ind w:left="0" w:firstLine="709"/>
        <w:jc w:val="both"/>
        <w:rPr>
          <w:rFonts w:ascii="Times New Roman" w:hAnsi="Times New Roman" w:cs="Times New Roman"/>
          <w:sz w:val="24"/>
          <w:szCs w:val="24"/>
        </w:rPr>
      </w:pPr>
      <w:r w:rsidRPr="008040D2">
        <w:rPr>
          <w:rFonts w:ascii="Times New Roman" w:hAnsi="Times New Roman" w:cs="Times New Roman"/>
          <w:sz w:val="24"/>
          <w:szCs w:val="24"/>
        </w:rPr>
        <w:t>ката:</w:t>
      </w:r>
    </w:p>
    <w:p w14:paraId="11B10750" w14:textId="19AF4791" w:rsidR="008040D2" w:rsidRPr="008040D2" w:rsidRDefault="008040D2" w:rsidP="00F640BD">
      <w:pPr>
        <w:numPr>
          <w:ilvl w:val="0"/>
          <w:numId w:val="76"/>
        </w:numPr>
        <w:tabs>
          <w:tab w:val="left" w:pos="284"/>
        </w:tabs>
        <w:suppressAutoHyphens/>
        <w:ind w:left="0" w:firstLine="1134"/>
        <w:jc w:val="both"/>
        <w:rPr>
          <w:rFonts w:ascii="Times New Roman" w:hAnsi="Times New Roman" w:cs="Times New Roman"/>
          <w:sz w:val="24"/>
          <w:szCs w:val="24"/>
        </w:rPr>
      </w:pPr>
      <w:r w:rsidRPr="008040D2">
        <w:rPr>
          <w:rFonts w:ascii="Times New Roman" w:hAnsi="Times New Roman" w:cs="Times New Roman"/>
          <w:sz w:val="24"/>
          <w:szCs w:val="24"/>
        </w:rPr>
        <w:t>третий комплекс упражнений среднего уровня (хейан-сандан),</w:t>
      </w:r>
    </w:p>
    <w:p w14:paraId="4F7249B3" w14:textId="7459486F" w:rsidR="008040D2" w:rsidRPr="008040D2" w:rsidRDefault="008040D2" w:rsidP="00F640BD">
      <w:pPr>
        <w:numPr>
          <w:ilvl w:val="0"/>
          <w:numId w:val="76"/>
        </w:numPr>
        <w:tabs>
          <w:tab w:val="left" w:pos="284"/>
        </w:tabs>
        <w:suppressAutoHyphens/>
        <w:ind w:left="0" w:firstLine="1134"/>
        <w:jc w:val="both"/>
        <w:rPr>
          <w:rFonts w:ascii="Times New Roman" w:hAnsi="Times New Roman" w:cs="Times New Roman"/>
          <w:sz w:val="24"/>
          <w:szCs w:val="24"/>
        </w:rPr>
      </w:pPr>
      <w:r w:rsidRPr="008040D2">
        <w:rPr>
          <w:rFonts w:ascii="Times New Roman" w:hAnsi="Times New Roman" w:cs="Times New Roman"/>
          <w:sz w:val="24"/>
          <w:szCs w:val="24"/>
        </w:rPr>
        <w:t>четвертый комплекс упражнений среднего уровня (хейан-ёндан),</w:t>
      </w:r>
    </w:p>
    <w:p w14:paraId="6E82365C" w14:textId="213679F0" w:rsidR="008040D2" w:rsidRPr="008040D2" w:rsidRDefault="008040D2" w:rsidP="008040D2">
      <w:pPr>
        <w:widowControl w:val="0"/>
        <w:tabs>
          <w:tab w:val="left" w:pos="284"/>
        </w:tabs>
        <w:suppressAutoHyphens/>
        <w:ind w:left="0" w:firstLine="1134"/>
        <w:jc w:val="both"/>
        <w:rPr>
          <w:rFonts w:ascii="Times New Roman" w:hAnsi="Times New Roman" w:cs="Times New Roman"/>
          <w:sz w:val="24"/>
          <w:szCs w:val="24"/>
        </w:rPr>
      </w:pPr>
      <w:r w:rsidRPr="008040D2">
        <w:rPr>
          <w:rFonts w:ascii="Times New Roman" w:hAnsi="Times New Roman" w:cs="Times New Roman"/>
          <w:sz w:val="24"/>
          <w:szCs w:val="24"/>
        </w:rPr>
        <w:t>-</w:t>
      </w:r>
      <w:r w:rsidRPr="008040D2">
        <w:rPr>
          <w:rFonts w:ascii="Times New Roman" w:hAnsi="Times New Roman" w:cs="Times New Roman"/>
          <w:sz w:val="24"/>
          <w:szCs w:val="24"/>
        </w:rPr>
        <w:tab/>
        <w:t>пятый комплекс упражнений среднего уровня (хейан-годан).</w:t>
      </w:r>
    </w:p>
    <w:p w14:paraId="146C5B90" w14:textId="20DF0288" w:rsidR="008040D2" w:rsidRPr="008040D2" w:rsidRDefault="008040D2" w:rsidP="00F640BD">
      <w:pPr>
        <w:pStyle w:val="a4"/>
        <w:numPr>
          <w:ilvl w:val="0"/>
          <w:numId w:val="75"/>
        </w:numPr>
        <w:tabs>
          <w:tab w:val="left" w:pos="1134"/>
        </w:tabs>
        <w:ind w:left="0" w:firstLine="709"/>
        <w:jc w:val="both"/>
        <w:rPr>
          <w:rFonts w:ascii="Times New Roman" w:hAnsi="Times New Roman" w:cs="Times New Roman"/>
          <w:sz w:val="24"/>
          <w:szCs w:val="24"/>
        </w:rPr>
      </w:pPr>
      <w:r w:rsidRPr="008040D2">
        <w:rPr>
          <w:rFonts w:ascii="Times New Roman" w:hAnsi="Times New Roman" w:cs="Times New Roman"/>
          <w:sz w:val="24"/>
          <w:szCs w:val="24"/>
        </w:rPr>
        <w:t>ударная техника:</w:t>
      </w:r>
    </w:p>
    <w:p w14:paraId="1C016BC5" w14:textId="77777777" w:rsidR="008040D2" w:rsidRPr="008040D2" w:rsidRDefault="008040D2" w:rsidP="00F640BD">
      <w:pPr>
        <w:numPr>
          <w:ilvl w:val="0"/>
          <w:numId w:val="77"/>
        </w:numPr>
        <w:tabs>
          <w:tab w:val="left" w:pos="284"/>
        </w:tabs>
        <w:suppressAutoHyphens/>
        <w:ind w:left="0" w:firstLine="1134"/>
        <w:jc w:val="both"/>
        <w:rPr>
          <w:rFonts w:ascii="Times New Roman" w:hAnsi="Times New Roman" w:cs="Times New Roman"/>
          <w:sz w:val="24"/>
          <w:szCs w:val="24"/>
        </w:rPr>
      </w:pPr>
      <w:r w:rsidRPr="008040D2">
        <w:rPr>
          <w:rFonts w:ascii="Times New Roman" w:hAnsi="Times New Roman" w:cs="Times New Roman"/>
          <w:sz w:val="24"/>
          <w:szCs w:val="24"/>
        </w:rPr>
        <w:t>защита на всех уровнях, удары руками и ногами:</w:t>
      </w:r>
    </w:p>
    <w:p w14:paraId="7D9030D7" w14:textId="6058FE41" w:rsidR="008040D2" w:rsidRPr="008040D2" w:rsidRDefault="008040D2" w:rsidP="00F640BD">
      <w:pPr>
        <w:pStyle w:val="a4"/>
        <w:numPr>
          <w:ilvl w:val="0"/>
          <w:numId w:val="75"/>
        </w:numPr>
        <w:tabs>
          <w:tab w:val="left" w:pos="1134"/>
        </w:tabs>
        <w:ind w:left="0" w:firstLine="709"/>
        <w:jc w:val="both"/>
        <w:rPr>
          <w:rFonts w:ascii="Times New Roman" w:hAnsi="Times New Roman" w:cs="Times New Roman"/>
          <w:sz w:val="24"/>
          <w:szCs w:val="24"/>
        </w:rPr>
      </w:pPr>
      <w:r w:rsidRPr="008040D2">
        <w:rPr>
          <w:rFonts w:ascii="Times New Roman" w:hAnsi="Times New Roman" w:cs="Times New Roman"/>
          <w:sz w:val="24"/>
          <w:szCs w:val="24"/>
        </w:rPr>
        <w:t>борьба в стойке (броски + удержание + болевой):</w:t>
      </w:r>
    </w:p>
    <w:p w14:paraId="1FAEA4DD" w14:textId="77777777" w:rsidR="008040D2" w:rsidRPr="008040D2" w:rsidRDefault="008040D2" w:rsidP="00F640BD">
      <w:pPr>
        <w:widowControl w:val="0"/>
        <w:numPr>
          <w:ilvl w:val="0"/>
          <w:numId w:val="68"/>
        </w:numPr>
        <w:tabs>
          <w:tab w:val="left" w:pos="284"/>
          <w:tab w:val="left" w:pos="725"/>
        </w:tabs>
        <w:suppressAutoHyphens/>
        <w:ind w:firstLine="1134"/>
        <w:jc w:val="both"/>
        <w:rPr>
          <w:rFonts w:ascii="Times New Roman" w:hAnsi="Times New Roman" w:cs="Times New Roman"/>
          <w:sz w:val="24"/>
          <w:szCs w:val="24"/>
        </w:rPr>
      </w:pPr>
      <w:r w:rsidRPr="008040D2">
        <w:rPr>
          <w:rFonts w:ascii="Times New Roman" w:hAnsi="Times New Roman" w:cs="Times New Roman"/>
          <w:sz w:val="24"/>
          <w:szCs w:val="24"/>
        </w:rPr>
        <w:lastRenderedPageBreak/>
        <w:t xml:space="preserve">задняя подножка, </w:t>
      </w:r>
      <w:bookmarkStart w:id="21" w:name="_Hlk479119895"/>
      <w:r w:rsidRPr="008040D2">
        <w:rPr>
          <w:rFonts w:ascii="Times New Roman" w:hAnsi="Times New Roman" w:cs="Times New Roman"/>
          <w:sz w:val="24"/>
          <w:szCs w:val="24"/>
        </w:rPr>
        <w:t>удержание, болевой,</w:t>
      </w:r>
      <w:bookmarkEnd w:id="21"/>
    </w:p>
    <w:p w14:paraId="09F77666" w14:textId="77777777" w:rsidR="008040D2" w:rsidRPr="008040D2" w:rsidRDefault="008040D2" w:rsidP="00F640BD">
      <w:pPr>
        <w:widowControl w:val="0"/>
        <w:numPr>
          <w:ilvl w:val="0"/>
          <w:numId w:val="68"/>
        </w:numPr>
        <w:tabs>
          <w:tab w:val="left" w:pos="284"/>
          <w:tab w:val="left" w:pos="725"/>
        </w:tabs>
        <w:suppressAutoHyphens/>
        <w:ind w:firstLine="1134"/>
        <w:jc w:val="both"/>
        <w:rPr>
          <w:rFonts w:ascii="Times New Roman" w:hAnsi="Times New Roman" w:cs="Times New Roman"/>
          <w:sz w:val="24"/>
          <w:szCs w:val="24"/>
        </w:rPr>
      </w:pPr>
      <w:r w:rsidRPr="008040D2">
        <w:rPr>
          <w:rFonts w:ascii="Times New Roman" w:hAnsi="Times New Roman" w:cs="Times New Roman"/>
          <w:sz w:val="24"/>
          <w:szCs w:val="24"/>
        </w:rPr>
        <w:t>передняя подножка, удержание, болевой,</w:t>
      </w:r>
    </w:p>
    <w:p w14:paraId="7585DECC" w14:textId="77777777" w:rsidR="008040D2" w:rsidRPr="008040D2" w:rsidRDefault="008040D2" w:rsidP="00F640BD">
      <w:pPr>
        <w:widowControl w:val="0"/>
        <w:numPr>
          <w:ilvl w:val="0"/>
          <w:numId w:val="68"/>
        </w:numPr>
        <w:tabs>
          <w:tab w:val="left" w:pos="284"/>
          <w:tab w:val="left" w:pos="725"/>
        </w:tabs>
        <w:suppressAutoHyphens/>
        <w:ind w:firstLine="1134"/>
        <w:jc w:val="both"/>
        <w:rPr>
          <w:rFonts w:ascii="Times New Roman" w:hAnsi="Times New Roman" w:cs="Times New Roman"/>
          <w:sz w:val="24"/>
          <w:szCs w:val="24"/>
        </w:rPr>
      </w:pPr>
      <w:r w:rsidRPr="008040D2">
        <w:rPr>
          <w:rFonts w:ascii="Times New Roman" w:hAnsi="Times New Roman" w:cs="Times New Roman"/>
          <w:sz w:val="24"/>
          <w:szCs w:val="24"/>
        </w:rPr>
        <w:t>бросок через бедро, удержание, болевой,</w:t>
      </w:r>
    </w:p>
    <w:p w14:paraId="2BC13DB5" w14:textId="77777777" w:rsidR="008040D2" w:rsidRPr="008040D2" w:rsidRDefault="008040D2" w:rsidP="00F640BD">
      <w:pPr>
        <w:widowControl w:val="0"/>
        <w:numPr>
          <w:ilvl w:val="0"/>
          <w:numId w:val="68"/>
        </w:numPr>
        <w:tabs>
          <w:tab w:val="left" w:pos="284"/>
          <w:tab w:val="left" w:pos="725"/>
        </w:tabs>
        <w:suppressAutoHyphens/>
        <w:ind w:firstLine="1134"/>
        <w:jc w:val="both"/>
        <w:rPr>
          <w:rFonts w:ascii="Times New Roman" w:hAnsi="Times New Roman" w:cs="Times New Roman"/>
          <w:sz w:val="24"/>
          <w:szCs w:val="24"/>
        </w:rPr>
      </w:pPr>
      <w:r w:rsidRPr="008040D2">
        <w:rPr>
          <w:rFonts w:ascii="Times New Roman" w:hAnsi="Times New Roman" w:cs="Times New Roman"/>
          <w:sz w:val="24"/>
          <w:szCs w:val="24"/>
        </w:rPr>
        <w:t>бросок через голову, удержание, болевой,</w:t>
      </w:r>
    </w:p>
    <w:p w14:paraId="2F691D80" w14:textId="77777777" w:rsidR="008040D2" w:rsidRPr="008040D2" w:rsidRDefault="008040D2" w:rsidP="00F640BD">
      <w:pPr>
        <w:widowControl w:val="0"/>
        <w:numPr>
          <w:ilvl w:val="0"/>
          <w:numId w:val="68"/>
        </w:numPr>
        <w:tabs>
          <w:tab w:val="left" w:pos="284"/>
          <w:tab w:val="left" w:pos="725"/>
        </w:tabs>
        <w:suppressAutoHyphens/>
        <w:ind w:firstLine="1134"/>
        <w:jc w:val="both"/>
        <w:rPr>
          <w:rFonts w:ascii="Times New Roman" w:hAnsi="Times New Roman" w:cs="Times New Roman"/>
          <w:sz w:val="24"/>
          <w:szCs w:val="24"/>
        </w:rPr>
      </w:pPr>
      <w:r w:rsidRPr="008040D2">
        <w:rPr>
          <w:rFonts w:ascii="Times New Roman" w:hAnsi="Times New Roman" w:cs="Times New Roman"/>
          <w:sz w:val="24"/>
          <w:szCs w:val="24"/>
        </w:rPr>
        <w:t>боковая подсечка, удержание, болевой,</w:t>
      </w:r>
    </w:p>
    <w:p w14:paraId="6E9D7BAF" w14:textId="77777777" w:rsidR="008040D2" w:rsidRPr="008040D2" w:rsidRDefault="008040D2" w:rsidP="00F640BD">
      <w:pPr>
        <w:widowControl w:val="0"/>
        <w:numPr>
          <w:ilvl w:val="0"/>
          <w:numId w:val="68"/>
        </w:numPr>
        <w:tabs>
          <w:tab w:val="left" w:pos="284"/>
          <w:tab w:val="left" w:pos="725"/>
        </w:tabs>
        <w:suppressAutoHyphens/>
        <w:ind w:firstLine="1134"/>
        <w:jc w:val="both"/>
        <w:rPr>
          <w:rFonts w:ascii="Times New Roman" w:hAnsi="Times New Roman" w:cs="Times New Roman"/>
          <w:sz w:val="24"/>
          <w:szCs w:val="24"/>
        </w:rPr>
      </w:pPr>
      <w:r w:rsidRPr="008040D2">
        <w:rPr>
          <w:rFonts w:ascii="Times New Roman" w:hAnsi="Times New Roman" w:cs="Times New Roman"/>
          <w:sz w:val="24"/>
          <w:szCs w:val="24"/>
        </w:rPr>
        <w:t>передняя подсечка, удержание, болевой,</w:t>
      </w:r>
    </w:p>
    <w:p w14:paraId="2A9ECDA7" w14:textId="77777777" w:rsidR="008040D2" w:rsidRPr="008040D2" w:rsidRDefault="008040D2" w:rsidP="00F640BD">
      <w:pPr>
        <w:widowControl w:val="0"/>
        <w:numPr>
          <w:ilvl w:val="0"/>
          <w:numId w:val="68"/>
        </w:numPr>
        <w:tabs>
          <w:tab w:val="left" w:pos="284"/>
          <w:tab w:val="left" w:pos="725"/>
        </w:tabs>
        <w:suppressAutoHyphens/>
        <w:ind w:firstLine="1134"/>
        <w:jc w:val="both"/>
        <w:rPr>
          <w:rFonts w:ascii="Times New Roman" w:hAnsi="Times New Roman" w:cs="Times New Roman"/>
          <w:sz w:val="24"/>
          <w:szCs w:val="24"/>
        </w:rPr>
      </w:pPr>
      <w:r w:rsidRPr="008040D2">
        <w:rPr>
          <w:rFonts w:ascii="Times New Roman" w:hAnsi="Times New Roman" w:cs="Times New Roman"/>
          <w:sz w:val="24"/>
          <w:szCs w:val="24"/>
        </w:rPr>
        <w:t>зацеп изнутри, удержание, болевой,</w:t>
      </w:r>
    </w:p>
    <w:p w14:paraId="29445ADB" w14:textId="77777777" w:rsidR="008040D2" w:rsidRPr="008040D2" w:rsidRDefault="008040D2" w:rsidP="00F640BD">
      <w:pPr>
        <w:widowControl w:val="0"/>
        <w:numPr>
          <w:ilvl w:val="0"/>
          <w:numId w:val="68"/>
        </w:numPr>
        <w:tabs>
          <w:tab w:val="left" w:pos="284"/>
          <w:tab w:val="left" w:pos="725"/>
        </w:tabs>
        <w:suppressAutoHyphens/>
        <w:ind w:firstLine="1134"/>
        <w:jc w:val="both"/>
        <w:rPr>
          <w:rFonts w:ascii="Times New Roman" w:hAnsi="Times New Roman" w:cs="Times New Roman"/>
          <w:sz w:val="24"/>
          <w:szCs w:val="24"/>
        </w:rPr>
      </w:pPr>
      <w:r w:rsidRPr="008040D2">
        <w:rPr>
          <w:rFonts w:ascii="Times New Roman" w:hAnsi="Times New Roman" w:cs="Times New Roman"/>
          <w:sz w:val="24"/>
          <w:szCs w:val="24"/>
        </w:rPr>
        <w:t>отхват, удержание, болевой.</w:t>
      </w:r>
    </w:p>
    <w:p w14:paraId="763657E4" w14:textId="77777777" w:rsidR="00792C44" w:rsidRPr="008040D2" w:rsidRDefault="00792C44" w:rsidP="008040D2">
      <w:pPr>
        <w:pStyle w:val="2"/>
        <w:spacing w:before="0"/>
        <w:ind w:left="0"/>
        <w:jc w:val="center"/>
        <w:rPr>
          <w:rFonts w:ascii="Times New Roman" w:hAnsi="Times New Roman" w:cs="Times New Roman"/>
          <w:b/>
          <w:color w:val="auto"/>
          <w:sz w:val="24"/>
          <w:szCs w:val="24"/>
        </w:rPr>
      </w:pPr>
      <w:r w:rsidRPr="008040D2">
        <w:rPr>
          <w:rFonts w:ascii="Times New Roman" w:hAnsi="Times New Roman" w:cs="Times New Roman"/>
          <w:b/>
          <w:color w:val="auto"/>
          <w:sz w:val="24"/>
          <w:szCs w:val="24"/>
        </w:rPr>
        <w:t>Тактическая</w:t>
      </w:r>
      <w:r w:rsidRPr="008040D2">
        <w:rPr>
          <w:rFonts w:ascii="Times New Roman" w:hAnsi="Times New Roman" w:cs="Times New Roman"/>
          <w:b/>
          <w:color w:val="auto"/>
          <w:spacing w:val="-3"/>
          <w:sz w:val="24"/>
          <w:szCs w:val="24"/>
        </w:rPr>
        <w:t xml:space="preserve"> </w:t>
      </w:r>
      <w:r w:rsidRPr="008040D2">
        <w:rPr>
          <w:rFonts w:ascii="Times New Roman" w:hAnsi="Times New Roman" w:cs="Times New Roman"/>
          <w:b/>
          <w:color w:val="auto"/>
          <w:sz w:val="24"/>
          <w:szCs w:val="24"/>
        </w:rPr>
        <w:t>подготовка.</w:t>
      </w:r>
    </w:p>
    <w:p w14:paraId="39FD7EAF" w14:textId="16B8F080" w:rsidR="008040D2" w:rsidRPr="008040D2" w:rsidRDefault="008040D2" w:rsidP="008040D2">
      <w:pPr>
        <w:pStyle w:val="TableParagraph"/>
        <w:ind w:left="0" w:firstLine="709"/>
        <w:jc w:val="both"/>
        <w:rPr>
          <w:sz w:val="24"/>
          <w:szCs w:val="24"/>
        </w:rPr>
      </w:pPr>
      <w:r w:rsidRPr="008040D2">
        <w:rPr>
          <w:sz w:val="24"/>
          <w:szCs w:val="24"/>
        </w:rPr>
        <w:t>Создать условия для неуклонного совершенствования тактики: усложнение</w:t>
      </w:r>
      <w:r w:rsidRPr="008040D2">
        <w:rPr>
          <w:spacing w:val="-48"/>
          <w:sz w:val="24"/>
          <w:szCs w:val="24"/>
        </w:rPr>
        <w:t xml:space="preserve"> </w:t>
      </w:r>
      <w:r w:rsidRPr="008040D2">
        <w:rPr>
          <w:sz w:val="24"/>
          <w:szCs w:val="24"/>
        </w:rPr>
        <w:t>двигательных действий и их вариативность, совершенствование тактической</w:t>
      </w:r>
      <w:r w:rsidRPr="008040D2">
        <w:rPr>
          <w:spacing w:val="1"/>
          <w:sz w:val="24"/>
          <w:szCs w:val="24"/>
        </w:rPr>
        <w:t xml:space="preserve"> </w:t>
      </w:r>
      <w:r w:rsidRPr="008040D2">
        <w:rPr>
          <w:sz w:val="24"/>
          <w:szCs w:val="24"/>
        </w:rPr>
        <w:t>подготовки путём выполнения разнообразных тренировочных заданий,</w:t>
      </w:r>
      <w:r w:rsidRPr="008040D2">
        <w:rPr>
          <w:spacing w:val="1"/>
          <w:sz w:val="24"/>
          <w:szCs w:val="24"/>
        </w:rPr>
        <w:t xml:space="preserve"> </w:t>
      </w:r>
      <w:r w:rsidRPr="008040D2">
        <w:rPr>
          <w:sz w:val="24"/>
          <w:szCs w:val="24"/>
        </w:rPr>
        <w:t>моделирование</w:t>
      </w:r>
      <w:r w:rsidRPr="008040D2">
        <w:rPr>
          <w:spacing w:val="5"/>
          <w:sz w:val="24"/>
          <w:szCs w:val="24"/>
        </w:rPr>
        <w:t xml:space="preserve"> </w:t>
      </w:r>
      <w:r w:rsidRPr="008040D2">
        <w:rPr>
          <w:sz w:val="24"/>
          <w:szCs w:val="24"/>
        </w:rPr>
        <w:t>соревновательных</w:t>
      </w:r>
      <w:r w:rsidRPr="008040D2">
        <w:rPr>
          <w:spacing w:val="6"/>
          <w:sz w:val="24"/>
          <w:szCs w:val="24"/>
        </w:rPr>
        <w:t xml:space="preserve"> </w:t>
      </w:r>
      <w:r w:rsidRPr="008040D2">
        <w:rPr>
          <w:sz w:val="24"/>
          <w:szCs w:val="24"/>
        </w:rPr>
        <w:t>ситуаций,</w:t>
      </w:r>
      <w:r w:rsidRPr="008040D2">
        <w:rPr>
          <w:spacing w:val="6"/>
          <w:sz w:val="24"/>
          <w:szCs w:val="24"/>
        </w:rPr>
        <w:t xml:space="preserve"> </w:t>
      </w:r>
      <w:r w:rsidRPr="008040D2">
        <w:rPr>
          <w:sz w:val="24"/>
          <w:szCs w:val="24"/>
        </w:rPr>
        <w:t>режимов</w:t>
      </w:r>
      <w:r w:rsidRPr="008040D2">
        <w:rPr>
          <w:spacing w:val="5"/>
          <w:sz w:val="24"/>
          <w:szCs w:val="24"/>
        </w:rPr>
        <w:t xml:space="preserve"> </w:t>
      </w:r>
      <w:r w:rsidRPr="008040D2">
        <w:rPr>
          <w:sz w:val="24"/>
          <w:szCs w:val="24"/>
        </w:rPr>
        <w:t>соревновательной</w:t>
      </w:r>
      <w:r w:rsidRPr="008040D2">
        <w:rPr>
          <w:spacing w:val="1"/>
          <w:sz w:val="24"/>
          <w:szCs w:val="24"/>
        </w:rPr>
        <w:t xml:space="preserve"> </w:t>
      </w:r>
      <w:r w:rsidRPr="008040D2">
        <w:rPr>
          <w:sz w:val="24"/>
          <w:szCs w:val="24"/>
        </w:rPr>
        <w:t>деятельности</w:t>
      </w:r>
      <w:r w:rsidRPr="008040D2">
        <w:rPr>
          <w:spacing w:val="-2"/>
          <w:sz w:val="24"/>
          <w:szCs w:val="24"/>
        </w:rPr>
        <w:t xml:space="preserve"> </w:t>
      </w:r>
      <w:r w:rsidRPr="008040D2">
        <w:rPr>
          <w:sz w:val="24"/>
          <w:szCs w:val="24"/>
        </w:rPr>
        <w:t>и</w:t>
      </w:r>
      <w:r w:rsidRPr="008040D2">
        <w:rPr>
          <w:spacing w:val="-2"/>
          <w:sz w:val="24"/>
          <w:szCs w:val="24"/>
        </w:rPr>
        <w:t xml:space="preserve"> </w:t>
      </w:r>
      <w:r w:rsidRPr="008040D2">
        <w:rPr>
          <w:sz w:val="24"/>
          <w:szCs w:val="24"/>
        </w:rPr>
        <w:t>её</w:t>
      </w:r>
      <w:r w:rsidRPr="008040D2">
        <w:rPr>
          <w:spacing w:val="-2"/>
          <w:sz w:val="24"/>
          <w:szCs w:val="24"/>
        </w:rPr>
        <w:t xml:space="preserve"> </w:t>
      </w:r>
      <w:r w:rsidRPr="008040D2">
        <w:rPr>
          <w:sz w:val="24"/>
          <w:szCs w:val="24"/>
        </w:rPr>
        <w:t>специфики.</w:t>
      </w:r>
      <w:r w:rsidRPr="008040D2">
        <w:rPr>
          <w:spacing w:val="-2"/>
          <w:sz w:val="24"/>
          <w:szCs w:val="24"/>
        </w:rPr>
        <w:t xml:space="preserve"> </w:t>
      </w:r>
      <w:r w:rsidRPr="008040D2">
        <w:rPr>
          <w:sz w:val="24"/>
          <w:szCs w:val="24"/>
        </w:rPr>
        <w:t>Регулярное</w:t>
      </w:r>
      <w:r w:rsidRPr="008040D2">
        <w:rPr>
          <w:spacing w:val="-2"/>
          <w:sz w:val="24"/>
          <w:szCs w:val="24"/>
        </w:rPr>
        <w:t xml:space="preserve"> </w:t>
      </w:r>
      <w:r w:rsidRPr="008040D2">
        <w:rPr>
          <w:sz w:val="24"/>
          <w:szCs w:val="24"/>
        </w:rPr>
        <w:t>участие</w:t>
      </w:r>
      <w:r w:rsidRPr="008040D2">
        <w:rPr>
          <w:spacing w:val="-1"/>
          <w:sz w:val="24"/>
          <w:szCs w:val="24"/>
        </w:rPr>
        <w:t xml:space="preserve"> </w:t>
      </w:r>
      <w:r w:rsidRPr="008040D2">
        <w:rPr>
          <w:sz w:val="24"/>
          <w:szCs w:val="24"/>
        </w:rPr>
        <w:t>в</w:t>
      </w:r>
      <w:r w:rsidRPr="008040D2">
        <w:rPr>
          <w:spacing w:val="-2"/>
          <w:sz w:val="24"/>
          <w:szCs w:val="24"/>
        </w:rPr>
        <w:t xml:space="preserve"> </w:t>
      </w:r>
      <w:r w:rsidRPr="008040D2">
        <w:rPr>
          <w:sz w:val="24"/>
          <w:szCs w:val="24"/>
        </w:rPr>
        <w:t>соревнованиях.</w:t>
      </w:r>
    </w:p>
    <w:p w14:paraId="256C8A83" w14:textId="10A4D8C5" w:rsidR="005610EB" w:rsidRPr="008040D2" w:rsidRDefault="00C35425" w:rsidP="008040D2">
      <w:pPr>
        <w:autoSpaceDE w:val="0"/>
        <w:autoSpaceDN w:val="0"/>
        <w:adjustRightInd w:val="0"/>
        <w:ind w:left="0" w:firstLine="708"/>
        <w:jc w:val="center"/>
        <w:rPr>
          <w:rFonts w:ascii="Times New Roman" w:eastAsia="HiddenHorzOCR" w:hAnsi="Times New Roman" w:cs="Times New Roman"/>
          <w:b/>
          <w:sz w:val="24"/>
          <w:szCs w:val="24"/>
        </w:rPr>
      </w:pPr>
      <w:r w:rsidRPr="008040D2">
        <w:rPr>
          <w:rFonts w:ascii="Times New Roman" w:eastAsia="HiddenHorzOCR" w:hAnsi="Times New Roman" w:cs="Times New Roman"/>
          <w:b/>
          <w:sz w:val="24"/>
          <w:szCs w:val="24"/>
        </w:rPr>
        <w:t>Теоретическая подготовка.</w:t>
      </w:r>
    </w:p>
    <w:p w14:paraId="785FDCC1" w14:textId="5FAC1352" w:rsidR="00C35425" w:rsidRPr="008040D2" w:rsidRDefault="00C35425" w:rsidP="00F640BD">
      <w:pPr>
        <w:pStyle w:val="a4"/>
        <w:numPr>
          <w:ilvl w:val="2"/>
          <w:numId w:val="48"/>
        </w:numPr>
        <w:tabs>
          <w:tab w:val="clear" w:pos="1440"/>
          <w:tab w:val="num" w:pos="1134"/>
          <w:tab w:val="left" w:pos="5812"/>
        </w:tabs>
        <w:ind w:left="0" w:firstLine="709"/>
        <w:mirrorIndents/>
        <w:rPr>
          <w:rFonts w:ascii="Times New Roman" w:hAnsi="Times New Roman" w:cs="Times New Roman"/>
          <w:sz w:val="24"/>
          <w:szCs w:val="24"/>
        </w:rPr>
      </w:pPr>
      <w:r w:rsidRPr="008040D2">
        <w:rPr>
          <w:rFonts w:ascii="Times New Roman" w:hAnsi="Times New Roman" w:cs="Times New Roman"/>
          <w:sz w:val="24"/>
          <w:szCs w:val="24"/>
        </w:rPr>
        <w:t>Олимпийское движение. Роль и место физической культуры в обществе. Состояние современного спорта.</w:t>
      </w:r>
    </w:p>
    <w:p w14:paraId="4ACF8863" w14:textId="77777777" w:rsidR="00C35425" w:rsidRPr="008040D2" w:rsidRDefault="00C35425" w:rsidP="00F640BD">
      <w:pPr>
        <w:pStyle w:val="a4"/>
        <w:numPr>
          <w:ilvl w:val="0"/>
          <w:numId w:val="48"/>
        </w:numPr>
        <w:tabs>
          <w:tab w:val="left" w:pos="1134"/>
          <w:tab w:val="left" w:pos="5812"/>
        </w:tabs>
        <w:ind w:left="0" w:firstLine="709"/>
        <w:mirrorIndents/>
        <w:jc w:val="both"/>
        <w:rPr>
          <w:rFonts w:ascii="Times New Roman" w:hAnsi="Times New Roman" w:cs="Times New Roman"/>
          <w:i/>
          <w:sz w:val="24"/>
          <w:szCs w:val="24"/>
          <w:shd w:val="clear" w:color="auto" w:fill="FFFFFF"/>
        </w:rPr>
      </w:pPr>
      <w:r w:rsidRPr="008040D2">
        <w:rPr>
          <w:rFonts w:ascii="Times New Roman" w:hAnsi="Times New Roman" w:cs="Times New Roman"/>
          <w:i/>
          <w:sz w:val="24"/>
          <w:szCs w:val="24"/>
          <w:shd w:val="clear" w:color="auto" w:fill="FFFFFF"/>
        </w:rPr>
        <w:t xml:space="preserve">Олимпизм как метафизика спорта. </w:t>
      </w:r>
    </w:p>
    <w:p w14:paraId="16B02332" w14:textId="77777777" w:rsidR="00C35425" w:rsidRPr="008040D2" w:rsidRDefault="00C35425" w:rsidP="00F640BD">
      <w:pPr>
        <w:pStyle w:val="a4"/>
        <w:numPr>
          <w:ilvl w:val="0"/>
          <w:numId w:val="48"/>
        </w:numPr>
        <w:tabs>
          <w:tab w:val="left" w:pos="1134"/>
          <w:tab w:val="left" w:pos="5812"/>
        </w:tabs>
        <w:ind w:left="0" w:firstLine="709"/>
        <w:mirrorIndents/>
        <w:jc w:val="both"/>
        <w:rPr>
          <w:rFonts w:ascii="Times New Roman" w:hAnsi="Times New Roman" w:cs="Times New Roman"/>
          <w:i/>
          <w:sz w:val="24"/>
          <w:szCs w:val="24"/>
          <w:shd w:val="clear" w:color="auto" w:fill="FFFFFF"/>
        </w:rPr>
      </w:pPr>
      <w:r w:rsidRPr="008040D2">
        <w:rPr>
          <w:rFonts w:ascii="Times New Roman" w:hAnsi="Times New Roman" w:cs="Times New Roman"/>
          <w:i/>
          <w:sz w:val="24"/>
          <w:szCs w:val="24"/>
          <w:shd w:val="clear" w:color="auto" w:fill="FFFFFF"/>
        </w:rPr>
        <w:t xml:space="preserve">Социокультурные процессы в современной России. </w:t>
      </w:r>
    </w:p>
    <w:p w14:paraId="6CCE8BA1" w14:textId="7DC4DB8D" w:rsidR="00C35425" w:rsidRPr="008040D2" w:rsidRDefault="00C35425" w:rsidP="00F640BD">
      <w:pPr>
        <w:pStyle w:val="a4"/>
        <w:numPr>
          <w:ilvl w:val="0"/>
          <w:numId w:val="48"/>
        </w:numPr>
        <w:tabs>
          <w:tab w:val="left" w:pos="1134"/>
          <w:tab w:val="left" w:pos="5812"/>
        </w:tabs>
        <w:ind w:left="0" w:firstLine="709"/>
        <w:mirrorIndents/>
        <w:jc w:val="both"/>
        <w:rPr>
          <w:rFonts w:ascii="Times New Roman" w:hAnsi="Times New Roman" w:cs="Times New Roman"/>
          <w:i/>
          <w:sz w:val="24"/>
          <w:szCs w:val="24"/>
          <w:shd w:val="clear" w:color="auto" w:fill="FFFFFF"/>
        </w:rPr>
      </w:pPr>
      <w:r w:rsidRPr="008040D2">
        <w:rPr>
          <w:rFonts w:ascii="Times New Roman" w:hAnsi="Times New Roman" w:cs="Times New Roman"/>
          <w:i/>
          <w:sz w:val="24"/>
          <w:szCs w:val="24"/>
          <w:shd w:val="clear" w:color="auto" w:fill="FFFFFF"/>
        </w:rPr>
        <w:t xml:space="preserve">Влияние олимпизма на развитие международных спортивных связей и системы </w:t>
      </w:r>
      <w:r w:rsidRPr="008040D2">
        <w:rPr>
          <w:rFonts w:ascii="Times New Roman" w:hAnsi="Times New Roman" w:cs="Times New Roman"/>
          <w:i/>
          <w:sz w:val="24"/>
          <w:szCs w:val="24"/>
        </w:rPr>
        <w:t xml:space="preserve">спортивных </w:t>
      </w:r>
      <w:r w:rsidRPr="008040D2">
        <w:rPr>
          <w:rFonts w:ascii="Times New Roman" w:hAnsi="Times New Roman" w:cs="Times New Roman"/>
          <w:i/>
          <w:sz w:val="24"/>
          <w:szCs w:val="24"/>
          <w:shd w:val="clear" w:color="auto" w:fill="FFFFFF"/>
        </w:rPr>
        <w:t>соревнований, в том числе, по виду спорта.</w:t>
      </w:r>
    </w:p>
    <w:p w14:paraId="3F0C4128" w14:textId="178E83DA" w:rsidR="00C35425" w:rsidRPr="008040D2" w:rsidRDefault="0047236F" w:rsidP="008040D2">
      <w:pPr>
        <w:tabs>
          <w:tab w:val="left" w:pos="1134"/>
          <w:tab w:val="left" w:pos="5812"/>
        </w:tabs>
        <w:ind w:left="0" w:firstLine="709"/>
        <w:contextualSpacing/>
        <w:mirrorIndents/>
        <w:jc w:val="both"/>
        <w:rPr>
          <w:rFonts w:ascii="Times New Roman" w:hAnsi="Times New Roman" w:cs="Times New Roman"/>
          <w:sz w:val="24"/>
          <w:szCs w:val="24"/>
        </w:rPr>
      </w:pPr>
      <w:r w:rsidRPr="008040D2">
        <w:rPr>
          <w:rFonts w:ascii="Times New Roman" w:hAnsi="Times New Roman" w:cs="Times New Roman"/>
          <w:sz w:val="24"/>
          <w:szCs w:val="24"/>
          <w:shd w:val="clear" w:color="auto" w:fill="FFFFFF"/>
        </w:rPr>
        <w:t>2</w:t>
      </w:r>
      <w:r w:rsidR="00C35425" w:rsidRPr="008040D2">
        <w:rPr>
          <w:rFonts w:ascii="Times New Roman" w:hAnsi="Times New Roman" w:cs="Times New Roman"/>
          <w:sz w:val="24"/>
          <w:szCs w:val="24"/>
          <w:shd w:val="clear" w:color="auto" w:fill="FFFFFF"/>
        </w:rPr>
        <w:t>.</w:t>
      </w:r>
      <w:r w:rsidRPr="008040D2">
        <w:rPr>
          <w:rFonts w:ascii="Times New Roman" w:hAnsi="Times New Roman" w:cs="Times New Roman"/>
          <w:sz w:val="24"/>
          <w:szCs w:val="24"/>
          <w:shd w:val="clear" w:color="auto" w:fill="FFFFFF"/>
        </w:rPr>
        <w:tab/>
      </w:r>
      <w:r w:rsidR="00C35425" w:rsidRPr="008040D2">
        <w:rPr>
          <w:rFonts w:ascii="Times New Roman" w:hAnsi="Times New Roman" w:cs="Times New Roman"/>
          <w:sz w:val="24"/>
          <w:szCs w:val="24"/>
        </w:rPr>
        <w:t>Профилактика травматизма. Перетренированность/недотренированность.</w:t>
      </w:r>
    </w:p>
    <w:p w14:paraId="28554B80" w14:textId="77777777" w:rsidR="00C35425" w:rsidRPr="008040D2" w:rsidRDefault="00C35425" w:rsidP="00F640BD">
      <w:pPr>
        <w:pStyle w:val="1"/>
        <w:numPr>
          <w:ilvl w:val="0"/>
          <w:numId w:val="48"/>
        </w:numPr>
        <w:tabs>
          <w:tab w:val="left" w:pos="1134"/>
          <w:tab w:val="left" w:pos="5812"/>
        </w:tabs>
        <w:spacing w:before="0" w:line="240" w:lineRule="auto"/>
        <w:ind w:left="0" w:firstLine="709"/>
        <w:contextualSpacing/>
        <w:mirrorIndents/>
        <w:jc w:val="both"/>
        <w:textAlignment w:val="baseline"/>
        <w:rPr>
          <w:rFonts w:ascii="Times New Roman" w:hAnsi="Times New Roman" w:cs="Times New Roman"/>
          <w:i/>
          <w:color w:val="auto"/>
          <w:sz w:val="24"/>
          <w:szCs w:val="24"/>
        </w:rPr>
      </w:pPr>
      <w:r w:rsidRPr="008040D2">
        <w:rPr>
          <w:rFonts w:ascii="Times New Roman" w:hAnsi="Times New Roman" w:cs="Times New Roman"/>
          <w:i/>
          <w:color w:val="auto"/>
          <w:sz w:val="24"/>
          <w:szCs w:val="24"/>
        </w:rPr>
        <w:t xml:space="preserve">Понятие травматизма. </w:t>
      </w:r>
    </w:p>
    <w:p w14:paraId="6B3E4191" w14:textId="77777777" w:rsidR="00C35425" w:rsidRPr="008040D2" w:rsidRDefault="00C35425" w:rsidP="00F640BD">
      <w:pPr>
        <w:pStyle w:val="1"/>
        <w:numPr>
          <w:ilvl w:val="0"/>
          <w:numId w:val="48"/>
        </w:numPr>
        <w:tabs>
          <w:tab w:val="left" w:pos="1134"/>
          <w:tab w:val="left" w:pos="5812"/>
        </w:tabs>
        <w:spacing w:before="0" w:line="240" w:lineRule="auto"/>
        <w:ind w:left="0" w:firstLine="709"/>
        <w:contextualSpacing/>
        <w:mirrorIndents/>
        <w:jc w:val="both"/>
        <w:textAlignment w:val="baseline"/>
        <w:rPr>
          <w:rFonts w:ascii="Times New Roman" w:hAnsi="Times New Roman" w:cs="Times New Roman"/>
          <w:i/>
          <w:color w:val="auto"/>
          <w:sz w:val="24"/>
          <w:szCs w:val="24"/>
        </w:rPr>
      </w:pPr>
      <w:r w:rsidRPr="008040D2">
        <w:rPr>
          <w:rFonts w:ascii="Times New Roman" w:hAnsi="Times New Roman" w:cs="Times New Roman"/>
          <w:i/>
          <w:color w:val="auto"/>
          <w:sz w:val="24"/>
          <w:szCs w:val="24"/>
        </w:rPr>
        <w:t xml:space="preserve">Синдром «перетренированности». </w:t>
      </w:r>
    </w:p>
    <w:p w14:paraId="07F210CF" w14:textId="4E66503C" w:rsidR="00C35425" w:rsidRPr="008040D2" w:rsidRDefault="00C35425" w:rsidP="00F640BD">
      <w:pPr>
        <w:pStyle w:val="a4"/>
        <w:numPr>
          <w:ilvl w:val="0"/>
          <w:numId w:val="48"/>
        </w:numPr>
        <w:tabs>
          <w:tab w:val="left" w:pos="1134"/>
          <w:tab w:val="left" w:pos="5812"/>
        </w:tabs>
        <w:ind w:left="0" w:firstLine="709"/>
        <w:mirrorIndents/>
        <w:rPr>
          <w:rFonts w:ascii="Times New Roman" w:hAnsi="Times New Roman" w:cs="Times New Roman"/>
          <w:i/>
          <w:sz w:val="24"/>
          <w:szCs w:val="24"/>
        </w:rPr>
      </w:pPr>
      <w:r w:rsidRPr="008040D2">
        <w:rPr>
          <w:rFonts w:ascii="Times New Roman" w:hAnsi="Times New Roman" w:cs="Times New Roman"/>
          <w:i/>
          <w:sz w:val="24"/>
          <w:szCs w:val="24"/>
        </w:rPr>
        <w:t>Принципы спортивной подготовки.</w:t>
      </w:r>
    </w:p>
    <w:p w14:paraId="78E4588E" w14:textId="4A3792A1" w:rsidR="00C35425" w:rsidRPr="008040D2" w:rsidRDefault="00C35425" w:rsidP="00F640BD">
      <w:pPr>
        <w:pStyle w:val="a4"/>
        <w:numPr>
          <w:ilvl w:val="0"/>
          <w:numId w:val="50"/>
        </w:numPr>
        <w:tabs>
          <w:tab w:val="left" w:pos="1134"/>
          <w:tab w:val="left" w:pos="5812"/>
        </w:tabs>
        <w:ind w:left="0" w:firstLine="709"/>
        <w:mirrorIndents/>
        <w:jc w:val="both"/>
        <w:rPr>
          <w:rFonts w:ascii="Times New Roman" w:hAnsi="Times New Roman" w:cs="Times New Roman"/>
          <w:sz w:val="24"/>
          <w:szCs w:val="24"/>
        </w:rPr>
      </w:pPr>
      <w:r w:rsidRPr="008040D2">
        <w:rPr>
          <w:rFonts w:ascii="Times New Roman" w:hAnsi="Times New Roman" w:cs="Times New Roman"/>
          <w:sz w:val="24"/>
          <w:szCs w:val="24"/>
        </w:rPr>
        <w:t>Учет соревновательной деятельности, самоанализ обучающегося.</w:t>
      </w:r>
    </w:p>
    <w:p w14:paraId="10C2AB4A" w14:textId="77777777" w:rsidR="00C35425" w:rsidRPr="008040D2" w:rsidRDefault="00C35425" w:rsidP="00F640BD">
      <w:pPr>
        <w:pStyle w:val="a4"/>
        <w:numPr>
          <w:ilvl w:val="0"/>
          <w:numId w:val="49"/>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Индивидуальный план спортивной подготовки. </w:t>
      </w:r>
    </w:p>
    <w:p w14:paraId="1731E7F0" w14:textId="77777777" w:rsidR="00C35425" w:rsidRPr="008040D2" w:rsidRDefault="00C35425" w:rsidP="00F640BD">
      <w:pPr>
        <w:pStyle w:val="a4"/>
        <w:numPr>
          <w:ilvl w:val="0"/>
          <w:numId w:val="49"/>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Ведение Дневника обучающегося. </w:t>
      </w:r>
    </w:p>
    <w:p w14:paraId="709BA28C" w14:textId="77777777" w:rsidR="00C35425" w:rsidRPr="008040D2" w:rsidRDefault="00C35425" w:rsidP="00F640BD">
      <w:pPr>
        <w:pStyle w:val="a4"/>
        <w:numPr>
          <w:ilvl w:val="0"/>
          <w:numId w:val="49"/>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Классификация и типы спортивных соревнований. </w:t>
      </w:r>
    </w:p>
    <w:p w14:paraId="5B5C65F4" w14:textId="1DB7D630" w:rsidR="00C35425" w:rsidRPr="008040D2" w:rsidRDefault="00C35425" w:rsidP="00F640BD">
      <w:pPr>
        <w:pStyle w:val="a4"/>
        <w:numPr>
          <w:ilvl w:val="0"/>
          <w:numId w:val="49"/>
        </w:numPr>
        <w:tabs>
          <w:tab w:val="left" w:pos="1134"/>
          <w:tab w:val="left" w:pos="5812"/>
        </w:tabs>
        <w:ind w:left="0" w:firstLine="709"/>
        <w:mirrorIndents/>
        <w:rPr>
          <w:rFonts w:ascii="Times New Roman" w:hAnsi="Times New Roman" w:cs="Times New Roman"/>
          <w:i/>
          <w:sz w:val="24"/>
          <w:szCs w:val="24"/>
        </w:rPr>
      </w:pPr>
      <w:r w:rsidRPr="008040D2">
        <w:rPr>
          <w:rFonts w:ascii="Times New Roman" w:hAnsi="Times New Roman" w:cs="Times New Roman"/>
          <w:i/>
          <w:sz w:val="24"/>
          <w:szCs w:val="24"/>
        </w:rPr>
        <w:t>Понятия анализа, самоанализа учебно-тренировочной и соревновательной деятельности.</w:t>
      </w:r>
    </w:p>
    <w:p w14:paraId="208D9A8A" w14:textId="1A803C1C" w:rsidR="00C35425" w:rsidRPr="008040D2" w:rsidRDefault="00C35425" w:rsidP="008040D2">
      <w:pPr>
        <w:pStyle w:val="a4"/>
        <w:numPr>
          <w:ilvl w:val="0"/>
          <w:numId w:val="4"/>
        </w:numPr>
        <w:tabs>
          <w:tab w:val="left" w:pos="1134"/>
          <w:tab w:val="left" w:pos="5812"/>
        </w:tabs>
        <w:ind w:left="0" w:firstLine="709"/>
        <w:mirrorIndents/>
        <w:rPr>
          <w:rFonts w:ascii="Times New Roman" w:hAnsi="Times New Roman" w:cs="Times New Roman"/>
          <w:sz w:val="24"/>
          <w:szCs w:val="24"/>
        </w:rPr>
      </w:pPr>
      <w:r w:rsidRPr="008040D2">
        <w:rPr>
          <w:rFonts w:ascii="Times New Roman" w:hAnsi="Times New Roman" w:cs="Times New Roman"/>
          <w:sz w:val="24"/>
          <w:szCs w:val="24"/>
        </w:rPr>
        <w:t>Психологическая подготовка.</w:t>
      </w:r>
    </w:p>
    <w:p w14:paraId="48CAC48E" w14:textId="77777777" w:rsidR="00C35425" w:rsidRPr="008040D2" w:rsidRDefault="00C35425" w:rsidP="00F640BD">
      <w:pPr>
        <w:pStyle w:val="a4"/>
        <w:numPr>
          <w:ilvl w:val="0"/>
          <w:numId w:val="51"/>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Характеристика психологической подготовки. </w:t>
      </w:r>
    </w:p>
    <w:p w14:paraId="25E35B92" w14:textId="77777777" w:rsidR="00C35425" w:rsidRPr="008040D2" w:rsidRDefault="00C35425" w:rsidP="00F640BD">
      <w:pPr>
        <w:pStyle w:val="a4"/>
        <w:numPr>
          <w:ilvl w:val="0"/>
          <w:numId w:val="51"/>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Общая психологическая подготовка. </w:t>
      </w:r>
    </w:p>
    <w:p w14:paraId="1E3CBDAB" w14:textId="77777777" w:rsidR="00C35425" w:rsidRPr="008040D2" w:rsidRDefault="00C35425" w:rsidP="00F640BD">
      <w:pPr>
        <w:pStyle w:val="a4"/>
        <w:numPr>
          <w:ilvl w:val="0"/>
          <w:numId w:val="51"/>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Базовые волевые качества личности. </w:t>
      </w:r>
    </w:p>
    <w:p w14:paraId="1B45037E" w14:textId="77777777" w:rsidR="00C35425" w:rsidRPr="008040D2" w:rsidRDefault="00C35425" w:rsidP="00F640BD">
      <w:pPr>
        <w:pStyle w:val="a4"/>
        <w:numPr>
          <w:ilvl w:val="0"/>
          <w:numId w:val="51"/>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Системные волевые качества личности. </w:t>
      </w:r>
    </w:p>
    <w:p w14:paraId="78DC19BE" w14:textId="41A3BF5B" w:rsidR="00C35425" w:rsidRPr="008040D2" w:rsidRDefault="00C35425" w:rsidP="00F640BD">
      <w:pPr>
        <w:pStyle w:val="a4"/>
        <w:numPr>
          <w:ilvl w:val="0"/>
          <w:numId w:val="51"/>
        </w:numPr>
        <w:tabs>
          <w:tab w:val="left" w:pos="1134"/>
          <w:tab w:val="left" w:pos="5812"/>
        </w:tabs>
        <w:ind w:left="0" w:firstLine="709"/>
        <w:mirrorIndents/>
        <w:rPr>
          <w:rFonts w:ascii="Times New Roman" w:hAnsi="Times New Roman" w:cs="Times New Roman"/>
          <w:i/>
          <w:sz w:val="24"/>
          <w:szCs w:val="24"/>
        </w:rPr>
      </w:pPr>
      <w:r w:rsidRPr="008040D2">
        <w:rPr>
          <w:rFonts w:ascii="Times New Roman" w:hAnsi="Times New Roman" w:cs="Times New Roman"/>
          <w:i/>
          <w:sz w:val="24"/>
          <w:szCs w:val="24"/>
        </w:rPr>
        <w:t>Классификация средств и методов психологической подготовки обучающихся.</w:t>
      </w:r>
    </w:p>
    <w:p w14:paraId="5165853E" w14:textId="00276084" w:rsidR="00C35425" w:rsidRPr="008040D2" w:rsidRDefault="00C35425" w:rsidP="008040D2">
      <w:pPr>
        <w:pStyle w:val="a4"/>
        <w:numPr>
          <w:ilvl w:val="0"/>
          <w:numId w:val="4"/>
        </w:numPr>
        <w:tabs>
          <w:tab w:val="left" w:pos="1134"/>
          <w:tab w:val="left" w:pos="5812"/>
        </w:tabs>
        <w:ind w:left="0" w:firstLine="709"/>
        <w:mirrorIndents/>
        <w:rPr>
          <w:rFonts w:ascii="Times New Roman" w:hAnsi="Times New Roman" w:cs="Times New Roman"/>
          <w:sz w:val="24"/>
          <w:szCs w:val="24"/>
        </w:rPr>
      </w:pPr>
      <w:r w:rsidRPr="008040D2">
        <w:rPr>
          <w:rFonts w:ascii="Times New Roman" w:hAnsi="Times New Roman" w:cs="Times New Roman"/>
          <w:sz w:val="24"/>
          <w:szCs w:val="24"/>
        </w:rPr>
        <w:t>Подготовка обучающегося как многокомпонентный процесс.</w:t>
      </w:r>
    </w:p>
    <w:p w14:paraId="777D54F8" w14:textId="77777777" w:rsidR="00C35425" w:rsidRPr="008040D2" w:rsidRDefault="00C35425" w:rsidP="00F640BD">
      <w:pPr>
        <w:pStyle w:val="a4"/>
        <w:numPr>
          <w:ilvl w:val="0"/>
          <w:numId w:val="52"/>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Современные тенденции совершенствования системы спортивной тренировки. </w:t>
      </w:r>
    </w:p>
    <w:p w14:paraId="1E31A3CF" w14:textId="77777777" w:rsidR="00C35425" w:rsidRPr="008040D2" w:rsidRDefault="00C35425" w:rsidP="00F640BD">
      <w:pPr>
        <w:pStyle w:val="a4"/>
        <w:numPr>
          <w:ilvl w:val="0"/>
          <w:numId w:val="52"/>
        </w:numPr>
        <w:tabs>
          <w:tab w:val="left" w:pos="1134"/>
          <w:tab w:val="left" w:pos="5812"/>
        </w:tabs>
        <w:ind w:left="0" w:firstLine="709"/>
        <w:mirrorIndents/>
        <w:jc w:val="both"/>
        <w:rPr>
          <w:rFonts w:ascii="Times New Roman" w:hAnsi="Times New Roman" w:cs="Times New Roman"/>
          <w:i/>
          <w:sz w:val="24"/>
          <w:szCs w:val="24"/>
          <w:shd w:val="clear" w:color="auto" w:fill="FFFFFF"/>
        </w:rPr>
      </w:pPr>
      <w:r w:rsidRPr="008040D2">
        <w:rPr>
          <w:rFonts w:ascii="Times New Roman" w:hAnsi="Times New Roman" w:cs="Times New Roman"/>
          <w:i/>
          <w:sz w:val="24"/>
          <w:szCs w:val="24"/>
          <w:shd w:val="clear" w:color="auto" w:fill="FFFFFF"/>
        </w:rPr>
        <w:t>Спортивные результаты – специфический и интегральный продукт соревновательной деятельности.</w:t>
      </w:r>
    </w:p>
    <w:p w14:paraId="7165FD76" w14:textId="77777777" w:rsidR="00C35425" w:rsidRPr="008040D2" w:rsidRDefault="00C35425" w:rsidP="00F640BD">
      <w:pPr>
        <w:pStyle w:val="a4"/>
        <w:numPr>
          <w:ilvl w:val="0"/>
          <w:numId w:val="52"/>
        </w:numPr>
        <w:tabs>
          <w:tab w:val="left" w:pos="1134"/>
          <w:tab w:val="left" w:pos="5812"/>
        </w:tabs>
        <w:ind w:left="0" w:firstLine="709"/>
        <w:mirrorIndents/>
        <w:jc w:val="both"/>
        <w:rPr>
          <w:rFonts w:ascii="Times New Roman" w:hAnsi="Times New Roman" w:cs="Times New Roman"/>
          <w:i/>
          <w:sz w:val="24"/>
          <w:szCs w:val="24"/>
          <w:shd w:val="clear" w:color="auto" w:fill="FFFFFF"/>
        </w:rPr>
      </w:pPr>
      <w:r w:rsidRPr="008040D2">
        <w:rPr>
          <w:rFonts w:ascii="Times New Roman" w:hAnsi="Times New Roman" w:cs="Times New Roman"/>
          <w:i/>
          <w:sz w:val="24"/>
          <w:szCs w:val="24"/>
          <w:shd w:val="clear" w:color="auto" w:fill="FFFFFF"/>
        </w:rPr>
        <w:t xml:space="preserve">Система </w:t>
      </w:r>
      <w:r w:rsidRPr="008040D2">
        <w:rPr>
          <w:rFonts w:ascii="Times New Roman" w:hAnsi="Times New Roman" w:cs="Times New Roman"/>
          <w:i/>
          <w:sz w:val="24"/>
          <w:szCs w:val="24"/>
        </w:rPr>
        <w:t xml:space="preserve">спортивных </w:t>
      </w:r>
      <w:r w:rsidRPr="008040D2">
        <w:rPr>
          <w:rFonts w:ascii="Times New Roman" w:hAnsi="Times New Roman" w:cs="Times New Roman"/>
          <w:i/>
          <w:sz w:val="24"/>
          <w:szCs w:val="24"/>
          <w:shd w:val="clear" w:color="auto" w:fill="FFFFFF"/>
        </w:rPr>
        <w:t xml:space="preserve">соревнований. </w:t>
      </w:r>
    </w:p>
    <w:p w14:paraId="70B979B9" w14:textId="77777777" w:rsidR="00C35425" w:rsidRPr="008040D2" w:rsidRDefault="00C35425" w:rsidP="00F640BD">
      <w:pPr>
        <w:pStyle w:val="a4"/>
        <w:numPr>
          <w:ilvl w:val="0"/>
          <w:numId w:val="52"/>
        </w:numPr>
        <w:tabs>
          <w:tab w:val="left" w:pos="1134"/>
          <w:tab w:val="left" w:pos="5812"/>
        </w:tabs>
        <w:ind w:left="0" w:firstLine="709"/>
        <w:mirrorIndents/>
        <w:jc w:val="both"/>
        <w:rPr>
          <w:rFonts w:ascii="Times New Roman" w:hAnsi="Times New Roman" w:cs="Times New Roman"/>
          <w:i/>
          <w:sz w:val="24"/>
          <w:szCs w:val="24"/>
          <w:shd w:val="clear" w:color="auto" w:fill="FFFFFF"/>
        </w:rPr>
      </w:pPr>
      <w:r w:rsidRPr="008040D2">
        <w:rPr>
          <w:rFonts w:ascii="Times New Roman" w:hAnsi="Times New Roman" w:cs="Times New Roman"/>
          <w:i/>
          <w:sz w:val="24"/>
          <w:szCs w:val="24"/>
          <w:shd w:val="clear" w:color="auto" w:fill="FFFFFF"/>
        </w:rPr>
        <w:t xml:space="preserve">Система спортивной тренировки. </w:t>
      </w:r>
    </w:p>
    <w:p w14:paraId="63224E0C" w14:textId="167F90BE" w:rsidR="00C35425" w:rsidRPr="008040D2" w:rsidRDefault="00C35425" w:rsidP="00F640BD">
      <w:pPr>
        <w:pStyle w:val="a4"/>
        <w:numPr>
          <w:ilvl w:val="0"/>
          <w:numId w:val="52"/>
        </w:numPr>
        <w:tabs>
          <w:tab w:val="left" w:pos="1134"/>
          <w:tab w:val="left" w:pos="5812"/>
        </w:tabs>
        <w:ind w:left="0" w:firstLine="709"/>
        <w:mirrorIndents/>
        <w:rPr>
          <w:rFonts w:ascii="Times New Roman" w:hAnsi="Times New Roman" w:cs="Times New Roman"/>
          <w:i/>
          <w:sz w:val="24"/>
          <w:szCs w:val="24"/>
          <w:shd w:val="clear" w:color="auto" w:fill="FFFFFF"/>
        </w:rPr>
      </w:pPr>
      <w:r w:rsidRPr="008040D2">
        <w:rPr>
          <w:rFonts w:ascii="Times New Roman" w:hAnsi="Times New Roman" w:cs="Times New Roman"/>
          <w:i/>
          <w:sz w:val="24"/>
          <w:szCs w:val="24"/>
          <w:shd w:val="clear" w:color="auto" w:fill="FFFFFF"/>
        </w:rPr>
        <w:t>Основные направления спортивной тренировки.</w:t>
      </w:r>
    </w:p>
    <w:p w14:paraId="5C46157B" w14:textId="1B24673A" w:rsidR="00C35425" w:rsidRPr="008040D2" w:rsidRDefault="00C35425" w:rsidP="008040D2">
      <w:pPr>
        <w:pStyle w:val="a4"/>
        <w:numPr>
          <w:ilvl w:val="0"/>
          <w:numId w:val="4"/>
        </w:numPr>
        <w:tabs>
          <w:tab w:val="left" w:pos="1134"/>
          <w:tab w:val="left" w:pos="5812"/>
        </w:tabs>
        <w:ind w:left="0" w:firstLine="709"/>
        <w:mirrorIndents/>
        <w:rPr>
          <w:rFonts w:ascii="Times New Roman" w:hAnsi="Times New Roman" w:cs="Times New Roman"/>
          <w:sz w:val="24"/>
          <w:szCs w:val="24"/>
        </w:rPr>
      </w:pPr>
      <w:r w:rsidRPr="008040D2">
        <w:rPr>
          <w:rFonts w:ascii="Times New Roman" w:hAnsi="Times New Roman" w:cs="Times New Roman"/>
          <w:sz w:val="24"/>
          <w:szCs w:val="24"/>
        </w:rPr>
        <w:t>Спортивные соревнования как функциональное и структурное ядро спорта.</w:t>
      </w:r>
    </w:p>
    <w:p w14:paraId="22BB3795" w14:textId="77777777" w:rsidR="00C35425" w:rsidRPr="008040D2" w:rsidRDefault="00C35425" w:rsidP="00F640BD">
      <w:pPr>
        <w:pStyle w:val="a4"/>
        <w:numPr>
          <w:ilvl w:val="0"/>
          <w:numId w:val="53"/>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Основные функции и особенности соревнований. </w:t>
      </w:r>
    </w:p>
    <w:p w14:paraId="035004DB" w14:textId="77777777" w:rsidR="00C35425" w:rsidRPr="008040D2" w:rsidRDefault="00C35425" w:rsidP="00F640BD">
      <w:pPr>
        <w:pStyle w:val="a4"/>
        <w:numPr>
          <w:ilvl w:val="0"/>
          <w:numId w:val="53"/>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Общая структура спортивных соревнований. </w:t>
      </w:r>
    </w:p>
    <w:p w14:paraId="2FD7021A" w14:textId="77777777" w:rsidR="00C35425" w:rsidRPr="008040D2" w:rsidRDefault="00C35425" w:rsidP="00F640BD">
      <w:pPr>
        <w:pStyle w:val="a4"/>
        <w:numPr>
          <w:ilvl w:val="0"/>
          <w:numId w:val="53"/>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Судейство спортивных соревнований. </w:t>
      </w:r>
    </w:p>
    <w:p w14:paraId="6678704B" w14:textId="77777777" w:rsidR="00C35425" w:rsidRPr="008040D2" w:rsidRDefault="00C35425" w:rsidP="00F640BD">
      <w:pPr>
        <w:pStyle w:val="a4"/>
        <w:numPr>
          <w:ilvl w:val="0"/>
          <w:numId w:val="53"/>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Спортивные результаты. </w:t>
      </w:r>
    </w:p>
    <w:p w14:paraId="7D94057E" w14:textId="3578DDB7" w:rsidR="00C35425" w:rsidRPr="008040D2" w:rsidRDefault="00C35425" w:rsidP="00F640BD">
      <w:pPr>
        <w:pStyle w:val="a4"/>
        <w:numPr>
          <w:ilvl w:val="0"/>
          <w:numId w:val="53"/>
        </w:numPr>
        <w:tabs>
          <w:tab w:val="left" w:pos="1134"/>
          <w:tab w:val="left" w:pos="5812"/>
        </w:tabs>
        <w:ind w:left="0" w:firstLine="709"/>
        <w:mirrorIndents/>
        <w:rPr>
          <w:rFonts w:ascii="Times New Roman" w:hAnsi="Times New Roman" w:cs="Times New Roman"/>
          <w:i/>
          <w:sz w:val="24"/>
          <w:szCs w:val="24"/>
        </w:rPr>
      </w:pPr>
      <w:r w:rsidRPr="008040D2">
        <w:rPr>
          <w:rFonts w:ascii="Times New Roman" w:hAnsi="Times New Roman" w:cs="Times New Roman"/>
          <w:i/>
          <w:sz w:val="24"/>
          <w:szCs w:val="24"/>
        </w:rPr>
        <w:t>Классификация спортивных достижений.</w:t>
      </w:r>
    </w:p>
    <w:p w14:paraId="0B1F0622" w14:textId="5AA23A9C" w:rsidR="00C35425" w:rsidRPr="008040D2" w:rsidRDefault="00C35425" w:rsidP="008040D2">
      <w:pPr>
        <w:pStyle w:val="a4"/>
        <w:numPr>
          <w:ilvl w:val="0"/>
          <w:numId w:val="4"/>
        </w:numPr>
        <w:tabs>
          <w:tab w:val="left" w:pos="1134"/>
          <w:tab w:val="left" w:pos="5812"/>
        </w:tabs>
        <w:ind w:left="0" w:firstLine="709"/>
        <w:mirrorIndents/>
        <w:rPr>
          <w:rFonts w:ascii="Times New Roman" w:hAnsi="Times New Roman" w:cs="Times New Roman"/>
          <w:sz w:val="24"/>
          <w:szCs w:val="24"/>
        </w:rPr>
      </w:pPr>
      <w:r w:rsidRPr="008040D2">
        <w:rPr>
          <w:rFonts w:ascii="Times New Roman" w:hAnsi="Times New Roman" w:cs="Times New Roman"/>
          <w:sz w:val="24"/>
          <w:szCs w:val="24"/>
        </w:rPr>
        <w:t>Восстановительные средства и мероприятия.</w:t>
      </w:r>
    </w:p>
    <w:p w14:paraId="5A91FDA0" w14:textId="77777777" w:rsidR="00C35425" w:rsidRPr="008040D2" w:rsidRDefault="00C35425" w:rsidP="00F640BD">
      <w:pPr>
        <w:pStyle w:val="a4"/>
        <w:numPr>
          <w:ilvl w:val="0"/>
          <w:numId w:val="54"/>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lastRenderedPageBreak/>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w:t>
      </w:r>
    </w:p>
    <w:p w14:paraId="2DBBB686" w14:textId="77777777" w:rsidR="00C35425" w:rsidRPr="008040D2" w:rsidRDefault="00C35425" w:rsidP="00F640BD">
      <w:pPr>
        <w:pStyle w:val="a4"/>
        <w:numPr>
          <w:ilvl w:val="0"/>
          <w:numId w:val="54"/>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Психологические средства восстановления: аутогенная тренировка; психорегулирующие воздействия; дыхательная гимнастика. </w:t>
      </w:r>
    </w:p>
    <w:p w14:paraId="15560388" w14:textId="77777777" w:rsidR="00C35425" w:rsidRPr="008040D2" w:rsidRDefault="00C35425" w:rsidP="00F640BD">
      <w:pPr>
        <w:pStyle w:val="a4"/>
        <w:numPr>
          <w:ilvl w:val="0"/>
          <w:numId w:val="54"/>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Медико-биологические средства восстановления: питание; гигиенические и физиотерапевтические процедуры; баня; массаж; витамины. </w:t>
      </w:r>
    </w:p>
    <w:p w14:paraId="2667225C" w14:textId="1FD22B82" w:rsidR="00C35425" w:rsidRPr="008040D2" w:rsidRDefault="00C35425" w:rsidP="00F640BD">
      <w:pPr>
        <w:pStyle w:val="a4"/>
        <w:numPr>
          <w:ilvl w:val="0"/>
          <w:numId w:val="54"/>
        </w:numPr>
        <w:tabs>
          <w:tab w:val="left" w:pos="1134"/>
          <w:tab w:val="left" w:pos="5812"/>
        </w:tabs>
        <w:ind w:left="0" w:firstLine="709"/>
        <w:mirrorIndents/>
        <w:rPr>
          <w:rFonts w:ascii="Times New Roman" w:eastAsia="HiddenHorzOCR" w:hAnsi="Times New Roman" w:cs="Times New Roman"/>
          <w:i/>
          <w:sz w:val="24"/>
          <w:szCs w:val="24"/>
        </w:rPr>
      </w:pPr>
      <w:r w:rsidRPr="008040D2">
        <w:rPr>
          <w:rFonts w:ascii="Times New Roman" w:hAnsi="Times New Roman" w:cs="Times New Roman"/>
          <w:i/>
          <w:sz w:val="24"/>
          <w:szCs w:val="24"/>
        </w:rPr>
        <w:t>Особенности применения восстановительных средств.</w:t>
      </w:r>
    </w:p>
    <w:p w14:paraId="640BD4F9" w14:textId="77777777" w:rsidR="005850D7" w:rsidRPr="00BF0149" w:rsidRDefault="005850D7" w:rsidP="005850D7">
      <w:pPr>
        <w:pStyle w:val="2"/>
        <w:spacing w:before="0"/>
        <w:ind w:left="0"/>
        <w:jc w:val="center"/>
        <w:rPr>
          <w:rFonts w:ascii="Times New Roman" w:hAnsi="Times New Roman" w:cs="Times New Roman"/>
          <w:b/>
          <w:color w:val="auto"/>
          <w:sz w:val="24"/>
          <w:szCs w:val="24"/>
        </w:rPr>
      </w:pPr>
      <w:r w:rsidRPr="00BF0149">
        <w:rPr>
          <w:rFonts w:ascii="Times New Roman" w:hAnsi="Times New Roman" w:cs="Times New Roman"/>
          <w:b/>
          <w:color w:val="auto"/>
          <w:sz w:val="24"/>
          <w:szCs w:val="24"/>
        </w:rPr>
        <w:t>Психологическая</w:t>
      </w:r>
      <w:r w:rsidRPr="00BF0149">
        <w:rPr>
          <w:rFonts w:ascii="Times New Roman" w:hAnsi="Times New Roman" w:cs="Times New Roman"/>
          <w:b/>
          <w:color w:val="auto"/>
          <w:spacing w:val="-2"/>
          <w:sz w:val="24"/>
          <w:szCs w:val="24"/>
        </w:rPr>
        <w:t xml:space="preserve"> </w:t>
      </w:r>
      <w:r w:rsidRPr="00BF0149">
        <w:rPr>
          <w:rFonts w:ascii="Times New Roman" w:hAnsi="Times New Roman" w:cs="Times New Roman"/>
          <w:b/>
          <w:color w:val="auto"/>
          <w:sz w:val="24"/>
          <w:szCs w:val="24"/>
        </w:rPr>
        <w:t>подготовка.</w:t>
      </w:r>
    </w:p>
    <w:p w14:paraId="690EEDCD" w14:textId="77777777" w:rsidR="00474E3A" w:rsidRPr="00474E3A" w:rsidRDefault="00474E3A" w:rsidP="00474E3A">
      <w:pPr>
        <w:pStyle w:val="3"/>
        <w:tabs>
          <w:tab w:val="left" w:pos="1134"/>
        </w:tabs>
        <w:spacing w:before="0"/>
        <w:ind w:left="0" w:firstLine="709"/>
        <w:jc w:val="both"/>
        <w:rPr>
          <w:rFonts w:ascii="Times New Roman" w:hAnsi="Times New Roman" w:cs="Times New Roman"/>
          <w:color w:val="auto"/>
          <w:spacing w:val="1"/>
        </w:rPr>
      </w:pPr>
      <w:r w:rsidRPr="00474E3A">
        <w:rPr>
          <w:rFonts w:ascii="Times New Roman" w:hAnsi="Times New Roman" w:cs="Times New Roman"/>
          <w:color w:val="auto"/>
        </w:rPr>
        <w:t>Воспитание</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личностных</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качеств,</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обеспечивающих</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ведение</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соревновательной</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деятельности:</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смелость</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и</w:t>
      </w:r>
      <w:r w:rsidRPr="00474E3A">
        <w:rPr>
          <w:rFonts w:ascii="Times New Roman" w:hAnsi="Times New Roman" w:cs="Times New Roman"/>
          <w:color w:val="auto"/>
          <w:spacing w:val="61"/>
        </w:rPr>
        <w:t xml:space="preserve"> </w:t>
      </w:r>
      <w:r w:rsidRPr="00474E3A">
        <w:rPr>
          <w:rFonts w:ascii="Times New Roman" w:hAnsi="Times New Roman" w:cs="Times New Roman"/>
          <w:color w:val="auto"/>
        </w:rPr>
        <w:t>решительность,</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упорство,</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умение</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терпеть</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болевые</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ощущения.</w:t>
      </w:r>
      <w:r w:rsidRPr="00474E3A">
        <w:rPr>
          <w:rFonts w:ascii="Times New Roman" w:hAnsi="Times New Roman" w:cs="Times New Roman"/>
          <w:color w:val="auto"/>
          <w:spacing w:val="1"/>
        </w:rPr>
        <w:t xml:space="preserve"> </w:t>
      </w:r>
    </w:p>
    <w:p w14:paraId="5EAB181A" w14:textId="77777777" w:rsidR="005850D7" w:rsidRPr="00BF0149" w:rsidRDefault="005850D7" w:rsidP="005850D7">
      <w:pPr>
        <w:pStyle w:val="2"/>
        <w:tabs>
          <w:tab w:val="left" w:pos="709"/>
        </w:tabs>
        <w:spacing w:before="0"/>
        <w:ind w:left="0" w:firstLine="709"/>
        <w:jc w:val="center"/>
        <w:rPr>
          <w:rFonts w:ascii="Times New Roman" w:hAnsi="Times New Roman" w:cs="Times New Roman"/>
          <w:b/>
          <w:color w:val="auto"/>
          <w:sz w:val="24"/>
          <w:szCs w:val="24"/>
        </w:rPr>
      </w:pPr>
      <w:r w:rsidRPr="00BF0149">
        <w:rPr>
          <w:rFonts w:ascii="Times New Roman" w:hAnsi="Times New Roman" w:cs="Times New Roman"/>
          <w:b/>
          <w:color w:val="auto"/>
          <w:sz w:val="24"/>
          <w:szCs w:val="24"/>
        </w:rPr>
        <w:t>Инструкторская</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и</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судейская</w:t>
      </w:r>
      <w:r w:rsidRPr="00BF0149">
        <w:rPr>
          <w:rFonts w:ascii="Times New Roman" w:hAnsi="Times New Roman" w:cs="Times New Roman"/>
          <w:b/>
          <w:color w:val="auto"/>
          <w:spacing w:val="-2"/>
          <w:sz w:val="24"/>
          <w:szCs w:val="24"/>
        </w:rPr>
        <w:t xml:space="preserve"> </w:t>
      </w:r>
      <w:r w:rsidRPr="00BF0149">
        <w:rPr>
          <w:rFonts w:ascii="Times New Roman" w:hAnsi="Times New Roman" w:cs="Times New Roman"/>
          <w:b/>
          <w:color w:val="auto"/>
          <w:sz w:val="24"/>
          <w:szCs w:val="24"/>
        </w:rPr>
        <w:t>практика.</w:t>
      </w:r>
    </w:p>
    <w:p w14:paraId="799BC3C3" w14:textId="77777777" w:rsidR="00E94AE4" w:rsidRPr="00BF0149" w:rsidRDefault="00E94AE4" w:rsidP="005850D7">
      <w:pPr>
        <w:pStyle w:val="TableParagraph"/>
        <w:tabs>
          <w:tab w:val="left" w:pos="1134"/>
        </w:tabs>
        <w:ind w:left="0" w:right="77" w:firstLine="709"/>
        <w:jc w:val="both"/>
        <w:rPr>
          <w:sz w:val="24"/>
          <w:szCs w:val="24"/>
        </w:rPr>
      </w:pPr>
      <w:r w:rsidRPr="00BF0149">
        <w:rPr>
          <w:sz w:val="24"/>
          <w:szCs w:val="24"/>
        </w:rPr>
        <w:t xml:space="preserve">Проведение обучающимися занятий с младшими группами, руководить обучающимися на спортивных соревнованиях в качестве помощника тренера-преподавателя.   </w:t>
      </w:r>
    </w:p>
    <w:p w14:paraId="766154BB" w14:textId="2DBB28FB" w:rsidR="00E94AE4" w:rsidRPr="00BF0149" w:rsidRDefault="00E94AE4" w:rsidP="00E94AE4">
      <w:pPr>
        <w:pStyle w:val="TableParagraph"/>
        <w:ind w:left="0" w:right="77" w:firstLine="709"/>
        <w:jc w:val="both"/>
        <w:rPr>
          <w:sz w:val="24"/>
          <w:szCs w:val="24"/>
        </w:rPr>
      </w:pPr>
      <w:r w:rsidRPr="00BF0149">
        <w:rPr>
          <w:sz w:val="24"/>
          <w:szCs w:val="24"/>
        </w:rPr>
        <w:t xml:space="preserve">Участие в судействе внутришкольных и иных спортивных мероприятий, </w:t>
      </w:r>
    </w:p>
    <w:p w14:paraId="2D75575E" w14:textId="0EFC7E27" w:rsidR="005850D7" w:rsidRPr="00BF0149" w:rsidRDefault="005850D7" w:rsidP="004E00F4">
      <w:pPr>
        <w:pStyle w:val="2"/>
        <w:spacing w:before="0"/>
        <w:ind w:left="0" w:firstLine="709"/>
        <w:jc w:val="center"/>
        <w:rPr>
          <w:rFonts w:ascii="Times New Roman" w:hAnsi="Times New Roman" w:cs="Times New Roman"/>
          <w:b/>
          <w:color w:val="auto"/>
          <w:sz w:val="24"/>
          <w:szCs w:val="24"/>
        </w:rPr>
      </w:pPr>
      <w:r w:rsidRPr="00BF0149">
        <w:rPr>
          <w:rFonts w:ascii="Times New Roman" w:hAnsi="Times New Roman" w:cs="Times New Roman"/>
          <w:b/>
          <w:color w:val="auto"/>
          <w:sz w:val="24"/>
          <w:szCs w:val="24"/>
        </w:rPr>
        <w:t>Медицинские,</w:t>
      </w:r>
      <w:r w:rsidRPr="00BF0149">
        <w:rPr>
          <w:rFonts w:ascii="Times New Roman" w:hAnsi="Times New Roman" w:cs="Times New Roman"/>
          <w:b/>
          <w:color w:val="auto"/>
          <w:spacing w:val="-5"/>
          <w:sz w:val="24"/>
          <w:szCs w:val="24"/>
        </w:rPr>
        <w:t xml:space="preserve"> </w:t>
      </w:r>
      <w:r w:rsidRPr="00BF0149">
        <w:rPr>
          <w:rFonts w:ascii="Times New Roman" w:hAnsi="Times New Roman" w:cs="Times New Roman"/>
          <w:b/>
          <w:color w:val="auto"/>
          <w:sz w:val="24"/>
          <w:szCs w:val="24"/>
        </w:rPr>
        <w:t>медико-биологические</w:t>
      </w:r>
      <w:r w:rsidRPr="00BF0149">
        <w:rPr>
          <w:rFonts w:ascii="Times New Roman" w:hAnsi="Times New Roman" w:cs="Times New Roman"/>
          <w:b/>
          <w:color w:val="auto"/>
          <w:spacing w:val="-5"/>
          <w:sz w:val="24"/>
          <w:szCs w:val="24"/>
        </w:rPr>
        <w:t xml:space="preserve"> </w:t>
      </w:r>
      <w:r w:rsidRPr="00BF0149">
        <w:rPr>
          <w:rFonts w:ascii="Times New Roman" w:hAnsi="Times New Roman" w:cs="Times New Roman"/>
          <w:b/>
          <w:color w:val="auto"/>
          <w:sz w:val="24"/>
          <w:szCs w:val="24"/>
        </w:rPr>
        <w:t>и</w:t>
      </w:r>
      <w:r w:rsidRPr="00BF0149">
        <w:rPr>
          <w:rFonts w:ascii="Times New Roman" w:hAnsi="Times New Roman" w:cs="Times New Roman"/>
          <w:b/>
          <w:color w:val="auto"/>
          <w:spacing w:val="-4"/>
          <w:sz w:val="24"/>
          <w:szCs w:val="24"/>
        </w:rPr>
        <w:t xml:space="preserve"> </w:t>
      </w:r>
      <w:r w:rsidRPr="00BF0149">
        <w:rPr>
          <w:rFonts w:ascii="Times New Roman" w:hAnsi="Times New Roman" w:cs="Times New Roman"/>
          <w:b/>
          <w:color w:val="auto"/>
          <w:sz w:val="24"/>
          <w:szCs w:val="24"/>
        </w:rPr>
        <w:t>восстановительные</w:t>
      </w:r>
      <w:r w:rsidRPr="00BF0149">
        <w:rPr>
          <w:rFonts w:ascii="Times New Roman" w:hAnsi="Times New Roman" w:cs="Times New Roman"/>
          <w:b/>
          <w:color w:val="auto"/>
          <w:spacing w:val="-6"/>
          <w:sz w:val="24"/>
          <w:szCs w:val="24"/>
        </w:rPr>
        <w:t xml:space="preserve"> </w:t>
      </w:r>
      <w:r w:rsidRPr="00BF0149">
        <w:rPr>
          <w:rFonts w:ascii="Times New Roman" w:hAnsi="Times New Roman" w:cs="Times New Roman"/>
          <w:b/>
          <w:color w:val="auto"/>
          <w:sz w:val="24"/>
          <w:szCs w:val="24"/>
        </w:rPr>
        <w:t>мероприятия.</w:t>
      </w:r>
    </w:p>
    <w:p w14:paraId="09A56B4C" w14:textId="77777777" w:rsidR="005850D7" w:rsidRPr="00BF0149" w:rsidRDefault="005850D7" w:rsidP="005850D7">
      <w:pPr>
        <w:pStyle w:val="a6"/>
        <w:ind w:left="0" w:firstLine="709"/>
        <w:jc w:val="both"/>
      </w:pPr>
      <w:r w:rsidRPr="00BF0149">
        <w:t>Этапные и текущие медицинские обследования.</w:t>
      </w:r>
    </w:p>
    <w:p w14:paraId="669BE304" w14:textId="7E67D95E" w:rsidR="00B855CA" w:rsidRPr="00BF0149" w:rsidRDefault="00B855CA" w:rsidP="005850D7">
      <w:pPr>
        <w:pStyle w:val="a6"/>
        <w:ind w:left="0" w:firstLine="709"/>
        <w:jc w:val="both"/>
      </w:pPr>
      <w:r w:rsidRPr="00BF0149">
        <w:t>У</w:t>
      </w:r>
      <w:r w:rsidR="00E94AE4" w:rsidRPr="00BF0149">
        <w:t>глубленное</w:t>
      </w:r>
      <w:r w:rsidR="00E94AE4" w:rsidRPr="00BF0149">
        <w:rPr>
          <w:spacing w:val="40"/>
        </w:rPr>
        <w:t xml:space="preserve"> </w:t>
      </w:r>
      <w:r w:rsidR="00E94AE4" w:rsidRPr="00BF0149">
        <w:t>медицинское</w:t>
      </w:r>
      <w:r w:rsidR="00E94AE4" w:rsidRPr="00BF0149">
        <w:rPr>
          <w:spacing w:val="37"/>
        </w:rPr>
        <w:t xml:space="preserve"> </w:t>
      </w:r>
      <w:r w:rsidR="00E94AE4" w:rsidRPr="00BF0149">
        <w:t>обследование</w:t>
      </w:r>
      <w:r w:rsidR="00E94AE4" w:rsidRPr="00BF0149">
        <w:rPr>
          <w:spacing w:val="39"/>
        </w:rPr>
        <w:t xml:space="preserve"> </w:t>
      </w:r>
      <w:r w:rsidR="00E94AE4" w:rsidRPr="00BF0149">
        <w:t>спортсменов</w:t>
      </w:r>
      <w:r w:rsidRPr="00BF0149">
        <w:t>.</w:t>
      </w:r>
      <w:r w:rsidR="00E94AE4" w:rsidRPr="00BF0149">
        <w:t xml:space="preserve"> </w:t>
      </w:r>
    </w:p>
    <w:p w14:paraId="2A11F44A" w14:textId="0B353A54" w:rsidR="005850D7" w:rsidRPr="00BF0149" w:rsidRDefault="005850D7" w:rsidP="005850D7">
      <w:pPr>
        <w:pStyle w:val="a6"/>
        <w:ind w:left="0" w:firstLine="709"/>
        <w:jc w:val="both"/>
      </w:pPr>
      <w:r w:rsidRPr="00BF0149">
        <w:t>Самоконтроль:</w:t>
      </w:r>
    </w:p>
    <w:p w14:paraId="0DD57EC5" w14:textId="48BD66FE" w:rsidR="005850D7" w:rsidRPr="00BF0149" w:rsidRDefault="005850D7" w:rsidP="00F640BD">
      <w:pPr>
        <w:pStyle w:val="a6"/>
        <w:numPr>
          <w:ilvl w:val="0"/>
          <w:numId w:val="39"/>
        </w:numPr>
        <w:tabs>
          <w:tab w:val="left" w:pos="1134"/>
        </w:tabs>
        <w:ind w:left="0" w:firstLine="709"/>
        <w:jc w:val="both"/>
      </w:pPr>
      <w:r w:rsidRPr="00BF0149">
        <w:t>объективные</w:t>
      </w:r>
      <w:r w:rsidRPr="00BF0149">
        <w:rPr>
          <w:spacing w:val="1"/>
        </w:rPr>
        <w:t xml:space="preserve"> </w:t>
      </w:r>
      <w:r w:rsidRPr="00BF0149">
        <w:t>данные</w:t>
      </w:r>
      <w:r w:rsidRPr="00BF0149">
        <w:rPr>
          <w:spacing w:val="1"/>
        </w:rPr>
        <w:t xml:space="preserve"> </w:t>
      </w:r>
      <w:r w:rsidRPr="00BF0149">
        <w:t>-</w:t>
      </w:r>
      <w:r w:rsidRPr="00BF0149">
        <w:rPr>
          <w:spacing w:val="1"/>
        </w:rPr>
        <w:t xml:space="preserve"> </w:t>
      </w:r>
      <w:r w:rsidRPr="00BF0149">
        <w:t>вес,</w:t>
      </w:r>
      <w:r w:rsidRPr="00BF0149">
        <w:rPr>
          <w:spacing w:val="1"/>
        </w:rPr>
        <w:t xml:space="preserve"> </w:t>
      </w:r>
      <w:r w:rsidRPr="00BF0149">
        <w:t>динамометрия, кровяное давление, пульс</w:t>
      </w:r>
      <w:r w:rsidR="00B855CA" w:rsidRPr="00BF0149">
        <w:t>;</w:t>
      </w:r>
      <w:r w:rsidRPr="00BF0149">
        <w:t xml:space="preserve"> </w:t>
      </w:r>
    </w:p>
    <w:p w14:paraId="526D14C5" w14:textId="77777777" w:rsidR="005850D7" w:rsidRPr="00BF0149" w:rsidRDefault="005850D7" w:rsidP="00F640BD">
      <w:pPr>
        <w:pStyle w:val="a6"/>
        <w:numPr>
          <w:ilvl w:val="0"/>
          <w:numId w:val="39"/>
        </w:numPr>
        <w:tabs>
          <w:tab w:val="left" w:pos="1134"/>
        </w:tabs>
        <w:ind w:left="0" w:firstLine="709"/>
        <w:jc w:val="both"/>
      </w:pPr>
      <w:r w:rsidRPr="00BF0149">
        <w:t>субъективные данные - самочувствие, сон, аппетит,</w:t>
      </w:r>
      <w:r w:rsidRPr="00BF0149">
        <w:rPr>
          <w:spacing w:val="1"/>
        </w:rPr>
        <w:t xml:space="preserve"> </w:t>
      </w:r>
      <w:r w:rsidRPr="00BF0149">
        <w:t>работоспособность,</w:t>
      </w:r>
      <w:r w:rsidRPr="00BF0149">
        <w:rPr>
          <w:spacing w:val="-1"/>
        </w:rPr>
        <w:t xml:space="preserve"> п</w:t>
      </w:r>
      <w:r w:rsidRPr="00BF0149">
        <w:t>отоотделение.</w:t>
      </w:r>
    </w:p>
    <w:p w14:paraId="3DC2B52A" w14:textId="77777777" w:rsidR="005850D7" w:rsidRPr="00BF0149" w:rsidRDefault="005850D7" w:rsidP="005850D7">
      <w:pPr>
        <w:pStyle w:val="a6"/>
        <w:ind w:left="0" w:firstLine="709"/>
        <w:jc w:val="both"/>
      </w:pPr>
      <w:r w:rsidRPr="00BF0149">
        <w:t>Восстановительные</w:t>
      </w:r>
      <w:r w:rsidRPr="00BF0149">
        <w:rPr>
          <w:spacing w:val="20"/>
        </w:rPr>
        <w:t xml:space="preserve"> </w:t>
      </w:r>
      <w:r w:rsidRPr="00BF0149">
        <w:t>мероприятия</w:t>
      </w:r>
      <w:r w:rsidRPr="00BF0149">
        <w:rPr>
          <w:spacing w:val="26"/>
        </w:rPr>
        <w:t xml:space="preserve"> </w:t>
      </w:r>
      <w:r w:rsidRPr="00BF0149">
        <w:t>–</w:t>
      </w:r>
      <w:r w:rsidRPr="00BF0149">
        <w:rPr>
          <w:spacing w:val="23"/>
        </w:rPr>
        <w:t xml:space="preserve"> </w:t>
      </w:r>
      <w:r w:rsidRPr="00BF0149">
        <w:t>применение</w:t>
      </w:r>
      <w:r w:rsidRPr="00BF0149">
        <w:rPr>
          <w:spacing w:val="22"/>
        </w:rPr>
        <w:t xml:space="preserve"> </w:t>
      </w:r>
      <w:r w:rsidRPr="00BF0149">
        <w:t>восстановительных</w:t>
      </w:r>
      <w:r w:rsidRPr="00BF0149">
        <w:rPr>
          <w:spacing w:val="22"/>
        </w:rPr>
        <w:t xml:space="preserve"> </w:t>
      </w:r>
      <w:r w:rsidRPr="00BF0149">
        <w:t>мероприятий:</w:t>
      </w:r>
      <w:r w:rsidRPr="00BF0149">
        <w:rPr>
          <w:spacing w:val="23"/>
        </w:rPr>
        <w:t xml:space="preserve"> </w:t>
      </w:r>
      <w:r w:rsidRPr="00BF0149">
        <w:t>душ,</w:t>
      </w:r>
      <w:r w:rsidRPr="00BF0149">
        <w:rPr>
          <w:spacing w:val="-57"/>
        </w:rPr>
        <w:t xml:space="preserve"> </w:t>
      </w:r>
      <w:r w:rsidRPr="00BF0149">
        <w:t>баня,</w:t>
      </w:r>
      <w:r w:rsidRPr="00BF0149">
        <w:rPr>
          <w:spacing w:val="-1"/>
        </w:rPr>
        <w:t xml:space="preserve"> </w:t>
      </w:r>
      <w:r w:rsidRPr="00BF0149">
        <w:t>водные</w:t>
      </w:r>
      <w:r w:rsidRPr="00BF0149">
        <w:rPr>
          <w:spacing w:val="-2"/>
        </w:rPr>
        <w:t xml:space="preserve"> </w:t>
      </w:r>
      <w:r w:rsidRPr="00BF0149">
        <w:t>процедуры.</w:t>
      </w:r>
    </w:p>
    <w:p w14:paraId="71ACDFCD" w14:textId="77777777" w:rsidR="005850D7" w:rsidRPr="00BF0149" w:rsidRDefault="005850D7" w:rsidP="005850D7">
      <w:pPr>
        <w:pStyle w:val="a6"/>
        <w:tabs>
          <w:tab w:val="left" w:pos="1134"/>
        </w:tabs>
        <w:ind w:left="0" w:firstLine="0"/>
        <w:jc w:val="center"/>
        <w:rPr>
          <w:b/>
          <w:bCs/>
        </w:rPr>
      </w:pPr>
      <w:r w:rsidRPr="00BF0149">
        <w:rPr>
          <w:b/>
          <w:bCs/>
        </w:rPr>
        <w:t>Тестирование и контроль.</w:t>
      </w:r>
    </w:p>
    <w:p w14:paraId="1012A99F" w14:textId="77777777" w:rsidR="005850D7" w:rsidRPr="00BF0149" w:rsidRDefault="005850D7" w:rsidP="005850D7">
      <w:pPr>
        <w:pStyle w:val="a6"/>
        <w:ind w:left="0" w:firstLine="709"/>
        <w:jc w:val="both"/>
      </w:pPr>
      <w:r w:rsidRPr="00BF0149">
        <w:t>Текущий контроль.</w:t>
      </w:r>
    </w:p>
    <w:p w14:paraId="3701ECD6" w14:textId="77777777" w:rsidR="005850D7" w:rsidRPr="00BF0149" w:rsidRDefault="005850D7" w:rsidP="005850D7">
      <w:pPr>
        <w:tabs>
          <w:tab w:val="left" w:pos="1134"/>
        </w:tabs>
        <w:ind w:left="0" w:firstLine="709"/>
        <w:jc w:val="both"/>
        <w:rPr>
          <w:rFonts w:ascii="Times New Roman" w:hAnsi="Times New Roman" w:cs="Times New Roman"/>
          <w:sz w:val="24"/>
          <w:szCs w:val="24"/>
        </w:rPr>
      </w:pPr>
      <w:r w:rsidRPr="00BF0149">
        <w:rPr>
          <w:rFonts w:ascii="Times New Roman" w:hAnsi="Times New Roman" w:cs="Times New Roman"/>
          <w:sz w:val="24"/>
          <w:szCs w:val="24"/>
        </w:rPr>
        <w:t>Промежуточная аттестация в форме оценки уровня подготовленности обучающегося посредством сдачи контрольно-переводных нормативов (испытаний) по видам спортивной подготовки, а также результатов выступления на официальных спортивных соревнованиях.</w:t>
      </w:r>
    </w:p>
    <w:p w14:paraId="5FE7B0CC" w14:textId="77777777" w:rsidR="005850D7" w:rsidRPr="00BF0149" w:rsidRDefault="005850D7" w:rsidP="005850D7">
      <w:pPr>
        <w:pStyle w:val="2"/>
        <w:spacing w:before="0"/>
        <w:ind w:left="0"/>
        <w:jc w:val="center"/>
        <w:rPr>
          <w:rFonts w:ascii="Times New Roman" w:hAnsi="Times New Roman" w:cs="Times New Roman"/>
          <w:color w:val="auto"/>
          <w:sz w:val="24"/>
          <w:szCs w:val="24"/>
        </w:rPr>
      </w:pPr>
      <w:r w:rsidRPr="00BF0149">
        <w:rPr>
          <w:rFonts w:ascii="Times New Roman" w:hAnsi="Times New Roman" w:cs="Times New Roman"/>
          <w:b/>
          <w:color w:val="auto"/>
          <w:sz w:val="24"/>
          <w:szCs w:val="24"/>
        </w:rPr>
        <w:t>Участие</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в</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спортивных</w:t>
      </w:r>
      <w:r w:rsidRPr="00BF0149">
        <w:rPr>
          <w:rFonts w:ascii="Times New Roman" w:hAnsi="Times New Roman" w:cs="Times New Roman"/>
          <w:b/>
          <w:color w:val="auto"/>
          <w:spacing w:val="-2"/>
          <w:sz w:val="24"/>
          <w:szCs w:val="24"/>
        </w:rPr>
        <w:t xml:space="preserve"> </w:t>
      </w:r>
      <w:r w:rsidRPr="00BF0149">
        <w:rPr>
          <w:rFonts w:ascii="Times New Roman" w:hAnsi="Times New Roman" w:cs="Times New Roman"/>
          <w:b/>
          <w:color w:val="auto"/>
          <w:sz w:val="24"/>
          <w:szCs w:val="24"/>
        </w:rPr>
        <w:t>соревнованиях.</w:t>
      </w:r>
    </w:p>
    <w:p w14:paraId="1670026B" w14:textId="7A89070A" w:rsidR="005850D7" w:rsidRDefault="005850D7" w:rsidP="00532EAD">
      <w:pPr>
        <w:pStyle w:val="a6"/>
        <w:ind w:left="0" w:firstLine="709"/>
        <w:jc w:val="both"/>
        <w:rPr>
          <w:spacing w:val="1"/>
        </w:rPr>
      </w:pPr>
      <w:r w:rsidRPr="00ED5A68">
        <w:t>Участие</w:t>
      </w:r>
      <w:r w:rsidRPr="00ED5A68">
        <w:rPr>
          <w:spacing w:val="-3"/>
        </w:rPr>
        <w:t xml:space="preserve"> </w:t>
      </w:r>
      <w:r w:rsidRPr="00ED5A68">
        <w:t>в</w:t>
      </w:r>
      <w:r w:rsidRPr="00ED5A68">
        <w:rPr>
          <w:spacing w:val="-3"/>
        </w:rPr>
        <w:t xml:space="preserve"> </w:t>
      </w:r>
      <w:r w:rsidRPr="00ED5A68">
        <w:t>соревнованиях в</w:t>
      </w:r>
      <w:r w:rsidRPr="00ED5A68">
        <w:rPr>
          <w:spacing w:val="-3"/>
        </w:rPr>
        <w:t xml:space="preserve"> </w:t>
      </w:r>
      <w:r w:rsidRPr="00ED5A68">
        <w:t>течение</w:t>
      </w:r>
      <w:r w:rsidRPr="00ED5A68">
        <w:rPr>
          <w:spacing w:val="-3"/>
        </w:rPr>
        <w:t xml:space="preserve"> </w:t>
      </w:r>
      <w:r w:rsidRPr="00ED5A68">
        <w:t>года.</w:t>
      </w:r>
      <w:r w:rsidR="00532EAD" w:rsidRPr="00ED5A68">
        <w:t xml:space="preserve"> </w:t>
      </w:r>
      <w:r w:rsidRPr="00ED5A68">
        <w:t>Анализ</w:t>
      </w:r>
      <w:r w:rsidRPr="00ED5A68">
        <w:rPr>
          <w:spacing w:val="-4"/>
        </w:rPr>
        <w:t xml:space="preserve"> </w:t>
      </w:r>
      <w:r w:rsidRPr="00ED5A68">
        <w:t>соревнований. Разбор</w:t>
      </w:r>
      <w:r w:rsidRPr="00ED5A68">
        <w:rPr>
          <w:spacing w:val="1"/>
        </w:rPr>
        <w:t xml:space="preserve"> </w:t>
      </w:r>
      <w:r w:rsidRPr="00ED5A68">
        <w:t>ошибок.</w:t>
      </w:r>
      <w:r w:rsidRPr="00ED5A68">
        <w:rPr>
          <w:spacing w:val="1"/>
        </w:rPr>
        <w:t xml:space="preserve"> </w:t>
      </w:r>
      <w:r w:rsidRPr="00ED5A68">
        <w:t>Выявление</w:t>
      </w:r>
      <w:r w:rsidRPr="00ED5A68">
        <w:rPr>
          <w:spacing w:val="1"/>
        </w:rPr>
        <w:t xml:space="preserve"> </w:t>
      </w:r>
      <w:r w:rsidRPr="00ED5A68">
        <w:t>сильных</w:t>
      </w:r>
      <w:r w:rsidRPr="00ED5A68">
        <w:rPr>
          <w:spacing w:val="1"/>
        </w:rPr>
        <w:t xml:space="preserve"> </w:t>
      </w:r>
      <w:r w:rsidRPr="00ED5A68">
        <w:t>сторон</w:t>
      </w:r>
      <w:r w:rsidRPr="00ED5A68">
        <w:rPr>
          <w:spacing w:val="1"/>
        </w:rPr>
        <w:t xml:space="preserve"> </w:t>
      </w:r>
      <w:r w:rsidRPr="00ED5A68">
        <w:t>подготовки</w:t>
      </w:r>
      <w:r w:rsidRPr="00ED5A68">
        <w:rPr>
          <w:spacing w:val="1"/>
        </w:rPr>
        <w:t xml:space="preserve"> </w:t>
      </w:r>
      <w:r w:rsidRPr="00ED5A68">
        <w:t>борца.</w:t>
      </w:r>
      <w:r w:rsidRPr="00BF0149">
        <w:rPr>
          <w:spacing w:val="1"/>
        </w:rPr>
        <w:t xml:space="preserve"> </w:t>
      </w:r>
    </w:p>
    <w:p w14:paraId="75E00E5B" w14:textId="77777777" w:rsidR="00532EAD" w:rsidRPr="00BF0149" w:rsidRDefault="00532EAD" w:rsidP="00532EAD">
      <w:pPr>
        <w:pStyle w:val="a6"/>
        <w:ind w:left="0" w:firstLine="709"/>
        <w:jc w:val="both"/>
      </w:pPr>
    </w:p>
    <w:p w14:paraId="1CB852D5" w14:textId="49B0F9D0" w:rsidR="006F745F" w:rsidRPr="00ED5A68" w:rsidRDefault="006F745F" w:rsidP="001D6E2A">
      <w:pPr>
        <w:autoSpaceDE w:val="0"/>
        <w:autoSpaceDN w:val="0"/>
        <w:adjustRightInd w:val="0"/>
        <w:ind w:left="0" w:firstLine="708"/>
        <w:jc w:val="both"/>
        <w:rPr>
          <w:rFonts w:ascii="Times New Roman" w:eastAsia="HiddenHorzOCR" w:hAnsi="Times New Roman" w:cs="Times New Roman"/>
          <w:b/>
          <w:sz w:val="24"/>
          <w:szCs w:val="24"/>
        </w:rPr>
      </w:pPr>
      <w:r w:rsidRPr="00ED5A68">
        <w:rPr>
          <w:rFonts w:ascii="Times New Roman" w:eastAsia="HiddenHorzOCR" w:hAnsi="Times New Roman" w:cs="Times New Roman"/>
          <w:b/>
          <w:bCs/>
          <w:sz w:val="24"/>
          <w:szCs w:val="24"/>
        </w:rPr>
        <w:t xml:space="preserve">4.4. </w:t>
      </w:r>
      <w:r w:rsidRPr="00ED5A68">
        <w:rPr>
          <w:rFonts w:ascii="Times New Roman" w:eastAsia="HiddenHorzOCR" w:hAnsi="Times New Roman" w:cs="Times New Roman"/>
          <w:b/>
          <w:sz w:val="24"/>
          <w:szCs w:val="24"/>
        </w:rPr>
        <w:t xml:space="preserve">Программный материал </w:t>
      </w:r>
      <w:r w:rsidR="001D6E2A" w:rsidRPr="00ED5A68">
        <w:rPr>
          <w:rFonts w:ascii="Times New Roman" w:eastAsia="HiddenHorzOCR" w:hAnsi="Times New Roman" w:cs="Times New Roman"/>
          <w:b/>
          <w:sz w:val="24"/>
          <w:szCs w:val="24"/>
        </w:rPr>
        <w:t xml:space="preserve">для учебно-тренировочных занятий на этапе </w:t>
      </w:r>
      <w:r w:rsidRPr="00ED5A68">
        <w:rPr>
          <w:rFonts w:ascii="Times New Roman" w:eastAsia="HiddenHorzOCR" w:hAnsi="Times New Roman" w:cs="Times New Roman"/>
          <w:b/>
          <w:sz w:val="24"/>
          <w:szCs w:val="24"/>
        </w:rPr>
        <w:t>высшего</w:t>
      </w:r>
      <w:r w:rsidR="001D6E2A" w:rsidRPr="00ED5A68">
        <w:rPr>
          <w:rFonts w:ascii="Times New Roman" w:eastAsia="HiddenHorzOCR" w:hAnsi="Times New Roman" w:cs="Times New Roman"/>
          <w:b/>
          <w:sz w:val="24"/>
          <w:szCs w:val="24"/>
        </w:rPr>
        <w:t xml:space="preserve"> </w:t>
      </w:r>
      <w:r w:rsidRPr="00ED5A68">
        <w:rPr>
          <w:rFonts w:ascii="Times New Roman" w:eastAsia="HiddenHorzOCR" w:hAnsi="Times New Roman" w:cs="Times New Roman"/>
          <w:b/>
          <w:sz w:val="24"/>
          <w:szCs w:val="24"/>
        </w:rPr>
        <w:t>спортивного мастерства.</w:t>
      </w:r>
    </w:p>
    <w:p w14:paraId="79C79D4E" w14:textId="263D23D0" w:rsidR="004E00F4" w:rsidRDefault="005B78EA" w:rsidP="004E00F4">
      <w:pPr>
        <w:pStyle w:val="a6"/>
        <w:ind w:left="0" w:right="84" w:firstLine="709"/>
        <w:jc w:val="both"/>
      </w:pPr>
      <w:r>
        <w:t>Учебно-т</w:t>
      </w:r>
      <w:r w:rsidR="004E00F4" w:rsidRPr="00ED5A68">
        <w:t>ренировочный</w:t>
      </w:r>
      <w:r w:rsidR="004E00F4" w:rsidRPr="00ED5A68">
        <w:rPr>
          <w:spacing w:val="1"/>
        </w:rPr>
        <w:t xml:space="preserve"> </w:t>
      </w:r>
      <w:r w:rsidR="004E00F4" w:rsidRPr="00ED5A68">
        <w:t>процесс</w:t>
      </w:r>
      <w:r w:rsidR="004E00F4" w:rsidRPr="00ED5A68">
        <w:rPr>
          <w:spacing w:val="1"/>
        </w:rPr>
        <w:t xml:space="preserve"> </w:t>
      </w:r>
      <w:r w:rsidR="004E00F4" w:rsidRPr="00ED5A68">
        <w:t>становится</w:t>
      </w:r>
      <w:r w:rsidR="004E00F4">
        <w:rPr>
          <w:spacing w:val="1"/>
        </w:rPr>
        <w:t xml:space="preserve"> </w:t>
      </w:r>
      <w:r w:rsidR="004E00F4">
        <w:t>ориентированным</w:t>
      </w:r>
      <w:r w:rsidR="004E00F4">
        <w:rPr>
          <w:spacing w:val="1"/>
        </w:rPr>
        <w:t xml:space="preserve"> </w:t>
      </w:r>
      <w:r w:rsidR="004E00F4">
        <w:t>на</w:t>
      </w:r>
      <w:r w:rsidR="004E00F4">
        <w:rPr>
          <w:spacing w:val="61"/>
        </w:rPr>
        <w:t xml:space="preserve"> </w:t>
      </w:r>
      <w:r w:rsidR="004E00F4">
        <w:t>индивидуализацию</w:t>
      </w:r>
      <w:r w:rsidR="004E00F4">
        <w:rPr>
          <w:spacing w:val="-57"/>
        </w:rPr>
        <w:t xml:space="preserve"> </w:t>
      </w:r>
      <w:r w:rsidR="004E00F4">
        <w:t>подготовки, основанную на индивидуальных возможностях каждого спортсмена и выработку</w:t>
      </w:r>
      <w:r w:rsidR="004E00F4">
        <w:rPr>
          <w:spacing w:val="1"/>
        </w:rPr>
        <w:t xml:space="preserve"> </w:t>
      </w:r>
      <w:r w:rsidR="004E00F4">
        <w:t>собственного стиля ведения соревновательной борьбы и «коронной техники». На</w:t>
      </w:r>
      <w:r w:rsidR="004E00F4">
        <w:rPr>
          <w:spacing w:val="1"/>
        </w:rPr>
        <w:t xml:space="preserve"> </w:t>
      </w:r>
      <w:r w:rsidR="004E00F4">
        <w:t>этом</w:t>
      </w:r>
      <w:r w:rsidR="004E00F4">
        <w:rPr>
          <w:spacing w:val="1"/>
        </w:rPr>
        <w:t xml:space="preserve"> </w:t>
      </w:r>
      <w:r w:rsidR="004E00F4">
        <w:t>этапе</w:t>
      </w:r>
      <w:r w:rsidR="004E00F4">
        <w:rPr>
          <w:spacing w:val="1"/>
        </w:rPr>
        <w:t xml:space="preserve"> </w:t>
      </w:r>
      <w:r w:rsidR="004E00F4">
        <w:t>происходит</w:t>
      </w:r>
      <w:r w:rsidR="004E00F4">
        <w:rPr>
          <w:spacing w:val="1"/>
        </w:rPr>
        <w:t xml:space="preserve"> </w:t>
      </w:r>
      <w:r w:rsidR="004E00F4">
        <w:t>окончательная ориентация спортсмена по видам соревновательных упражнений: кумитэ, ката,</w:t>
      </w:r>
      <w:r w:rsidR="004E00F4">
        <w:rPr>
          <w:spacing w:val="1"/>
        </w:rPr>
        <w:t xml:space="preserve"> </w:t>
      </w:r>
      <w:r w:rsidR="004E00F4">
        <w:t>ката</w:t>
      </w:r>
      <w:r w:rsidR="004E00F4">
        <w:rPr>
          <w:spacing w:val="1"/>
        </w:rPr>
        <w:t xml:space="preserve"> </w:t>
      </w:r>
      <w:r w:rsidR="004E00F4">
        <w:t>с</w:t>
      </w:r>
      <w:r w:rsidR="004E00F4">
        <w:rPr>
          <w:spacing w:val="1"/>
        </w:rPr>
        <w:t xml:space="preserve"> </w:t>
      </w:r>
      <w:r w:rsidR="004E00F4">
        <w:t>предметом,</w:t>
      </w:r>
      <w:r w:rsidR="004E00F4">
        <w:rPr>
          <w:spacing w:val="1"/>
        </w:rPr>
        <w:t xml:space="preserve"> </w:t>
      </w:r>
      <w:r w:rsidR="004E00F4">
        <w:t>ката-бункай,</w:t>
      </w:r>
      <w:r w:rsidR="004E00F4">
        <w:rPr>
          <w:spacing w:val="1"/>
        </w:rPr>
        <w:t xml:space="preserve"> </w:t>
      </w:r>
      <w:r w:rsidR="004E00F4">
        <w:t>двоеборье</w:t>
      </w:r>
      <w:r w:rsidR="004E00F4">
        <w:rPr>
          <w:spacing w:val="1"/>
        </w:rPr>
        <w:t xml:space="preserve"> </w:t>
      </w:r>
      <w:r w:rsidR="004E00F4">
        <w:t>и</w:t>
      </w:r>
      <w:r w:rsidR="004E00F4">
        <w:rPr>
          <w:spacing w:val="1"/>
        </w:rPr>
        <w:t xml:space="preserve"> </w:t>
      </w:r>
      <w:r w:rsidR="004E00F4">
        <w:t>участие</w:t>
      </w:r>
      <w:r w:rsidR="004E00F4">
        <w:rPr>
          <w:spacing w:val="1"/>
        </w:rPr>
        <w:t xml:space="preserve"> </w:t>
      </w:r>
      <w:r w:rsidR="004E00F4">
        <w:t>как</w:t>
      </w:r>
      <w:r w:rsidR="004E00F4">
        <w:rPr>
          <w:spacing w:val="1"/>
        </w:rPr>
        <w:t xml:space="preserve"> </w:t>
      </w:r>
      <w:r w:rsidR="004E00F4">
        <w:t>правило</w:t>
      </w:r>
      <w:r w:rsidR="004E00F4">
        <w:rPr>
          <w:spacing w:val="1"/>
        </w:rPr>
        <w:t xml:space="preserve"> </w:t>
      </w:r>
      <w:r w:rsidR="004E00F4">
        <w:t>только</w:t>
      </w:r>
      <w:r w:rsidR="004E00F4">
        <w:rPr>
          <w:spacing w:val="1"/>
        </w:rPr>
        <w:t xml:space="preserve"> </w:t>
      </w:r>
      <w:r w:rsidR="004E00F4">
        <w:t>в</w:t>
      </w:r>
      <w:r w:rsidR="004E00F4">
        <w:rPr>
          <w:spacing w:val="1"/>
        </w:rPr>
        <w:t xml:space="preserve"> </w:t>
      </w:r>
      <w:r w:rsidR="004E00F4">
        <w:t>этих</w:t>
      </w:r>
      <w:r w:rsidR="004E00F4">
        <w:rPr>
          <w:spacing w:val="1"/>
        </w:rPr>
        <w:t xml:space="preserve"> </w:t>
      </w:r>
      <w:r w:rsidR="004E00F4">
        <w:t>видах</w:t>
      </w:r>
      <w:r w:rsidR="004E00F4">
        <w:rPr>
          <w:spacing w:val="1"/>
        </w:rPr>
        <w:t xml:space="preserve"> </w:t>
      </w:r>
      <w:r w:rsidR="004E00F4">
        <w:t>соревновательных программ. Тренировочные нагрузки в полной мере отражают и моделируют</w:t>
      </w:r>
      <w:r w:rsidR="004E00F4">
        <w:rPr>
          <w:spacing w:val="1"/>
        </w:rPr>
        <w:t xml:space="preserve"> </w:t>
      </w:r>
      <w:r w:rsidR="004E00F4">
        <w:t>режим</w:t>
      </w:r>
      <w:r w:rsidR="004E00F4">
        <w:rPr>
          <w:spacing w:val="1"/>
        </w:rPr>
        <w:t xml:space="preserve"> </w:t>
      </w:r>
      <w:r w:rsidR="004E00F4">
        <w:t>соревновательной</w:t>
      </w:r>
      <w:r w:rsidR="004E00F4">
        <w:rPr>
          <w:spacing w:val="1"/>
        </w:rPr>
        <w:t xml:space="preserve"> </w:t>
      </w:r>
      <w:r w:rsidR="004E00F4">
        <w:t>деятельности</w:t>
      </w:r>
      <w:r w:rsidR="004E00F4">
        <w:rPr>
          <w:spacing w:val="1"/>
        </w:rPr>
        <w:t xml:space="preserve"> </w:t>
      </w:r>
      <w:r w:rsidR="004E00F4">
        <w:t>и</w:t>
      </w:r>
      <w:r w:rsidR="004E00F4">
        <w:rPr>
          <w:spacing w:val="1"/>
        </w:rPr>
        <w:t xml:space="preserve"> </w:t>
      </w:r>
      <w:r w:rsidR="004E00F4">
        <w:t>достигают</w:t>
      </w:r>
      <w:r w:rsidR="004E00F4">
        <w:rPr>
          <w:spacing w:val="1"/>
        </w:rPr>
        <w:t xml:space="preserve"> </w:t>
      </w:r>
      <w:r w:rsidR="004E00F4">
        <w:t>предельных</w:t>
      </w:r>
      <w:r w:rsidR="004E00F4">
        <w:rPr>
          <w:spacing w:val="1"/>
        </w:rPr>
        <w:t xml:space="preserve"> </w:t>
      </w:r>
      <w:r w:rsidR="004E00F4">
        <w:t>для</w:t>
      </w:r>
      <w:r w:rsidR="004E00F4">
        <w:rPr>
          <w:spacing w:val="1"/>
        </w:rPr>
        <w:t xml:space="preserve"> </w:t>
      </w:r>
      <w:r w:rsidR="004E00F4">
        <w:t>каждого</w:t>
      </w:r>
      <w:r w:rsidR="004E00F4">
        <w:rPr>
          <w:spacing w:val="1"/>
        </w:rPr>
        <w:t xml:space="preserve"> </w:t>
      </w:r>
      <w:r w:rsidR="004E00F4">
        <w:t>спортсмена</w:t>
      </w:r>
      <w:r w:rsidR="004E00F4">
        <w:rPr>
          <w:spacing w:val="1"/>
        </w:rPr>
        <w:t xml:space="preserve"> </w:t>
      </w:r>
      <w:r w:rsidR="004E00F4">
        <w:t>значений.</w:t>
      </w:r>
      <w:r w:rsidR="004E00F4">
        <w:rPr>
          <w:spacing w:val="1"/>
        </w:rPr>
        <w:t xml:space="preserve"> </w:t>
      </w:r>
      <w:r w:rsidR="004E00F4">
        <w:t>В</w:t>
      </w:r>
      <w:r w:rsidR="004E00F4">
        <w:rPr>
          <w:spacing w:val="1"/>
        </w:rPr>
        <w:t xml:space="preserve"> </w:t>
      </w:r>
      <w:r w:rsidR="004E00F4">
        <w:t>период</w:t>
      </w:r>
      <w:r w:rsidR="004E00F4">
        <w:rPr>
          <w:spacing w:val="1"/>
        </w:rPr>
        <w:t xml:space="preserve"> </w:t>
      </w:r>
      <w:r w:rsidR="004E00F4">
        <w:t>сохранения</w:t>
      </w:r>
      <w:r w:rsidR="004E00F4">
        <w:rPr>
          <w:spacing w:val="1"/>
        </w:rPr>
        <w:t xml:space="preserve"> </w:t>
      </w:r>
      <w:r w:rsidR="004E00F4">
        <w:t>высоких</w:t>
      </w:r>
      <w:r w:rsidR="004E00F4">
        <w:rPr>
          <w:spacing w:val="1"/>
        </w:rPr>
        <w:t xml:space="preserve"> </w:t>
      </w:r>
      <w:r w:rsidR="004E00F4">
        <w:t>спортивных</w:t>
      </w:r>
      <w:r w:rsidR="004E00F4">
        <w:rPr>
          <w:spacing w:val="1"/>
        </w:rPr>
        <w:t xml:space="preserve"> </w:t>
      </w:r>
      <w:r w:rsidR="004E00F4">
        <w:t>результатов,</w:t>
      </w:r>
      <w:r w:rsidR="004E00F4">
        <w:rPr>
          <w:spacing w:val="1"/>
        </w:rPr>
        <w:t xml:space="preserve"> </w:t>
      </w:r>
      <w:r w:rsidR="004E00F4">
        <w:t>перед</w:t>
      </w:r>
      <w:r w:rsidR="004E00F4">
        <w:rPr>
          <w:spacing w:val="1"/>
        </w:rPr>
        <w:t xml:space="preserve"> </w:t>
      </w:r>
      <w:r w:rsidR="004E00F4">
        <w:t>тренером</w:t>
      </w:r>
      <w:r>
        <w:t>-преподавателем</w:t>
      </w:r>
      <w:r w:rsidR="004E00F4">
        <w:rPr>
          <w:spacing w:val="1"/>
        </w:rPr>
        <w:t xml:space="preserve"> </w:t>
      </w:r>
      <w:r w:rsidR="004E00F4">
        <w:t>и</w:t>
      </w:r>
      <w:r w:rsidR="004E00F4">
        <w:rPr>
          <w:spacing w:val="1"/>
        </w:rPr>
        <w:t xml:space="preserve"> </w:t>
      </w:r>
      <w:r w:rsidR="004E00F4">
        <w:t>спортсменом</w:t>
      </w:r>
      <w:r w:rsidR="004E00F4">
        <w:rPr>
          <w:spacing w:val="1"/>
        </w:rPr>
        <w:t xml:space="preserve"> </w:t>
      </w:r>
      <w:r w:rsidR="004E00F4">
        <w:t>стоит</w:t>
      </w:r>
      <w:r w:rsidR="004E00F4">
        <w:rPr>
          <w:spacing w:val="1"/>
        </w:rPr>
        <w:t xml:space="preserve"> </w:t>
      </w:r>
      <w:r w:rsidR="004E00F4">
        <w:t>задача</w:t>
      </w:r>
      <w:r w:rsidR="004E00F4">
        <w:rPr>
          <w:spacing w:val="1"/>
        </w:rPr>
        <w:t xml:space="preserve"> </w:t>
      </w:r>
      <w:r w:rsidR="004E00F4">
        <w:t>поиска</w:t>
      </w:r>
      <w:r w:rsidR="004E00F4">
        <w:rPr>
          <w:spacing w:val="1"/>
        </w:rPr>
        <w:t xml:space="preserve"> </w:t>
      </w:r>
      <w:r w:rsidR="004E00F4">
        <w:t>скрытых</w:t>
      </w:r>
      <w:r w:rsidR="004E00F4">
        <w:rPr>
          <w:spacing w:val="1"/>
        </w:rPr>
        <w:t xml:space="preserve"> </w:t>
      </w:r>
      <w:r w:rsidR="004E00F4">
        <w:t>возможностей</w:t>
      </w:r>
      <w:r w:rsidR="004E00F4">
        <w:rPr>
          <w:spacing w:val="1"/>
        </w:rPr>
        <w:t xml:space="preserve"> </w:t>
      </w:r>
      <w:r w:rsidR="004E00F4">
        <w:t>спортсмена,</w:t>
      </w:r>
      <w:r w:rsidR="004E00F4">
        <w:rPr>
          <w:spacing w:val="1"/>
        </w:rPr>
        <w:t xml:space="preserve"> </w:t>
      </w:r>
      <w:r w:rsidR="004E00F4">
        <w:t>позволяющих</w:t>
      </w:r>
      <w:r w:rsidR="004E00F4">
        <w:rPr>
          <w:spacing w:val="1"/>
        </w:rPr>
        <w:t xml:space="preserve"> </w:t>
      </w:r>
      <w:r w:rsidR="004E00F4">
        <w:t>стимулировать</w:t>
      </w:r>
      <w:r w:rsidR="004E00F4">
        <w:rPr>
          <w:spacing w:val="-2"/>
        </w:rPr>
        <w:t xml:space="preserve"> </w:t>
      </w:r>
      <w:r w:rsidR="004E00F4">
        <w:t>уровень</w:t>
      </w:r>
      <w:r w:rsidR="004E00F4">
        <w:rPr>
          <w:spacing w:val="-2"/>
        </w:rPr>
        <w:t xml:space="preserve"> </w:t>
      </w:r>
      <w:r w:rsidR="004E00F4">
        <w:t>его</w:t>
      </w:r>
      <w:r w:rsidR="004E00F4">
        <w:rPr>
          <w:spacing w:val="-2"/>
        </w:rPr>
        <w:t xml:space="preserve"> </w:t>
      </w:r>
      <w:r w:rsidR="004E00F4">
        <w:t>подготовленности</w:t>
      </w:r>
      <w:r w:rsidR="004E00F4">
        <w:rPr>
          <w:spacing w:val="-2"/>
        </w:rPr>
        <w:t xml:space="preserve"> </w:t>
      </w:r>
      <w:r w:rsidR="004E00F4">
        <w:t>и</w:t>
      </w:r>
      <w:r w:rsidR="004E00F4">
        <w:rPr>
          <w:spacing w:val="-2"/>
        </w:rPr>
        <w:t xml:space="preserve"> </w:t>
      </w:r>
      <w:r w:rsidR="004E00F4">
        <w:t>спортивные</w:t>
      </w:r>
      <w:r w:rsidR="004E00F4">
        <w:rPr>
          <w:spacing w:val="-2"/>
        </w:rPr>
        <w:t xml:space="preserve"> </w:t>
      </w:r>
      <w:r w:rsidR="004E00F4">
        <w:t>результаты.</w:t>
      </w:r>
    </w:p>
    <w:p w14:paraId="6447E31E" w14:textId="77777777" w:rsidR="00B855CA" w:rsidRPr="00ED5A68" w:rsidRDefault="00B855CA" w:rsidP="00B855CA">
      <w:pPr>
        <w:ind w:left="0"/>
        <w:jc w:val="center"/>
        <w:rPr>
          <w:rFonts w:ascii="Times New Roman" w:hAnsi="Times New Roman" w:cs="Times New Roman"/>
          <w:b/>
          <w:sz w:val="24"/>
          <w:szCs w:val="24"/>
        </w:rPr>
      </w:pPr>
      <w:r w:rsidRPr="00ED5A68">
        <w:rPr>
          <w:rFonts w:ascii="Times New Roman" w:hAnsi="Times New Roman" w:cs="Times New Roman"/>
          <w:b/>
          <w:sz w:val="24"/>
          <w:szCs w:val="24"/>
        </w:rPr>
        <w:t>Общая</w:t>
      </w:r>
      <w:r w:rsidRPr="00ED5A68">
        <w:rPr>
          <w:rFonts w:ascii="Times New Roman" w:hAnsi="Times New Roman" w:cs="Times New Roman"/>
          <w:b/>
          <w:spacing w:val="-2"/>
          <w:sz w:val="24"/>
          <w:szCs w:val="24"/>
        </w:rPr>
        <w:t xml:space="preserve"> </w:t>
      </w:r>
      <w:r w:rsidRPr="00ED5A68">
        <w:rPr>
          <w:rFonts w:ascii="Times New Roman" w:hAnsi="Times New Roman" w:cs="Times New Roman"/>
          <w:b/>
          <w:sz w:val="24"/>
          <w:szCs w:val="24"/>
        </w:rPr>
        <w:t>физическая</w:t>
      </w:r>
      <w:r w:rsidRPr="00ED5A68">
        <w:rPr>
          <w:rFonts w:ascii="Times New Roman" w:hAnsi="Times New Roman" w:cs="Times New Roman"/>
          <w:b/>
          <w:spacing w:val="-2"/>
          <w:sz w:val="24"/>
          <w:szCs w:val="24"/>
        </w:rPr>
        <w:t xml:space="preserve"> </w:t>
      </w:r>
      <w:r w:rsidRPr="00ED5A68">
        <w:rPr>
          <w:rFonts w:ascii="Times New Roman" w:hAnsi="Times New Roman" w:cs="Times New Roman"/>
          <w:b/>
          <w:sz w:val="24"/>
          <w:szCs w:val="24"/>
        </w:rPr>
        <w:t>подготовка.</w:t>
      </w:r>
    </w:p>
    <w:p w14:paraId="41B691A8" w14:textId="77777777" w:rsidR="00ED5A68" w:rsidRPr="00ED5A68" w:rsidRDefault="00ED5A68" w:rsidP="00ED5A68">
      <w:pPr>
        <w:pStyle w:val="TableParagraph"/>
        <w:ind w:left="0" w:firstLine="709"/>
        <w:jc w:val="both"/>
        <w:rPr>
          <w:rFonts w:eastAsia="HiddenHorzOCR"/>
          <w:sz w:val="24"/>
          <w:szCs w:val="24"/>
        </w:rPr>
      </w:pPr>
      <w:r w:rsidRPr="00ED5A68">
        <w:rPr>
          <w:sz w:val="24"/>
          <w:szCs w:val="24"/>
        </w:rPr>
        <w:t xml:space="preserve">В качестве средств тренировки шире используются </w:t>
      </w:r>
      <w:r w:rsidRPr="00ED5A68">
        <w:rPr>
          <w:rFonts w:eastAsia="HiddenHorzOCR"/>
          <w:sz w:val="24"/>
          <w:szCs w:val="24"/>
        </w:rPr>
        <w:t>комплексы специально подготовленных упражнений:</w:t>
      </w:r>
    </w:p>
    <w:p w14:paraId="7C239CD4" w14:textId="77777777" w:rsidR="00ED5A68" w:rsidRPr="00ED5A68" w:rsidRDefault="00ED5A68" w:rsidP="00F640BD">
      <w:pPr>
        <w:pStyle w:val="TableParagraph"/>
        <w:numPr>
          <w:ilvl w:val="0"/>
          <w:numId w:val="75"/>
        </w:numPr>
        <w:tabs>
          <w:tab w:val="left" w:pos="1134"/>
        </w:tabs>
        <w:ind w:left="0" w:firstLine="709"/>
        <w:jc w:val="both"/>
        <w:rPr>
          <w:sz w:val="24"/>
          <w:szCs w:val="24"/>
        </w:rPr>
      </w:pPr>
      <w:r w:rsidRPr="00ED5A68">
        <w:rPr>
          <w:sz w:val="24"/>
          <w:szCs w:val="24"/>
        </w:rPr>
        <w:t>циклические упражнения на выносливость в основном в смешанном режиме</w:t>
      </w:r>
      <w:r w:rsidRPr="00ED5A68">
        <w:rPr>
          <w:spacing w:val="1"/>
          <w:sz w:val="24"/>
          <w:szCs w:val="24"/>
        </w:rPr>
        <w:t xml:space="preserve"> </w:t>
      </w:r>
      <w:r w:rsidRPr="00ED5A68">
        <w:rPr>
          <w:sz w:val="24"/>
          <w:szCs w:val="24"/>
        </w:rPr>
        <w:t xml:space="preserve">энергообеспечения, </w:t>
      </w:r>
    </w:p>
    <w:p w14:paraId="346CA146" w14:textId="7D447BDB" w:rsidR="00ED5A68" w:rsidRPr="00ED5A68" w:rsidRDefault="00ED5A68" w:rsidP="00F640BD">
      <w:pPr>
        <w:pStyle w:val="TableParagraph"/>
        <w:numPr>
          <w:ilvl w:val="0"/>
          <w:numId w:val="75"/>
        </w:numPr>
        <w:tabs>
          <w:tab w:val="left" w:pos="1134"/>
        </w:tabs>
        <w:ind w:left="0" w:firstLine="709"/>
        <w:jc w:val="both"/>
        <w:rPr>
          <w:sz w:val="24"/>
          <w:szCs w:val="24"/>
        </w:rPr>
      </w:pPr>
      <w:r w:rsidRPr="00ED5A68">
        <w:rPr>
          <w:sz w:val="24"/>
          <w:szCs w:val="24"/>
        </w:rPr>
        <w:t>силовые упражнения с отягощениями, в том числе на тренажёрах,</w:t>
      </w:r>
    </w:p>
    <w:p w14:paraId="637DF9ED" w14:textId="467B1D66" w:rsidR="00ED5A68" w:rsidRPr="00ED5A68" w:rsidRDefault="00ED5A68" w:rsidP="00F640BD">
      <w:pPr>
        <w:pStyle w:val="TableParagraph"/>
        <w:numPr>
          <w:ilvl w:val="0"/>
          <w:numId w:val="75"/>
        </w:numPr>
        <w:tabs>
          <w:tab w:val="left" w:pos="1134"/>
        </w:tabs>
        <w:ind w:left="0" w:firstLine="709"/>
        <w:jc w:val="both"/>
        <w:rPr>
          <w:sz w:val="24"/>
          <w:szCs w:val="24"/>
        </w:rPr>
      </w:pPr>
      <w:r w:rsidRPr="00ED5A68">
        <w:rPr>
          <w:sz w:val="24"/>
          <w:szCs w:val="24"/>
        </w:rPr>
        <w:t>скоростно – силовые и другие упражнения,</w:t>
      </w:r>
      <w:r w:rsidRPr="00ED5A68">
        <w:rPr>
          <w:spacing w:val="-47"/>
          <w:sz w:val="24"/>
          <w:szCs w:val="24"/>
        </w:rPr>
        <w:t xml:space="preserve"> </w:t>
      </w:r>
      <w:r w:rsidRPr="00ED5A68">
        <w:rPr>
          <w:sz w:val="24"/>
          <w:szCs w:val="24"/>
        </w:rPr>
        <w:t xml:space="preserve">максимально приближенные по своему </w:t>
      </w:r>
      <w:r w:rsidRPr="00ED5A68">
        <w:rPr>
          <w:sz w:val="24"/>
          <w:szCs w:val="24"/>
        </w:rPr>
        <w:lastRenderedPageBreak/>
        <w:t>режиму выполнения к специфике</w:t>
      </w:r>
      <w:r w:rsidRPr="00ED5A68">
        <w:rPr>
          <w:spacing w:val="1"/>
          <w:sz w:val="24"/>
          <w:szCs w:val="24"/>
        </w:rPr>
        <w:t xml:space="preserve"> </w:t>
      </w:r>
      <w:r w:rsidRPr="00ED5A68">
        <w:rPr>
          <w:sz w:val="24"/>
          <w:szCs w:val="24"/>
        </w:rPr>
        <w:t>соревновательной</w:t>
      </w:r>
      <w:r w:rsidRPr="00ED5A68">
        <w:rPr>
          <w:spacing w:val="-1"/>
          <w:sz w:val="24"/>
          <w:szCs w:val="24"/>
        </w:rPr>
        <w:t xml:space="preserve"> </w:t>
      </w:r>
      <w:r w:rsidRPr="00ED5A68">
        <w:rPr>
          <w:sz w:val="24"/>
          <w:szCs w:val="24"/>
        </w:rPr>
        <w:t>деятельности,</w:t>
      </w:r>
    </w:p>
    <w:p w14:paraId="2F0A8F61" w14:textId="77777777" w:rsidR="00ED5A68" w:rsidRPr="00ED5A68" w:rsidRDefault="00ED5A68" w:rsidP="00F640BD">
      <w:pPr>
        <w:pStyle w:val="TableParagraph"/>
        <w:numPr>
          <w:ilvl w:val="0"/>
          <w:numId w:val="75"/>
        </w:numPr>
        <w:tabs>
          <w:tab w:val="left" w:pos="1134"/>
        </w:tabs>
        <w:ind w:left="0" w:firstLine="709"/>
        <w:jc w:val="both"/>
        <w:rPr>
          <w:sz w:val="24"/>
          <w:szCs w:val="24"/>
        </w:rPr>
      </w:pPr>
      <w:r w:rsidRPr="00ED5A68">
        <w:rPr>
          <w:sz w:val="24"/>
          <w:szCs w:val="24"/>
        </w:rPr>
        <w:t>специально</w:t>
      </w:r>
      <w:r w:rsidRPr="00ED5A68">
        <w:rPr>
          <w:spacing w:val="-4"/>
          <w:sz w:val="24"/>
          <w:szCs w:val="24"/>
        </w:rPr>
        <w:t xml:space="preserve"> </w:t>
      </w:r>
      <w:r w:rsidRPr="00ED5A68">
        <w:rPr>
          <w:sz w:val="24"/>
          <w:szCs w:val="24"/>
        </w:rPr>
        <w:t>–</w:t>
      </w:r>
      <w:r w:rsidRPr="00ED5A68">
        <w:rPr>
          <w:spacing w:val="-5"/>
          <w:sz w:val="24"/>
          <w:szCs w:val="24"/>
        </w:rPr>
        <w:t xml:space="preserve"> </w:t>
      </w:r>
      <w:r w:rsidRPr="00ED5A68">
        <w:rPr>
          <w:sz w:val="24"/>
          <w:szCs w:val="24"/>
        </w:rPr>
        <w:t>подготовительные</w:t>
      </w:r>
      <w:r w:rsidRPr="00ED5A68">
        <w:rPr>
          <w:spacing w:val="-4"/>
          <w:sz w:val="24"/>
          <w:szCs w:val="24"/>
        </w:rPr>
        <w:t xml:space="preserve"> </w:t>
      </w:r>
      <w:r w:rsidRPr="00ED5A68">
        <w:rPr>
          <w:sz w:val="24"/>
          <w:szCs w:val="24"/>
        </w:rPr>
        <w:t xml:space="preserve">упражнения </w:t>
      </w:r>
      <w:r w:rsidRPr="00ED5A68">
        <w:rPr>
          <w:spacing w:val="-6"/>
          <w:sz w:val="24"/>
          <w:szCs w:val="24"/>
        </w:rPr>
        <w:t xml:space="preserve"> </w:t>
      </w:r>
      <w:r w:rsidRPr="00ED5A68">
        <w:rPr>
          <w:sz w:val="24"/>
          <w:szCs w:val="24"/>
        </w:rPr>
        <w:t>направленные</w:t>
      </w:r>
      <w:r w:rsidRPr="00ED5A68">
        <w:rPr>
          <w:spacing w:val="-5"/>
          <w:sz w:val="24"/>
          <w:szCs w:val="24"/>
        </w:rPr>
        <w:t xml:space="preserve"> </w:t>
      </w:r>
      <w:r w:rsidRPr="00ED5A68">
        <w:rPr>
          <w:sz w:val="24"/>
          <w:szCs w:val="24"/>
        </w:rPr>
        <w:t>на</w:t>
      </w:r>
      <w:r w:rsidRPr="00ED5A68">
        <w:rPr>
          <w:spacing w:val="-5"/>
          <w:sz w:val="24"/>
          <w:szCs w:val="24"/>
        </w:rPr>
        <w:t xml:space="preserve"> </w:t>
      </w:r>
      <w:r w:rsidRPr="00ED5A68">
        <w:rPr>
          <w:sz w:val="24"/>
          <w:szCs w:val="24"/>
        </w:rPr>
        <w:t>развитие</w:t>
      </w:r>
      <w:r w:rsidRPr="00ED5A68">
        <w:rPr>
          <w:spacing w:val="-5"/>
          <w:sz w:val="24"/>
          <w:szCs w:val="24"/>
        </w:rPr>
        <w:t xml:space="preserve"> </w:t>
      </w:r>
      <w:r w:rsidRPr="00ED5A68">
        <w:rPr>
          <w:sz w:val="24"/>
          <w:szCs w:val="24"/>
        </w:rPr>
        <w:t>мышечных</w:t>
      </w:r>
      <w:r w:rsidRPr="00ED5A68">
        <w:rPr>
          <w:spacing w:val="-5"/>
          <w:sz w:val="24"/>
          <w:szCs w:val="24"/>
        </w:rPr>
        <w:t xml:space="preserve"> </w:t>
      </w:r>
      <w:r w:rsidRPr="00ED5A68">
        <w:rPr>
          <w:sz w:val="24"/>
          <w:szCs w:val="24"/>
        </w:rPr>
        <w:t>групп и функциональных систем, непосредственно обеспечивающих двигательную</w:t>
      </w:r>
      <w:r w:rsidRPr="00ED5A68">
        <w:rPr>
          <w:spacing w:val="1"/>
          <w:sz w:val="24"/>
          <w:szCs w:val="24"/>
        </w:rPr>
        <w:t xml:space="preserve"> </w:t>
      </w:r>
      <w:r w:rsidRPr="00ED5A68">
        <w:rPr>
          <w:sz w:val="24"/>
          <w:szCs w:val="24"/>
        </w:rPr>
        <w:t>деятельность,</w:t>
      </w:r>
      <w:r w:rsidRPr="00ED5A68">
        <w:rPr>
          <w:spacing w:val="-8"/>
          <w:sz w:val="24"/>
          <w:szCs w:val="24"/>
        </w:rPr>
        <w:t xml:space="preserve"> </w:t>
      </w:r>
      <w:r w:rsidRPr="00ED5A68">
        <w:rPr>
          <w:sz w:val="24"/>
          <w:szCs w:val="24"/>
        </w:rPr>
        <w:t>упражнения</w:t>
      </w:r>
      <w:r w:rsidRPr="00ED5A68">
        <w:rPr>
          <w:spacing w:val="-7"/>
          <w:sz w:val="24"/>
          <w:szCs w:val="24"/>
        </w:rPr>
        <w:t xml:space="preserve"> </w:t>
      </w:r>
      <w:r w:rsidRPr="00ED5A68">
        <w:rPr>
          <w:sz w:val="24"/>
          <w:szCs w:val="24"/>
        </w:rPr>
        <w:t>специальной</w:t>
      </w:r>
      <w:r w:rsidRPr="00ED5A68">
        <w:rPr>
          <w:spacing w:val="-7"/>
          <w:sz w:val="24"/>
          <w:szCs w:val="24"/>
        </w:rPr>
        <w:t xml:space="preserve"> </w:t>
      </w:r>
      <w:r w:rsidRPr="00ED5A68">
        <w:rPr>
          <w:sz w:val="24"/>
          <w:szCs w:val="24"/>
        </w:rPr>
        <w:t>разминки,</w:t>
      </w:r>
      <w:r w:rsidRPr="00ED5A68">
        <w:rPr>
          <w:spacing w:val="-7"/>
          <w:sz w:val="24"/>
          <w:szCs w:val="24"/>
        </w:rPr>
        <w:t xml:space="preserve"> </w:t>
      </w:r>
      <w:r w:rsidRPr="00ED5A68">
        <w:rPr>
          <w:sz w:val="24"/>
          <w:szCs w:val="24"/>
        </w:rPr>
        <w:t>характерные</w:t>
      </w:r>
      <w:r w:rsidRPr="00ED5A68">
        <w:rPr>
          <w:spacing w:val="-8"/>
          <w:sz w:val="24"/>
          <w:szCs w:val="24"/>
        </w:rPr>
        <w:t xml:space="preserve"> </w:t>
      </w:r>
      <w:r w:rsidRPr="00ED5A68">
        <w:rPr>
          <w:sz w:val="24"/>
          <w:szCs w:val="24"/>
        </w:rPr>
        <w:t>для</w:t>
      </w:r>
      <w:r w:rsidRPr="00ED5A68">
        <w:rPr>
          <w:spacing w:val="-6"/>
          <w:sz w:val="24"/>
          <w:szCs w:val="24"/>
        </w:rPr>
        <w:t xml:space="preserve"> </w:t>
      </w:r>
      <w:r w:rsidRPr="00ED5A68">
        <w:rPr>
          <w:sz w:val="24"/>
          <w:szCs w:val="24"/>
        </w:rPr>
        <w:t xml:space="preserve">всестилевого </w:t>
      </w:r>
      <w:r w:rsidRPr="00ED5A68">
        <w:rPr>
          <w:spacing w:val="-47"/>
          <w:sz w:val="24"/>
          <w:szCs w:val="24"/>
        </w:rPr>
        <w:t xml:space="preserve"> </w:t>
      </w:r>
      <w:r w:rsidRPr="00ED5A68">
        <w:rPr>
          <w:sz w:val="24"/>
          <w:szCs w:val="24"/>
        </w:rPr>
        <w:t>каратэ,</w:t>
      </w:r>
    </w:p>
    <w:p w14:paraId="432B5ACC" w14:textId="77777777" w:rsidR="00ED5A68" w:rsidRPr="00ED5A68" w:rsidRDefault="00ED5A68" w:rsidP="00F640BD">
      <w:pPr>
        <w:pStyle w:val="TableParagraph"/>
        <w:numPr>
          <w:ilvl w:val="0"/>
          <w:numId w:val="75"/>
        </w:numPr>
        <w:tabs>
          <w:tab w:val="left" w:pos="1134"/>
        </w:tabs>
        <w:ind w:left="0" w:firstLine="709"/>
        <w:jc w:val="both"/>
        <w:rPr>
          <w:b/>
          <w:sz w:val="24"/>
          <w:szCs w:val="24"/>
        </w:rPr>
      </w:pPr>
      <w:r w:rsidRPr="00ED5A68">
        <w:rPr>
          <w:sz w:val="24"/>
          <w:szCs w:val="24"/>
        </w:rPr>
        <w:t>спортивные</w:t>
      </w:r>
      <w:r w:rsidRPr="00ED5A68">
        <w:rPr>
          <w:spacing w:val="-4"/>
          <w:sz w:val="24"/>
          <w:szCs w:val="24"/>
        </w:rPr>
        <w:t xml:space="preserve"> </w:t>
      </w:r>
      <w:r w:rsidRPr="00ED5A68">
        <w:rPr>
          <w:sz w:val="24"/>
          <w:szCs w:val="24"/>
        </w:rPr>
        <w:t xml:space="preserve">игры </w:t>
      </w:r>
      <w:r w:rsidRPr="00ED5A68">
        <w:rPr>
          <w:spacing w:val="-2"/>
          <w:sz w:val="24"/>
          <w:szCs w:val="24"/>
        </w:rPr>
        <w:t xml:space="preserve"> </w:t>
      </w:r>
      <w:r w:rsidRPr="00ED5A68">
        <w:rPr>
          <w:sz w:val="24"/>
          <w:szCs w:val="24"/>
        </w:rPr>
        <w:t>по</w:t>
      </w:r>
      <w:r w:rsidRPr="00ED5A68">
        <w:rPr>
          <w:spacing w:val="-3"/>
          <w:sz w:val="24"/>
          <w:szCs w:val="24"/>
        </w:rPr>
        <w:t xml:space="preserve"> </w:t>
      </w:r>
      <w:r w:rsidRPr="00ED5A68">
        <w:rPr>
          <w:sz w:val="24"/>
          <w:szCs w:val="24"/>
        </w:rPr>
        <w:t>упрощённым</w:t>
      </w:r>
      <w:r w:rsidRPr="00ED5A68">
        <w:rPr>
          <w:spacing w:val="-2"/>
          <w:sz w:val="24"/>
          <w:szCs w:val="24"/>
        </w:rPr>
        <w:t xml:space="preserve"> </w:t>
      </w:r>
      <w:r w:rsidRPr="00ED5A68">
        <w:rPr>
          <w:sz w:val="24"/>
          <w:szCs w:val="24"/>
        </w:rPr>
        <w:t>правилам</w:t>
      </w:r>
      <w:r w:rsidRPr="00ED5A68">
        <w:rPr>
          <w:spacing w:val="-4"/>
          <w:sz w:val="24"/>
          <w:szCs w:val="24"/>
        </w:rPr>
        <w:t xml:space="preserve"> </w:t>
      </w:r>
      <w:r w:rsidRPr="00ED5A68">
        <w:rPr>
          <w:sz w:val="24"/>
          <w:szCs w:val="24"/>
        </w:rPr>
        <w:t>и</w:t>
      </w:r>
      <w:r w:rsidRPr="00ED5A68">
        <w:rPr>
          <w:spacing w:val="-3"/>
          <w:sz w:val="24"/>
          <w:szCs w:val="24"/>
        </w:rPr>
        <w:t xml:space="preserve"> </w:t>
      </w:r>
      <w:r w:rsidRPr="00ED5A68">
        <w:rPr>
          <w:sz w:val="24"/>
          <w:szCs w:val="24"/>
        </w:rPr>
        <w:t>элементы</w:t>
      </w:r>
      <w:r w:rsidRPr="00ED5A68">
        <w:rPr>
          <w:spacing w:val="-4"/>
          <w:sz w:val="24"/>
          <w:szCs w:val="24"/>
        </w:rPr>
        <w:t xml:space="preserve"> </w:t>
      </w:r>
      <w:r w:rsidRPr="00ED5A68">
        <w:rPr>
          <w:sz w:val="24"/>
          <w:szCs w:val="24"/>
        </w:rPr>
        <w:t>игровых</w:t>
      </w:r>
      <w:r w:rsidRPr="00ED5A68">
        <w:rPr>
          <w:spacing w:val="-2"/>
          <w:sz w:val="24"/>
          <w:szCs w:val="24"/>
        </w:rPr>
        <w:t xml:space="preserve"> </w:t>
      </w:r>
      <w:r w:rsidRPr="00ED5A68">
        <w:rPr>
          <w:sz w:val="24"/>
          <w:szCs w:val="24"/>
        </w:rPr>
        <w:t>видов</w:t>
      </w:r>
      <w:r w:rsidRPr="00ED5A68">
        <w:rPr>
          <w:spacing w:val="-3"/>
          <w:sz w:val="24"/>
          <w:szCs w:val="24"/>
        </w:rPr>
        <w:t xml:space="preserve"> </w:t>
      </w:r>
      <w:r w:rsidRPr="00ED5A68">
        <w:rPr>
          <w:sz w:val="24"/>
          <w:szCs w:val="24"/>
        </w:rPr>
        <w:t>спорта.</w:t>
      </w:r>
    </w:p>
    <w:p w14:paraId="3B11D593" w14:textId="77777777" w:rsidR="00F640BD" w:rsidRDefault="00F640BD" w:rsidP="00B855CA">
      <w:pPr>
        <w:pStyle w:val="2"/>
        <w:spacing w:before="0"/>
        <w:ind w:left="0"/>
        <w:jc w:val="center"/>
        <w:rPr>
          <w:rFonts w:ascii="Times New Roman" w:hAnsi="Times New Roman" w:cs="Times New Roman"/>
          <w:b/>
          <w:color w:val="auto"/>
          <w:sz w:val="24"/>
          <w:szCs w:val="24"/>
        </w:rPr>
      </w:pPr>
    </w:p>
    <w:p w14:paraId="5CA47258" w14:textId="77777777" w:rsidR="00B855CA" w:rsidRPr="00ED5A68" w:rsidRDefault="00B855CA" w:rsidP="00B855CA">
      <w:pPr>
        <w:pStyle w:val="2"/>
        <w:spacing w:before="0"/>
        <w:ind w:left="0"/>
        <w:jc w:val="center"/>
        <w:rPr>
          <w:rFonts w:ascii="Times New Roman" w:hAnsi="Times New Roman" w:cs="Times New Roman"/>
          <w:sz w:val="24"/>
          <w:szCs w:val="24"/>
        </w:rPr>
      </w:pPr>
      <w:r w:rsidRPr="00ED5A68">
        <w:rPr>
          <w:rFonts w:ascii="Times New Roman" w:hAnsi="Times New Roman" w:cs="Times New Roman"/>
          <w:b/>
          <w:color w:val="auto"/>
          <w:sz w:val="24"/>
          <w:szCs w:val="24"/>
        </w:rPr>
        <w:t>Специальная</w:t>
      </w:r>
      <w:r w:rsidRPr="00ED5A68">
        <w:rPr>
          <w:rFonts w:ascii="Times New Roman" w:hAnsi="Times New Roman" w:cs="Times New Roman"/>
          <w:b/>
          <w:color w:val="auto"/>
          <w:spacing w:val="-3"/>
          <w:sz w:val="24"/>
          <w:szCs w:val="24"/>
        </w:rPr>
        <w:t xml:space="preserve"> </w:t>
      </w:r>
      <w:r w:rsidRPr="00ED5A68">
        <w:rPr>
          <w:rFonts w:ascii="Times New Roman" w:hAnsi="Times New Roman" w:cs="Times New Roman"/>
          <w:b/>
          <w:color w:val="auto"/>
          <w:sz w:val="24"/>
          <w:szCs w:val="24"/>
        </w:rPr>
        <w:t>физическая</w:t>
      </w:r>
      <w:r w:rsidRPr="00ED5A68">
        <w:rPr>
          <w:rFonts w:ascii="Times New Roman" w:hAnsi="Times New Roman" w:cs="Times New Roman"/>
          <w:b/>
          <w:color w:val="auto"/>
          <w:spacing w:val="-2"/>
          <w:sz w:val="24"/>
          <w:szCs w:val="24"/>
        </w:rPr>
        <w:t xml:space="preserve"> </w:t>
      </w:r>
      <w:r w:rsidRPr="00ED5A68">
        <w:rPr>
          <w:rFonts w:ascii="Times New Roman" w:hAnsi="Times New Roman" w:cs="Times New Roman"/>
          <w:b/>
          <w:color w:val="auto"/>
          <w:sz w:val="24"/>
          <w:szCs w:val="24"/>
        </w:rPr>
        <w:t>подготовк</w:t>
      </w:r>
      <w:r w:rsidRPr="00ED5A68">
        <w:rPr>
          <w:rFonts w:ascii="Times New Roman" w:hAnsi="Times New Roman" w:cs="Times New Roman"/>
          <w:color w:val="auto"/>
          <w:sz w:val="24"/>
          <w:szCs w:val="24"/>
        </w:rPr>
        <w:t>а.</w:t>
      </w:r>
    </w:p>
    <w:p w14:paraId="39BBAF71" w14:textId="77777777" w:rsidR="00ED5A68" w:rsidRPr="00ED5A68" w:rsidRDefault="00ED5A68" w:rsidP="00ED5A68">
      <w:pPr>
        <w:pStyle w:val="TableParagraph"/>
        <w:tabs>
          <w:tab w:val="left" w:pos="1134"/>
        </w:tabs>
        <w:ind w:firstLine="703"/>
        <w:jc w:val="both"/>
        <w:rPr>
          <w:sz w:val="24"/>
          <w:szCs w:val="24"/>
        </w:rPr>
      </w:pPr>
      <w:r w:rsidRPr="00ED5A68">
        <w:rPr>
          <w:sz w:val="24"/>
          <w:szCs w:val="24"/>
        </w:rPr>
        <w:t xml:space="preserve">Различные упражнения специальной физической подготовки: </w:t>
      </w:r>
    </w:p>
    <w:p w14:paraId="53D8E72D" w14:textId="77777777" w:rsidR="00ED5A68" w:rsidRPr="00ED5A68" w:rsidRDefault="00ED5A68" w:rsidP="00F640BD">
      <w:pPr>
        <w:pStyle w:val="TableParagraph"/>
        <w:numPr>
          <w:ilvl w:val="0"/>
          <w:numId w:val="78"/>
        </w:numPr>
        <w:tabs>
          <w:tab w:val="left" w:pos="1134"/>
        </w:tabs>
        <w:ind w:left="0" w:firstLine="709"/>
        <w:jc w:val="both"/>
        <w:rPr>
          <w:sz w:val="24"/>
          <w:szCs w:val="24"/>
        </w:rPr>
      </w:pPr>
      <w:r w:rsidRPr="00ED5A68">
        <w:rPr>
          <w:sz w:val="24"/>
          <w:szCs w:val="24"/>
        </w:rPr>
        <w:t>специальная</w:t>
      </w:r>
      <w:r w:rsidRPr="00ED5A68">
        <w:rPr>
          <w:spacing w:val="1"/>
          <w:sz w:val="24"/>
          <w:szCs w:val="24"/>
        </w:rPr>
        <w:t xml:space="preserve"> </w:t>
      </w:r>
      <w:r w:rsidRPr="00ED5A68">
        <w:rPr>
          <w:sz w:val="24"/>
          <w:szCs w:val="24"/>
        </w:rPr>
        <w:t xml:space="preserve">выносливость, </w:t>
      </w:r>
    </w:p>
    <w:p w14:paraId="2A781BAA" w14:textId="77777777" w:rsidR="00ED5A68" w:rsidRPr="00ED5A68" w:rsidRDefault="00ED5A68" w:rsidP="00F640BD">
      <w:pPr>
        <w:pStyle w:val="TableParagraph"/>
        <w:numPr>
          <w:ilvl w:val="0"/>
          <w:numId w:val="78"/>
        </w:numPr>
        <w:tabs>
          <w:tab w:val="left" w:pos="1134"/>
        </w:tabs>
        <w:ind w:left="0" w:firstLine="709"/>
        <w:jc w:val="both"/>
        <w:rPr>
          <w:sz w:val="24"/>
          <w:szCs w:val="24"/>
        </w:rPr>
      </w:pPr>
      <w:r w:rsidRPr="00ED5A68">
        <w:rPr>
          <w:sz w:val="24"/>
          <w:szCs w:val="24"/>
        </w:rPr>
        <w:t xml:space="preserve">скоростная выносливость, </w:t>
      </w:r>
    </w:p>
    <w:p w14:paraId="4D76891B" w14:textId="77777777" w:rsidR="00ED5A68" w:rsidRPr="00ED5A68" w:rsidRDefault="00ED5A68" w:rsidP="00F640BD">
      <w:pPr>
        <w:pStyle w:val="TableParagraph"/>
        <w:numPr>
          <w:ilvl w:val="0"/>
          <w:numId w:val="78"/>
        </w:numPr>
        <w:tabs>
          <w:tab w:val="left" w:pos="1134"/>
        </w:tabs>
        <w:ind w:left="0" w:firstLine="709"/>
        <w:jc w:val="both"/>
        <w:rPr>
          <w:spacing w:val="1"/>
          <w:sz w:val="24"/>
          <w:szCs w:val="24"/>
        </w:rPr>
      </w:pPr>
      <w:r w:rsidRPr="00ED5A68">
        <w:rPr>
          <w:sz w:val="24"/>
          <w:szCs w:val="24"/>
        </w:rPr>
        <w:t>нанесение ударов по предметам,</w:t>
      </w:r>
      <w:r w:rsidRPr="00ED5A68">
        <w:rPr>
          <w:spacing w:val="1"/>
          <w:sz w:val="24"/>
          <w:szCs w:val="24"/>
        </w:rPr>
        <w:t xml:space="preserve"> </w:t>
      </w:r>
    </w:p>
    <w:p w14:paraId="186ED615" w14:textId="77777777" w:rsidR="00ED5A68" w:rsidRPr="00ED5A68" w:rsidRDefault="00ED5A68" w:rsidP="00F640BD">
      <w:pPr>
        <w:pStyle w:val="TableParagraph"/>
        <w:numPr>
          <w:ilvl w:val="0"/>
          <w:numId w:val="78"/>
        </w:numPr>
        <w:tabs>
          <w:tab w:val="left" w:pos="1134"/>
        </w:tabs>
        <w:ind w:left="0" w:firstLine="709"/>
        <w:jc w:val="both"/>
        <w:rPr>
          <w:sz w:val="24"/>
          <w:szCs w:val="24"/>
        </w:rPr>
      </w:pPr>
      <w:r w:rsidRPr="00ED5A68">
        <w:rPr>
          <w:sz w:val="24"/>
          <w:szCs w:val="24"/>
        </w:rPr>
        <w:t xml:space="preserve">использование специального оборудования и тренажёров, </w:t>
      </w:r>
    </w:p>
    <w:p w14:paraId="651FFED1" w14:textId="792EDFE8" w:rsidR="00ED5A68" w:rsidRPr="00ED5A68" w:rsidRDefault="00ED5A68" w:rsidP="00F640BD">
      <w:pPr>
        <w:pStyle w:val="TableParagraph"/>
        <w:numPr>
          <w:ilvl w:val="0"/>
          <w:numId w:val="78"/>
        </w:numPr>
        <w:tabs>
          <w:tab w:val="left" w:pos="1134"/>
        </w:tabs>
        <w:ind w:left="0" w:firstLine="709"/>
        <w:jc w:val="both"/>
        <w:rPr>
          <w:sz w:val="24"/>
          <w:szCs w:val="24"/>
        </w:rPr>
      </w:pPr>
      <w:r w:rsidRPr="00ED5A68">
        <w:rPr>
          <w:sz w:val="24"/>
          <w:szCs w:val="24"/>
        </w:rPr>
        <w:t>элементы борьбы и другие упражнения, наиболее полно приближенные к режиму</w:t>
      </w:r>
      <w:r w:rsidRPr="00ED5A68">
        <w:rPr>
          <w:spacing w:val="-47"/>
          <w:sz w:val="24"/>
          <w:szCs w:val="24"/>
        </w:rPr>
        <w:t xml:space="preserve"> </w:t>
      </w:r>
      <w:r w:rsidRPr="00ED5A68">
        <w:rPr>
          <w:sz w:val="24"/>
          <w:szCs w:val="24"/>
        </w:rPr>
        <w:t>соревновательной</w:t>
      </w:r>
      <w:r w:rsidRPr="00ED5A68">
        <w:rPr>
          <w:spacing w:val="-2"/>
          <w:sz w:val="24"/>
          <w:szCs w:val="24"/>
        </w:rPr>
        <w:t xml:space="preserve"> </w:t>
      </w:r>
      <w:r w:rsidRPr="00ED5A68">
        <w:rPr>
          <w:sz w:val="24"/>
          <w:szCs w:val="24"/>
        </w:rPr>
        <w:t>работы.</w:t>
      </w:r>
    </w:p>
    <w:p w14:paraId="15C9038A" w14:textId="77777777" w:rsidR="00B855CA" w:rsidRPr="00ED5A68" w:rsidRDefault="00B855CA" w:rsidP="00B855CA">
      <w:pPr>
        <w:pStyle w:val="2"/>
        <w:spacing w:before="0"/>
        <w:ind w:left="0"/>
        <w:jc w:val="center"/>
        <w:rPr>
          <w:rFonts w:ascii="Times New Roman" w:hAnsi="Times New Roman" w:cs="Times New Roman"/>
          <w:b/>
          <w:color w:val="auto"/>
          <w:sz w:val="24"/>
          <w:szCs w:val="24"/>
        </w:rPr>
      </w:pPr>
      <w:r w:rsidRPr="00ED5A68">
        <w:rPr>
          <w:rFonts w:ascii="Times New Roman" w:hAnsi="Times New Roman" w:cs="Times New Roman"/>
          <w:b/>
          <w:color w:val="auto"/>
          <w:sz w:val="24"/>
          <w:szCs w:val="24"/>
        </w:rPr>
        <w:t>Техническая</w:t>
      </w:r>
      <w:r w:rsidRPr="00ED5A68">
        <w:rPr>
          <w:rFonts w:ascii="Times New Roman" w:hAnsi="Times New Roman" w:cs="Times New Roman"/>
          <w:b/>
          <w:color w:val="auto"/>
          <w:spacing w:val="-4"/>
          <w:sz w:val="24"/>
          <w:szCs w:val="24"/>
        </w:rPr>
        <w:t xml:space="preserve"> </w:t>
      </w:r>
      <w:r w:rsidRPr="00ED5A68">
        <w:rPr>
          <w:rFonts w:ascii="Times New Roman" w:hAnsi="Times New Roman" w:cs="Times New Roman"/>
          <w:b/>
          <w:color w:val="auto"/>
          <w:sz w:val="24"/>
          <w:szCs w:val="24"/>
        </w:rPr>
        <w:t>подготовка.</w:t>
      </w:r>
    </w:p>
    <w:p w14:paraId="3F827264" w14:textId="1293A939" w:rsidR="004E00F4" w:rsidRDefault="00ED5A68" w:rsidP="00ED5A68">
      <w:pPr>
        <w:pStyle w:val="TableParagraph"/>
        <w:ind w:firstLine="703"/>
        <w:jc w:val="both"/>
        <w:rPr>
          <w:sz w:val="24"/>
          <w:szCs w:val="24"/>
        </w:rPr>
      </w:pPr>
      <w:r w:rsidRPr="00ED5A68">
        <w:rPr>
          <w:sz w:val="24"/>
          <w:szCs w:val="24"/>
        </w:rPr>
        <w:t>Выполнение</w:t>
      </w:r>
      <w:r w:rsidRPr="00ED5A68">
        <w:rPr>
          <w:spacing w:val="-6"/>
          <w:sz w:val="24"/>
          <w:szCs w:val="24"/>
        </w:rPr>
        <w:t xml:space="preserve"> </w:t>
      </w:r>
      <w:r w:rsidRPr="00ED5A68">
        <w:rPr>
          <w:sz w:val="24"/>
          <w:szCs w:val="24"/>
        </w:rPr>
        <w:t>технических</w:t>
      </w:r>
      <w:r w:rsidRPr="00ED5A68">
        <w:rPr>
          <w:spacing w:val="-4"/>
          <w:sz w:val="24"/>
          <w:szCs w:val="24"/>
        </w:rPr>
        <w:t xml:space="preserve"> </w:t>
      </w:r>
      <w:r w:rsidRPr="00ED5A68">
        <w:rPr>
          <w:sz w:val="24"/>
          <w:szCs w:val="24"/>
        </w:rPr>
        <w:t>и</w:t>
      </w:r>
      <w:r w:rsidRPr="00ED5A68">
        <w:rPr>
          <w:spacing w:val="-6"/>
          <w:sz w:val="24"/>
          <w:szCs w:val="24"/>
        </w:rPr>
        <w:t xml:space="preserve"> </w:t>
      </w:r>
      <w:r w:rsidRPr="00ED5A68">
        <w:rPr>
          <w:sz w:val="24"/>
          <w:szCs w:val="24"/>
        </w:rPr>
        <w:t>технических</w:t>
      </w:r>
      <w:r w:rsidRPr="00ED5A68">
        <w:rPr>
          <w:spacing w:val="-5"/>
          <w:sz w:val="24"/>
          <w:szCs w:val="24"/>
        </w:rPr>
        <w:t xml:space="preserve"> </w:t>
      </w:r>
      <w:r w:rsidRPr="00ED5A68">
        <w:rPr>
          <w:sz w:val="24"/>
          <w:szCs w:val="24"/>
        </w:rPr>
        <w:t>упражнений</w:t>
      </w:r>
      <w:r w:rsidRPr="00ED5A68">
        <w:rPr>
          <w:spacing w:val="-5"/>
          <w:sz w:val="24"/>
          <w:szCs w:val="24"/>
        </w:rPr>
        <w:t xml:space="preserve"> </w:t>
      </w:r>
      <w:r w:rsidRPr="00ED5A68">
        <w:rPr>
          <w:sz w:val="24"/>
          <w:szCs w:val="24"/>
        </w:rPr>
        <w:t>в</w:t>
      </w:r>
      <w:r w:rsidRPr="00ED5A68">
        <w:rPr>
          <w:spacing w:val="-5"/>
          <w:sz w:val="24"/>
          <w:szCs w:val="24"/>
        </w:rPr>
        <w:t xml:space="preserve"> </w:t>
      </w:r>
      <w:r w:rsidRPr="00ED5A68">
        <w:rPr>
          <w:sz w:val="24"/>
          <w:szCs w:val="24"/>
        </w:rPr>
        <w:t xml:space="preserve">соответствии с индивидуализацией </w:t>
      </w:r>
      <w:r w:rsidR="005B78EA">
        <w:rPr>
          <w:sz w:val="24"/>
          <w:szCs w:val="24"/>
        </w:rPr>
        <w:t>учебно-</w:t>
      </w:r>
      <w:r w:rsidRPr="00ED5A68">
        <w:rPr>
          <w:sz w:val="24"/>
          <w:szCs w:val="24"/>
        </w:rPr>
        <w:t>тренировочного процесса, выработка индивидуального стиля</w:t>
      </w:r>
      <w:r w:rsidRPr="00ED5A68">
        <w:rPr>
          <w:spacing w:val="-47"/>
          <w:sz w:val="24"/>
          <w:szCs w:val="24"/>
        </w:rPr>
        <w:t xml:space="preserve"> </w:t>
      </w:r>
      <w:r w:rsidRPr="00ED5A68">
        <w:rPr>
          <w:sz w:val="24"/>
          <w:szCs w:val="24"/>
        </w:rPr>
        <w:t>ведения</w:t>
      </w:r>
      <w:r w:rsidRPr="00ED5A68">
        <w:rPr>
          <w:spacing w:val="-2"/>
          <w:sz w:val="24"/>
          <w:szCs w:val="24"/>
        </w:rPr>
        <w:t xml:space="preserve"> </w:t>
      </w:r>
      <w:r w:rsidRPr="00ED5A68">
        <w:rPr>
          <w:sz w:val="24"/>
          <w:szCs w:val="24"/>
        </w:rPr>
        <w:t>соревновательной</w:t>
      </w:r>
      <w:r w:rsidRPr="00ED5A68">
        <w:rPr>
          <w:spacing w:val="-2"/>
          <w:sz w:val="24"/>
          <w:szCs w:val="24"/>
        </w:rPr>
        <w:t xml:space="preserve"> </w:t>
      </w:r>
      <w:r w:rsidRPr="00ED5A68">
        <w:rPr>
          <w:sz w:val="24"/>
          <w:szCs w:val="24"/>
        </w:rPr>
        <w:t>борьбы</w:t>
      </w:r>
      <w:r w:rsidRPr="00ED5A68">
        <w:rPr>
          <w:spacing w:val="-2"/>
          <w:sz w:val="24"/>
          <w:szCs w:val="24"/>
        </w:rPr>
        <w:t xml:space="preserve"> </w:t>
      </w:r>
      <w:r w:rsidRPr="00ED5A68">
        <w:rPr>
          <w:sz w:val="24"/>
          <w:szCs w:val="24"/>
        </w:rPr>
        <w:t>и</w:t>
      </w:r>
      <w:r w:rsidRPr="00ED5A68">
        <w:rPr>
          <w:spacing w:val="-3"/>
          <w:sz w:val="24"/>
          <w:szCs w:val="24"/>
        </w:rPr>
        <w:t xml:space="preserve"> </w:t>
      </w:r>
      <w:r w:rsidRPr="00ED5A68">
        <w:rPr>
          <w:sz w:val="24"/>
          <w:szCs w:val="24"/>
        </w:rPr>
        <w:t>«коронной</w:t>
      </w:r>
      <w:r w:rsidRPr="00ED5A68">
        <w:rPr>
          <w:spacing w:val="-2"/>
          <w:sz w:val="24"/>
          <w:szCs w:val="24"/>
        </w:rPr>
        <w:t xml:space="preserve"> </w:t>
      </w:r>
      <w:r w:rsidRPr="00ED5A68">
        <w:rPr>
          <w:sz w:val="24"/>
          <w:szCs w:val="24"/>
        </w:rPr>
        <w:t xml:space="preserve">техники», </w:t>
      </w:r>
      <w:r w:rsidR="004E00F4" w:rsidRPr="00ED5A68">
        <w:rPr>
          <w:sz w:val="24"/>
          <w:szCs w:val="24"/>
        </w:rPr>
        <w:t>моделирование</w:t>
      </w:r>
      <w:r w:rsidR="004E00F4" w:rsidRPr="00ED5A68">
        <w:rPr>
          <w:spacing w:val="-4"/>
          <w:sz w:val="24"/>
          <w:szCs w:val="24"/>
        </w:rPr>
        <w:t xml:space="preserve"> </w:t>
      </w:r>
      <w:r w:rsidR="004E00F4" w:rsidRPr="00ED5A68">
        <w:rPr>
          <w:sz w:val="24"/>
          <w:szCs w:val="24"/>
        </w:rPr>
        <w:t>соревновательных</w:t>
      </w:r>
      <w:r w:rsidR="004E00F4" w:rsidRPr="00ED5A68">
        <w:rPr>
          <w:spacing w:val="-4"/>
          <w:sz w:val="24"/>
          <w:szCs w:val="24"/>
        </w:rPr>
        <w:t xml:space="preserve"> </w:t>
      </w:r>
      <w:r w:rsidR="004E00F4" w:rsidRPr="00ED5A68">
        <w:rPr>
          <w:sz w:val="24"/>
          <w:szCs w:val="24"/>
        </w:rPr>
        <w:t>режимов</w:t>
      </w:r>
      <w:r w:rsidR="004E00F4" w:rsidRPr="00ED5A68">
        <w:rPr>
          <w:spacing w:val="-4"/>
          <w:sz w:val="24"/>
          <w:szCs w:val="24"/>
        </w:rPr>
        <w:t xml:space="preserve"> </w:t>
      </w:r>
      <w:r w:rsidR="004E00F4" w:rsidRPr="00ED5A68">
        <w:rPr>
          <w:sz w:val="24"/>
          <w:szCs w:val="24"/>
        </w:rPr>
        <w:t>выполнения</w:t>
      </w:r>
      <w:r w:rsidR="004E00F4" w:rsidRPr="00ED5A68">
        <w:rPr>
          <w:spacing w:val="-4"/>
          <w:sz w:val="24"/>
          <w:szCs w:val="24"/>
        </w:rPr>
        <w:t xml:space="preserve"> </w:t>
      </w:r>
      <w:r w:rsidR="004E00F4" w:rsidRPr="00ED5A68">
        <w:rPr>
          <w:sz w:val="24"/>
          <w:szCs w:val="24"/>
        </w:rPr>
        <w:t>упражнений,</w:t>
      </w:r>
      <w:r w:rsidRPr="00ED5A68">
        <w:rPr>
          <w:sz w:val="24"/>
          <w:szCs w:val="24"/>
        </w:rPr>
        <w:t xml:space="preserve"> </w:t>
      </w:r>
      <w:r w:rsidR="004E00F4" w:rsidRPr="00ED5A68">
        <w:rPr>
          <w:sz w:val="24"/>
          <w:szCs w:val="24"/>
        </w:rPr>
        <w:t>подготовка по направлению соревновательной деятельности: кумитэ, ката, ката-бункай,</w:t>
      </w:r>
      <w:r w:rsidR="004E00F4" w:rsidRPr="00ED5A68">
        <w:rPr>
          <w:spacing w:val="-47"/>
          <w:sz w:val="24"/>
          <w:szCs w:val="24"/>
        </w:rPr>
        <w:t xml:space="preserve"> </w:t>
      </w:r>
      <w:r w:rsidR="004E00F4" w:rsidRPr="00ED5A68">
        <w:rPr>
          <w:sz w:val="24"/>
          <w:szCs w:val="24"/>
        </w:rPr>
        <w:t>двоеборье</w:t>
      </w:r>
      <w:r w:rsidR="004E00F4" w:rsidRPr="00ED5A68">
        <w:rPr>
          <w:spacing w:val="-1"/>
          <w:sz w:val="24"/>
          <w:szCs w:val="24"/>
        </w:rPr>
        <w:t xml:space="preserve"> </w:t>
      </w:r>
      <w:r w:rsidR="004E00F4" w:rsidRPr="00ED5A68">
        <w:rPr>
          <w:sz w:val="24"/>
          <w:szCs w:val="24"/>
        </w:rPr>
        <w:t>и</w:t>
      </w:r>
      <w:r w:rsidR="004E00F4" w:rsidRPr="00ED5A68">
        <w:rPr>
          <w:spacing w:val="-2"/>
          <w:sz w:val="24"/>
          <w:szCs w:val="24"/>
        </w:rPr>
        <w:t xml:space="preserve"> </w:t>
      </w:r>
      <w:r w:rsidR="004E00F4" w:rsidRPr="00ED5A68">
        <w:rPr>
          <w:sz w:val="24"/>
          <w:szCs w:val="24"/>
        </w:rPr>
        <w:t>регулярное участие в</w:t>
      </w:r>
      <w:r w:rsidR="004E00F4" w:rsidRPr="00ED5A68">
        <w:rPr>
          <w:spacing w:val="-1"/>
          <w:sz w:val="24"/>
          <w:szCs w:val="24"/>
        </w:rPr>
        <w:t xml:space="preserve"> </w:t>
      </w:r>
      <w:r w:rsidR="004E00F4" w:rsidRPr="00ED5A68">
        <w:rPr>
          <w:sz w:val="24"/>
          <w:szCs w:val="24"/>
        </w:rPr>
        <w:t>соревнованиях</w:t>
      </w:r>
      <w:r w:rsidR="00F640BD">
        <w:rPr>
          <w:sz w:val="24"/>
          <w:szCs w:val="24"/>
        </w:rPr>
        <w:t>.</w:t>
      </w:r>
    </w:p>
    <w:p w14:paraId="1006499F" w14:textId="6EC4693F" w:rsidR="00F640BD" w:rsidRPr="00F640BD" w:rsidRDefault="00F640BD" w:rsidP="00F640BD">
      <w:pPr>
        <w:shd w:val="clear" w:color="auto" w:fill="FFFFFF"/>
        <w:ind w:firstLine="667"/>
        <w:jc w:val="both"/>
        <w:rPr>
          <w:rFonts w:ascii="Times New Roman" w:hAnsi="Times New Roman" w:cs="Times New Roman"/>
          <w:b/>
          <w:sz w:val="24"/>
          <w:szCs w:val="24"/>
        </w:rPr>
      </w:pPr>
      <w:r w:rsidRPr="00F640BD">
        <w:rPr>
          <w:rFonts w:ascii="Times New Roman" w:hAnsi="Times New Roman" w:cs="Times New Roman"/>
          <w:sz w:val="24"/>
          <w:szCs w:val="24"/>
        </w:rPr>
        <w:t xml:space="preserve">Изучение комплексов упражнений – ката, соединение отдельных элементов – защита + нападение, затем изучение приемов борьбы – бросок + удержание + болевой. Соединение ударной и бросковой техники: защита + бросок, атака + бросок. </w:t>
      </w:r>
    </w:p>
    <w:p w14:paraId="5C4312FB" w14:textId="2AF2BDCF" w:rsidR="00F640BD" w:rsidRPr="00F640BD" w:rsidRDefault="00F640BD" w:rsidP="00F640BD">
      <w:pPr>
        <w:pStyle w:val="a4"/>
        <w:widowControl w:val="0"/>
        <w:numPr>
          <w:ilvl w:val="0"/>
          <w:numId w:val="80"/>
        </w:numPr>
        <w:shd w:val="clear" w:color="auto" w:fill="FFFFFF"/>
        <w:tabs>
          <w:tab w:val="left" w:pos="1134"/>
        </w:tabs>
        <w:ind w:left="0" w:firstLine="709"/>
        <w:rPr>
          <w:rFonts w:ascii="Times New Roman" w:hAnsi="Times New Roman" w:cs="Times New Roman"/>
          <w:sz w:val="24"/>
          <w:szCs w:val="24"/>
        </w:rPr>
      </w:pPr>
      <w:r>
        <w:rPr>
          <w:rFonts w:ascii="Times New Roman" w:hAnsi="Times New Roman" w:cs="Times New Roman"/>
          <w:sz w:val="24"/>
          <w:szCs w:val="24"/>
        </w:rPr>
        <w:t>к</w:t>
      </w:r>
      <w:r w:rsidRPr="00F640BD">
        <w:rPr>
          <w:rFonts w:ascii="Times New Roman" w:hAnsi="Times New Roman" w:cs="Times New Roman"/>
          <w:sz w:val="24"/>
          <w:szCs w:val="24"/>
        </w:rPr>
        <w:t>ата:</w:t>
      </w:r>
    </w:p>
    <w:p w14:paraId="143C0632" w14:textId="74A626F4" w:rsidR="00F640BD" w:rsidRPr="00F640BD" w:rsidRDefault="00F640BD" w:rsidP="00F640BD">
      <w:pPr>
        <w:widowControl w:val="0"/>
        <w:shd w:val="clear" w:color="auto" w:fill="FFFFFF"/>
        <w:tabs>
          <w:tab w:val="left" w:pos="1418"/>
        </w:tabs>
        <w:ind w:firstLine="112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w:t>
      </w:r>
      <w:r w:rsidRPr="00F640BD">
        <w:rPr>
          <w:rFonts w:ascii="Times New Roman" w:hAnsi="Times New Roman" w:cs="Times New Roman"/>
          <w:sz w:val="24"/>
          <w:szCs w:val="24"/>
        </w:rPr>
        <w:t>астерский</w:t>
      </w:r>
      <w:r>
        <w:rPr>
          <w:rFonts w:ascii="Times New Roman" w:hAnsi="Times New Roman" w:cs="Times New Roman"/>
          <w:sz w:val="24"/>
          <w:szCs w:val="24"/>
        </w:rPr>
        <w:t>,</w:t>
      </w:r>
      <w:r w:rsidRPr="00F640BD">
        <w:rPr>
          <w:rFonts w:ascii="Times New Roman" w:hAnsi="Times New Roman" w:cs="Times New Roman"/>
          <w:sz w:val="24"/>
          <w:szCs w:val="24"/>
        </w:rPr>
        <w:t xml:space="preserve"> </w:t>
      </w:r>
    </w:p>
    <w:p w14:paraId="5DC66BED" w14:textId="62991836" w:rsidR="00F640BD" w:rsidRPr="00F640BD" w:rsidRDefault="00F640BD" w:rsidP="00F640BD">
      <w:pPr>
        <w:pStyle w:val="a4"/>
        <w:widowControl w:val="0"/>
        <w:numPr>
          <w:ilvl w:val="0"/>
          <w:numId w:val="80"/>
        </w:numPr>
        <w:shd w:val="clear" w:color="auto" w:fill="FFFFFF"/>
        <w:tabs>
          <w:tab w:val="left" w:pos="1134"/>
        </w:tabs>
        <w:ind w:left="142" w:firstLine="567"/>
        <w:rPr>
          <w:rFonts w:ascii="Times New Roman" w:hAnsi="Times New Roman" w:cs="Times New Roman"/>
          <w:sz w:val="24"/>
          <w:szCs w:val="24"/>
        </w:rPr>
      </w:pPr>
      <w:r>
        <w:rPr>
          <w:rFonts w:ascii="Times New Roman" w:hAnsi="Times New Roman" w:cs="Times New Roman"/>
          <w:sz w:val="24"/>
          <w:szCs w:val="24"/>
        </w:rPr>
        <w:t>а</w:t>
      </w:r>
      <w:r w:rsidRPr="00F640BD">
        <w:rPr>
          <w:rFonts w:ascii="Times New Roman" w:hAnsi="Times New Roman" w:cs="Times New Roman"/>
          <w:sz w:val="24"/>
          <w:szCs w:val="24"/>
        </w:rPr>
        <w:t>такующие действия поединка:</w:t>
      </w:r>
    </w:p>
    <w:p w14:paraId="2027530B" w14:textId="54AC5EEC" w:rsidR="00F640BD" w:rsidRPr="00F640BD" w:rsidRDefault="00F640BD" w:rsidP="00F640BD">
      <w:pPr>
        <w:widowControl w:val="0"/>
        <w:numPr>
          <w:ilvl w:val="0"/>
          <w:numId w:val="79"/>
        </w:numPr>
        <w:shd w:val="clear" w:color="auto" w:fill="FFFFFF"/>
        <w:tabs>
          <w:tab w:val="left" w:pos="284"/>
        </w:tabs>
        <w:suppressAutoHyphens/>
        <w:ind w:left="0" w:firstLine="1134"/>
        <w:rPr>
          <w:rFonts w:ascii="Times New Roman" w:hAnsi="Times New Roman" w:cs="Times New Roman"/>
          <w:sz w:val="24"/>
          <w:szCs w:val="24"/>
        </w:rPr>
      </w:pPr>
      <w:r>
        <w:rPr>
          <w:rFonts w:ascii="Times New Roman" w:hAnsi="Times New Roman" w:cs="Times New Roman"/>
          <w:sz w:val="24"/>
          <w:szCs w:val="24"/>
        </w:rPr>
        <w:t>з</w:t>
      </w:r>
      <w:r w:rsidRPr="00F640BD">
        <w:rPr>
          <w:rFonts w:ascii="Times New Roman" w:hAnsi="Times New Roman" w:cs="Times New Roman"/>
          <w:sz w:val="24"/>
          <w:szCs w:val="24"/>
        </w:rPr>
        <w:t>ащита + нападение;</w:t>
      </w:r>
    </w:p>
    <w:p w14:paraId="1FA98EB6" w14:textId="0677D4F1" w:rsidR="00F640BD" w:rsidRPr="00F640BD" w:rsidRDefault="00F640BD" w:rsidP="00F640BD">
      <w:pPr>
        <w:widowControl w:val="0"/>
        <w:numPr>
          <w:ilvl w:val="0"/>
          <w:numId w:val="79"/>
        </w:numPr>
        <w:shd w:val="clear" w:color="auto" w:fill="FFFFFF"/>
        <w:tabs>
          <w:tab w:val="left" w:pos="284"/>
        </w:tabs>
        <w:suppressAutoHyphens/>
        <w:ind w:left="0" w:firstLine="1134"/>
        <w:rPr>
          <w:rFonts w:ascii="Times New Roman" w:hAnsi="Times New Roman" w:cs="Times New Roman"/>
          <w:sz w:val="24"/>
          <w:szCs w:val="24"/>
        </w:rPr>
      </w:pPr>
      <w:r>
        <w:rPr>
          <w:rFonts w:ascii="Times New Roman" w:hAnsi="Times New Roman" w:cs="Times New Roman"/>
          <w:sz w:val="24"/>
          <w:szCs w:val="24"/>
        </w:rPr>
        <w:t>з</w:t>
      </w:r>
      <w:r w:rsidRPr="00F640BD">
        <w:rPr>
          <w:rFonts w:ascii="Times New Roman" w:hAnsi="Times New Roman" w:cs="Times New Roman"/>
          <w:sz w:val="24"/>
          <w:szCs w:val="24"/>
        </w:rPr>
        <w:t xml:space="preserve">ащита </w:t>
      </w:r>
      <w:bookmarkStart w:id="22" w:name="_Hlk479144726"/>
      <w:r w:rsidRPr="00F640BD">
        <w:rPr>
          <w:rFonts w:ascii="Times New Roman" w:hAnsi="Times New Roman" w:cs="Times New Roman"/>
          <w:sz w:val="24"/>
          <w:szCs w:val="24"/>
        </w:rPr>
        <w:t>+ бросок + удержание + болевой</w:t>
      </w:r>
      <w:bookmarkEnd w:id="22"/>
      <w:r w:rsidRPr="00F640BD">
        <w:rPr>
          <w:rFonts w:ascii="Times New Roman" w:hAnsi="Times New Roman" w:cs="Times New Roman"/>
          <w:sz w:val="24"/>
          <w:szCs w:val="24"/>
        </w:rPr>
        <w:t>;</w:t>
      </w:r>
    </w:p>
    <w:p w14:paraId="46D49B0F" w14:textId="75491E1B" w:rsidR="00F640BD" w:rsidRPr="00F640BD" w:rsidRDefault="00F640BD" w:rsidP="00F640BD">
      <w:pPr>
        <w:widowControl w:val="0"/>
        <w:numPr>
          <w:ilvl w:val="0"/>
          <w:numId w:val="79"/>
        </w:numPr>
        <w:shd w:val="clear" w:color="auto" w:fill="FFFFFF"/>
        <w:tabs>
          <w:tab w:val="left" w:pos="284"/>
        </w:tabs>
        <w:suppressAutoHyphens/>
        <w:ind w:left="0" w:firstLine="1134"/>
        <w:rPr>
          <w:rFonts w:ascii="Times New Roman" w:hAnsi="Times New Roman" w:cs="Times New Roman"/>
          <w:sz w:val="24"/>
          <w:szCs w:val="24"/>
        </w:rPr>
      </w:pPr>
      <w:r>
        <w:rPr>
          <w:rFonts w:ascii="Times New Roman" w:hAnsi="Times New Roman" w:cs="Times New Roman"/>
          <w:sz w:val="24"/>
          <w:szCs w:val="24"/>
        </w:rPr>
        <w:t>а</w:t>
      </w:r>
      <w:r w:rsidRPr="00F640BD">
        <w:rPr>
          <w:rFonts w:ascii="Times New Roman" w:hAnsi="Times New Roman" w:cs="Times New Roman"/>
          <w:sz w:val="24"/>
          <w:szCs w:val="24"/>
        </w:rPr>
        <w:t>така + бросок + удержание + болевой.</w:t>
      </w:r>
    </w:p>
    <w:p w14:paraId="602D0B28" w14:textId="77777777" w:rsidR="00F640BD" w:rsidRDefault="00F640BD" w:rsidP="00B855CA">
      <w:pPr>
        <w:pStyle w:val="2"/>
        <w:spacing w:before="0"/>
        <w:ind w:left="0"/>
        <w:jc w:val="center"/>
        <w:rPr>
          <w:rFonts w:ascii="Times New Roman" w:hAnsi="Times New Roman" w:cs="Times New Roman"/>
          <w:b/>
          <w:color w:val="auto"/>
          <w:sz w:val="24"/>
          <w:szCs w:val="24"/>
        </w:rPr>
      </w:pPr>
    </w:p>
    <w:p w14:paraId="15E67C50" w14:textId="273E05D9" w:rsidR="00B855CA" w:rsidRPr="00ED5A68" w:rsidRDefault="00B855CA" w:rsidP="00B855CA">
      <w:pPr>
        <w:pStyle w:val="2"/>
        <w:spacing w:before="0"/>
        <w:ind w:left="0"/>
        <w:jc w:val="center"/>
        <w:rPr>
          <w:rFonts w:ascii="Times New Roman" w:hAnsi="Times New Roman" w:cs="Times New Roman"/>
          <w:b/>
          <w:color w:val="auto"/>
          <w:sz w:val="24"/>
          <w:szCs w:val="24"/>
        </w:rPr>
      </w:pPr>
      <w:r w:rsidRPr="00ED5A68">
        <w:rPr>
          <w:rFonts w:ascii="Times New Roman" w:hAnsi="Times New Roman" w:cs="Times New Roman"/>
          <w:b/>
          <w:color w:val="auto"/>
          <w:sz w:val="24"/>
          <w:szCs w:val="24"/>
        </w:rPr>
        <w:t>Тактическая</w:t>
      </w:r>
      <w:r w:rsidRPr="00ED5A68">
        <w:rPr>
          <w:rFonts w:ascii="Times New Roman" w:hAnsi="Times New Roman" w:cs="Times New Roman"/>
          <w:b/>
          <w:color w:val="auto"/>
          <w:spacing w:val="-3"/>
          <w:sz w:val="24"/>
          <w:szCs w:val="24"/>
        </w:rPr>
        <w:t xml:space="preserve"> </w:t>
      </w:r>
      <w:r w:rsidRPr="00ED5A68">
        <w:rPr>
          <w:rFonts w:ascii="Times New Roman" w:hAnsi="Times New Roman" w:cs="Times New Roman"/>
          <w:b/>
          <w:color w:val="auto"/>
          <w:sz w:val="24"/>
          <w:szCs w:val="24"/>
        </w:rPr>
        <w:t>подготовка.</w:t>
      </w:r>
    </w:p>
    <w:p w14:paraId="48556DB9" w14:textId="1FB5FB86" w:rsidR="00ED5A68" w:rsidRDefault="00ED5A68" w:rsidP="00ED5A68">
      <w:pPr>
        <w:pStyle w:val="TableParagraph"/>
        <w:ind w:firstLine="703"/>
        <w:jc w:val="both"/>
        <w:rPr>
          <w:sz w:val="24"/>
          <w:szCs w:val="24"/>
        </w:rPr>
      </w:pPr>
      <w:r w:rsidRPr="00ED5A68">
        <w:rPr>
          <w:sz w:val="24"/>
          <w:szCs w:val="24"/>
        </w:rPr>
        <w:t>Тактические</w:t>
      </w:r>
      <w:r w:rsidRPr="00ED5A68">
        <w:rPr>
          <w:spacing w:val="-5"/>
          <w:sz w:val="24"/>
          <w:szCs w:val="24"/>
        </w:rPr>
        <w:t xml:space="preserve"> </w:t>
      </w:r>
      <w:r w:rsidRPr="00ED5A68">
        <w:rPr>
          <w:sz w:val="24"/>
          <w:szCs w:val="24"/>
        </w:rPr>
        <w:t>задания,</w:t>
      </w:r>
      <w:r w:rsidRPr="00ED5A68">
        <w:rPr>
          <w:spacing w:val="-5"/>
          <w:sz w:val="24"/>
          <w:szCs w:val="24"/>
        </w:rPr>
        <w:t xml:space="preserve"> </w:t>
      </w:r>
      <w:r w:rsidRPr="00ED5A68">
        <w:rPr>
          <w:sz w:val="24"/>
          <w:szCs w:val="24"/>
        </w:rPr>
        <w:t>учебные</w:t>
      </w:r>
      <w:r w:rsidRPr="00ED5A68">
        <w:rPr>
          <w:spacing w:val="-5"/>
          <w:sz w:val="24"/>
          <w:szCs w:val="24"/>
        </w:rPr>
        <w:t xml:space="preserve"> </w:t>
      </w:r>
      <w:r w:rsidRPr="00ED5A68">
        <w:rPr>
          <w:sz w:val="24"/>
          <w:szCs w:val="24"/>
        </w:rPr>
        <w:t>поединки,</w:t>
      </w:r>
      <w:r w:rsidRPr="00ED5A68">
        <w:rPr>
          <w:spacing w:val="-5"/>
          <w:sz w:val="24"/>
          <w:szCs w:val="24"/>
        </w:rPr>
        <w:t xml:space="preserve"> </w:t>
      </w:r>
      <w:r w:rsidRPr="00ED5A68">
        <w:rPr>
          <w:sz w:val="24"/>
          <w:szCs w:val="24"/>
        </w:rPr>
        <w:t>изучение</w:t>
      </w:r>
      <w:r w:rsidRPr="00ED5A68">
        <w:rPr>
          <w:spacing w:val="-5"/>
          <w:sz w:val="24"/>
          <w:szCs w:val="24"/>
        </w:rPr>
        <w:t xml:space="preserve"> </w:t>
      </w:r>
      <w:r w:rsidRPr="00ED5A68">
        <w:rPr>
          <w:sz w:val="24"/>
          <w:szCs w:val="24"/>
        </w:rPr>
        <w:t>и</w:t>
      </w:r>
      <w:r w:rsidRPr="00ED5A68">
        <w:rPr>
          <w:spacing w:val="-5"/>
          <w:sz w:val="24"/>
          <w:szCs w:val="24"/>
        </w:rPr>
        <w:t xml:space="preserve"> </w:t>
      </w:r>
      <w:r w:rsidRPr="00ED5A68">
        <w:rPr>
          <w:sz w:val="24"/>
          <w:szCs w:val="24"/>
        </w:rPr>
        <w:t>выполнение</w:t>
      </w:r>
      <w:r w:rsidRPr="00ED5A68">
        <w:rPr>
          <w:spacing w:val="-5"/>
          <w:sz w:val="24"/>
          <w:szCs w:val="24"/>
        </w:rPr>
        <w:t xml:space="preserve"> </w:t>
      </w:r>
      <w:r w:rsidRPr="00ED5A68">
        <w:rPr>
          <w:sz w:val="24"/>
          <w:szCs w:val="24"/>
        </w:rPr>
        <w:t>программ ката и ката-бункай, двоеборье, выступление на соревнованиях, дальнейшее стимулирование</w:t>
      </w:r>
      <w:r w:rsidRPr="00ED5A68">
        <w:rPr>
          <w:spacing w:val="-3"/>
          <w:sz w:val="24"/>
          <w:szCs w:val="24"/>
        </w:rPr>
        <w:t xml:space="preserve"> </w:t>
      </w:r>
      <w:r w:rsidRPr="00ED5A68">
        <w:rPr>
          <w:sz w:val="24"/>
          <w:szCs w:val="24"/>
        </w:rPr>
        <w:t>и</w:t>
      </w:r>
      <w:r w:rsidRPr="00ED5A68">
        <w:rPr>
          <w:spacing w:val="-2"/>
          <w:sz w:val="24"/>
          <w:szCs w:val="24"/>
        </w:rPr>
        <w:t xml:space="preserve"> </w:t>
      </w:r>
      <w:r w:rsidRPr="00ED5A68">
        <w:rPr>
          <w:sz w:val="24"/>
          <w:szCs w:val="24"/>
        </w:rPr>
        <w:t>поиск</w:t>
      </w:r>
      <w:r w:rsidRPr="00ED5A68">
        <w:rPr>
          <w:spacing w:val="-2"/>
          <w:sz w:val="24"/>
          <w:szCs w:val="24"/>
        </w:rPr>
        <w:t xml:space="preserve"> </w:t>
      </w:r>
      <w:r w:rsidRPr="00ED5A68">
        <w:rPr>
          <w:sz w:val="24"/>
          <w:szCs w:val="24"/>
        </w:rPr>
        <w:t>скрытых</w:t>
      </w:r>
      <w:r w:rsidRPr="00ED5A68">
        <w:rPr>
          <w:spacing w:val="-3"/>
          <w:sz w:val="24"/>
          <w:szCs w:val="24"/>
        </w:rPr>
        <w:t xml:space="preserve"> </w:t>
      </w:r>
      <w:r w:rsidRPr="00ED5A68">
        <w:rPr>
          <w:sz w:val="24"/>
          <w:szCs w:val="24"/>
        </w:rPr>
        <w:t>резервов</w:t>
      </w:r>
      <w:r w:rsidRPr="00ED5A68">
        <w:rPr>
          <w:spacing w:val="-3"/>
          <w:sz w:val="24"/>
          <w:szCs w:val="24"/>
        </w:rPr>
        <w:t xml:space="preserve"> </w:t>
      </w:r>
      <w:r w:rsidRPr="00ED5A68">
        <w:rPr>
          <w:sz w:val="24"/>
          <w:szCs w:val="24"/>
        </w:rPr>
        <w:t>увеличения</w:t>
      </w:r>
      <w:r w:rsidRPr="00ED5A68">
        <w:rPr>
          <w:spacing w:val="-3"/>
          <w:sz w:val="24"/>
          <w:szCs w:val="24"/>
        </w:rPr>
        <w:t xml:space="preserve"> </w:t>
      </w:r>
      <w:r w:rsidRPr="00ED5A68">
        <w:rPr>
          <w:sz w:val="24"/>
          <w:szCs w:val="24"/>
        </w:rPr>
        <w:t>и</w:t>
      </w:r>
      <w:r w:rsidRPr="00ED5A68">
        <w:rPr>
          <w:spacing w:val="-3"/>
          <w:sz w:val="24"/>
          <w:szCs w:val="24"/>
        </w:rPr>
        <w:t xml:space="preserve"> у</w:t>
      </w:r>
      <w:r w:rsidRPr="00ED5A68">
        <w:rPr>
          <w:sz w:val="24"/>
          <w:szCs w:val="24"/>
        </w:rPr>
        <w:t>держания</w:t>
      </w:r>
      <w:r w:rsidRPr="00ED5A68">
        <w:rPr>
          <w:spacing w:val="-3"/>
          <w:sz w:val="24"/>
          <w:szCs w:val="24"/>
        </w:rPr>
        <w:t xml:space="preserve"> </w:t>
      </w:r>
      <w:r w:rsidRPr="00ED5A68">
        <w:rPr>
          <w:sz w:val="24"/>
          <w:szCs w:val="24"/>
        </w:rPr>
        <w:t>спортивных</w:t>
      </w:r>
      <w:r w:rsidRPr="00ED5A68">
        <w:rPr>
          <w:spacing w:val="-4"/>
          <w:sz w:val="24"/>
          <w:szCs w:val="24"/>
        </w:rPr>
        <w:t xml:space="preserve"> </w:t>
      </w:r>
      <w:r w:rsidRPr="00ED5A68">
        <w:rPr>
          <w:sz w:val="24"/>
          <w:szCs w:val="24"/>
        </w:rPr>
        <w:t>результатов.</w:t>
      </w:r>
    </w:p>
    <w:p w14:paraId="3A801EDE" w14:textId="77777777" w:rsidR="00F640BD" w:rsidRDefault="00F640BD" w:rsidP="00B855CA">
      <w:pPr>
        <w:autoSpaceDE w:val="0"/>
        <w:autoSpaceDN w:val="0"/>
        <w:adjustRightInd w:val="0"/>
        <w:ind w:left="0" w:firstLine="0"/>
        <w:jc w:val="center"/>
        <w:rPr>
          <w:rFonts w:ascii="Times New Roman" w:eastAsia="HiddenHorzOCR" w:hAnsi="Times New Roman" w:cs="Times New Roman"/>
          <w:b/>
          <w:sz w:val="24"/>
          <w:szCs w:val="24"/>
        </w:rPr>
      </w:pPr>
    </w:p>
    <w:p w14:paraId="6B098165" w14:textId="77777777" w:rsidR="0047236F" w:rsidRPr="00BF0149" w:rsidRDefault="0047236F" w:rsidP="00B855CA">
      <w:pPr>
        <w:autoSpaceDE w:val="0"/>
        <w:autoSpaceDN w:val="0"/>
        <w:adjustRightInd w:val="0"/>
        <w:ind w:left="0" w:firstLine="0"/>
        <w:jc w:val="center"/>
        <w:rPr>
          <w:rFonts w:ascii="Times New Roman" w:eastAsia="HiddenHorzOCR" w:hAnsi="Times New Roman" w:cs="Times New Roman"/>
          <w:b/>
          <w:sz w:val="24"/>
          <w:szCs w:val="24"/>
        </w:rPr>
      </w:pPr>
      <w:r w:rsidRPr="00BF0149">
        <w:rPr>
          <w:rFonts w:ascii="Times New Roman" w:eastAsia="HiddenHorzOCR" w:hAnsi="Times New Roman" w:cs="Times New Roman"/>
          <w:b/>
          <w:sz w:val="24"/>
          <w:szCs w:val="24"/>
        </w:rPr>
        <w:t>Теоретическая подготовка.</w:t>
      </w:r>
    </w:p>
    <w:p w14:paraId="5DCDF885" w14:textId="6E371CC8" w:rsidR="005710A1" w:rsidRPr="00BF0149" w:rsidRDefault="004A3E8B" w:rsidP="00F640BD">
      <w:pPr>
        <w:pStyle w:val="a4"/>
        <w:numPr>
          <w:ilvl w:val="2"/>
          <w:numId w:val="54"/>
        </w:numPr>
        <w:tabs>
          <w:tab w:val="clear" w:pos="1440"/>
          <w:tab w:val="num" w:pos="1134"/>
          <w:tab w:val="left" w:pos="5812"/>
        </w:tabs>
        <w:ind w:left="0" w:firstLine="709"/>
        <w:mirrorIndents/>
        <w:jc w:val="both"/>
        <w:textAlignment w:val="baseline"/>
        <w:rPr>
          <w:rFonts w:ascii="Times New Roman" w:hAnsi="Times New Roman" w:cs="Times New Roman"/>
          <w:color w:val="444444"/>
          <w:sz w:val="24"/>
          <w:szCs w:val="24"/>
        </w:rPr>
      </w:pPr>
      <w:r w:rsidRPr="00BF0149">
        <w:rPr>
          <w:rFonts w:ascii="Times New Roman" w:hAnsi="Times New Roman" w:cs="Times New Roman"/>
          <w:sz w:val="24"/>
          <w:szCs w:val="24"/>
        </w:rPr>
        <w:t>Физическое, патриотическое, нравственное, правовое и эстетическое воспитание в спорте. Их роль и содержание в спортивной деятельности</w:t>
      </w:r>
    </w:p>
    <w:p w14:paraId="4341FA5C" w14:textId="77777777" w:rsidR="004A3E8B" w:rsidRPr="00BF0149" w:rsidRDefault="004A3E8B" w:rsidP="00F640BD">
      <w:pPr>
        <w:pStyle w:val="1"/>
        <w:numPr>
          <w:ilvl w:val="0"/>
          <w:numId w:val="54"/>
        </w:numPr>
        <w:tabs>
          <w:tab w:val="left" w:pos="1134"/>
          <w:tab w:val="left" w:pos="5812"/>
        </w:tabs>
        <w:spacing w:before="0" w:line="240" w:lineRule="auto"/>
        <w:ind w:left="0" w:firstLine="709"/>
        <w:contextualSpacing/>
        <w:mirrorIndents/>
        <w:jc w:val="both"/>
        <w:rPr>
          <w:rFonts w:ascii="Times New Roman" w:hAnsi="Times New Roman" w:cs="Times New Roman"/>
          <w:i/>
          <w:color w:val="auto"/>
          <w:sz w:val="24"/>
          <w:szCs w:val="24"/>
        </w:rPr>
      </w:pPr>
      <w:r w:rsidRPr="00BF0149">
        <w:rPr>
          <w:rFonts w:ascii="Times New Roman" w:hAnsi="Times New Roman" w:cs="Times New Roman"/>
          <w:i/>
          <w:color w:val="auto"/>
          <w:sz w:val="24"/>
          <w:szCs w:val="24"/>
        </w:rPr>
        <w:t>Задачи, содержание и пути патриотического, нравственного, правового и эстетического воспитания.</w:t>
      </w:r>
    </w:p>
    <w:p w14:paraId="552E85BF" w14:textId="77777777" w:rsidR="004A3E8B" w:rsidRPr="00BF0149" w:rsidRDefault="004A3E8B" w:rsidP="00F640BD">
      <w:pPr>
        <w:pStyle w:val="1"/>
        <w:numPr>
          <w:ilvl w:val="0"/>
          <w:numId w:val="54"/>
        </w:numPr>
        <w:tabs>
          <w:tab w:val="left" w:pos="1134"/>
          <w:tab w:val="left" w:pos="5812"/>
        </w:tabs>
        <w:spacing w:before="0" w:line="240" w:lineRule="auto"/>
        <w:ind w:left="0" w:firstLine="709"/>
        <w:contextualSpacing/>
        <w:mirrorIndents/>
        <w:jc w:val="both"/>
        <w:rPr>
          <w:rFonts w:ascii="Times New Roman" w:hAnsi="Times New Roman" w:cs="Times New Roman"/>
          <w:i/>
          <w:color w:val="auto"/>
          <w:sz w:val="24"/>
          <w:szCs w:val="24"/>
        </w:rPr>
      </w:pPr>
      <w:r w:rsidRPr="00BF0149">
        <w:rPr>
          <w:rFonts w:ascii="Times New Roman" w:hAnsi="Times New Roman" w:cs="Times New Roman"/>
          <w:i/>
          <w:color w:val="auto"/>
          <w:sz w:val="24"/>
          <w:szCs w:val="24"/>
        </w:rPr>
        <w:t xml:space="preserve">Патриотическое и нравственное воспитание. </w:t>
      </w:r>
    </w:p>
    <w:p w14:paraId="74CDC08F" w14:textId="77777777" w:rsidR="004A3E8B" w:rsidRPr="00BF0149" w:rsidRDefault="004A3E8B" w:rsidP="00F640BD">
      <w:pPr>
        <w:pStyle w:val="1"/>
        <w:numPr>
          <w:ilvl w:val="0"/>
          <w:numId w:val="54"/>
        </w:numPr>
        <w:tabs>
          <w:tab w:val="left" w:pos="1134"/>
          <w:tab w:val="left" w:pos="5812"/>
        </w:tabs>
        <w:spacing w:before="0" w:line="240" w:lineRule="auto"/>
        <w:ind w:left="0" w:firstLine="709"/>
        <w:contextualSpacing/>
        <w:mirrorIndents/>
        <w:jc w:val="both"/>
        <w:rPr>
          <w:rFonts w:ascii="Times New Roman" w:hAnsi="Times New Roman" w:cs="Times New Roman"/>
          <w:i/>
          <w:color w:val="auto"/>
          <w:sz w:val="24"/>
          <w:szCs w:val="24"/>
        </w:rPr>
      </w:pPr>
      <w:r w:rsidRPr="00BF0149">
        <w:rPr>
          <w:rFonts w:ascii="Times New Roman" w:hAnsi="Times New Roman" w:cs="Times New Roman"/>
          <w:i/>
          <w:color w:val="auto"/>
          <w:sz w:val="24"/>
          <w:szCs w:val="24"/>
        </w:rPr>
        <w:t xml:space="preserve">Правовое воспитание. </w:t>
      </w:r>
    </w:p>
    <w:p w14:paraId="53580E28" w14:textId="1461156E" w:rsidR="004A3E8B" w:rsidRPr="00BF0149" w:rsidRDefault="004A3E8B" w:rsidP="00F640BD">
      <w:pPr>
        <w:pStyle w:val="a4"/>
        <w:numPr>
          <w:ilvl w:val="1"/>
          <w:numId w:val="54"/>
        </w:numPr>
        <w:tabs>
          <w:tab w:val="left" w:pos="1134"/>
          <w:tab w:val="left" w:pos="5812"/>
        </w:tabs>
        <w:ind w:left="0" w:firstLine="709"/>
        <w:mirrorIndents/>
        <w:jc w:val="both"/>
        <w:textAlignment w:val="baseline"/>
        <w:rPr>
          <w:rFonts w:ascii="Times New Roman" w:hAnsi="Times New Roman" w:cs="Times New Roman"/>
          <w:i/>
          <w:color w:val="444444"/>
          <w:sz w:val="24"/>
          <w:szCs w:val="24"/>
        </w:rPr>
      </w:pPr>
      <w:r w:rsidRPr="00BF0149">
        <w:rPr>
          <w:rFonts w:ascii="Times New Roman" w:hAnsi="Times New Roman" w:cs="Times New Roman"/>
          <w:i/>
          <w:sz w:val="24"/>
          <w:szCs w:val="24"/>
        </w:rPr>
        <w:t>Эстетическое воспитание.</w:t>
      </w:r>
    </w:p>
    <w:p w14:paraId="25425755" w14:textId="19E5890D" w:rsidR="004A3E8B" w:rsidRPr="00BF0149" w:rsidRDefault="004A3E8B" w:rsidP="004A3E8B">
      <w:pPr>
        <w:tabs>
          <w:tab w:val="left" w:pos="1134"/>
          <w:tab w:val="left" w:pos="5812"/>
        </w:tabs>
        <w:ind w:firstLine="703"/>
        <w:mirrorIndents/>
        <w:jc w:val="both"/>
        <w:textAlignment w:val="baseline"/>
        <w:rPr>
          <w:rFonts w:ascii="Times New Roman" w:hAnsi="Times New Roman" w:cs="Times New Roman"/>
          <w:sz w:val="24"/>
          <w:szCs w:val="24"/>
        </w:rPr>
      </w:pPr>
      <w:r w:rsidRPr="00BF0149">
        <w:rPr>
          <w:rFonts w:ascii="Times New Roman" w:hAnsi="Times New Roman" w:cs="Times New Roman"/>
          <w:color w:val="444444"/>
          <w:sz w:val="24"/>
          <w:szCs w:val="24"/>
        </w:rPr>
        <w:t>2.</w:t>
      </w:r>
      <w:r w:rsidRPr="00BF0149">
        <w:rPr>
          <w:rFonts w:ascii="Times New Roman" w:hAnsi="Times New Roman" w:cs="Times New Roman"/>
          <w:color w:val="444444"/>
          <w:sz w:val="24"/>
          <w:szCs w:val="24"/>
        </w:rPr>
        <w:tab/>
      </w:r>
      <w:r w:rsidRPr="00BF0149">
        <w:rPr>
          <w:rFonts w:ascii="Times New Roman" w:hAnsi="Times New Roman" w:cs="Times New Roman"/>
          <w:sz w:val="24"/>
          <w:szCs w:val="24"/>
        </w:rPr>
        <w:t>Социальные функции спорта.</w:t>
      </w:r>
    </w:p>
    <w:p w14:paraId="4232EAB1" w14:textId="77777777" w:rsidR="004A3E8B" w:rsidRPr="00BF0149" w:rsidRDefault="004A3E8B" w:rsidP="00F640BD">
      <w:pPr>
        <w:pStyle w:val="a4"/>
        <w:numPr>
          <w:ilvl w:val="0"/>
          <w:numId w:val="55"/>
        </w:numPr>
        <w:tabs>
          <w:tab w:val="left" w:pos="1134"/>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Специфические социальные функции спорта (эталонная и эвристическая). </w:t>
      </w:r>
    </w:p>
    <w:p w14:paraId="3662613E" w14:textId="77777777" w:rsidR="004A3E8B" w:rsidRPr="00BF0149" w:rsidRDefault="004A3E8B" w:rsidP="00F640BD">
      <w:pPr>
        <w:pStyle w:val="a4"/>
        <w:numPr>
          <w:ilvl w:val="0"/>
          <w:numId w:val="55"/>
        </w:numPr>
        <w:tabs>
          <w:tab w:val="left" w:pos="1134"/>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Общие социальные функции спорта (воспитательная, оздоровительная, эстетическая функции).</w:t>
      </w:r>
    </w:p>
    <w:p w14:paraId="6CB4AA57" w14:textId="7739524D" w:rsidR="004A3E8B" w:rsidRPr="00BF0149" w:rsidRDefault="004A3E8B" w:rsidP="00F640BD">
      <w:pPr>
        <w:pStyle w:val="a4"/>
        <w:numPr>
          <w:ilvl w:val="0"/>
          <w:numId w:val="55"/>
        </w:numPr>
        <w:tabs>
          <w:tab w:val="left" w:pos="1134"/>
          <w:tab w:val="left" w:pos="5812"/>
        </w:tabs>
        <w:ind w:left="0" w:firstLine="709"/>
        <w:mirrorIndents/>
        <w:jc w:val="both"/>
        <w:textAlignment w:val="baseline"/>
        <w:rPr>
          <w:rFonts w:ascii="Times New Roman" w:hAnsi="Times New Roman" w:cs="Times New Roman"/>
          <w:i/>
          <w:color w:val="444444"/>
          <w:sz w:val="24"/>
          <w:szCs w:val="24"/>
        </w:rPr>
      </w:pPr>
      <w:r w:rsidRPr="00BF0149">
        <w:rPr>
          <w:rFonts w:ascii="Times New Roman" w:hAnsi="Times New Roman" w:cs="Times New Roman"/>
          <w:i/>
          <w:sz w:val="24"/>
          <w:szCs w:val="24"/>
        </w:rPr>
        <w:t>Функция социальной интеграции и социализации личности.</w:t>
      </w:r>
    </w:p>
    <w:p w14:paraId="6D173873" w14:textId="58696E0F" w:rsidR="004A3E8B" w:rsidRPr="00BF0149" w:rsidRDefault="004A3E8B" w:rsidP="004A3E8B">
      <w:pPr>
        <w:tabs>
          <w:tab w:val="left" w:pos="1134"/>
          <w:tab w:val="left" w:pos="5812"/>
        </w:tabs>
        <w:ind w:firstLine="703"/>
        <w:mirrorIndents/>
        <w:jc w:val="both"/>
        <w:textAlignment w:val="baseline"/>
        <w:rPr>
          <w:rFonts w:ascii="Times New Roman" w:hAnsi="Times New Roman" w:cs="Times New Roman"/>
          <w:sz w:val="24"/>
          <w:szCs w:val="24"/>
        </w:rPr>
      </w:pPr>
      <w:r w:rsidRPr="00BF0149">
        <w:rPr>
          <w:rFonts w:ascii="Times New Roman" w:hAnsi="Times New Roman" w:cs="Times New Roman"/>
          <w:sz w:val="24"/>
          <w:szCs w:val="24"/>
        </w:rPr>
        <w:t>3.</w:t>
      </w:r>
      <w:r w:rsidRPr="00BF0149">
        <w:rPr>
          <w:rFonts w:ascii="Times New Roman" w:hAnsi="Times New Roman" w:cs="Times New Roman"/>
          <w:sz w:val="24"/>
          <w:szCs w:val="24"/>
        </w:rPr>
        <w:tab/>
        <w:t>Учет соревновательной деятельности, самоанализ обучающегося.</w:t>
      </w:r>
    </w:p>
    <w:p w14:paraId="3CD1D006" w14:textId="77777777" w:rsidR="004A3E8B" w:rsidRPr="00BF0149" w:rsidRDefault="004A3E8B" w:rsidP="00F640BD">
      <w:pPr>
        <w:pStyle w:val="a4"/>
        <w:numPr>
          <w:ilvl w:val="0"/>
          <w:numId w:val="56"/>
        </w:numPr>
        <w:tabs>
          <w:tab w:val="left" w:pos="1134"/>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Индивидуальный план спортивной подготовки. </w:t>
      </w:r>
    </w:p>
    <w:p w14:paraId="5826430E" w14:textId="77777777" w:rsidR="004A3E8B" w:rsidRPr="00BF0149" w:rsidRDefault="004A3E8B" w:rsidP="00F640BD">
      <w:pPr>
        <w:pStyle w:val="a4"/>
        <w:numPr>
          <w:ilvl w:val="0"/>
          <w:numId w:val="56"/>
        </w:numPr>
        <w:tabs>
          <w:tab w:val="left" w:pos="1134"/>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Ведение Дневника обучающегося. </w:t>
      </w:r>
    </w:p>
    <w:p w14:paraId="4EE757DC" w14:textId="77777777" w:rsidR="004A3E8B" w:rsidRPr="00BF0149" w:rsidRDefault="004A3E8B" w:rsidP="00F640BD">
      <w:pPr>
        <w:pStyle w:val="a4"/>
        <w:numPr>
          <w:ilvl w:val="0"/>
          <w:numId w:val="56"/>
        </w:numPr>
        <w:tabs>
          <w:tab w:val="left" w:pos="1134"/>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lastRenderedPageBreak/>
        <w:t xml:space="preserve">Классификация и типы спортивных соревнований. </w:t>
      </w:r>
    </w:p>
    <w:p w14:paraId="077C79DC" w14:textId="1C2282B8" w:rsidR="004A3E8B" w:rsidRPr="00BF0149" w:rsidRDefault="004A3E8B" w:rsidP="00F640BD">
      <w:pPr>
        <w:pStyle w:val="a4"/>
        <w:numPr>
          <w:ilvl w:val="0"/>
          <w:numId w:val="56"/>
        </w:numPr>
        <w:tabs>
          <w:tab w:val="left" w:pos="1134"/>
          <w:tab w:val="left" w:pos="5812"/>
        </w:tabs>
        <w:ind w:left="0" w:firstLine="709"/>
        <w:mirrorIndents/>
        <w:jc w:val="both"/>
        <w:textAlignment w:val="baseline"/>
        <w:rPr>
          <w:rFonts w:ascii="Times New Roman" w:hAnsi="Times New Roman" w:cs="Times New Roman"/>
          <w:i/>
          <w:sz w:val="24"/>
          <w:szCs w:val="24"/>
        </w:rPr>
      </w:pPr>
      <w:r w:rsidRPr="00BF0149">
        <w:rPr>
          <w:rFonts w:ascii="Times New Roman" w:hAnsi="Times New Roman" w:cs="Times New Roman"/>
          <w:i/>
          <w:sz w:val="24"/>
          <w:szCs w:val="24"/>
        </w:rPr>
        <w:t>Понятия анализа, самоанализа учебно-тренировочной и соревновательной деятельности.</w:t>
      </w:r>
    </w:p>
    <w:p w14:paraId="72FD809E" w14:textId="12E17CC1" w:rsidR="004A3E8B" w:rsidRPr="00BF0149" w:rsidRDefault="004A3E8B" w:rsidP="00F640BD">
      <w:pPr>
        <w:pStyle w:val="a4"/>
        <w:numPr>
          <w:ilvl w:val="0"/>
          <w:numId w:val="50"/>
        </w:numPr>
        <w:tabs>
          <w:tab w:val="left" w:pos="1134"/>
          <w:tab w:val="left" w:pos="5812"/>
        </w:tabs>
        <w:ind w:left="0" w:firstLine="709"/>
        <w:mirrorIndents/>
        <w:jc w:val="both"/>
        <w:textAlignment w:val="baseline"/>
        <w:rPr>
          <w:rFonts w:ascii="Times New Roman" w:hAnsi="Times New Roman" w:cs="Times New Roman"/>
          <w:sz w:val="24"/>
          <w:szCs w:val="24"/>
        </w:rPr>
      </w:pPr>
      <w:r w:rsidRPr="00BF0149">
        <w:rPr>
          <w:rFonts w:ascii="Times New Roman" w:hAnsi="Times New Roman" w:cs="Times New Roman"/>
          <w:sz w:val="24"/>
          <w:szCs w:val="24"/>
        </w:rPr>
        <w:t>Подготовка обучающегося как многокомпонентный процесс.</w:t>
      </w:r>
    </w:p>
    <w:p w14:paraId="385C9072" w14:textId="77777777" w:rsidR="004A3E8B" w:rsidRPr="00BF0149" w:rsidRDefault="004A3E8B" w:rsidP="00F640BD">
      <w:pPr>
        <w:pStyle w:val="a4"/>
        <w:numPr>
          <w:ilvl w:val="0"/>
          <w:numId w:val="57"/>
        </w:numPr>
        <w:tabs>
          <w:tab w:val="left" w:pos="1134"/>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Современные тенденции совершенствования системы спортивной тренировки. </w:t>
      </w:r>
    </w:p>
    <w:p w14:paraId="4011B8CA" w14:textId="77777777" w:rsidR="004A3E8B" w:rsidRPr="00BF0149" w:rsidRDefault="004A3E8B" w:rsidP="00F640BD">
      <w:pPr>
        <w:pStyle w:val="a4"/>
        <w:numPr>
          <w:ilvl w:val="0"/>
          <w:numId w:val="57"/>
        </w:numPr>
        <w:tabs>
          <w:tab w:val="left" w:pos="1134"/>
          <w:tab w:val="left" w:pos="5812"/>
        </w:tabs>
        <w:ind w:left="0" w:firstLine="709"/>
        <w:mirrorIndents/>
        <w:jc w:val="both"/>
        <w:rPr>
          <w:rFonts w:ascii="Times New Roman" w:hAnsi="Times New Roman" w:cs="Times New Roman"/>
          <w:i/>
          <w:sz w:val="24"/>
          <w:szCs w:val="24"/>
          <w:shd w:val="clear" w:color="auto" w:fill="FFFFFF"/>
        </w:rPr>
      </w:pPr>
      <w:r w:rsidRPr="00BF0149">
        <w:rPr>
          <w:rFonts w:ascii="Times New Roman" w:hAnsi="Times New Roman" w:cs="Times New Roman"/>
          <w:i/>
          <w:sz w:val="24"/>
          <w:szCs w:val="24"/>
          <w:shd w:val="clear" w:color="auto" w:fill="FFFFFF"/>
        </w:rPr>
        <w:t xml:space="preserve">Спортивные результаты – специфический и интегральный продукт соревновательной деятельности. </w:t>
      </w:r>
    </w:p>
    <w:p w14:paraId="521E3C55" w14:textId="02EAE924" w:rsidR="004A3E8B" w:rsidRPr="00BF0149" w:rsidRDefault="004A3E8B" w:rsidP="00F640BD">
      <w:pPr>
        <w:pStyle w:val="a4"/>
        <w:numPr>
          <w:ilvl w:val="0"/>
          <w:numId w:val="57"/>
        </w:numPr>
        <w:tabs>
          <w:tab w:val="left" w:pos="1134"/>
          <w:tab w:val="left" w:pos="5812"/>
        </w:tabs>
        <w:ind w:left="0" w:firstLine="709"/>
        <w:mirrorIndents/>
        <w:jc w:val="both"/>
        <w:rPr>
          <w:rFonts w:ascii="Times New Roman" w:hAnsi="Times New Roman" w:cs="Times New Roman"/>
          <w:i/>
          <w:sz w:val="24"/>
          <w:szCs w:val="24"/>
          <w:shd w:val="clear" w:color="auto" w:fill="FFFFFF"/>
        </w:rPr>
      </w:pPr>
      <w:r w:rsidRPr="00BF0149">
        <w:rPr>
          <w:rFonts w:ascii="Times New Roman" w:hAnsi="Times New Roman" w:cs="Times New Roman"/>
          <w:i/>
          <w:sz w:val="24"/>
          <w:szCs w:val="24"/>
          <w:shd w:val="clear" w:color="auto" w:fill="FFFFFF"/>
        </w:rPr>
        <w:t xml:space="preserve">Система </w:t>
      </w:r>
      <w:r w:rsidRPr="00BF0149">
        <w:rPr>
          <w:rFonts w:ascii="Times New Roman" w:hAnsi="Times New Roman" w:cs="Times New Roman"/>
          <w:i/>
          <w:sz w:val="24"/>
          <w:szCs w:val="24"/>
        </w:rPr>
        <w:t xml:space="preserve">спортивных </w:t>
      </w:r>
      <w:r w:rsidRPr="00BF0149">
        <w:rPr>
          <w:rFonts w:ascii="Times New Roman" w:hAnsi="Times New Roman" w:cs="Times New Roman"/>
          <w:i/>
          <w:sz w:val="24"/>
          <w:szCs w:val="24"/>
          <w:shd w:val="clear" w:color="auto" w:fill="FFFFFF"/>
        </w:rPr>
        <w:t xml:space="preserve">соревнований. </w:t>
      </w:r>
    </w:p>
    <w:p w14:paraId="6CFD5754" w14:textId="77777777" w:rsidR="004A3E8B" w:rsidRPr="00BF0149" w:rsidRDefault="004A3E8B" w:rsidP="00F640BD">
      <w:pPr>
        <w:pStyle w:val="a4"/>
        <w:numPr>
          <w:ilvl w:val="0"/>
          <w:numId w:val="57"/>
        </w:numPr>
        <w:tabs>
          <w:tab w:val="left" w:pos="1134"/>
          <w:tab w:val="left" w:pos="5812"/>
        </w:tabs>
        <w:ind w:left="0" w:firstLine="709"/>
        <w:mirrorIndents/>
        <w:jc w:val="both"/>
        <w:rPr>
          <w:rFonts w:ascii="Times New Roman" w:hAnsi="Times New Roman" w:cs="Times New Roman"/>
          <w:i/>
          <w:sz w:val="24"/>
          <w:szCs w:val="24"/>
          <w:shd w:val="clear" w:color="auto" w:fill="FFFFFF"/>
        </w:rPr>
      </w:pPr>
      <w:r w:rsidRPr="00BF0149">
        <w:rPr>
          <w:rFonts w:ascii="Times New Roman" w:hAnsi="Times New Roman" w:cs="Times New Roman"/>
          <w:i/>
          <w:sz w:val="24"/>
          <w:szCs w:val="24"/>
          <w:shd w:val="clear" w:color="auto" w:fill="FFFFFF"/>
        </w:rPr>
        <w:t xml:space="preserve">Система спортивной тренировки. </w:t>
      </w:r>
    </w:p>
    <w:p w14:paraId="31A81D40" w14:textId="4E0C122C" w:rsidR="004A3E8B" w:rsidRPr="00BF0149" w:rsidRDefault="004A3E8B" w:rsidP="00F640BD">
      <w:pPr>
        <w:pStyle w:val="a4"/>
        <w:numPr>
          <w:ilvl w:val="0"/>
          <w:numId w:val="57"/>
        </w:numPr>
        <w:tabs>
          <w:tab w:val="left" w:pos="1134"/>
          <w:tab w:val="left" w:pos="5812"/>
        </w:tabs>
        <w:ind w:left="0" w:firstLine="709"/>
        <w:mirrorIndents/>
        <w:jc w:val="both"/>
        <w:textAlignment w:val="baseline"/>
        <w:rPr>
          <w:rFonts w:ascii="Times New Roman" w:hAnsi="Times New Roman" w:cs="Times New Roman"/>
          <w:i/>
          <w:sz w:val="24"/>
          <w:szCs w:val="24"/>
          <w:shd w:val="clear" w:color="auto" w:fill="FFFFFF"/>
        </w:rPr>
      </w:pPr>
      <w:r w:rsidRPr="00BF0149">
        <w:rPr>
          <w:rFonts w:ascii="Times New Roman" w:hAnsi="Times New Roman" w:cs="Times New Roman"/>
          <w:i/>
          <w:sz w:val="24"/>
          <w:szCs w:val="24"/>
          <w:shd w:val="clear" w:color="auto" w:fill="FFFFFF"/>
        </w:rPr>
        <w:t>Основные направления спортивной тренировки.</w:t>
      </w:r>
    </w:p>
    <w:p w14:paraId="749E0A1D" w14:textId="4B337200" w:rsidR="004A3E8B" w:rsidRPr="00BF0149" w:rsidRDefault="004A3E8B" w:rsidP="00F640BD">
      <w:pPr>
        <w:pStyle w:val="a4"/>
        <w:numPr>
          <w:ilvl w:val="0"/>
          <w:numId w:val="50"/>
        </w:numPr>
        <w:tabs>
          <w:tab w:val="left" w:pos="1134"/>
          <w:tab w:val="left" w:pos="5812"/>
        </w:tabs>
        <w:ind w:left="0" w:firstLine="709"/>
        <w:mirrorIndents/>
        <w:jc w:val="both"/>
        <w:textAlignment w:val="baseline"/>
        <w:rPr>
          <w:rFonts w:ascii="Times New Roman" w:hAnsi="Times New Roman" w:cs="Times New Roman"/>
          <w:sz w:val="24"/>
          <w:szCs w:val="24"/>
        </w:rPr>
      </w:pPr>
      <w:r w:rsidRPr="00BF0149">
        <w:rPr>
          <w:rFonts w:ascii="Times New Roman" w:hAnsi="Times New Roman" w:cs="Times New Roman"/>
          <w:sz w:val="24"/>
          <w:szCs w:val="24"/>
        </w:rPr>
        <w:t>Спортивные соревнования как функциональное и структурное ядро спорта.</w:t>
      </w:r>
    </w:p>
    <w:p w14:paraId="1D523698" w14:textId="77777777" w:rsidR="004A3E8B" w:rsidRPr="00BF0149" w:rsidRDefault="004A3E8B" w:rsidP="00F640BD">
      <w:pPr>
        <w:pStyle w:val="a4"/>
        <w:numPr>
          <w:ilvl w:val="0"/>
          <w:numId w:val="58"/>
        </w:numPr>
        <w:tabs>
          <w:tab w:val="left" w:pos="1134"/>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Основные функции и особенности спортивных соревнований. </w:t>
      </w:r>
    </w:p>
    <w:p w14:paraId="76053072" w14:textId="77777777" w:rsidR="004A3E8B" w:rsidRPr="00BF0149" w:rsidRDefault="004A3E8B" w:rsidP="00F640BD">
      <w:pPr>
        <w:pStyle w:val="a4"/>
        <w:numPr>
          <w:ilvl w:val="0"/>
          <w:numId w:val="58"/>
        </w:numPr>
        <w:tabs>
          <w:tab w:val="left" w:pos="1134"/>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Общая структура спортивных соревнований. </w:t>
      </w:r>
    </w:p>
    <w:p w14:paraId="40206D57" w14:textId="77777777" w:rsidR="004A3E8B" w:rsidRPr="00BF0149" w:rsidRDefault="004A3E8B" w:rsidP="00F640BD">
      <w:pPr>
        <w:pStyle w:val="a4"/>
        <w:numPr>
          <w:ilvl w:val="0"/>
          <w:numId w:val="58"/>
        </w:numPr>
        <w:tabs>
          <w:tab w:val="left" w:pos="1134"/>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Судейство спортивных соревнований. </w:t>
      </w:r>
    </w:p>
    <w:p w14:paraId="370F7A0C" w14:textId="77777777" w:rsidR="004A3E8B" w:rsidRPr="00BF0149" w:rsidRDefault="004A3E8B" w:rsidP="00F640BD">
      <w:pPr>
        <w:pStyle w:val="a4"/>
        <w:numPr>
          <w:ilvl w:val="0"/>
          <w:numId w:val="58"/>
        </w:numPr>
        <w:tabs>
          <w:tab w:val="left" w:pos="1134"/>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Спортивные результаты. </w:t>
      </w:r>
    </w:p>
    <w:p w14:paraId="67C9F739" w14:textId="77777777" w:rsidR="004A3E8B" w:rsidRPr="00BF0149" w:rsidRDefault="004A3E8B" w:rsidP="00F640BD">
      <w:pPr>
        <w:pStyle w:val="a4"/>
        <w:numPr>
          <w:ilvl w:val="0"/>
          <w:numId w:val="58"/>
        </w:numPr>
        <w:tabs>
          <w:tab w:val="left" w:pos="1134"/>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Классификация спортивных достижений. </w:t>
      </w:r>
    </w:p>
    <w:p w14:paraId="4F3CE346" w14:textId="61048B49" w:rsidR="004A3E8B" w:rsidRPr="00BF0149" w:rsidRDefault="004A3E8B" w:rsidP="00F640BD">
      <w:pPr>
        <w:pStyle w:val="a4"/>
        <w:numPr>
          <w:ilvl w:val="0"/>
          <w:numId w:val="58"/>
        </w:numPr>
        <w:tabs>
          <w:tab w:val="left" w:pos="1134"/>
          <w:tab w:val="left" w:pos="5812"/>
        </w:tabs>
        <w:ind w:left="0" w:firstLine="709"/>
        <w:mirrorIndents/>
        <w:jc w:val="both"/>
        <w:textAlignment w:val="baseline"/>
        <w:rPr>
          <w:rFonts w:ascii="Times New Roman" w:hAnsi="Times New Roman" w:cs="Times New Roman"/>
          <w:i/>
          <w:color w:val="444444"/>
          <w:sz w:val="24"/>
          <w:szCs w:val="24"/>
        </w:rPr>
      </w:pPr>
      <w:r w:rsidRPr="00BF0149">
        <w:rPr>
          <w:rFonts w:ascii="Times New Roman" w:hAnsi="Times New Roman" w:cs="Times New Roman"/>
          <w:i/>
          <w:sz w:val="24"/>
          <w:szCs w:val="24"/>
        </w:rPr>
        <w:t>Сравнительная характеристика некоторых видов спорта, различающихся по результатам соревновательной деятельности.</w:t>
      </w:r>
    </w:p>
    <w:p w14:paraId="1114DE62" w14:textId="77777777" w:rsidR="00F640BD" w:rsidRDefault="00F640BD" w:rsidP="00B855CA">
      <w:pPr>
        <w:pStyle w:val="2"/>
        <w:spacing w:before="0"/>
        <w:ind w:left="0"/>
        <w:jc w:val="center"/>
        <w:rPr>
          <w:rFonts w:ascii="Times New Roman" w:hAnsi="Times New Roman" w:cs="Times New Roman"/>
          <w:b/>
          <w:color w:val="auto"/>
          <w:sz w:val="24"/>
          <w:szCs w:val="24"/>
        </w:rPr>
      </w:pPr>
    </w:p>
    <w:p w14:paraId="3481A5B5" w14:textId="77777777" w:rsidR="00B855CA" w:rsidRPr="00474E3A" w:rsidRDefault="00B855CA" w:rsidP="00B855CA">
      <w:pPr>
        <w:pStyle w:val="2"/>
        <w:spacing w:before="0"/>
        <w:ind w:left="0"/>
        <w:jc w:val="center"/>
        <w:rPr>
          <w:rFonts w:ascii="Times New Roman" w:hAnsi="Times New Roman" w:cs="Times New Roman"/>
          <w:b/>
          <w:color w:val="auto"/>
          <w:sz w:val="24"/>
          <w:szCs w:val="24"/>
        </w:rPr>
      </w:pPr>
      <w:r w:rsidRPr="00474E3A">
        <w:rPr>
          <w:rFonts w:ascii="Times New Roman" w:hAnsi="Times New Roman" w:cs="Times New Roman"/>
          <w:b/>
          <w:color w:val="auto"/>
          <w:sz w:val="24"/>
          <w:szCs w:val="24"/>
        </w:rPr>
        <w:t>Психологическая</w:t>
      </w:r>
      <w:r w:rsidRPr="00474E3A">
        <w:rPr>
          <w:rFonts w:ascii="Times New Roman" w:hAnsi="Times New Roman" w:cs="Times New Roman"/>
          <w:b/>
          <w:color w:val="auto"/>
          <w:spacing w:val="-2"/>
          <w:sz w:val="24"/>
          <w:szCs w:val="24"/>
        </w:rPr>
        <w:t xml:space="preserve"> </w:t>
      </w:r>
      <w:r w:rsidRPr="00474E3A">
        <w:rPr>
          <w:rFonts w:ascii="Times New Roman" w:hAnsi="Times New Roman" w:cs="Times New Roman"/>
          <w:b/>
          <w:color w:val="auto"/>
          <w:sz w:val="24"/>
          <w:szCs w:val="24"/>
        </w:rPr>
        <w:t>подготовка.</w:t>
      </w:r>
    </w:p>
    <w:p w14:paraId="2A02EF7F" w14:textId="77777777" w:rsidR="00474E3A" w:rsidRPr="00474E3A" w:rsidRDefault="00474E3A" w:rsidP="00474E3A">
      <w:pPr>
        <w:ind w:firstLine="708"/>
        <w:jc w:val="both"/>
        <w:rPr>
          <w:rFonts w:ascii="Times New Roman" w:hAnsi="Times New Roman" w:cs="Times New Roman"/>
          <w:sz w:val="24"/>
          <w:szCs w:val="24"/>
        </w:rPr>
      </w:pPr>
      <w:r w:rsidRPr="00474E3A">
        <w:rPr>
          <w:rFonts w:ascii="Times New Roman" w:hAnsi="Times New Roman" w:cs="Times New Roman"/>
          <w:sz w:val="24"/>
          <w:szCs w:val="24"/>
        </w:rPr>
        <w:t>В группах высшего спортивного мастерства еще больше возрастает значение тесной взаимосвязи психологической подготовки с идейно-воспитательной работой. Учитывая более зрелый возраст спортсменов, здесь значительное место и время отводятся мероприятиям, способствующим формированию мировоззрения активной жизненной позиции, идеологическому и нравственному воспитанию. </w:t>
      </w:r>
    </w:p>
    <w:p w14:paraId="3C82AB08" w14:textId="77777777" w:rsidR="00B855CA" w:rsidRPr="00BF0149" w:rsidRDefault="00B855CA" w:rsidP="00B855CA">
      <w:pPr>
        <w:pStyle w:val="2"/>
        <w:tabs>
          <w:tab w:val="left" w:pos="709"/>
        </w:tabs>
        <w:spacing w:before="0"/>
        <w:ind w:left="0" w:firstLine="709"/>
        <w:jc w:val="center"/>
        <w:rPr>
          <w:rFonts w:ascii="Times New Roman" w:hAnsi="Times New Roman" w:cs="Times New Roman"/>
          <w:b/>
          <w:color w:val="auto"/>
          <w:sz w:val="24"/>
          <w:szCs w:val="24"/>
        </w:rPr>
      </w:pPr>
      <w:r w:rsidRPr="00BF0149">
        <w:rPr>
          <w:rFonts w:ascii="Times New Roman" w:hAnsi="Times New Roman" w:cs="Times New Roman"/>
          <w:b/>
          <w:color w:val="auto"/>
          <w:sz w:val="24"/>
          <w:szCs w:val="24"/>
        </w:rPr>
        <w:t>Инструкторская</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и</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судейская</w:t>
      </w:r>
      <w:r w:rsidRPr="00BF0149">
        <w:rPr>
          <w:rFonts w:ascii="Times New Roman" w:hAnsi="Times New Roman" w:cs="Times New Roman"/>
          <w:b/>
          <w:color w:val="auto"/>
          <w:spacing w:val="-2"/>
          <w:sz w:val="24"/>
          <w:szCs w:val="24"/>
        </w:rPr>
        <w:t xml:space="preserve"> </w:t>
      </w:r>
      <w:r w:rsidRPr="00BF0149">
        <w:rPr>
          <w:rFonts w:ascii="Times New Roman" w:hAnsi="Times New Roman" w:cs="Times New Roman"/>
          <w:b/>
          <w:color w:val="auto"/>
          <w:sz w:val="24"/>
          <w:szCs w:val="24"/>
        </w:rPr>
        <w:t>практика.</w:t>
      </w:r>
    </w:p>
    <w:p w14:paraId="7BE82141" w14:textId="77777777" w:rsidR="00B855CA" w:rsidRPr="00BF0149" w:rsidRDefault="00B855CA" w:rsidP="00B855CA">
      <w:pPr>
        <w:pStyle w:val="TableParagraph"/>
        <w:tabs>
          <w:tab w:val="left" w:pos="1134"/>
        </w:tabs>
        <w:ind w:left="0" w:right="77" w:firstLine="709"/>
        <w:jc w:val="both"/>
        <w:rPr>
          <w:sz w:val="24"/>
          <w:szCs w:val="24"/>
        </w:rPr>
      </w:pPr>
      <w:r w:rsidRPr="00BF0149">
        <w:rPr>
          <w:sz w:val="24"/>
          <w:szCs w:val="24"/>
        </w:rPr>
        <w:t xml:space="preserve">Проведение обучающимися занятий с младшими группами, руководить обучающимися на спортивных соревнованиях в качестве помощника тренера-преподавателя.   </w:t>
      </w:r>
    </w:p>
    <w:p w14:paraId="1350A22B" w14:textId="77777777" w:rsidR="00B855CA" w:rsidRPr="00BF0149" w:rsidRDefault="00B855CA" w:rsidP="00B855CA">
      <w:pPr>
        <w:pStyle w:val="TableParagraph"/>
        <w:ind w:left="0" w:right="77" w:firstLine="709"/>
        <w:jc w:val="both"/>
        <w:rPr>
          <w:sz w:val="24"/>
          <w:szCs w:val="24"/>
        </w:rPr>
      </w:pPr>
      <w:r w:rsidRPr="00BF0149">
        <w:rPr>
          <w:sz w:val="24"/>
          <w:szCs w:val="24"/>
        </w:rPr>
        <w:t xml:space="preserve">Участие в судействе внутришкольных и иных спортивных мероприятий, </w:t>
      </w:r>
    </w:p>
    <w:p w14:paraId="176A004C" w14:textId="77777777" w:rsidR="00B855CA" w:rsidRPr="00BF0149" w:rsidRDefault="00B855CA" w:rsidP="00474E3A">
      <w:pPr>
        <w:pStyle w:val="2"/>
        <w:spacing w:before="0"/>
        <w:ind w:left="0" w:firstLine="709"/>
        <w:jc w:val="center"/>
        <w:rPr>
          <w:rFonts w:ascii="Times New Roman" w:hAnsi="Times New Roman" w:cs="Times New Roman"/>
          <w:b/>
          <w:color w:val="auto"/>
          <w:sz w:val="24"/>
          <w:szCs w:val="24"/>
        </w:rPr>
      </w:pPr>
      <w:r w:rsidRPr="00BF0149">
        <w:rPr>
          <w:rFonts w:ascii="Times New Roman" w:hAnsi="Times New Roman" w:cs="Times New Roman"/>
          <w:b/>
          <w:color w:val="auto"/>
          <w:sz w:val="24"/>
          <w:szCs w:val="24"/>
        </w:rPr>
        <w:t>Медицинские,</w:t>
      </w:r>
      <w:r w:rsidRPr="00BF0149">
        <w:rPr>
          <w:rFonts w:ascii="Times New Roman" w:hAnsi="Times New Roman" w:cs="Times New Roman"/>
          <w:b/>
          <w:color w:val="auto"/>
          <w:spacing w:val="-5"/>
          <w:sz w:val="24"/>
          <w:szCs w:val="24"/>
        </w:rPr>
        <w:t xml:space="preserve"> </w:t>
      </w:r>
      <w:r w:rsidRPr="00BF0149">
        <w:rPr>
          <w:rFonts w:ascii="Times New Roman" w:hAnsi="Times New Roman" w:cs="Times New Roman"/>
          <w:b/>
          <w:color w:val="auto"/>
          <w:sz w:val="24"/>
          <w:szCs w:val="24"/>
        </w:rPr>
        <w:t>медико-биологические</w:t>
      </w:r>
      <w:r w:rsidRPr="00BF0149">
        <w:rPr>
          <w:rFonts w:ascii="Times New Roman" w:hAnsi="Times New Roman" w:cs="Times New Roman"/>
          <w:b/>
          <w:color w:val="auto"/>
          <w:spacing w:val="-5"/>
          <w:sz w:val="24"/>
          <w:szCs w:val="24"/>
        </w:rPr>
        <w:t xml:space="preserve"> </w:t>
      </w:r>
      <w:r w:rsidRPr="00BF0149">
        <w:rPr>
          <w:rFonts w:ascii="Times New Roman" w:hAnsi="Times New Roman" w:cs="Times New Roman"/>
          <w:b/>
          <w:color w:val="auto"/>
          <w:sz w:val="24"/>
          <w:szCs w:val="24"/>
        </w:rPr>
        <w:t>и</w:t>
      </w:r>
      <w:r w:rsidRPr="00BF0149">
        <w:rPr>
          <w:rFonts w:ascii="Times New Roman" w:hAnsi="Times New Roman" w:cs="Times New Roman"/>
          <w:b/>
          <w:color w:val="auto"/>
          <w:spacing w:val="-4"/>
          <w:sz w:val="24"/>
          <w:szCs w:val="24"/>
        </w:rPr>
        <w:t xml:space="preserve"> </w:t>
      </w:r>
      <w:r w:rsidRPr="00BF0149">
        <w:rPr>
          <w:rFonts w:ascii="Times New Roman" w:hAnsi="Times New Roman" w:cs="Times New Roman"/>
          <w:b/>
          <w:color w:val="auto"/>
          <w:sz w:val="24"/>
          <w:szCs w:val="24"/>
        </w:rPr>
        <w:t>восстановительные</w:t>
      </w:r>
      <w:r w:rsidRPr="00BF0149">
        <w:rPr>
          <w:rFonts w:ascii="Times New Roman" w:hAnsi="Times New Roman" w:cs="Times New Roman"/>
          <w:b/>
          <w:color w:val="auto"/>
          <w:spacing w:val="-6"/>
          <w:sz w:val="24"/>
          <w:szCs w:val="24"/>
        </w:rPr>
        <w:t xml:space="preserve"> </w:t>
      </w:r>
      <w:r w:rsidRPr="00BF0149">
        <w:rPr>
          <w:rFonts w:ascii="Times New Roman" w:hAnsi="Times New Roman" w:cs="Times New Roman"/>
          <w:b/>
          <w:color w:val="auto"/>
          <w:sz w:val="24"/>
          <w:szCs w:val="24"/>
        </w:rPr>
        <w:t>мероприятия.</w:t>
      </w:r>
    </w:p>
    <w:p w14:paraId="589A31AF" w14:textId="77777777" w:rsidR="00B855CA" w:rsidRPr="00BF0149" w:rsidRDefault="00B855CA" w:rsidP="00B855CA">
      <w:pPr>
        <w:pStyle w:val="a6"/>
        <w:ind w:left="0" w:firstLine="709"/>
        <w:jc w:val="both"/>
      </w:pPr>
      <w:r w:rsidRPr="00BF0149">
        <w:t>Этапные и текущие медицинские обследования.</w:t>
      </w:r>
    </w:p>
    <w:p w14:paraId="2E70EAC1" w14:textId="77777777" w:rsidR="00B855CA" w:rsidRPr="00BF0149" w:rsidRDefault="00B855CA" w:rsidP="00B855CA">
      <w:pPr>
        <w:pStyle w:val="a6"/>
        <w:ind w:left="0" w:firstLine="709"/>
        <w:jc w:val="both"/>
      </w:pPr>
      <w:r w:rsidRPr="00BF0149">
        <w:t>Углубленное</w:t>
      </w:r>
      <w:r w:rsidRPr="00BF0149">
        <w:rPr>
          <w:spacing w:val="40"/>
        </w:rPr>
        <w:t xml:space="preserve"> </w:t>
      </w:r>
      <w:r w:rsidRPr="00BF0149">
        <w:t>медицинское</w:t>
      </w:r>
      <w:r w:rsidRPr="00BF0149">
        <w:rPr>
          <w:spacing w:val="37"/>
        </w:rPr>
        <w:t xml:space="preserve"> </w:t>
      </w:r>
      <w:r w:rsidRPr="00BF0149">
        <w:t>обследование</w:t>
      </w:r>
      <w:r w:rsidRPr="00BF0149">
        <w:rPr>
          <w:spacing w:val="39"/>
        </w:rPr>
        <w:t xml:space="preserve"> </w:t>
      </w:r>
      <w:r w:rsidRPr="00BF0149">
        <w:t xml:space="preserve">спортсменов. </w:t>
      </w:r>
    </w:p>
    <w:p w14:paraId="3CEAC255" w14:textId="43263DD2" w:rsidR="00B855CA" w:rsidRPr="00BF0149" w:rsidRDefault="00B855CA" w:rsidP="00B855CA">
      <w:pPr>
        <w:pStyle w:val="a6"/>
        <w:ind w:left="0" w:firstLine="709"/>
        <w:jc w:val="both"/>
      </w:pPr>
      <w:r w:rsidRPr="00BF0149">
        <w:t>Самоконтроль:</w:t>
      </w:r>
    </w:p>
    <w:p w14:paraId="152E1704" w14:textId="77777777" w:rsidR="00B855CA" w:rsidRPr="00BF0149" w:rsidRDefault="00B855CA" w:rsidP="00F640BD">
      <w:pPr>
        <w:pStyle w:val="a6"/>
        <w:numPr>
          <w:ilvl w:val="0"/>
          <w:numId w:val="39"/>
        </w:numPr>
        <w:tabs>
          <w:tab w:val="left" w:pos="1134"/>
        </w:tabs>
        <w:ind w:left="0" w:firstLine="709"/>
        <w:jc w:val="both"/>
      </w:pPr>
      <w:r w:rsidRPr="00BF0149">
        <w:t>объективные</w:t>
      </w:r>
      <w:r w:rsidRPr="00BF0149">
        <w:rPr>
          <w:spacing w:val="1"/>
        </w:rPr>
        <w:t xml:space="preserve"> </w:t>
      </w:r>
      <w:r w:rsidRPr="00BF0149">
        <w:t>данные</w:t>
      </w:r>
      <w:r w:rsidRPr="00BF0149">
        <w:rPr>
          <w:spacing w:val="1"/>
        </w:rPr>
        <w:t xml:space="preserve"> </w:t>
      </w:r>
      <w:r w:rsidRPr="00BF0149">
        <w:t>-</w:t>
      </w:r>
      <w:r w:rsidRPr="00BF0149">
        <w:rPr>
          <w:spacing w:val="1"/>
        </w:rPr>
        <w:t xml:space="preserve"> </w:t>
      </w:r>
      <w:r w:rsidRPr="00BF0149">
        <w:t>вес,</w:t>
      </w:r>
      <w:r w:rsidRPr="00BF0149">
        <w:rPr>
          <w:spacing w:val="1"/>
        </w:rPr>
        <w:t xml:space="preserve"> </w:t>
      </w:r>
      <w:r w:rsidRPr="00BF0149">
        <w:t xml:space="preserve">динамометрия, кровяное давление, пульс; </w:t>
      </w:r>
    </w:p>
    <w:p w14:paraId="2435A9A7" w14:textId="77777777" w:rsidR="00B855CA" w:rsidRPr="00BF0149" w:rsidRDefault="00B855CA" w:rsidP="00F640BD">
      <w:pPr>
        <w:pStyle w:val="a6"/>
        <w:numPr>
          <w:ilvl w:val="0"/>
          <w:numId w:val="39"/>
        </w:numPr>
        <w:tabs>
          <w:tab w:val="left" w:pos="1134"/>
        </w:tabs>
        <w:ind w:left="0" w:firstLine="709"/>
        <w:jc w:val="both"/>
      </w:pPr>
      <w:r w:rsidRPr="00BF0149">
        <w:t>субъективные данные - самочувствие, сон, аппетит,</w:t>
      </w:r>
      <w:r w:rsidRPr="00BF0149">
        <w:rPr>
          <w:spacing w:val="1"/>
        </w:rPr>
        <w:t xml:space="preserve"> </w:t>
      </w:r>
      <w:r w:rsidRPr="00BF0149">
        <w:t>работоспособность,</w:t>
      </w:r>
      <w:r w:rsidRPr="00BF0149">
        <w:rPr>
          <w:spacing w:val="-1"/>
        </w:rPr>
        <w:t xml:space="preserve"> п</w:t>
      </w:r>
      <w:r w:rsidRPr="00BF0149">
        <w:t>отоотделение.</w:t>
      </w:r>
    </w:p>
    <w:p w14:paraId="39BA4429" w14:textId="3638520F" w:rsidR="00B855CA" w:rsidRPr="00BF0149" w:rsidRDefault="00B855CA" w:rsidP="00B855CA">
      <w:pPr>
        <w:pStyle w:val="a6"/>
        <w:ind w:left="0" w:firstLine="709"/>
        <w:jc w:val="both"/>
      </w:pPr>
      <w:r w:rsidRPr="00BF0149">
        <w:t>Восстановительные</w:t>
      </w:r>
      <w:r w:rsidRPr="00BF0149">
        <w:rPr>
          <w:spacing w:val="20"/>
        </w:rPr>
        <w:t xml:space="preserve"> </w:t>
      </w:r>
      <w:r w:rsidRPr="00BF0149">
        <w:t>мероприятия</w:t>
      </w:r>
      <w:r w:rsidRPr="00BF0149">
        <w:rPr>
          <w:spacing w:val="26"/>
        </w:rPr>
        <w:t xml:space="preserve"> </w:t>
      </w:r>
      <w:r w:rsidRPr="00BF0149">
        <w:t>–</w:t>
      </w:r>
      <w:r w:rsidRPr="00BF0149">
        <w:rPr>
          <w:spacing w:val="23"/>
        </w:rPr>
        <w:t xml:space="preserve"> </w:t>
      </w:r>
      <w:r w:rsidR="00BF0149">
        <w:rPr>
          <w:spacing w:val="23"/>
        </w:rPr>
        <w:t>а</w:t>
      </w:r>
      <w:r w:rsidR="00BF0149" w:rsidRPr="00D729FD">
        <w:t>утогенная тренировка</w:t>
      </w:r>
      <w:r w:rsidR="00BF0149">
        <w:t>,</w:t>
      </w:r>
      <w:r w:rsidR="00BF0149" w:rsidRPr="00D729FD">
        <w:t xml:space="preserve"> психорегулирующие воздействия</w:t>
      </w:r>
      <w:r w:rsidR="00BF0149">
        <w:t>,</w:t>
      </w:r>
      <w:r w:rsidR="00BF0149" w:rsidRPr="00D729FD">
        <w:t xml:space="preserve"> дыхательная гимнастика</w:t>
      </w:r>
      <w:r w:rsidR="00BF0149">
        <w:t>,</w:t>
      </w:r>
      <w:r w:rsidR="00BF0149" w:rsidRPr="00D729FD">
        <w:t xml:space="preserve"> питание</w:t>
      </w:r>
      <w:r w:rsidR="00BF0149">
        <w:t>,</w:t>
      </w:r>
      <w:r w:rsidR="00BF0149" w:rsidRPr="00D729FD">
        <w:t xml:space="preserve"> гигиенические и физиотерапевтические процедуры</w:t>
      </w:r>
      <w:r w:rsidR="00BF0149">
        <w:t>,</w:t>
      </w:r>
      <w:r w:rsidR="00BF0149" w:rsidRPr="00D729FD">
        <w:t xml:space="preserve"> баня</w:t>
      </w:r>
      <w:r w:rsidR="00BF0149">
        <w:t>,</w:t>
      </w:r>
      <w:r w:rsidR="00BF0149" w:rsidRPr="00D729FD">
        <w:t xml:space="preserve"> массаж</w:t>
      </w:r>
      <w:r w:rsidR="00BF0149">
        <w:t>,</w:t>
      </w:r>
      <w:r w:rsidR="00BF0149" w:rsidRPr="00D729FD">
        <w:t xml:space="preserve"> витамины.</w:t>
      </w:r>
      <w:r w:rsidR="00BF0149">
        <w:t xml:space="preserve"> </w:t>
      </w:r>
    </w:p>
    <w:p w14:paraId="39D5A03A" w14:textId="77777777" w:rsidR="00B855CA" w:rsidRPr="00BF0149" w:rsidRDefault="00B855CA" w:rsidP="00B855CA">
      <w:pPr>
        <w:pStyle w:val="a6"/>
        <w:tabs>
          <w:tab w:val="left" w:pos="1134"/>
        </w:tabs>
        <w:ind w:left="0" w:firstLine="0"/>
        <w:jc w:val="center"/>
        <w:rPr>
          <w:b/>
          <w:bCs/>
        </w:rPr>
      </w:pPr>
      <w:r w:rsidRPr="00BF0149">
        <w:rPr>
          <w:b/>
          <w:bCs/>
        </w:rPr>
        <w:t>Тестирование и контроль.</w:t>
      </w:r>
    </w:p>
    <w:p w14:paraId="5370A7E9" w14:textId="77777777" w:rsidR="00B855CA" w:rsidRPr="00BF0149" w:rsidRDefault="00B855CA" w:rsidP="00B855CA">
      <w:pPr>
        <w:pStyle w:val="a6"/>
        <w:ind w:left="0" w:firstLine="709"/>
        <w:jc w:val="both"/>
      </w:pPr>
      <w:r w:rsidRPr="00BF0149">
        <w:t>Текущий контроль.</w:t>
      </w:r>
    </w:p>
    <w:p w14:paraId="23E6837E" w14:textId="77777777" w:rsidR="00B855CA" w:rsidRPr="00BF0149" w:rsidRDefault="00B855CA" w:rsidP="00B855CA">
      <w:pPr>
        <w:tabs>
          <w:tab w:val="left" w:pos="1134"/>
        </w:tabs>
        <w:ind w:left="0" w:firstLine="709"/>
        <w:jc w:val="both"/>
        <w:rPr>
          <w:rFonts w:ascii="Times New Roman" w:hAnsi="Times New Roman" w:cs="Times New Roman"/>
          <w:sz w:val="24"/>
          <w:szCs w:val="24"/>
        </w:rPr>
      </w:pPr>
      <w:r w:rsidRPr="00BF0149">
        <w:rPr>
          <w:rFonts w:ascii="Times New Roman" w:hAnsi="Times New Roman" w:cs="Times New Roman"/>
          <w:sz w:val="24"/>
          <w:szCs w:val="24"/>
        </w:rPr>
        <w:t>Промежуточная аттестация в форме оценки уровня подготовленности обучающегося посредством сдачи контрольно-переводных нормативов (испытаний) по видам спортивной подготовки, а также результатов выступления на официальных спортивных соревнованиях.</w:t>
      </w:r>
    </w:p>
    <w:p w14:paraId="3E7F7389" w14:textId="77777777" w:rsidR="00F640BD" w:rsidRDefault="00F640BD" w:rsidP="00B855CA">
      <w:pPr>
        <w:pStyle w:val="2"/>
        <w:spacing w:before="0"/>
        <w:ind w:left="0"/>
        <w:jc w:val="center"/>
        <w:rPr>
          <w:rFonts w:ascii="Times New Roman" w:hAnsi="Times New Roman" w:cs="Times New Roman"/>
          <w:b/>
          <w:color w:val="auto"/>
          <w:sz w:val="24"/>
          <w:szCs w:val="24"/>
        </w:rPr>
      </w:pPr>
    </w:p>
    <w:p w14:paraId="5D4F3730" w14:textId="77777777" w:rsidR="00B855CA" w:rsidRPr="00BF0149" w:rsidRDefault="00B855CA" w:rsidP="00B855CA">
      <w:pPr>
        <w:pStyle w:val="2"/>
        <w:spacing w:before="0"/>
        <w:ind w:left="0"/>
        <w:jc w:val="center"/>
        <w:rPr>
          <w:rFonts w:ascii="Times New Roman" w:hAnsi="Times New Roman" w:cs="Times New Roman"/>
          <w:color w:val="auto"/>
          <w:sz w:val="24"/>
          <w:szCs w:val="24"/>
        </w:rPr>
      </w:pPr>
      <w:r w:rsidRPr="00BF0149">
        <w:rPr>
          <w:rFonts w:ascii="Times New Roman" w:hAnsi="Times New Roman" w:cs="Times New Roman"/>
          <w:b/>
          <w:color w:val="auto"/>
          <w:sz w:val="24"/>
          <w:szCs w:val="24"/>
        </w:rPr>
        <w:t>Участие</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в</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спортивных</w:t>
      </w:r>
      <w:r w:rsidRPr="00BF0149">
        <w:rPr>
          <w:rFonts w:ascii="Times New Roman" w:hAnsi="Times New Roman" w:cs="Times New Roman"/>
          <w:b/>
          <w:color w:val="auto"/>
          <w:spacing w:val="-2"/>
          <w:sz w:val="24"/>
          <w:szCs w:val="24"/>
        </w:rPr>
        <w:t xml:space="preserve"> </w:t>
      </w:r>
      <w:r w:rsidRPr="00BF0149">
        <w:rPr>
          <w:rFonts w:ascii="Times New Roman" w:hAnsi="Times New Roman" w:cs="Times New Roman"/>
          <w:b/>
          <w:color w:val="auto"/>
          <w:sz w:val="24"/>
          <w:szCs w:val="24"/>
        </w:rPr>
        <w:t>соревнованиях.</w:t>
      </w:r>
    </w:p>
    <w:p w14:paraId="4305120A" w14:textId="5039AE77" w:rsidR="00B855CA" w:rsidRPr="00BF0149" w:rsidRDefault="00B855CA" w:rsidP="00B855CA">
      <w:pPr>
        <w:pStyle w:val="a6"/>
        <w:ind w:left="0" w:firstLine="709"/>
        <w:jc w:val="both"/>
      </w:pPr>
      <w:r w:rsidRPr="00532EAD">
        <w:t>Участие</w:t>
      </w:r>
      <w:r w:rsidRPr="00532EAD">
        <w:rPr>
          <w:spacing w:val="-3"/>
        </w:rPr>
        <w:t xml:space="preserve"> </w:t>
      </w:r>
      <w:r w:rsidRPr="00532EAD">
        <w:t>в</w:t>
      </w:r>
      <w:r w:rsidRPr="00532EAD">
        <w:rPr>
          <w:spacing w:val="-3"/>
        </w:rPr>
        <w:t xml:space="preserve"> </w:t>
      </w:r>
      <w:r w:rsidRPr="00532EAD">
        <w:t>соревнованиях в</w:t>
      </w:r>
      <w:r w:rsidRPr="00532EAD">
        <w:rPr>
          <w:spacing w:val="-3"/>
        </w:rPr>
        <w:t xml:space="preserve"> </w:t>
      </w:r>
      <w:r w:rsidRPr="00532EAD">
        <w:t>течение</w:t>
      </w:r>
      <w:r w:rsidRPr="00532EAD">
        <w:rPr>
          <w:spacing w:val="-3"/>
        </w:rPr>
        <w:t xml:space="preserve"> </w:t>
      </w:r>
      <w:r w:rsidRPr="00532EAD">
        <w:t>года.</w:t>
      </w:r>
    </w:p>
    <w:p w14:paraId="0D9A05A3" w14:textId="77777777" w:rsidR="00B855CA" w:rsidRPr="00BF0149" w:rsidRDefault="00B855CA" w:rsidP="00B855CA">
      <w:pPr>
        <w:autoSpaceDE w:val="0"/>
        <w:autoSpaceDN w:val="0"/>
        <w:adjustRightInd w:val="0"/>
        <w:ind w:left="0" w:firstLine="708"/>
        <w:jc w:val="both"/>
        <w:rPr>
          <w:rFonts w:ascii="Times New Roman" w:hAnsi="Times New Roman" w:cs="Times New Roman"/>
          <w:spacing w:val="1"/>
          <w:sz w:val="24"/>
          <w:szCs w:val="24"/>
        </w:rPr>
      </w:pPr>
      <w:r w:rsidRPr="00BF0149">
        <w:rPr>
          <w:rFonts w:ascii="Times New Roman" w:hAnsi="Times New Roman" w:cs="Times New Roman"/>
          <w:sz w:val="24"/>
          <w:szCs w:val="24"/>
        </w:rPr>
        <w:t>Анализ</w:t>
      </w:r>
      <w:r w:rsidRPr="00BF0149">
        <w:rPr>
          <w:rFonts w:ascii="Times New Roman" w:hAnsi="Times New Roman" w:cs="Times New Roman"/>
          <w:spacing w:val="-4"/>
          <w:sz w:val="24"/>
          <w:szCs w:val="24"/>
        </w:rPr>
        <w:t xml:space="preserve"> </w:t>
      </w:r>
      <w:r w:rsidRPr="00BF0149">
        <w:rPr>
          <w:rFonts w:ascii="Times New Roman" w:hAnsi="Times New Roman" w:cs="Times New Roman"/>
          <w:sz w:val="24"/>
          <w:szCs w:val="24"/>
        </w:rPr>
        <w:t>соревнований. Разбор</w:t>
      </w:r>
      <w:r w:rsidRPr="00BF0149">
        <w:rPr>
          <w:rFonts w:ascii="Times New Roman" w:hAnsi="Times New Roman" w:cs="Times New Roman"/>
          <w:spacing w:val="1"/>
          <w:sz w:val="24"/>
          <w:szCs w:val="24"/>
        </w:rPr>
        <w:t xml:space="preserve"> </w:t>
      </w:r>
      <w:r w:rsidRPr="00BF0149">
        <w:rPr>
          <w:rFonts w:ascii="Times New Roman" w:hAnsi="Times New Roman" w:cs="Times New Roman"/>
          <w:sz w:val="24"/>
          <w:szCs w:val="24"/>
        </w:rPr>
        <w:t>ошибок.</w:t>
      </w:r>
      <w:r w:rsidRPr="00BF0149">
        <w:rPr>
          <w:rFonts w:ascii="Times New Roman" w:hAnsi="Times New Roman" w:cs="Times New Roman"/>
          <w:spacing w:val="1"/>
          <w:sz w:val="24"/>
          <w:szCs w:val="24"/>
        </w:rPr>
        <w:t xml:space="preserve"> </w:t>
      </w:r>
    </w:p>
    <w:p w14:paraId="4F3B7FB3" w14:textId="3F6A80F5" w:rsidR="005710A1" w:rsidRPr="00BF0149" w:rsidRDefault="00B855CA" w:rsidP="00BF0149">
      <w:pPr>
        <w:autoSpaceDE w:val="0"/>
        <w:autoSpaceDN w:val="0"/>
        <w:adjustRightInd w:val="0"/>
        <w:ind w:left="0" w:firstLine="708"/>
        <w:jc w:val="both"/>
        <w:rPr>
          <w:rFonts w:ascii="Times New Roman" w:eastAsia="Times New Roman" w:hAnsi="Times New Roman" w:cs="Times New Roman"/>
          <w:b/>
          <w:bCs/>
          <w:sz w:val="24"/>
          <w:szCs w:val="24"/>
          <w:lang w:eastAsia="ru-RU"/>
        </w:rPr>
      </w:pPr>
      <w:r w:rsidRPr="00BF0149">
        <w:rPr>
          <w:rFonts w:ascii="Times New Roman" w:hAnsi="Times New Roman" w:cs="Times New Roman"/>
          <w:sz w:val="24"/>
          <w:szCs w:val="24"/>
        </w:rPr>
        <w:t>Увеличение доли соревновательной практики.</w:t>
      </w:r>
      <w:r w:rsidR="00BF0149">
        <w:rPr>
          <w:rFonts w:ascii="Times New Roman" w:hAnsi="Times New Roman" w:cs="Times New Roman"/>
          <w:sz w:val="24"/>
          <w:szCs w:val="24"/>
        </w:rPr>
        <w:t xml:space="preserve"> </w:t>
      </w:r>
    </w:p>
    <w:p w14:paraId="3F9F0910" w14:textId="77777777" w:rsidR="005710A1" w:rsidRPr="00BF0149" w:rsidRDefault="005710A1" w:rsidP="00D515FB">
      <w:pPr>
        <w:jc w:val="both"/>
        <w:rPr>
          <w:rFonts w:ascii="Times New Roman" w:eastAsia="Times New Roman" w:hAnsi="Times New Roman" w:cs="Times New Roman"/>
          <w:b/>
          <w:bCs/>
          <w:sz w:val="24"/>
          <w:szCs w:val="24"/>
          <w:lang w:eastAsia="ru-RU"/>
        </w:rPr>
        <w:sectPr w:rsidR="005710A1" w:rsidRPr="00BF0149" w:rsidSect="00B52D5F">
          <w:headerReference w:type="default" r:id="rId11"/>
          <w:footerReference w:type="default" r:id="rId12"/>
          <w:pgSz w:w="11906" w:h="16838"/>
          <w:pgMar w:top="1134" w:right="567" w:bottom="1134" w:left="1276" w:header="709" w:footer="709" w:gutter="0"/>
          <w:cols w:space="720"/>
          <w:titlePg/>
          <w:docGrid w:linePitch="299"/>
        </w:sectPr>
      </w:pPr>
    </w:p>
    <w:p w14:paraId="566EE5F1" w14:textId="5DA498BE" w:rsidR="00455249" w:rsidRPr="00C30BC3" w:rsidRDefault="00BB3660" w:rsidP="00BB3660">
      <w:pPr>
        <w:pStyle w:val="ConsPlusNormal"/>
        <w:tabs>
          <w:tab w:val="left" w:pos="1134"/>
        </w:tabs>
        <w:adjustRightInd/>
        <w:ind w:left="709" w:firstLine="0"/>
        <w:jc w:val="center"/>
        <w:rPr>
          <w:rFonts w:ascii="Times New Roman" w:hAnsi="Times New Roman" w:cs="Times New Roman"/>
          <w:b/>
          <w:bCs/>
          <w:sz w:val="24"/>
          <w:szCs w:val="24"/>
        </w:rPr>
      </w:pPr>
      <w:r w:rsidRPr="00C30BC3">
        <w:rPr>
          <w:rFonts w:ascii="Times New Roman" w:hAnsi="Times New Roman" w:cs="Times New Roman"/>
          <w:b/>
          <w:bCs/>
          <w:sz w:val="24"/>
          <w:szCs w:val="24"/>
        </w:rPr>
        <w:lastRenderedPageBreak/>
        <w:t>4.2</w:t>
      </w:r>
      <w:r w:rsidRPr="0085151B">
        <w:rPr>
          <w:rFonts w:ascii="Times New Roman" w:hAnsi="Times New Roman" w:cs="Times New Roman"/>
          <w:b/>
          <w:bCs/>
          <w:sz w:val="24"/>
          <w:szCs w:val="24"/>
        </w:rPr>
        <w:t xml:space="preserve">. </w:t>
      </w:r>
      <w:r w:rsidR="00B1104F" w:rsidRPr="0085151B">
        <w:rPr>
          <w:rFonts w:ascii="Times New Roman" w:hAnsi="Times New Roman" w:cs="Times New Roman"/>
          <w:b/>
          <w:bCs/>
          <w:sz w:val="24"/>
          <w:szCs w:val="24"/>
        </w:rPr>
        <w:t>Учебно-тематический план</w:t>
      </w:r>
    </w:p>
    <w:p w14:paraId="4EBB7544" w14:textId="0FDF0A78" w:rsidR="00881F0C" w:rsidRPr="006A5B4B" w:rsidRDefault="00BB3660" w:rsidP="00BB3660">
      <w:pPr>
        <w:pStyle w:val="a6"/>
        <w:spacing w:before="5"/>
        <w:ind w:left="993" w:firstLine="0"/>
        <w:jc w:val="right"/>
        <w:rPr>
          <w:rFonts w:eastAsia="Calibri"/>
          <w:i/>
        </w:rPr>
      </w:pPr>
      <w:r w:rsidRPr="006A5B4B">
        <w:rPr>
          <w:rFonts w:eastAsia="Calibri"/>
          <w:i/>
        </w:rPr>
        <w:t xml:space="preserve">                                                                                      </w:t>
      </w:r>
      <w:r w:rsidRPr="004C0053">
        <w:rPr>
          <w:rFonts w:eastAsia="Calibri"/>
          <w:i/>
        </w:rPr>
        <w:t xml:space="preserve">Таблица </w:t>
      </w:r>
      <w:r w:rsidR="0085151B" w:rsidRPr="004C0053">
        <w:rPr>
          <w:rFonts w:eastAsia="Calibri"/>
          <w:i/>
        </w:rPr>
        <w:t>1</w:t>
      </w:r>
      <w:r w:rsidR="001A4938" w:rsidRPr="004C0053">
        <w:rPr>
          <w:rFonts w:eastAsia="Calibri"/>
          <w:i/>
        </w:rPr>
        <w:t>9</w:t>
      </w:r>
    </w:p>
    <w:tbl>
      <w:tblPr>
        <w:tblStyle w:val="a9"/>
        <w:tblW w:w="15595" w:type="dxa"/>
        <w:tblInd w:w="-459" w:type="dxa"/>
        <w:tblLayout w:type="fixed"/>
        <w:tblLook w:val="04A0" w:firstRow="1" w:lastRow="0" w:firstColumn="1" w:lastColumn="0" w:noHBand="0" w:noVBand="1"/>
      </w:tblPr>
      <w:tblGrid>
        <w:gridCol w:w="2093"/>
        <w:gridCol w:w="4428"/>
        <w:gridCol w:w="1417"/>
        <w:gridCol w:w="1420"/>
        <w:gridCol w:w="6237"/>
      </w:tblGrid>
      <w:tr w:rsidR="006A5B4B" w:rsidRPr="00C30BC3" w14:paraId="01FE4101" w14:textId="1DD783FB" w:rsidTr="006A5B4B">
        <w:trPr>
          <w:trHeight w:val="20"/>
        </w:trPr>
        <w:tc>
          <w:tcPr>
            <w:tcW w:w="2093" w:type="dxa"/>
            <w:tcBorders>
              <w:top w:val="single" w:sz="4" w:space="0" w:color="auto"/>
              <w:left w:val="single" w:sz="4" w:space="0" w:color="auto"/>
              <w:bottom w:val="single" w:sz="4" w:space="0" w:color="auto"/>
              <w:right w:val="single" w:sz="4" w:space="0" w:color="auto"/>
            </w:tcBorders>
            <w:vAlign w:val="center"/>
            <w:hideMark/>
          </w:tcPr>
          <w:p w14:paraId="088E974F"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bookmarkStart w:id="23" w:name="_Hlk116550490"/>
            <w:r w:rsidRPr="00D729FD">
              <w:rPr>
                <w:rFonts w:ascii="Times New Roman" w:hAnsi="Times New Roman" w:cs="Times New Roman"/>
                <w:sz w:val="24"/>
                <w:szCs w:val="24"/>
              </w:rPr>
              <w:t>Этап спортивной подготовки</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F70DD" w14:textId="6708A4AA" w:rsidR="006A5B4B" w:rsidRPr="00FD5D3E" w:rsidRDefault="006A5B4B" w:rsidP="0056572D">
            <w:pPr>
              <w:tabs>
                <w:tab w:val="left" w:pos="5812"/>
              </w:tabs>
              <w:contextualSpacing/>
              <w:mirrorIndents/>
              <w:jc w:val="center"/>
              <w:rPr>
                <w:rFonts w:ascii="Times New Roman" w:hAnsi="Times New Roman" w:cs="Times New Roman"/>
                <w:sz w:val="24"/>
                <w:szCs w:val="24"/>
              </w:rPr>
            </w:pPr>
            <w:r w:rsidRPr="00FD5D3E">
              <w:rPr>
                <w:rFonts w:ascii="Times New Roman" w:hAnsi="Times New Roman" w:cs="Times New Roman"/>
                <w:sz w:val="24"/>
                <w:szCs w:val="24"/>
              </w:rPr>
              <w:t>Виды подготовки</w:t>
            </w:r>
          </w:p>
        </w:tc>
        <w:tc>
          <w:tcPr>
            <w:tcW w:w="1417" w:type="dxa"/>
            <w:tcBorders>
              <w:top w:val="single" w:sz="4" w:space="0" w:color="auto"/>
              <w:left w:val="single" w:sz="4" w:space="0" w:color="auto"/>
              <w:bottom w:val="single" w:sz="4" w:space="0" w:color="auto"/>
              <w:right w:val="single" w:sz="4" w:space="0" w:color="auto"/>
            </w:tcBorders>
            <w:vAlign w:val="center"/>
          </w:tcPr>
          <w:p w14:paraId="42FFCDD9" w14:textId="4AA43584" w:rsidR="006A5B4B" w:rsidRPr="00D729FD" w:rsidRDefault="006A5B4B" w:rsidP="0056572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 xml:space="preserve">Объем времени в год </w:t>
            </w:r>
          </w:p>
        </w:tc>
        <w:tc>
          <w:tcPr>
            <w:tcW w:w="1420" w:type="dxa"/>
            <w:tcBorders>
              <w:top w:val="single" w:sz="4" w:space="0" w:color="auto"/>
              <w:left w:val="single" w:sz="4" w:space="0" w:color="auto"/>
              <w:bottom w:val="single" w:sz="4" w:space="0" w:color="auto"/>
              <w:right w:val="single" w:sz="4" w:space="0" w:color="auto"/>
            </w:tcBorders>
            <w:vAlign w:val="center"/>
          </w:tcPr>
          <w:p w14:paraId="1513EA40" w14:textId="58895F3B" w:rsidR="006A5B4B" w:rsidRPr="00D729FD" w:rsidRDefault="006A5B4B" w:rsidP="0056572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Сроки проведения</w:t>
            </w:r>
          </w:p>
        </w:tc>
        <w:tc>
          <w:tcPr>
            <w:tcW w:w="6237" w:type="dxa"/>
            <w:tcBorders>
              <w:top w:val="single" w:sz="4" w:space="0" w:color="auto"/>
              <w:left w:val="single" w:sz="4" w:space="0" w:color="auto"/>
              <w:bottom w:val="single" w:sz="4" w:space="0" w:color="auto"/>
              <w:right w:val="single" w:sz="4" w:space="0" w:color="auto"/>
            </w:tcBorders>
            <w:vAlign w:val="center"/>
          </w:tcPr>
          <w:p w14:paraId="182F1420" w14:textId="7C5FDF14" w:rsidR="006A5B4B" w:rsidRPr="00D729FD" w:rsidRDefault="006A5B4B" w:rsidP="0056572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Краткое содержание</w:t>
            </w:r>
          </w:p>
        </w:tc>
      </w:tr>
      <w:tr w:rsidR="006A5B4B" w:rsidRPr="00C30BC3" w14:paraId="72BE63B2" w14:textId="77777777" w:rsidTr="006A5B4B">
        <w:trPr>
          <w:trHeight w:val="20"/>
        </w:trPr>
        <w:tc>
          <w:tcPr>
            <w:tcW w:w="2093" w:type="dxa"/>
            <w:vMerge w:val="restart"/>
            <w:tcBorders>
              <w:top w:val="single" w:sz="4" w:space="0" w:color="auto"/>
              <w:left w:val="single" w:sz="4" w:space="0" w:color="auto"/>
              <w:right w:val="single" w:sz="4" w:space="0" w:color="auto"/>
            </w:tcBorders>
          </w:tcPr>
          <w:p w14:paraId="69321DF6" w14:textId="1852AA6B" w:rsidR="006A5B4B" w:rsidRPr="004014A0" w:rsidRDefault="006A5B4B" w:rsidP="004014A0">
            <w:pPr>
              <w:tabs>
                <w:tab w:val="left" w:pos="5812"/>
              </w:tabs>
              <w:contextualSpacing/>
              <w:mirrorIndents/>
              <w:jc w:val="center"/>
              <w:rPr>
                <w:rFonts w:ascii="Times New Roman" w:hAnsi="Times New Roman" w:cs="Times New Roman"/>
                <w:b/>
                <w:bCs/>
                <w:sz w:val="24"/>
                <w:szCs w:val="24"/>
              </w:rPr>
            </w:pPr>
            <w:r w:rsidRPr="004014A0">
              <w:rPr>
                <w:rFonts w:ascii="Times New Roman" w:hAnsi="Times New Roman" w:cs="Times New Roman"/>
                <w:b/>
                <w:bCs/>
                <w:sz w:val="24"/>
                <w:szCs w:val="24"/>
              </w:rPr>
              <w:t>Этап начальной подготовки</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14:paraId="42B45AF5" w14:textId="0D448556" w:rsidR="006A5B4B" w:rsidRPr="00FD5D3E" w:rsidRDefault="006A5B4B" w:rsidP="004014A0">
            <w:pPr>
              <w:tabs>
                <w:tab w:val="left" w:pos="5812"/>
              </w:tabs>
              <w:contextualSpacing/>
              <w:mirrorIndents/>
              <w:rPr>
                <w:rFonts w:ascii="Times New Roman" w:hAnsi="Times New Roman" w:cs="Times New Roman"/>
                <w:b/>
                <w:bCs/>
                <w:sz w:val="24"/>
                <w:szCs w:val="24"/>
              </w:rPr>
            </w:pPr>
            <w:r w:rsidRPr="00FD5D3E">
              <w:rPr>
                <w:rFonts w:ascii="Times New Roman" w:hAnsi="Times New Roman" w:cs="Times New Roman"/>
                <w:b/>
                <w:bCs/>
                <w:sz w:val="24"/>
                <w:szCs w:val="24"/>
              </w:rPr>
              <w:t>Темы по теоретической подготовке</w:t>
            </w:r>
          </w:p>
        </w:tc>
        <w:tc>
          <w:tcPr>
            <w:tcW w:w="1417" w:type="dxa"/>
            <w:tcBorders>
              <w:top w:val="single" w:sz="4" w:space="0" w:color="auto"/>
              <w:left w:val="single" w:sz="4" w:space="0" w:color="auto"/>
              <w:bottom w:val="single" w:sz="4" w:space="0" w:color="auto"/>
              <w:right w:val="single" w:sz="4" w:space="0" w:color="auto"/>
            </w:tcBorders>
            <w:vAlign w:val="center"/>
          </w:tcPr>
          <w:p w14:paraId="1C1234C2" w14:textId="67C422F5" w:rsidR="006A5B4B" w:rsidRPr="00FD5D3E" w:rsidRDefault="006A5B4B" w:rsidP="0056572D">
            <w:pPr>
              <w:tabs>
                <w:tab w:val="left" w:pos="5812"/>
              </w:tabs>
              <w:contextualSpacing/>
              <w:mirrorIndents/>
              <w:jc w:val="center"/>
              <w:rPr>
                <w:rFonts w:ascii="Times New Roman" w:hAnsi="Times New Roman" w:cs="Times New Roman"/>
                <w:b/>
                <w:bCs/>
                <w:sz w:val="24"/>
                <w:szCs w:val="24"/>
              </w:rPr>
            </w:pPr>
            <w:r w:rsidRPr="00FD5D3E">
              <w:rPr>
                <w:rFonts w:ascii="Times New Roman" w:hAnsi="Times New Roman" w:cs="Times New Roman"/>
                <w:b/>
                <w:bCs/>
                <w:sz w:val="24"/>
                <w:szCs w:val="24"/>
              </w:rPr>
              <w:t>в минутах</w:t>
            </w:r>
          </w:p>
        </w:tc>
        <w:tc>
          <w:tcPr>
            <w:tcW w:w="1420" w:type="dxa"/>
            <w:tcBorders>
              <w:top w:val="single" w:sz="4" w:space="0" w:color="auto"/>
              <w:left w:val="single" w:sz="4" w:space="0" w:color="auto"/>
              <w:bottom w:val="single" w:sz="4" w:space="0" w:color="auto"/>
              <w:right w:val="single" w:sz="4" w:space="0" w:color="auto"/>
            </w:tcBorders>
            <w:vAlign w:val="center"/>
          </w:tcPr>
          <w:p w14:paraId="017EC275"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14:paraId="76F6BD05"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p>
        </w:tc>
      </w:tr>
      <w:tr w:rsidR="006A5B4B" w:rsidRPr="00C30BC3" w14:paraId="121D57C5" w14:textId="401997F0" w:rsidTr="006A5B4B">
        <w:trPr>
          <w:trHeight w:val="20"/>
        </w:trPr>
        <w:tc>
          <w:tcPr>
            <w:tcW w:w="2093" w:type="dxa"/>
            <w:vMerge/>
            <w:tcBorders>
              <w:left w:val="single" w:sz="4" w:space="0" w:color="auto"/>
              <w:right w:val="single" w:sz="4" w:space="0" w:color="auto"/>
            </w:tcBorders>
            <w:vAlign w:val="center"/>
          </w:tcPr>
          <w:p w14:paraId="624FBF33" w14:textId="4CD4BC8F" w:rsidR="006A5B4B" w:rsidRPr="00D729FD" w:rsidRDefault="006A5B4B" w:rsidP="0056572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vAlign w:val="center"/>
          </w:tcPr>
          <w:p w14:paraId="01E68C6B" w14:textId="77777777" w:rsidR="006A5B4B" w:rsidRDefault="006A5B4B" w:rsidP="001D4404">
            <w:pPr>
              <w:tabs>
                <w:tab w:val="left" w:pos="5812"/>
              </w:tabs>
              <w:contextualSpacing/>
              <w:mirrorIndents/>
              <w:jc w:val="both"/>
              <w:rPr>
                <w:rFonts w:ascii="Times New Roman" w:hAnsi="Times New Roman" w:cs="Times New Roman"/>
                <w:i/>
                <w:iCs/>
                <w:sz w:val="24"/>
                <w:szCs w:val="24"/>
              </w:rPr>
            </w:pPr>
            <w:r w:rsidRPr="00D729FD">
              <w:rPr>
                <w:rFonts w:ascii="Times New Roman" w:hAnsi="Times New Roman" w:cs="Times New Roman"/>
                <w:i/>
                <w:iCs/>
                <w:sz w:val="24"/>
                <w:szCs w:val="24"/>
              </w:rPr>
              <w:t>Всего на этапе до одного года обучения/</w:t>
            </w:r>
          </w:p>
          <w:p w14:paraId="2866E9C3" w14:textId="3063DB73" w:rsidR="006A5B4B" w:rsidRPr="00D729FD" w:rsidRDefault="006A5B4B" w:rsidP="001D4404">
            <w:pPr>
              <w:tabs>
                <w:tab w:val="left" w:pos="5812"/>
              </w:tabs>
              <w:contextualSpacing/>
              <w:mirrorIndents/>
              <w:jc w:val="both"/>
              <w:rPr>
                <w:rFonts w:ascii="Times New Roman" w:hAnsi="Times New Roman" w:cs="Times New Roman"/>
                <w:i/>
                <w:iCs/>
                <w:sz w:val="24"/>
                <w:szCs w:val="24"/>
              </w:rPr>
            </w:pPr>
            <w:r w:rsidRPr="00D729FD">
              <w:rPr>
                <w:rFonts w:ascii="Times New Roman" w:hAnsi="Times New Roman" w:cs="Times New Roman"/>
                <w:i/>
                <w:iCs/>
                <w:sz w:val="24"/>
                <w:szCs w:val="24"/>
              </w:rPr>
              <w:t>свыше одного года обучения</w:t>
            </w:r>
          </w:p>
        </w:tc>
        <w:tc>
          <w:tcPr>
            <w:tcW w:w="1417" w:type="dxa"/>
            <w:tcBorders>
              <w:top w:val="single" w:sz="4" w:space="0" w:color="auto"/>
              <w:left w:val="single" w:sz="4" w:space="0" w:color="auto"/>
              <w:bottom w:val="single" w:sz="4" w:space="0" w:color="auto"/>
              <w:right w:val="single" w:sz="4" w:space="0" w:color="auto"/>
            </w:tcBorders>
            <w:vAlign w:val="center"/>
          </w:tcPr>
          <w:p w14:paraId="3CEE396F" w14:textId="524251F4" w:rsidR="006A5B4B" w:rsidRPr="00D729FD" w:rsidRDefault="006A5B4B" w:rsidP="0056572D">
            <w:pPr>
              <w:tabs>
                <w:tab w:val="left" w:pos="5812"/>
              </w:tabs>
              <w:contextualSpacing/>
              <w:mirrorIndents/>
              <w:jc w:val="center"/>
              <w:rPr>
                <w:rFonts w:ascii="Times New Roman" w:hAnsi="Times New Roman" w:cs="Times New Roman"/>
                <w:i/>
                <w:iCs/>
                <w:sz w:val="24"/>
                <w:szCs w:val="24"/>
              </w:rPr>
            </w:pPr>
            <w:r w:rsidRPr="00D729FD">
              <w:rPr>
                <w:rFonts w:ascii="Times New Roman" w:hAnsi="Times New Roman" w:cs="Times New Roman"/>
                <w:i/>
                <w:iCs/>
                <w:sz w:val="24"/>
                <w:szCs w:val="24"/>
              </w:rPr>
              <w:t>120/180</w:t>
            </w:r>
          </w:p>
        </w:tc>
        <w:tc>
          <w:tcPr>
            <w:tcW w:w="1420" w:type="dxa"/>
            <w:tcBorders>
              <w:top w:val="single" w:sz="4" w:space="0" w:color="auto"/>
              <w:left w:val="single" w:sz="4" w:space="0" w:color="auto"/>
              <w:bottom w:val="single" w:sz="4" w:space="0" w:color="auto"/>
              <w:right w:val="single" w:sz="4" w:space="0" w:color="auto"/>
            </w:tcBorders>
            <w:vAlign w:val="center"/>
          </w:tcPr>
          <w:p w14:paraId="1A1E2926" w14:textId="77777777" w:rsidR="006A5B4B" w:rsidRPr="00D729FD" w:rsidRDefault="006A5B4B" w:rsidP="001D4404">
            <w:pPr>
              <w:tabs>
                <w:tab w:val="left" w:pos="5812"/>
              </w:tabs>
              <w:contextualSpacing/>
              <w:mirrorIndents/>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14:paraId="370B8B12"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p>
        </w:tc>
      </w:tr>
      <w:tr w:rsidR="006A5B4B" w:rsidRPr="00C30BC3" w14:paraId="2AB005F3" w14:textId="1E7EC1E7" w:rsidTr="006A5B4B">
        <w:trPr>
          <w:trHeight w:val="20"/>
        </w:trPr>
        <w:tc>
          <w:tcPr>
            <w:tcW w:w="2093" w:type="dxa"/>
            <w:vMerge/>
            <w:tcBorders>
              <w:left w:val="single" w:sz="4" w:space="0" w:color="auto"/>
              <w:right w:val="single" w:sz="4" w:space="0" w:color="auto"/>
            </w:tcBorders>
            <w:vAlign w:val="center"/>
          </w:tcPr>
          <w:p w14:paraId="4F54CDA1" w14:textId="5894BB5A" w:rsidR="006A5B4B" w:rsidRPr="00D729FD" w:rsidRDefault="006A5B4B" w:rsidP="0056572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03617F3F" w14:textId="06B6FA16"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История возникновения вида спорта и его развитие.</w:t>
            </w:r>
          </w:p>
        </w:tc>
        <w:tc>
          <w:tcPr>
            <w:tcW w:w="1417" w:type="dxa"/>
            <w:tcBorders>
              <w:top w:val="single" w:sz="4" w:space="0" w:color="auto"/>
              <w:left w:val="single" w:sz="4" w:space="0" w:color="auto"/>
              <w:bottom w:val="single" w:sz="4" w:space="0" w:color="auto"/>
              <w:right w:val="single" w:sz="4" w:space="0" w:color="auto"/>
            </w:tcBorders>
          </w:tcPr>
          <w:p w14:paraId="1FCC4764" w14:textId="721588FB" w:rsidR="006A5B4B" w:rsidRPr="00D729FD" w:rsidRDefault="006A5B4B" w:rsidP="0056572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22/33</w:t>
            </w:r>
          </w:p>
        </w:tc>
        <w:tc>
          <w:tcPr>
            <w:tcW w:w="1420" w:type="dxa"/>
            <w:tcBorders>
              <w:top w:val="single" w:sz="4" w:space="0" w:color="auto"/>
              <w:left w:val="single" w:sz="4" w:space="0" w:color="auto"/>
              <w:bottom w:val="single" w:sz="4" w:space="0" w:color="auto"/>
              <w:right w:val="single" w:sz="4" w:space="0" w:color="auto"/>
            </w:tcBorders>
          </w:tcPr>
          <w:p w14:paraId="176BAFB4" w14:textId="4AD484C3" w:rsidR="006A5B4B" w:rsidRPr="00D729FD" w:rsidRDefault="006A5B4B" w:rsidP="001D4404">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январь</w:t>
            </w:r>
          </w:p>
        </w:tc>
        <w:tc>
          <w:tcPr>
            <w:tcW w:w="6237" w:type="dxa"/>
            <w:tcBorders>
              <w:top w:val="single" w:sz="4" w:space="0" w:color="auto"/>
              <w:left w:val="single" w:sz="4" w:space="0" w:color="auto"/>
              <w:bottom w:val="single" w:sz="4" w:space="0" w:color="auto"/>
              <w:right w:val="single" w:sz="4" w:space="0" w:color="auto"/>
            </w:tcBorders>
          </w:tcPr>
          <w:p w14:paraId="04FE0552"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Зарождение и развитие вида спорта. </w:t>
            </w:r>
          </w:p>
          <w:p w14:paraId="201EC26E"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Автобиографии выдающихся спортсменов. </w:t>
            </w:r>
          </w:p>
          <w:p w14:paraId="3083420F" w14:textId="5715ACCF"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Чемпионы и призеры Олимпийских игр.</w:t>
            </w:r>
          </w:p>
        </w:tc>
      </w:tr>
      <w:tr w:rsidR="006A5B4B" w:rsidRPr="00C30BC3" w14:paraId="0D21E608" w14:textId="0AE3F5DC" w:rsidTr="006A5B4B">
        <w:trPr>
          <w:trHeight w:val="20"/>
        </w:trPr>
        <w:tc>
          <w:tcPr>
            <w:tcW w:w="2093" w:type="dxa"/>
            <w:vMerge/>
            <w:tcBorders>
              <w:left w:val="single" w:sz="4" w:space="0" w:color="auto"/>
              <w:right w:val="single" w:sz="4" w:space="0" w:color="auto"/>
            </w:tcBorders>
            <w:vAlign w:val="center"/>
            <w:hideMark/>
          </w:tcPr>
          <w:p w14:paraId="3DE0F7E5"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14:paraId="7A92E401" w14:textId="34A4C2A2"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Физическая культура – важное средство физического развития и укрепления здоровья человека.</w:t>
            </w:r>
          </w:p>
        </w:tc>
        <w:tc>
          <w:tcPr>
            <w:tcW w:w="1417" w:type="dxa"/>
            <w:tcBorders>
              <w:top w:val="single" w:sz="4" w:space="0" w:color="auto"/>
              <w:left w:val="single" w:sz="4" w:space="0" w:color="auto"/>
              <w:bottom w:val="single" w:sz="4" w:space="0" w:color="auto"/>
              <w:right w:val="single" w:sz="4" w:space="0" w:color="auto"/>
            </w:tcBorders>
          </w:tcPr>
          <w:p w14:paraId="523C5469" w14:textId="2166ABE8" w:rsidR="006A5B4B" w:rsidRPr="00D729FD" w:rsidRDefault="006A5B4B" w:rsidP="0056572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22/33</w:t>
            </w:r>
          </w:p>
        </w:tc>
        <w:tc>
          <w:tcPr>
            <w:tcW w:w="1420" w:type="dxa"/>
            <w:tcBorders>
              <w:top w:val="single" w:sz="4" w:space="0" w:color="auto"/>
              <w:left w:val="single" w:sz="4" w:space="0" w:color="auto"/>
              <w:bottom w:val="single" w:sz="4" w:space="0" w:color="auto"/>
              <w:right w:val="single" w:sz="4" w:space="0" w:color="auto"/>
            </w:tcBorders>
          </w:tcPr>
          <w:p w14:paraId="510A1761" w14:textId="156BB5D3" w:rsidR="006A5B4B" w:rsidRPr="00D729FD" w:rsidRDefault="006A5B4B" w:rsidP="001D4404">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февраль</w:t>
            </w:r>
          </w:p>
        </w:tc>
        <w:tc>
          <w:tcPr>
            <w:tcW w:w="6237" w:type="dxa"/>
            <w:tcBorders>
              <w:top w:val="single" w:sz="4" w:space="0" w:color="auto"/>
              <w:left w:val="single" w:sz="4" w:space="0" w:color="auto"/>
              <w:bottom w:val="single" w:sz="4" w:space="0" w:color="auto"/>
              <w:right w:val="single" w:sz="4" w:space="0" w:color="auto"/>
            </w:tcBorders>
          </w:tcPr>
          <w:p w14:paraId="75935989"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Понятие о физической культуре и спорте. </w:t>
            </w:r>
          </w:p>
          <w:p w14:paraId="30DEE2E4"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Формы физической культуры. </w:t>
            </w:r>
          </w:p>
          <w:p w14:paraId="68AB7FB8" w14:textId="71B3240F"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Физическая культура как средство воспитания трудолюбия, организованности, воли, нравственных качеств и жизненно важных умений и навыков.</w:t>
            </w:r>
          </w:p>
        </w:tc>
      </w:tr>
      <w:tr w:rsidR="006A5B4B" w:rsidRPr="00C30BC3" w14:paraId="0F48B570" w14:textId="68197DE5" w:rsidTr="006A5B4B">
        <w:trPr>
          <w:trHeight w:val="570"/>
        </w:trPr>
        <w:tc>
          <w:tcPr>
            <w:tcW w:w="2093" w:type="dxa"/>
            <w:vMerge/>
            <w:tcBorders>
              <w:left w:val="single" w:sz="4" w:space="0" w:color="auto"/>
              <w:right w:val="single" w:sz="4" w:space="0" w:color="auto"/>
            </w:tcBorders>
            <w:vAlign w:val="center"/>
          </w:tcPr>
          <w:p w14:paraId="68827607"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6FF6E26D" w14:textId="2FCB93E0"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Гигиенические основы физической культуры и спорта, гигиена обучающихся при занятиях физической культурой и спортом.</w:t>
            </w:r>
          </w:p>
        </w:tc>
        <w:tc>
          <w:tcPr>
            <w:tcW w:w="1417" w:type="dxa"/>
            <w:tcBorders>
              <w:top w:val="single" w:sz="4" w:space="0" w:color="auto"/>
              <w:left w:val="single" w:sz="4" w:space="0" w:color="auto"/>
              <w:bottom w:val="single" w:sz="4" w:space="0" w:color="auto"/>
              <w:right w:val="single" w:sz="4" w:space="0" w:color="auto"/>
            </w:tcBorders>
          </w:tcPr>
          <w:p w14:paraId="7BB29798" w14:textId="25D5B525" w:rsidR="006A5B4B" w:rsidRPr="00D729FD" w:rsidRDefault="006A5B4B" w:rsidP="0056572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22/33</w:t>
            </w:r>
          </w:p>
        </w:tc>
        <w:tc>
          <w:tcPr>
            <w:tcW w:w="1420" w:type="dxa"/>
            <w:tcBorders>
              <w:top w:val="single" w:sz="4" w:space="0" w:color="auto"/>
              <w:left w:val="single" w:sz="4" w:space="0" w:color="auto"/>
              <w:bottom w:val="single" w:sz="4" w:space="0" w:color="auto"/>
              <w:right w:val="single" w:sz="4" w:space="0" w:color="auto"/>
            </w:tcBorders>
          </w:tcPr>
          <w:p w14:paraId="43C69DFA" w14:textId="3D3A54C9" w:rsidR="006A5B4B" w:rsidRPr="00D729FD" w:rsidRDefault="006A5B4B" w:rsidP="001D4404">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март</w:t>
            </w:r>
          </w:p>
        </w:tc>
        <w:tc>
          <w:tcPr>
            <w:tcW w:w="6237" w:type="dxa"/>
            <w:tcBorders>
              <w:top w:val="single" w:sz="4" w:space="0" w:color="auto"/>
              <w:left w:val="single" w:sz="4" w:space="0" w:color="auto"/>
              <w:bottom w:val="single" w:sz="4" w:space="0" w:color="auto"/>
              <w:right w:val="single" w:sz="4" w:space="0" w:color="auto"/>
            </w:tcBorders>
          </w:tcPr>
          <w:p w14:paraId="007B4E7C"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Понятие о гигиене и санитарии. </w:t>
            </w:r>
          </w:p>
          <w:p w14:paraId="157EA86B"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Уход за телом, полостью рта и зубами. </w:t>
            </w:r>
          </w:p>
          <w:p w14:paraId="370FBB48"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Гигиенические требования к одежде и обуви. </w:t>
            </w:r>
          </w:p>
          <w:p w14:paraId="07AC42B4" w14:textId="7190972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Соблюдение гигиены на спортивных объектах.</w:t>
            </w:r>
          </w:p>
        </w:tc>
      </w:tr>
      <w:tr w:rsidR="006A5B4B" w:rsidRPr="00C30BC3" w14:paraId="0FB30170" w14:textId="4DF57086" w:rsidTr="006A5B4B">
        <w:trPr>
          <w:trHeight w:val="20"/>
        </w:trPr>
        <w:tc>
          <w:tcPr>
            <w:tcW w:w="2093" w:type="dxa"/>
            <w:vMerge/>
            <w:tcBorders>
              <w:left w:val="single" w:sz="4" w:space="0" w:color="auto"/>
              <w:right w:val="single" w:sz="4" w:space="0" w:color="auto"/>
            </w:tcBorders>
            <w:vAlign w:val="center"/>
          </w:tcPr>
          <w:p w14:paraId="73654374"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0ED9BB12" w14:textId="2FF4B5BE"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Закаливание организма.</w:t>
            </w:r>
          </w:p>
        </w:tc>
        <w:tc>
          <w:tcPr>
            <w:tcW w:w="1417" w:type="dxa"/>
            <w:tcBorders>
              <w:top w:val="single" w:sz="4" w:space="0" w:color="auto"/>
              <w:left w:val="single" w:sz="4" w:space="0" w:color="auto"/>
              <w:bottom w:val="single" w:sz="4" w:space="0" w:color="auto"/>
              <w:right w:val="single" w:sz="4" w:space="0" w:color="auto"/>
            </w:tcBorders>
          </w:tcPr>
          <w:p w14:paraId="659C7A89" w14:textId="2FF183B2" w:rsidR="006A5B4B" w:rsidRPr="00D729FD" w:rsidRDefault="006A5B4B" w:rsidP="0056572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22/33</w:t>
            </w:r>
          </w:p>
        </w:tc>
        <w:tc>
          <w:tcPr>
            <w:tcW w:w="1420" w:type="dxa"/>
            <w:tcBorders>
              <w:top w:val="single" w:sz="4" w:space="0" w:color="auto"/>
              <w:left w:val="single" w:sz="4" w:space="0" w:color="auto"/>
              <w:bottom w:val="single" w:sz="4" w:space="0" w:color="auto"/>
              <w:right w:val="single" w:sz="4" w:space="0" w:color="auto"/>
            </w:tcBorders>
          </w:tcPr>
          <w:p w14:paraId="71A0091F" w14:textId="6F77AF15" w:rsidR="006A5B4B" w:rsidRPr="00D729FD" w:rsidRDefault="006A5B4B" w:rsidP="001D4404">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апрель</w:t>
            </w:r>
          </w:p>
        </w:tc>
        <w:tc>
          <w:tcPr>
            <w:tcW w:w="6237" w:type="dxa"/>
            <w:tcBorders>
              <w:top w:val="single" w:sz="4" w:space="0" w:color="auto"/>
              <w:left w:val="single" w:sz="4" w:space="0" w:color="auto"/>
              <w:bottom w:val="single" w:sz="4" w:space="0" w:color="auto"/>
              <w:right w:val="single" w:sz="4" w:space="0" w:color="auto"/>
            </w:tcBorders>
          </w:tcPr>
          <w:p w14:paraId="53039B2B"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Знания и основные правила закаливания. </w:t>
            </w:r>
          </w:p>
          <w:p w14:paraId="4C649EF5"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Закаливание воздухом, водой, солнцем.</w:t>
            </w:r>
          </w:p>
          <w:p w14:paraId="4DB77D35" w14:textId="4B32EAC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Закаливание на занятиях физической культуры и спортом. </w:t>
            </w:r>
          </w:p>
        </w:tc>
      </w:tr>
      <w:tr w:rsidR="006A5B4B" w:rsidRPr="00C30BC3" w14:paraId="60737005" w14:textId="52DBA578" w:rsidTr="006A5B4B">
        <w:trPr>
          <w:trHeight w:val="20"/>
        </w:trPr>
        <w:tc>
          <w:tcPr>
            <w:tcW w:w="2093" w:type="dxa"/>
            <w:vMerge/>
            <w:tcBorders>
              <w:left w:val="single" w:sz="4" w:space="0" w:color="auto"/>
              <w:right w:val="single" w:sz="4" w:space="0" w:color="auto"/>
            </w:tcBorders>
            <w:vAlign w:val="center"/>
          </w:tcPr>
          <w:p w14:paraId="614ADD0F"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100F6B35" w14:textId="59ED0ACB"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Самоконтроль в процессе занятий физической культуры и спортом.</w:t>
            </w:r>
          </w:p>
        </w:tc>
        <w:tc>
          <w:tcPr>
            <w:tcW w:w="1417" w:type="dxa"/>
            <w:tcBorders>
              <w:top w:val="single" w:sz="4" w:space="0" w:color="auto"/>
              <w:left w:val="single" w:sz="4" w:space="0" w:color="auto"/>
              <w:bottom w:val="single" w:sz="4" w:space="0" w:color="auto"/>
              <w:right w:val="single" w:sz="4" w:space="0" w:color="auto"/>
            </w:tcBorders>
          </w:tcPr>
          <w:p w14:paraId="40C8C020" w14:textId="02AE9275" w:rsidR="006A5B4B" w:rsidRPr="00D729FD" w:rsidRDefault="006A5B4B" w:rsidP="0056572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22/33</w:t>
            </w:r>
          </w:p>
        </w:tc>
        <w:tc>
          <w:tcPr>
            <w:tcW w:w="1420" w:type="dxa"/>
            <w:tcBorders>
              <w:top w:val="single" w:sz="4" w:space="0" w:color="auto"/>
              <w:left w:val="single" w:sz="4" w:space="0" w:color="auto"/>
              <w:bottom w:val="single" w:sz="4" w:space="0" w:color="auto"/>
              <w:right w:val="single" w:sz="4" w:space="0" w:color="auto"/>
            </w:tcBorders>
          </w:tcPr>
          <w:p w14:paraId="22D60E77" w14:textId="3FD31CA3" w:rsidR="006A5B4B" w:rsidRPr="00D729FD" w:rsidRDefault="006A5B4B" w:rsidP="001D4404">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май</w:t>
            </w:r>
          </w:p>
        </w:tc>
        <w:tc>
          <w:tcPr>
            <w:tcW w:w="6237" w:type="dxa"/>
            <w:tcBorders>
              <w:top w:val="single" w:sz="4" w:space="0" w:color="auto"/>
              <w:left w:val="single" w:sz="4" w:space="0" w:color="auto"/>
              <w:bottom w:val="single" w:sz="4" w:space="0" w:color="auto"/>
              <w:right w:val="single" w:sz="4" w:space="0" w:color="auto"/>
            </w:tcBorders>
          </w:tcPr>
          <w:p w14:paraId="7B65C2F5"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Ознакомление с понятием о самоконтроле при занятиях физической культурой и спортом. </w:t>
            </w:r>
          </w:p>
          <w:p w14:paraId="09F53C13"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Дневник самоконтроля. Его формы и содержание. </w:t>
            </w:r>
          </w:p>
          <w:p w14:paraId="479308F5" w14:textId="200E5D2D"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Понятие о травматизме.</w:t>
            </w:r>
          </w:p>
        </w:tc>
      </w:tr>
      <w:tr w:rsidR="006A5B4B" w:rsidRPr="00C30BC3" w14:paraId="7653A2F5" w14:textId="5E6A7D02" w:rsidTr="006A5B4B">
        <w:trPr>
          <w:trHeight w:val="20"/>
        </w:trPr>
        <w:tc>
          <w:tcPr>
            <w:tcW w:w="2093" w:type="dxa"/>
            <w:vMerge/>
            <w:tcBorders>
              <w:left w:val="single" w:sz="4" w:space="0" w:color="auto"/>
              <w:right w:val="single" w:sz="4" w:space="0" w:color="auto"/>
            </w:tcBorders>
            <w:vAlign w:val="center"/>
          </w:tcPr>
          <w:p w14:paraId="479D6561"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7C4713D9" w14:textId="75C4069A"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Теоретические основы обучения базовым элементам техники и тактики вида спорта.</w:t>
            </w:r>
          </w:p>
        </w:tc>
        <w:tc>
          <w:tcPr>
            <w:tcW w:w="1417" w:type="dxa"/>
            <w:tcBorders>
              <w:top w:val="single" w:sz="4" w:space="0" w:color="auto"/>
              <w:left w:val="single" w:sz="4" w:space="0" w:color="auto"/>
              <w:bottom w:val="single" w:sz="4" w:space="0" w:color="auto"/>
              <w:right w:val="single" w:sz="4" w:space="0" w:color="auto"/>
            </w:tcBorders>
          </w:tcPr>
          <w:p w14:paraId="62A0B52F" w14:textId="5CBF0060" w:rsidR="006A5B4B" w:rsidRPr="00D729FD" w:rsidRDefault="006A5B4B" w:rsidP="0056572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22/33</w:t>
            </w:r>
          </w:p>
        </w:tc>
        <w:tc>
          <w:tcPr>
            <w:tcW w:w="1420" w:type="dxa"/>
            <w:tcBorders>
              <w:top w:val="single" w:sz="4" w:space="0" w:color="auto"/>
              <w:left w:val="single" w:sz="4" w:space="0" w:color="auto"/>
              <w:bottom w:val="single" w:sz="4" w:space="0" w:color="auto"/>
              <w:right w:val="single" w:sz="4" w:space="0" w:color="auto"/>
            </w:tcBorders>
          </w:tcPr>
          <w:p w14:paraId="55544F34" w14:textId="002E7B29" w:rsidR="006A5B4B" w:rsidRPr="00D729FD" w:rsidRDefault="006A5B4B" w:rsidP="001D4404">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сентябрь</w:t>
            </w:r>
          </w:p>
        </w:tc>
        <w:tc>
          <w:tcPr>
            <w:tcW w:w="6237" w:type="dxa"/>
            <w:tcBorders>
              <w:top w:val="single" w:sz="4" w:space="0" w:color="auto"/>
              <w:left w:val="single" w:sz="4" w:space="0" w:color="auto"/>
              <w:bottom w:val="single" w:sz="4" w:space="0" w:color="auto"/>
              <w:right w:val="single" w:sz="4" w:space="0" w:color="auto"/>
            </w:tcBorders>
          </w:tcPr>
          <w:p w14:paraId="62194AA2" w14:textId="77777777"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 xml:space="preserve">Понятие о технических элементах вида спорта. </w:t>
            </w:r>
          </w:p>
          <w:p w14:paraId="11A52897" w14:textId="7F510708"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Теоретические знания по технике их выполнения.</w:t>
            </w:r>
          </w:p>
        </w:tc>
      </w:tr>
      <w:tr w:rsidR="006A5B4B" w:rsidRPr="00C30BC3" w14:paraId="13FCD624" w14:textId="66F96DC2" w:rsidTr="006A5B4B">
        <w:trPr>
          <w:trHeight w:val="20"/>
        </w:trPr>
        <w:tc>
          <w:tcPr>
            <w:tcW w:w="2093" w:type="dxa"/>
            <w:vMerge/>
            <w:tcBorders>
              <w:left w:val="single" w:sz="4" w:space="0" w:color="auto"/>
              <w:right w:val="single" w:sz="4" w:space="0" w:color="auto"/>
            </w:tcBorders>
            <w:vAlign w:val="center"/>
          </w:tcPr>
          <w:p w14:paraId="019F82C0"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7B685E61" w14:textId="77777777"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 xml:space="preserve">Теоретические основы судейства. </w:t>
            </w:r>
          </w:p>
          <w:p w14:paraId="5F67A909" w14:textId="6DF9A58C"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Правила вида спорта.</w:t>
            </w:r>
          </w:p>
        </w:tc>
        <w:tc>
          <w:tcPr>
            <w:tcW w:w="1417" w:type="dxa"/>
            <w:tcBorders>
              <w:top w:val="single" w:sz="4" w:space="0" w:color="auto"/>
              <w:left w:val="single" w:sz="4" w:space="0" w:color="auto"/>
              <w:bottom w:val="single" w:sz="4" w:space="0" w:color="auto"/>
              <w:right w:val="single" w:sz="4" w:space="0" w:color="auto"/>
            </w:tcBorders>
          </w:tcPr>
          <w:p w14:paraId="0A49A30F" w14:textId="05036CF3" w:rsidR="006A5B4B" w:rsidRPr="00D729FD" w:rsidRDefault="006A5B4B" w:rsidP="0056572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22/34</w:t>
            </w:r>
          </w:p>
        </w:tc>
        <w:tc>
          <w:tcPr>
            <w:tcW w:w="1420" w:type="dxa"/>
            <w:tcBorders>
              <w:top w:val="single" w:sz="4" w:space="0" w:color="auto"/>
              <w:left w:val="single" w:sz="4" w:space="0" w:color="auto"/>
              <w:bottom w:val="single" w:sz="4" w:space="0" w:color="auto"/>
              <w:right w:val="single" w:sz="4" w:space="0" w:color="auto"/>
            </w:tcBorders>
          </w:tcPr>
          <w:p w14:paraId="33DB2C32" w14:textId="18DA4942" w:rsidR="006A5B4B" w:rsidRPr="00D729FD" w:rsidRDefault="006A5B4B" w:rsidP="001D4404">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октябрь</w:t>
            </w:r>
          </w:p>
        </w:tc>
        <w:tc>
          <w:tcPr>
            <w:tcW w:w="6237" w:type="dxa"/>
            <w:tcBorders>
              <w:top w:val="single" w:sz="4" w:space="0" w:color="auto"/>
              <w:left w:val="single" w:sz="4" w:space="0" w:color="auto"/>
              <w:bottom w:val="single" w:sz="4" w:space="0" w:color="auto"/>
              <w:right w:val="single" w:sz="4" w:space="0" w:color="auto"/>
            </w:tcBorders>
          </w:tcPr>
          <w:p w14:paraId="6287CA78"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Классификация спортивных соревнований. </w:t>
            </w:r>
          </w:p>
          <w:p w14:paraId="0E6F5482"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Команды (жесты) спортивных судей. </w:t>
            </w:r>
          </w:p>
          <w:p w14:paraId="6009BCD1"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Положение о спортивном соревновании. </w:t>
            </w:r>
          </w:p>
          <w:p w14:paraId="709D839A"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Организационная работа по подготовке спортивных </w:t>
            </w:r>
            <w:r w:rsidRPr="00D729FD">
              <w:rPr>
                <w:rFonts w:ascii="Times New Roman" w:hAnsi="Times New Roman" w:cs="Times New Roman"/>
                <w:sz w:val="24"/>
                <w:szCs w:val="24"/>
              </w:rPr>
              <w:lastRenderedPageBreak/>
              <w:t>соревнований.</w:t>
            </w:r>
          </w:p>
          <w:p w14:paraId="65CE9771"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 Состав и обязанности спортивных судейских бригад. </w:t>
            </w:r>
          </w:p>
          <w:p w14:paraId="4194A47D"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Обязанности и права участников спортивных соревнований. </w:t>
            </w:r>
          </w:p>
          <w:p w14:paraId="55598909" w14:textId="7E773276"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Система зачета в спортивных соревнованиях по виду спорта.</w:t>
            </w:r>
          </w:p>
        </w:tc>
      </w:tr>
      <w:tr w:rsidR="006A5B4B" w:rsidRPr="00C30BC3" w14:paraId="09F9E9DD" w14:textId="06D8ED03" w:rsidTr="006A5B4B">
        <w:trPr>
          <w:trHeight w:val="20"/>
        </w:trPr>
        <w:tc>
          <w:tcPr>
            <w:tcW w:w="2093" w:type="dxa"/>
            <w:vMerge/>
            <w:tcBorders>
              <w:left w:val="single" w:sz="4" w:space="0" w:color="auto"/>
              <w:right w:val="single" w:sz="4" w:space="0" w:color="auto"/>
            </w:tcBorders>
            <w:vAlign w:val="center"/>
          </w:tcPr>
          <w:p w14:paraId="65AFDD72"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26CF4B5D" w14:textId="1D50E4DF"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Режим дня и питание обучающихся.</w:t>
            </w:r>
          </w:p>
        </w:tc>
        <w:tc>
          <w:tcPr>
            <w:tcW w:w="1417" w:type="dxa"/>
            <w:tcBorders>
              <w:top w:val="single" w:sz="4" w:space="0" w:color="auto"/>
              <w:left w:val="single" w:sz="4" w:space="0" w:color="auto"/>
              <w:bottom w:val="single" w:sz="4" w:space="0" w:color="auto"/>
              <w:right w:val="single" w:sz="4" w:space="0" w:color="auto"/>
            </w:tcBorders>
          </w:tcPr>
          <w:p w14:paraId="33621569" w14:textId="5D8C65D8" w:rsidR="006A5B4B" w:rsidRPr="00D729FD" w:rsidRDefault="006A5B4B" w:rsidP="0056572D">
            <w:pPr>
              <w:tabs>
                <w:tab w:val="left" w:pos="5812"/>
              </w:tabs>
              <w:contextualSpacing/>
              <w:mirrorIndents/>
              <w:jc w:val="center"/>
              <w:rPr>
                <w:rFonts w:ascii="Times New Roman" w:hAnsi="Times New Roman" w:cs="Times New Roman"/>
                <w:sz w:val="24"/>
                <w:szCs w:val="24"/>
                <w:shd w:val="clear" w:color="auto" w:fill="FFFFFF"/>
              </w:rPr>
            </w:pPr>
            <w:r w:rsidRPr="00D729FD">
              <w:rPr>
                <w:rFonts w:ascii="Times New Roman" w:hAnsi="Times New Roman" w:cs="Times New Roman"/>
                <w:sz w:val="24"/>
                <w:szCs w:val="24"/>
              </w:rPr>
              <w:t>23/34</w:t>
            </w:r>
          </w:p>
        </w:tc>
        <w:tc>
          <w:tcPr>
            <w:tcW w:w="1420" w:type="dxa"/>
            <w:tcBorders>
              <w:top w:val="single" w:sz="4" w:space="0" w:color="auto"/>
              <w:left w:val="single" w:sz="4" w:space="0" w:color="auto"/>
              <w:bottom w:val="single" w:sz="4" w:space="0" w:color="auto"/>
              <w:right w:val="single" w:sz="4" w:space="0" w:color="auto"/>
            </w:tcBorders>
          </w:tcPr>
          <w:p w14:paraId="518E1679" w14:textId="7C897179" w:rsidR="006A5B4B" w:rsidRPr="00D729FD" w:rsidRDefault="006A5B4B" w:rsidP="001D4404">
            <w:pPr>
              <w:tabs>
                <w:tab w:val="left" w:pos="5812"/>
              </w:tabs>
              <w:contextualSpacing/>
              <w:mirrorIndents/>
              <w:jc w:val="center"/>
              <w:rPr>
                <w:rFonts w:ascii="Times New Roman" w:hAnsi="Times New Roman" w:cs="Times New Roman"/>
                <w:sz w:val="24"/>
                <w:szCs w:val="24"/>
                <w:shd w:val="clear" w:color="auto" w:fill="FFFFFF"/>
              </w:rPr>
            </w:pPr>
            <w:r w:rsidRPr="00D729FD">
              <w:rPr>
                <w:rFonts w:ascii="Times New Roman" w:hAnsi="Times New Roman" w:cs="Times New Roman"/>
                <w:sz w:val="24"/>
                <w:szCs w:val="24"/>
              </w:rPr>
              <w:t>ноябрь</w:t>
            </w:r>
          </w:p>
        </w:tc>
        <w:tc>
          <w:tcPr>
            <w:tcW w:w="6237" w:type="dxa"/>
            <w:tcBorders>
              <w:top w:val="single" w:sz="4" w:space="0" w:color="auto"/>
              <w:left w:val="single" w:sz="4" w:space="0" w:color="auto"/>
              <w:bottom w:val="single" w:sz="4" w:space="0" w:color="auto"/>
              <w:right w:val="single" w:sz="4" w:space="0" w:color="auto"/>
            </w:tcBorders>
          </w:tcPr>
          <w:p w14:paraId="3DD7DE04" w14:textId="77777777" w:rsidR="006A5B4B" w:rsidRPr="00D729FD" w:rsidRDefault="006A5B4B" w:rsidP="0056572D">
            <w:pPr>
              <w:tabs>
                <w:tab w:val="left" w:pos="5812"/>
              </w:tabs>
              <w:contextualSpacing/>
              <w:mirrorIndents/>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 xml:space="preserve">Расписание учебно-тренировочного и учебного процесса. </w:t>
            </w:r>
          </w:p>
          <w:p w14:paraId="1D6D10C1" w14:textId="77777777" w:rsidR="006A5B4B" w:rsidRPr="00D729FD" w:rsidRDefault="006A5B4B" w:rsidP="0056572D">
            <w:pPr>
              <w:tabs>
                <w:tab w:val="left" w:pos="5812"/>
              </w:tabs>
              <w:contextualSpacing/>
              <w:mirrorIndents/>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 xml:space="preserve">Роль питания в жизнедеятельности. </w:t>
            </w:r>
          </w:p>
          <w:p w14:paraId="5F59DA8D" w14:textId="7C2872A8"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shd w:val="clear" w:color="auto" w:fill="FFFFFF"/>
              </w:rPr>
              <w:t>Рациональное, сбалансированное питание.</w:t>
            </w:r>
          </w:p>
        </w:tc>
      </w:tr>
      <w:tr w:rsidR="006A5B4B" w:rsidRPr="00C30BC3" w14:paraId="520B22F4" w14:textId="3DB2E585" w:rsidTr="006A5B4B">
        <w:trPr>
          <w:trHeight w:val="20"/>
        </w:trPr>
        <w:tc>
          <w:tcPr>
            <w:tcW w:w="2093" w:type="dxa"/>
            <w:vMerge/>
            <w:tcBorders>
              <w:left w:val="single" w:sz="4" w:space="0" w:color="auto"/>
              <w:right w:val="single" w:sz="4" w:space="0" w:color="auto"/>
            </w:tcBorders>
            <w:vAlign w:val="center"/>
          </w:tcPr>
          <w:p w14:paraId="538D6A52"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7334BDFA" w14:textId="4368FFFA"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Оборудование и спортивный инвентарь по виду спорта.</w:t>
            </w:r>
          </w:p>
        </w:tc>
        <w:tc>
          <w:tcPr>
            <w:tcW w:w="1417" w:type="dxa"/>
            <w:tcBorders>
              <w:top w:val="single" w:sz="4" w:space="0" w:color="auto"/>
              <w:left w:val="single" w:sz="4" w:space="0" w:color="auto"/>
              <w:bottom w:val="single" w:sz="4" w:space="0" w:color="auto"/>
              <w:right w:val="single" w:sz="4" w:space="0" w:color="auto"/>
            </w:tcBorders>
          </w:tcPr>
          <w:p w14:paraId="1FE2AB76" w14:textId="32628E45" w:rsidR="006A5B4B" w:rsidRPr="00D729FD" w:rsidRDefault="006A5B4B" w:rsidP="0056572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23/34</w:t>
            </w:r>
          </w:p>
        </w:tc>
        <w:tc>
          <w:tcPr>
            <w:tcW w:w="1420" w:type="dxa"/>
            <w:tcBorders>
              <w:top w:val="single" w:sz="4" w:space="0" w:color="auto"/>
              <w:left w:val="single" w:sz="4" w:space="0" w:color="auto"/>
              <w:bottom w:val="single" w:sz="4" w:space="0" w:color="auto"/>
              <w:right w:val="single" w:sz="4" w:space="0" w:color="auto"/>
            </w:tcBorders>
          </w:tcPr>
          <w:p w14:paraId="699E0035" w14:textId="276F8E75" w:rsidR="006A5B4B" w:rsidRPr="00D729FD" w:rsidRDefault="006A5B4B" w:rsidP="001D4404">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декабрь</w:t>
            </w:r>
          </w:p>
        </w:tc>
        <w:tc>
          <w:tcPr>
            <w:tcW w:w="6237" w:type="dxa"/>
            <w:tcBorders>
              <w:top w:val="single" w:sz="4" w:space="0" w:color="auto"/>
              <w:left w:val="single" w:sz="4" w:space="0" w:color="auto"/>
              <w:bottom w:val="single" w:sz="4" w:space="0" w:color="auto"/>
              <w:right w:val="single" w:sz="4" w:space="0" w:color="auto"/>
            </w:tcBorders>
          </w:tcPr>
          <w:p w14:paraId="5AA9162C" w14:textId="36C3A03A"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Правила эксплуатации и безопасного использования оборудования и спортивного инвентаря.</w:t>
            </w:r>
          </w:p>
        </w:tc>
      </w:tr>
      <w:tr w:rsidR="006A5B4B" w:rsidRPr="00C30BC3" w14:paraId="2FF0ACA3" w14:textId="77777777" w:rsidTr="006A5B4B">
        <w:trPr>
          <w:trHeight w:val="20"/>
        </w:trPr>
        <w:tc>
          <w:tcPr>
            <w:tcW w:w="2093" w:type="dxa"/>
            <w:vMerge/>
            <w:tcBorders>
              <w:left w:val="single" w:sz="4" w:space="0" w:color="auto"/>
              <w:right w:val="single" w:sz="4" w:space="0" w:color="auto"/>
            </w:tcBorders>
            <w:vAlign w:val="center"/>
          </w:tcPr>
          <w:p w14:paraId="1C21C17D" w14:textId="77777777" w:rsidR="006A5B4B" w:rsidRPr="00D729FD" w:rsidRDefault="006A5B4B" w:rsidP="00D01F32">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vAlign w:val="center"/>
          </w:tcPr>
          <w:p w14:paraId="5608A4FC" w14:textId="7EE9B625" w:rsidR="006A5B4B" w:rsidRPr="00260D44" w:rsidRDefault="006A5B4B" w:rsidP="004014A0">
            <w:pPr>
              <w:tabs>
                <w:tab w:val="left" w:pos="5812"/>
              </w:tabs>
              <w:contextualSpacing/>
              <w:mirrorIndents/>
              <w:rPr>
                <w:rFonts w:ascii="Times New Roman" w:hAnsi="Times New Roman" w:cs="Times New Roman"/>
                <w:b/>
                <w:bCs/>
                <w:sz w:val="24"/>
                <w:szCs w:val="24"/>
              </w:rPr>
            </w:pPr>
            <w:r w:rsidRPr="00260D44">
              <w:rPr>
                <w:rFonts w:ascii="Times New Roman" w:hAnsi="Times New Roman" w:cs="Times New Roman"/>
                <w:b/>
                <w:bCs/>
                <w:sz w:val="24"/>
                <w:szCs w:val="24"/>
              </w:rPr>
              <w:t>Практическая подготовка</w:t>
            </w:r>
          </w:p>
        </w:tc>
        <w:tc>
          <w:tcPr>
            <w:tcW w:w="1417" w:type="dxa"/>
            <w:tcBorders>
              <w:top w:val="single" w:sz="4" w:space="0" w:color="auto"/>
              <w:left w:val="single" w:sz="4" w:space="0" w:color="auto"/>
              <w:bottom w:val="single" w:sz="4" w:space="0" w:color="auto"/>
              <w:right w:val="single" w:sz="4" w:space="0" w:color="auto"/>
            </w:tcBorders>
            <w:vAlign w:val="center"/>
          </w:tcPr>
          <w:p w14:paraId="24AE49D1" w14:textId="0CE4580A" w:rsidR="006A5B4B" w:rsidRPr="00FD5D3E" w:rsidRDefault="006A5B4B" w:rsidP="00260D44">
            <w:pPr>
              <w:tabs>
                <w:tab w:val="left" w:pos="5812"/>
              </w:tabs>
              <w:contextualSpacing/>
              <w:mirrorIndents/>
              <w:jc w:val="center"/>
              <w:rPr>
                <w:rFonts w:ascii="Times New Roman" w:hAnsi="Times New Roman" w:cs="Times New Roman"/>
                <w:b/>
                <w:bCs/>
                <w:sz w:val="24"/>
                <w:szCs w:val="24"/>
              </w:rPr>
            </w:pPr>
            <w:r w:rsidRPr="00FD5D3E">
              <w:rPr>
                <w:rFonts w:ascii="Times New Roman" w:hAnsi="Times New Roman" w:cs="Times New Roman"/>
                <w:b/>
                <w:bCs/>
                <w:sz w:val="24"/>
                <w:szCs w:val="24"/>
              </w:rPr>
              <w:t>в часах</w:t>
            </w:r>
          </w:p>
        </w:tc>
        <w:tc>
          <w:tcPr>
            <w:tcW w:w="1420" w:type="dxa"/>
            <w:tcBorders>
              <w:top w:val="single" w:sz="4" w:space="0" w:color="auto"/>
              <w:left w:val="single" w:sz="4" w:space="0" w:color="auto"/>
              <w:bottom w:val="single" w:sz="4" w:space="0" w:color="auto"/>
              <w:right w:val="single" w:sz="4" w:space="0" w:color="auto"/>
            </w:tcBorders>
            <w:vAlign w:val="center"/>
          </w:tcPr>
          <w:p w14:paraId="4D528A7A" w14:textId="4A3F9542" w:rsidR="006A5B4B" w:rsidRPr="00CD4D63" w:rsidRDefault="00CD4D63" w:rsidP="00D01F32">
            <w:pPr>
              <w:tabs>
                <w:tab w:val="left" w:pos="5812"/>
              </w:tabs>
              <w:contextualSpacing/>
              <w:mirrorIndents/>
              <w:jc w:val="center"/>
              <w:rPr>
                <w:rFonts w:ascii="Times New Roman" w:hAnsi="Times New Roman" w:cs="Times New Roman"/>
                <w:b/>
                <w:bCs/>
                <w:i/>
                <w:iCs/>
                <w:sz w:val="24"/>
                <w:szCs w:val="24"/>
              </w:rPr>
            </w:pPr>
            <w:r w:rsidRPr="00CD4D63">
              <w:rPr>
                <w:rFonts w:ascii="Times New Roman" w:hAnsi="Times New Roman" w:cs="Times New Roman"/>
                <w:b/>
                <w:bCs/>
                <w:i/>
                <w:iCs/>
                <w:sz w:val="24"/>
                <w:szCs w:val="24"/>
              </w:rPr>
              <w:t>«ката»</w:t>
            </w:r>
          </w:p>
        </w:tc>
        <w:tc>
          <w:tcPr>
            <w:tcW w:w="6237" w:type="dxa"/>
            <w:tcBorders>
              <w:top w:val="single" w:sz="4" w:space="0" w:color="auto"/>
              <w:left w:val="single" w:sz="4" w:space="0" w:color="auto"/>
              <w:bottom w:val="single" w:sz="4" w:space="0" w:color="auto"/>
              <w:right w:val="single" w:sz="4" w:space="0" w:color="auto"/>
            </w:tcBorders>
            <w:vAlign w:val="center"/>
          </w:tcPr>
          <w:p w14:paraId="729742F5" w14:textId="66EA176D" w:rsidR="006A5B4B" w:rsidRPr="00D01F32" w:rsidRDefault="006A5B4B" w:rsidP="00D01F32">
            <w:pPr>
              <w:tabs>
                <w:tab w:val="left" w:pos="5812"/>
              </w:tabs>
              <w:contextualSpacing/>
              <w:mirrorIndents/>
              <w:jc w:val="center"/>
              <w:rPr>
                <w:rFonts w:ascii="Times New Roman" w:hAnsi="Times New Roman" w:cs="Times New Roman"/>
                <w:sz w:val="24"/>
                <w:szCs w:val="24"/>
              </w:rPr>
            </w:pPr>
          </w:p>
        </w:tc>
      </w:tr>
      <w:tr w:rsidR="006A5B4B" w:rsidRPr="00C30BC3" w14:paraId="0BFBE6A7" w14:textId="77777777" w:rsidTr="00CD4D63">
        <w:trPr>
          <w:trHeight w:val="20"/>
        </w:trPr>
        <w:tc>
          <w:tcPr>
            <w:tcW w:w="2093" w:type="dxa"/>
            <w:vMerge/>
            <w:tcBorders>
              <w:left w:val="single" w:sz="4" w:space="0" w:color="auto"/>
              <w:right w:val="single" w:sz="4" w:space="0" w:color="auto"/>
            </w:tcBorders>
            <w:vAlign w:val="center"/>
          </w:tcPr>
          <w:p w14:paraId="6507E611" w14:textId="77777777" w:rsidR="006A5B4B" w:rsidRPr="00D729FD" w:rsidRDefault="006A5B4B" w:rsidP="00D01F32">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5C6BDDF1" w14:textId="77777777" w:rsidR="006A5B4B" w:rsidRDefault="006A5B4B" w:rsidP="004014A0">
            <w:pPr>
              <w:tabs>
                <w:tab w:val="left" w:pos="5812"/>
              </w:tabs>
              <w:contextualSpacing/>
              <w:mirrorIndents/>
              <w:rPr>
                <w:rFonts w:ascii="Times New Roman" w:hAnsi="Times New Roman" w:cs="Times New Roman"/>
                <w:i/>
                <w:iCs/>
                <w:sz w:val="24"/>
                <w:szCs w:val="24"/>
              </w:rPr>
            </w:pPr>
            <w:r w:rsidRPr="00D729FD">
              <w:rPr>
                <w:rFonts w:ascii="Times New Roman" w:hAnsi="Times New Roman" w:cs="Times New Roman"/>
                <w:i/>
                <w:iCs/>
                <w:sz w:val="24"/>
                <w:szCs w:val="24"/>
              </w:rPr>
              <w:t>Всего на этапе до одного года обучени</w:t>
            </w:r>
            <w:r>
              <w:rPr>
                <w:rFonts w:ascii="Times New Roman" w:hAnsi="Times New Roman" w:cs="Times New Roman"/>
                <w:i/>
                <w:iCs/>
                <w:sz w:val="24"/>
                <w:szCs w:val="24"/>
              </w:rPr>
              <w:t>я</w:t>
            </w:r>
            <w:r w:rsidRPr="00D729FD">
              <w:rPr>
                <w:rFonts w:ascii="Times New Roman" w:hAnsi="Times New Roman" w:cs="Times New Roman"/>
                <w:i/>
                <w:iCs/>
                <w:sz w:val="24"/>
                <w:szCs w:val="24"/>
              </w:rPr>
              <w:t>/</w:t>
            </w:r>
          </w:p>
          <w:p w14:paraId="7B120C23" w14:textId="651B1E72" w:rsidR="006A5B4B" w:rsidRPr="00D01F32" w:rsidRDefault="006A5B4B" w:rsidP="004014A0">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i/>
                <w:iCs/>
                <w:sz w:val="24"/>
                <w:szCs w:val="24"/>
              </w:rPr>
              <w:t>свыше одного года обучения</w:t>
            </w:r>
          </w:p>
        </w:tc>
        <w:tc>
          <w:tcPr>
            <w:tcW w:w="1417" w:type="dxa"/>
            <w:tcBorders>
              <w:top w:val="single" w:sz="4" w:space="0" w:color="auto"/>
              <w:left w:val="single" w:sz="4" w:space="0" w:color="auto"/>
              <w:bottom w:val="single" w:sz="4" w:space="0" w:color="auto"/>
              <w:right w:val="single" w:sz="4" w:space="0" w:color="auto"/>
            </w:tcBorders>
          </w:tcPr>
          <w:p w14:paraId="7E68A57B" w14:textId="3AB21B9C" w:rsidR="006A5B4B" w:rsidRPr="008F357D" w:rsidRDefault="006A5B4B" w:rsidP="004014A0">
            <w:pPr>
              <w:tabs>
                <w:tab w:val="left" w:pos="5812"/>
              </w:tabs>
              <w:contextualSpacing/>
              <w:mirrorIndents/>
              <w:jc w:val="center"/>
              <w:rPr>
                <w:rFonts w:ascii="Times New Roman" w:hAnsi="Times New Roman" w:cs="Times New Roman"/>
                <w:i/>
                <w:iCs/>
                <w:sz w:val="24"/>
                <w:szCs w:val="24"/>
              </w:rPr>
            </w:pPr>
            <w:r w:rsidRPr="008F357D">
              <w:rPr>
                <w:rFonts w:ascii="Times New Roman" w:hAnsi="Times New Roman" w:cs="Times New Roman"/>
                <w:i/>
                <w:iCs/>
                <w:sz w:val="24"/>
                <w:szCs w:val="24"/>
              </w:rPr>
              <w:t>310/413</w:t>
            </w:r>
          </w:p>
        </w:tc>
        <w:tc>
          <w:tcPr>
            <w:tcW w:w="1420" w:type="dxa"/>
            <w:tcBorders>
              <w:top w:val="single" w:sz="4" w:space="0" w:color="auto"/>
              <w:left w:val="single" w:sz="4" w:space="0" w:color="auto"/>
              <w:bottom w:val="single" w:sz="4" w:space="0" w:color="auto"/>
              <w:right w:val="single" w:sz="4" w:space="0" w:color="auto"/>
            </w:tcBorders>
          </w:tcPr>
          <w:p w14:paraId="0FA148D0" w14:textId="48828569" w:rsidR="006A5B4B" w:rsidRPr="00CD4D63" w:rsidRDefault="00CD4D63" w:rsidP="00CD4D63">
            <w:pPr>
              <w:tabs>
                <w:tab w:val="left" w:pos="5812"/>
              </w:tabs>
              <w:contextualSpacing/>
              <w:mirrorIndents/>
              <w:jc w:val="center"/>
              <w:rPr>
                <w:rFonts w:ascii="Times New Roman" w:hAnsi="Times New Roman" w:cs="Times New Roman"/>
                <w:i/>
                <w:iCs/>
                <w:sz w:val="24"/>
                <w:szCs w:val="24"/>
              </w:rPr>
            </w:pPr>
            <w:r w:rsidRPr="00CD4D63">
              <w:rPr>
                <w:rFonts w:ascii="Times New Roman" w:hAnsi="Times New Roman" w:cs="Times New Roman"/>
                <w:i/>
                <w:iCs/>
                <w:sz w:val="24"/>
                <w:szCs w:val="24"/>
              </w:rPr>
              <w:t>310/413</w:t>
            </w:r>
          </w:p>
        </w:tc>
        <w:tc>
          <w:tcPr>
            <w:tcW w:w="6237" w:type="dxa"/>
            <w:tcBorders>
              <w:top w:val="single" w:sz="4" w:space="0" w:color="auto"/>
              <w:left w:val="single" w:sz="4" w:space="0" w:color="auto"/>
              <w:bottom w:val="single" w:sz="4" w:space="0" w:color="auto"/>
              <w:right w:val="single" w:sz="4" w:space="0" w:color="auto"/>
            </w:tcBorders>
            <w:vAlign w:val="center"/>
          </w:tcPr>
          <w:p w14:paraId="3973010B" w14:textId="77777777" w:rsidR="006A5B4B" w:rsidRPr="00D01F32" w:rsidRDefault="006A5B4B" w:rsidP="00D01F32">
            <w:pPr>
              <w:tabs>
                <w:tab w:val="left" w:pos="5812"/>
              </w:tabs>
              <w:contextualSpacing/>
              <w:mirrorIndents/>
              <w:jc w:val="center"/>
              <w:rPr>
                <w:rFonts w:ascii="Times New Roman" w:hAnsi="Times New Roman" w:cs="Times New Roman"/>
                <w:sz w:val="24"/>
                <w:szCs w:val="24"/>
              </w:rPr>
            </w:pPr>
          </w:p>
        </w:tc>
      </w:tr>
      <w:tr w:rsidR="00CD4D63" w:rsidRPr="00C30BC3" w14:paraId="451970F3" w14:textId="77777777" w:rsidTr="006A5B4B">
        <w:trPr>
          <w:trHeight w:val="20"/>
        </w:trPr>
        <w:tc>
          <w:tcPr>
            <w:tcW w:w="2093" w:type="dxa"/>
            <w:vMerge/>
            <w:tcBorders>
              <w:left w:val="single" w:sz="4" w:space="0" w:color="auto"/>
              <w:right w:val="single" w:sz="4" w:space="0" w:color="auto"/>
            </w:tcBorders>
            <w:vAlign w:val="center"/>
          </w:tcPr>
          <w:p w14:paraId="73B322CF" w14:textId="77777777"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3A4B5DC1" w14:textId="2BFA8C46" w:rsidR="00CD4D63" w:rsidRPr="00D729FD" w:rsidRDefault="00CD4D63" w:rsidP="00CD4D63">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sz w:val="24"/>
                <w:szCs w:val="24"/>
              </w:rPr>
              <w:t>Общая физическая подготовка (ОФП)</w:t>
            </w:r>
          </w:p>
        </w:tc>
        <w:tc>
          <w:tcPr>
            <w:tcW w:w="1417" w:type="dxa"/>
            <w:tcBorders>
              <w:top w:val="single" w:sz="4" w:space="0" w:color="auto"/>
              <w:left w:val="single" w:sz="4" w:space="0" w:color="auto"/>
              <w:bottom w:val="single" w:sz="4" w:space="0" w:color="auto"/>
              <w:right w:val="single" w:sz="4" w:space="0" w:color="auto"/>
            </w:tcBorders>
          </w:tcPr>
          <w:p w14:paraId="78588702" w14:textId="6E09F508" w:rsidR="00CD4D63" w:rsidRPr="008F357D" w:rsidRDefault="00CD4D63" w:rsidP="00CD4D63">
            <w:pPr>
              <w:tabs>
                <w:tab w:val="left" w:pos="5812"/>
              </w:tabs>
              <w:contextualSpacing/>
              <w:mirrorIndents/>
              <w:jc w:val="center"/>
              <w:rPr>
                <w:rFonts w:ascii="Times New Roman" w:hAnsi="Times New Roman" w:cs="Times New Roman"/>
                <w:sz w:val="24"/>
                <w:szCs w:val="24"/>
              </w:rPr>
            </w:pPr>
            <w:r w:rsidRPr="008F357D">
              <w:rPr>
                <w:rFonts w:ascii="Times New Roman" w:hAnsi="Times New Roman" w:cs="Times New Roman"/>
                <w:sz w:val="24"/>
                <w:szCs w:val="24"/>
              </w:rPr>
              <w:t>1</w:t>
            </w:r>
            <w:r>
              <w:rPr>
                <w:rFonts w:ascii="Times New Roman" w:hAnsi="Times New Roman" w:cs="Times New Roman"/>
                <w:sz w:val="24"/>
                <w:szCs w:val="24"/>
              </w:rPr>
              <w:t>32</w:t>
            </w:r>
            <w:r w:rsidRPr="008F357D">
              <w:rPr>
                <w:rFonts w:ascii="Times New Roman" w:hAnsi="Times New Roman" w:cs="Times New Roman"/>
                <w:sz w:val="24"/>
                <w:szCs w:val="24"/>
              </w:rPr>
              <w:t>/1</w:t>
            </w:r>
            <w:r>
              <w:rPr>
                <w:rFonts w:ascii="Times New Roman" w:hAnsi="Times New Roman" w:cs="Times New Roman"/>
                <w:sz w:val="24"/>
                <w:szCs w:val="24"/>
              </w:rPr>
              <w:t>76</w:t>
            </w:r>
          </w:p>
        </w:tc>
        <w:tc>
          <w:tcPr>
            <w:tcW w:w="1420" w:type="dxa"/>
            <w:tcBorders>
              <w:top w:val="single" w:sz="4" w:space="0" w:color="auto"/>
              <w:left w:val="single" w:sz="4" w:space="0" w:color="auto"/>
              <w:bottom w:val="single" w:sz="4" w:space="0" w:color="auto"/>
              <w:right w:val="single" w:sz="4" w:space="0" w:color="auto"/>
            </w:tcBorders>
          </w:tcPr>
          <w:p w14:paraId="77404605" w14:textId="74C610A7" w:rsidR="00CD4D63" w:rsidRPr="00D729FD" w:rsidRDefault="00CD4D63"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104/132</w:t>
            </w:r>
          </w:p>
        </w:tc>
        <w:tc>
          <w:tcPr>
            <w:tcW w:w="6237" w:type="dxa"/>
            <w:tcBorders>
              <w:top w:val="single" w:sz="4" w:space="0" w:color="auto"/>
              <w:left w:val="single" w:sz="4" w:space="0" w:color="auto"/>
              <w:bottom w:val="single" w:sz="4" w:space="0" w:color="auto"/>
              <w:right w:val="single" w:sz="4" w:space="0" w:color="auto"/>
            </w:tcBorders>
          </w:tcPr>
          <w:p w14:paraId="77CB160A" w14:textId="08724D5A" w:rsidR="00CD4D63" w:rsidRPr="00D729FD" w:rsidRDefault="00CD4D63" w:rsidP="00CD4D63">
            <w:pPr>
              <w:tabs>
                <w:tab w:val="left" w:pos="5812"/>
              </w:tabs>
              <w:contextualSpacing/>
              <w:mirrorIndents/>
              <w:rPr>
                <w:rFonts w:ascii="Times New Roman" w:hAnsi="Times New Roman" w:cs="Times New Roman"/>
                <w:sz w:val="24"/>
                <w:szCs w:val="24"/>
              </w:rPr>
            </w:pPr>
            <w:r>
              <w:rPr>
                <w:rFonts w:ascii="Times New Roman" w:hAnsi="Times New Roman" w:cs="Times New Roman"/>
                <w:sz w:val="24"/>
                <w:szCs w:val="24"/>
              </w:rPr>
              <w:t>в течении года</w:t>
            </w:r>
          </w:p>
        </w:tc>
      </w:tr>
      <w:tr w:rsidR="00CD4D63" w:rsidRPr="00C30BC3" w14:paraId="7E7F074F" w14:textId="77777777" w:rsidTr="006A5B4B">
        <w:trPr>
          <w:trHeight w:val="20"/>
        </w:trPr>
        <w:tc>
          <w:tcPr>
            <w:tcW w:w="2093" w:type="dxa"/>
            <w:vMerge/>
            <w:tcBorders>
              <w:left w:val="single" w:sz="4" w:space="0" w:color="auto"/>
              <w:right w:val="single" w:sz="4" w:space="0" w:color="auto"/>
            </w:tcBorders>
            <w:vAlign w:val="center"/>
          </w:tcPr>
          <w:p w14:paraId="26C9FAE4" w14:textId="77777777"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2DAACA15" w14:textId="4C36205F" w:rsidR="00CD4D63" w:rsidRPr="00D01F32" w:rsidRDefault="00CD4D63" w:rsidP="00CD4D63">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Специальная физическая подготовка (СФП)</w:t>
            </w:r>
          </w:p>
        </w:tc>
        <w:tc>
          <w:tcPr>
            <w:tcW w:w="1417" w:type="dxa"/>
            <w:tcBorders>
              <w:top w:val="single" w:sz="4" w:space="0" w:color="auto"/>
              <w:left w:val="single" w:sz="4" w:space="0" w:color="auto"/>
              <w:bottom w:val="single" w:sz="4" w:space="0" w:color="auto"/>
              <w:right w:val="single" w:sz="4" w:space="0" w:color="auto"/>
            </w:tcBorders>
          </w:tcPr>
          <w:p w14:paraId="0C174586" w14:textId="0F914B8F" w:rsidR="00CD4D63" w:rsidRPr="008F357D" w:rsidRDefault="00CD4D63" w:rsidP="00CD4D63">
            <w:pPr>
              <w:tabs>
                <w:tab w:val="left" w:pos="5812"/>
              </w:tabs>
              <w:contextualSpacing/>
              <w:mirrorIndents/>
              <w:jc w:val="center"/>
              <w:rPr>
                <w:rFonts w:ascii="Times New Roman" w:hAnsi="Times New Roman" w:cs="Times New Roman"/>
                <w:sz w:val="24"/>
                <w:szCs w:val="24"/>
              </w:rPr>
            </w:pPr>
            <w:r w:rsidRPr="008F357D">
              <w:rPr>
                <w:rFonts w:ascii="Times New Roman" w:hAnsi="Times New Roman" w:cs="Times New Roman"/>
                <w:sz w:val="24"/>
                <w:szCs w:val="24"/>
              </w:rPr>
              <w:t>5</w:t>
            </w:r>
            <w:r>
              <w:rPr>
                <w:rFonts w:ascii="Times New Roman" w:hAnsi="Times New Roman" w:cs="Times New Roman"/>
                <w:sz w:val="24"/>
                <w:szCs w:val="24"/>
              </w:rPr>
              <w:t>2</w:t>
            </w:r>
            <w:r w:rsidRPr="008F357D">
              <w:rPr>
                <w:rFonts w:ascii="Times New Roman" w:hAnsi="Times New Roman" w:cs="Times New Roman"/>
                <w:sz w:val="24"/>
                <w:szCs w:val="24"/>
              </w:rPr>
              <w:t>/</w:t>
            </w:r>
            <w:r>
              <w:rPr>
                <w:rFonts w:ascii="Times New Roman" w:hAnsi="Times New Roman" w:cs="Times New Roman"/>
                <w:sz w:val="24"/>
                <w:szCs w:val="24"/>
              </w:rPr>
              <w:t>72</w:t>
            </w:r>
          </w:p>
        </w:tc>
        <w:tc>
          <w:tcPr>
            <w:tcW w:w="1420" w:type="dxa"/>
            <w:tcBorders>
              <w:top w:val="single" w:sz="4" w:space="0" w:color="auto"/>
              <w:left w:val="single" w:sz="4" w:space="0" w:color="auto"/>
              <w:bottom w:val="single" w:sz="4" w:space="0" w:color="auto"/>
              <w:right w:val="single" w:sz="4" w:space="0" w:color="auto"/>
            </w:tcBorders>
          </w:tcPr>
          <w:p w14:paraId="73D2DA80" w14:textId="4BDB9823" w:rsidR="00CD4D63" w:rsidRPr="00D729FD" w:rsidRDefault="00CD4D63"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50/68</w:t>
            </w:r>
          </w:p>
        </w:tc>
        <w:tc>
          <w:tcPr>
            <w:tcW w:w="6237" w:type="dxa"/>
            <w:tcBorders>
              <w:top w:val="single" w:sz="4" w:space="0" w:color="auto"/>
              <w:left w:val="single" w:sz="4" w:space="0" w:color="auto"/>
              <w:bottom w:val="single" w:sz="4" w:space="0" w:color="auto"/>
              <w:right w:val="single" w:sz="4" w:space="0" w:color="auto"/>
            </w:tcBorders>
          </w:tcPr>
          <w:p w14:paraId="7B1562DF" w14:textId="240E286C" w:rsidR="00CD4D63" w:rsidRPr="00D729FD" w:rsidRDefault="00CD4D63" w:rsidP="00CD4D63">
            <w:pPr>
              <w:tabs>
                <w:tab w:val="left" w:pos="5812"/>
              </w:tabs>
              <w:contextualSpacing/>
              <w:mirrorIndents/>
              <w:rPr>
                <w:rFonts w:ascii="Times New Roman" w:hAnsi="Times New Roman" w:cs="Times New Roman"/>
                <w:sz w:val="24"/>
                <w:szCs w:val="24"/>
              </w:rPr>
            </w:pPr>
            <w:r>
              <w:rPr>
                <w:rFonts w:ascii="Times New Roman" w:hAnsi="Times New Roman" w:cs="Times New Roman"/>
                <w:sz w:val="24"/>
                <w:szCs w:val="24"/>
              </w:rPr>
              <w:t>в течении года</w:t>
            </w:r>
          </w:p>
        </w:tc>
      </w:tr>
      <w:tr w:rsidR="00CD4D63" w:rsidRPr="00C30BC3" w14:paraId="01143759" w14:textId="77777777" w:rsidTr="006A5B4B">
        <w:trPr>
          <w:trHeight w:val="20"/>
        </w:trPr>
        <w:tc>
          <w:tcPr>
            <w:tcW w:w="2093" w:type="dxa"/>
            <w:vMerge/>
            <w:tcBorders>
              <w:left w:val="single" w:sz="4" w:space="0" w:color="auto"/>
              <w:right w:val="single" w:sz="4" w:space="0" w:color="auto"/>
            </w:tcBorders>
            <w:vAlign w:val="center"/>
          </w:tcPr>
          <w:p w14:paraId="66344836" w14:textId="77777777"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7EC33ECE" w14:textId="5384C8DB" w:rsidR="00CD4D63" w:rsidRPr="00D01F32" w:rsidRDefault="00CD4D63" w:rsidP="00CD4D63">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Техническая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234D5EAC" w14:textId="3A9C472D" w:rsidR="00CD4D63" w:rsidRPr="008F357D" w:rsidRDefault="00CD4D63"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86</w:t>
            </w:r>
            <w:r w:rsidRPr="008F357D">
              <w:rPr>
                <w:rFonts w:ascii="Times New Roman" w:hAnsi="Times New Roman" w:cs="Times New Roman"/>
                <w:sz w:val="24"/>
                <w:szCs w:val="24"/>
              </w:rPr>
              <w:t>/1</w:t>
            </w:r>
            <w:r>
              <w:rPr>
                <w:rFonts w:ascii="Times New Roman" w:hAnsi="Times New Roman" w:cs="Times New Roman"/>
                <w:sz w:val="24"/>
                <w:szCs w:val="24"/>
              </w:rPr>
              <w:t>02</w:t>
            </w:r>
          </w:p>
        </w:tc>
        <w:tc>
          <w:tcPr>
            <w:tcW w:w="1420" w:type="dxa"/>
            <w:tcBorders>
              <w:top w:val="single" w:sz="4" w:space="0" w:color="auto"/>
              <w:left w:val="single" w:sz="4" w:space="0" w:color="auto"/>
              <w:bottom w:val="single" w:sz="4" w:space="0" w:color="auto"/>
              <w:right w:val="single" w:sz="4" w:space="0" w:color="auto"/>
            </w:tcBorders>
          </w:tcPr>
          <w:p w14:paraId="6A35AD72" w14:textId="25B9B02F" w:rsidR="00CD4D63" w:rsidRPr="00D729FD" w:rsidRDefault="00CD4D63"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120/160</w:t>
            </w:r>
          </w:p>
        </w:tc>
        <w:tc>
          <w:tcPr>
            <w:tcW w:w="6237" w:type="dxa"/>
            <w:tcBorders>
              <w:top w:val="single" w:sz="4" w:space="0" w:color="auto"/>
              <w:left w:val="single" w:sz="4" w:space="0" w:color="auto"/>
              <w:bottom w:val="single" w:sz="4" w:space="0" w:color="auto"/>
              <w:right w:val="single" w:sz="4" w:space="0" w:color="auto"/>
            </w:tcBorders>
          </w:tcPr>
          <w:p w14:paraId="284BDAC3" w14:textId="4E318FF3" w:rsidR="00CD4D63" w:rsidRPr="00D729FD" w:rsidRDefault="00CD4D63" w:rsidP="00CD4D63">
            <w:pPr>
              <w:tabs>
                <w:tab w:val="left" w:pos="5812"/>
              </w:tabs>
              <w:contextualSpacing/>
              <w:mirrorIndents/>
              <w:rPr>
                <w:rFonts w:ascii="Times New Roman" w:hAnsi="Times New Roman" w:cs="Times New Roman"/>
                <w:sz w:val="24"/>
                <w:szCs w:val="24"/>
              </w:rPr>
            </w:pPr>
            <w:r>
              <w:rPr>
                <w:rFonts w:ascii="Times New Roman" w:hAnsi="Times New Roman" w:cs="Times New Roman"/>
                <w:sz w:val="24"/>
                <w:szCs w:val="24"/>
              </w:rPr>
              <w:t>в течении года</w:t>
            </w:r>
          </w:p>
        </w:tc>
      </w:tr>
      <w:tr w:rsidR="00CD4D63" w:rsidRPr="00C30BC3" w14:paraId="3A732E3B" w14:textId="77777777" w:rsidTr="006A5B4B">
        <w:trPr>
          <w:trHeight w:val="20"/>
        </w:trPr>
        <w:tc>
          <w:tcPr>
            <w:tcW w:w="2093" w:type="dxa"/>
            <w:vMerge/>
            <w:tcBorders>
              <w:left w:val="single" w:sz="4" w:space="0" w:color="auto"/>
              <w:right w:val="single" w:sz="4" w:space="0" w:color="auto"/>
            </w:tcBorders>
            <w:vAlign w:val="center"/>
          </w:tcPr>
          <w:p w14:paraId="58787D07" w14:textId="77777777"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21614F16" w14:textId="46ADF026" w:rsidR="00CD4D63" w:rsidRPr="00D01F32" w:rsidRDefault="00CD4D63" w:rsidP="00CD4D63">
            <w:pPr>
              <w:tabs>
                <w:tab w:val="left" w:pos="5812"/>
              </w:tabs>
              <w:contextualSpacing/>
              <w:mirrorIndents/>
              <w:rPr>
                <w:rFonts w:ascii="Times New Roman" w:hAnsi="Times New Roman" w:cs="Times New Roman"/>
                <w:color w:val="000000"/>
                <w:sz w:val="24"/>
                <w:szCs w:val="24"/>
              </w:rPr>
            </w:pPr>
            <w:r>
              <w:rPr>
                <w:rFonts w:ascii="Times New Roman" w:hAnsi="Times New Roman" w:cs="Times New Roman"/>
                <w:color w:val="000000"/>
                <w:sz w:val="24"/>
                <w:szCs w:val="24"/>
              </w:rPr>
              <w:t>Восстановительные мероприятия</w:t>
            </w:r>
          </w:p>
        </w:tc>
        <w:tc>
          <w:tcPr>
            <w:tcW w:w="1417" w:type="dxa"/>
            <w:tcBorders>
              <w:top w:val="single" w:sz="4" w:space="0" w:color="auto"/>
              <w:left w:val="single" w:sz="4" w:space="0" w:color="auto"/>
              <w:bottom w:val="single" w:sz="4" w:space="0" w:color="auto"/>
              <w:right w:val="single" w:sz="4" w:space="0" w:color="auto"/>
            </w:tcBorders>
          </w:tcPr>
          <w:p w14:paraId="2D23B4CB" w14:textId="2970BC00" w:rsidR="00CD4D63" w:rsidRPr="008F357D" w:rsidRDefault="00CD4D63" w:rsidP="00CD4D63">
            <w:pPr>
              <w:tabs>
                <w:tab w:val="left" w:pos="5812"/>
              </w:tabs>
              <w:contextualSpacing/>
              <w:mirrorIndents/>
              <w:jc w:val="center"/>
              <w:rPr>
                <w:rFonts w:ascii="Times New Roman" w:hAnsi="Times New Roman" w:cs="Times New Roman"/>
                <w:sz w:val="24"/>
                <w:szCs w:val="24"/>
              </w:rPr>
            </w:pPr>
            <w:r w:rsidRPr="008F357D">
              <w:rPr>
                <w:rFonts w:ascii="Times New Roman" w:hAnsi="Times New Roman" w:cs="Times New Roman"/>
                <w:sz w:val="24"/>
                <w:szCs w:val="24"/>
              </w:rPr>
              <w:t>0/0</w:t>
            </w:r>
          </w:p>
        </w:tc>
        <w:tc>
          <w:tcPr>
            <w:tcW w:w="1420" w:type="dxa"/>
            <w:tcBorders>
              <w:top w:val="single" w:sz="4" w:space="0" w:color="auto"/>
              <w:left w:val="single" w:sz="4" w:space="0" w:color="auto"/>
              <w:bottom w:val="single" w:sz="4" w:space="0" w:color="auto"/>
              <w:right w:val="single" w:sz="4" w:space="0" w:color="auto"/>
            </w:tcBorders>
          </w:tcPr>
          <w:p w14:paraId="4DDB9342" w14:textId="25908E81" w:rsidR="00CD4D63" w:rsidRDefault="00CD4D63"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0/0</w:t>
            </w:r>
          </w:p>
        </w:tc>
        <w:tc>
          <w:tcPr>
            <w:tcW w:w="6237" w:type="dxa"/>
            <w:tcBorders>
              <w:top w:val="single" w:sz="4" w:space="0" w:color="auto"/>
              <w:left w:val="single" w:sz="4" w:space="0" w:color="auto"/>
              <w:bottom w:val="single" w:sz="4" w:space="0" w:color="auto"/>
              <w:right w:val="single" w:sz="4" w:space="0" w:color="auto"/>
            </w:tcBorders>
          </w:tcPr>
          <w:p w14:paraId="7BAD17B3" w14:textId="5E6C3983" w:rsidR="00CD4D63" w:rsidRPr="00D729FD" w:rsidRDefault="00CD4D63" w:rsidP="00CD4D63">
            <w:pPr>
              <w:tabs>
                <w:tab w:val="left" w:pos="5812"/>
              </w:tabs>
              <w:contextualSpacing/>
              <w:mirrorIndents/>
              <w:rPr>
                <w:rFonts w:ascii="Times New Roman" w:hAnsi="Times New Roman" w:cs="Times New Roman"/>
                <w:sz w:val="24"/>
                <w:szCs w:val="24"/>
              </w:rPr>
            </w:pPr>
            <w:r>
              <w:rPr>
                <w:rFonts w:ascii="Times New Roman" w:hAnsi="Times New Roman" w:cs="Times New Roman"/>
                <w:sz w:val="24"/>
                <w:szCs w:val="24"/>
              </w:rPr>
              <w:t>в течении года</w:t>
            </w:r>
          </w:p>
        </w:tc>
      </w:tr>
      <w:tr w:rsidR="00CD4D63" w:rsidRPr="00C30BC3" w14:paraId="538C0470" w14:textId="77777777" w:rsidTr="006A5B4B">
        <w:trPr>
          <w:trHeight w:val="20"/>
        </w:trPr>
        <w:tc>
          <w:tcPr>
            <w:tcW w:w="2093" w:type="dxa"/>
            <w:vMerge/>
            <w:tcBorders>
              <w:left w:val="single" w:sz="4" w:space="0" w:color="auto"/>
              <w:right w:val="single" w:sz="4" w:space="0" w:color="auto"/>
            </w:tcBorders>
            <w:vAlign w:val="center"/>
          </w:tcPr>
          <w:p w14:paraId="0CA2A767" w14:textId="77777777"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56FCDBD4" w14:textId="281A6C6D" w:rsidR="00CD4D63" w:rsidRPr="00D01F32" w:rsidRDefault="00CD4D63" w:rsidP="00CD4D63">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Тестирование и контроль</w:t>
            </w:r>
          </w:p>
        </w:tc>
        <w:tc>
          <w:tcPr>
            <w:tcW w:w="1417" w:type="dxa"/>
            <w:tcBorders>
              <w:top w:val="single" w:sz="4" w:space="0" w:color="auto"/>
              <w:left w:val="single" w:sz="4" w:space="0" w:color="auto"/>
              <w:bottom w:val="single" w:sz="4" w:space="0" w:color="auto"/>
              <w:right w:val="single" w:sz="4" w:space="0" w:color="auto"/>
            </w:tcBorders>
          </w:tcPr>
          <w:p w14:paraId="3D8A43CF" w14:textId="1159355E" w:rsidR="00CD4D63" w:rsidRPr="008F357D" w:rsidRDefault="00CD4D63" w:rsidP="00CD4D63">
            <w:pPr>
              <w:tabs>
                <w:tab w:val="left" w:pos="5812"/>
              </w:tabs>
              <w:contextualSpacing/>
              <w:mirrorIndents/>
              <w:jc w:val="center"/>
              <w:rPr>
                <w:rFonts w:ascii="Times New Roman" w:hAnsi="Times New Roman" w:cs="Times New Roman"/>
                <w:sz w:val="24"/>
                <w:szCs w:val="24"/>
              </w:rPr>
            </w:pPr>
            <w:r w:rsidRPr="008F357D">
              <w:rPr>
                <w:rFonts w:ascii="Times New Roman" w:hAnsi="Times New Roman" w:cs="Times New Roman"/>
                <w:sz w:val="24"/>
                <w:szCs w:val="24"/>
              </w:rPr>
              <w:t>6/6</w:t>
            </w:r>
          </w:p>
        </w:tc>
        <w:tc>
          <w:tcPr>
            <w:tcW w:w="1420" w:type="dxa"/>
            <w:tcBorders>
              <w:top w:val="single" w:sz="4" w:space="0" w:color="auto"/>
              <w:left w:val="single" w:sz="4" w:space="0" w:color="auto"/>
              <w:bottom w:val="single" w:sz="4" w:space="0" w:color="auto"/>
              <w:right w:val="single" w:sz="4" w:space="0" w:color="auto"/>
            </w:tcBorders>
          </w:tcPr>
          <w:p w14:paraId="7C583656" w14:textId="1D2210C4" w:rsidR="00CD4D63" w:rsidRPr="00D729FD" w:rsidRDefault="00CD4D63"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6/6</w:t>
            </w:r>
          </w:p>
        </w:tc>
        <w:tc>
          <w:tcPr>
            <w:tcW w:w="6237" w:type="dxa"/>
            <w:tcBorders>
              <w:top w:val="single" w:sz="4" w:space="0" w:color="auto"/>
              <w:left w:val="single" w:sz="4" w:space="0" w:color="auto"/>
              <w:bottom w:val="single" w:sz="4" w:space="0" w:color="auto"/>
              <w:right w:val="single" w:sz="4" w:space="0" w:color="auto"/>
            </w:tcBorders>
          </w:tcPr>
          <w:p w14:paraId="5F296EC9" w14:textId="78E7476E" w:rsidR="00CD4D63" w:rsidRPr="00D729FD" w:rsidRDefault="00CD4D63" w:rsidP="00CD4D63">
            <w:pPr>
              <w:tabs>
                <w:tab w:val="left" w:pos="5812"/>
              </w:tabs>
              <w:contextualSpacing/>
              <w:mirrorIndents/>
              <w:rPr>
                <w:rFonts w:ascii="Times New Roman" w:hAnsi="Times New Roman" w:cs="Times New Roman"/>
                <w:sz w:val="24"/>
                <w:szCs w:val="24"/>
              </w:rPr>
            </w:pPr>
            <w:r>
              <w:rPr>
                <w:rFonts w:ascii="Times New Roman" w:hAnsi="Times New Roman" w:cs="Times New Roman"/>
                <w:sz w:val="24"/>
                <w:szCs w:val="24"/>
              </w:rPr>
              <w:t>май, август, декабрь</w:t>
            </w:r>
          </w:p>
        </w:tc>
      </w:tr>
      <w:tr w:rsidR="00CD4D63" w:rsidRPr="00C30BC3" w14:paraId="7D0E2663" w14:textId="77777777" w:rsidTr="006A5B4B">
        <w:trPr>
          <w:trHeight w:val="20"/>
        </w:trPr>
        <w:tc>
          <w:tcPr>
            <w:tcW w:w="2093" w:type="dxa"/>
            <w:vMerge/>
            <w:tcBorders>
              <w:left w:val="single" w:sz="4" w:space="0" w:color="auto"/>
              <w:right w:val="single" w:sz="4" w:space="0" w:color="auto"/>
            </w:tcBorders>
            <w:vAlign w:val="center"/>
          </w:tcPr>
          <w:p w14:paraId="682A25FC" w14:textId="77777777"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3400119C" w14:textId="18BE5689" w:rsidR="00CD4D63" w:rsidRPr="00D01F32" w:rsidRDefault="00CD4D63" w:rsidP="00CD4D63">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Медицинские, медико-биологические мероприятия</w:t>
            </w:r>
          </w:p>
        </w:tc>
        <w:tc>
          <w:tcPr>
            <w:tcW w:w="1417" w:type="dxa"/>
            <w:tcBorders>
              <w:top w:val="single" w:sz="4" w:space="0" w:color="auto"/>
              <w:left w:val="single" w:sz="4" w:space="0" w:color="auto"/>
              <w:bottom w:val="single" w:sz="4" w:space="0" w:color="auto"/>
              <w:right w:val="single" w:sz="4" w:space="0" w:color="auto"/>
            </w:tcBorders>
          </w:tcPr>
          <w:p w14:paraId="01B05814" w14:textId="1100E992" w:rsidR="00CD4D63" w:rsidRPr="008F357D" w:rsidRDefault="00CD4D63" w:rsidP="00CD4D63">
            <w:pPr>
              <w:tabs>
                <w:tab w:val="left" w:pos="5812"/>
              </w:tabs>
              <w:contextualSpacing/>
              <w:mirrorIndents/>
              <w:jc w:val="center"/>
              <w:rPr>
                <w:rFonts w:ascii="Times New Roman" w:hAnsi="Times New Roman" w:cs="Times New Roman"/>
                <w:sz w:val="24"/>
                <w:szCs w:val="24"/>
              </w:rPr>
            </w:pPr>
            <w:r w:rsidRPr="008F357D">
              <w:rPr>
                <w:rFonts w:ascii="Times New Roman" w:hAnsi="Times New Roman" w:cs="Times New Roman"/>
                <w:sz w:val="24"/>
                <w:szCs w:val="24"/>
              </w:rPr>
              <w:t>0/</w:t>
            </w:r>
            <w:r>
              <w:rPr>
                <w:rFonts w:ascii="Times New Roman" w:hAnsi="Times New Roman" w:cs="Times New Roman"/>
                <w:sz w:val="24"/>
                <w:szCs w:val="24"/>
              </w:rPr>
              <w:t>2</w:t>
            </w:r>
          </w:p>
        </w:tc>
        <w:tc>
          <w:tcPr>
            <w:tcW w:w="1420" w:type="dxa"/>
            <w:tcBorders>
              <w:top w:val="single" w:sz="4" w:space="0" w:color="auto"/>
              <w:left w:val="single" w:sz="4" w:space="0" w:color="auto"/>
              <w:bottom w:val="single" w:sz="4" w:space="0" w:color="auto"/>
              <w:right w:val="single" w:sz="4" w:space="0" w:color="auto"/>
            </w:tcBorders>
          </w:tcPr>
          <w:p w14:paraId="652FB8E7" w14:textId="7B519141" w:rsidR="00CD4D63" w:rsidRPr="00D729FD" w:rsidRDefault="00CD4D63"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0/2</w:t>
            </w:r>
          </w:p>
        </w:tc>
        <w:tc>
          <w:tcPr>
            <w:tcW w:w="6237" w:type="dxa"/>
            <w:tcBorders>
              <w:top w:val="single" w:sz="4" w:space="0" w:color="auto"/>
              <w:left w:val="single" w:sz="4" w:space="0" w:color="auto"/>
              <w:bottom w:val="single" w:sz="4" w:space="0" w:color="auto"/>
              <w:right w:val="single" w:sz="4" w:space="0" w:color="auto"/>
            </w:tcBorders>
          </w:tcPr>
          <w:p w14:paraId="72D55441" w14:textId="5BAC35EE" w:rsidR="00CD4D63" w:rsidRPr="00D729FD" w:rsidRDefault="00CD4D63" w:rsidP="00CD4D63">
            <w:pPr>
              <w:tabs>
                <w:tab w:val="left" w:pos="5812"/>
              </w:tabs>
              <w:contextualSpacing/>
              <w:mirrorIndents/>
              <w:rPr>
                <w:rFonts w:ascii="Times New Roman" w:hAnsi="Times New Roman" w:cs="Times New Roman"/>
                <w:sz w:val="24"/>
                <w:szCs w:val="24"/>
              </w:rPr>
            </w:pPr>
            <w:r>
              <w:rPr>
                <w:rFonts w:ascii="Times New Roman" w:hAnsi="Times New Roman" w:cs="Times New Roman"/>
                <w:sz w:val="24"/>
                <w:szCs w:val="24"/>
              </w:rPr>
              <w:t>август, сентябрь</w:t>
            </w:r>
          </w:p>
        </w:tc>
      </w:tr>
      <w:tr w:rsidR="00CD4D63" w:rsidRPr="00C30BC3" w14:paraId="588E9D83" w14:textId="77777777" w:rsidTr="006A5B4B">
        <w:trPr>
          <w:trHeight w:val="20"/>
        </w:trPr>
        <w:tc>
          <w:tcPr>
            <w:tcW w:w="2093" w:type="dxa"/>
            <w:vMerge/>
            <w:tcBorders>
              <w:left w:val="single" w:sz="4" w:space="0" w:color="auto"/>
              <w:right w:val="single" w:sz="4" w:space="0" w:color="auto"/>
            </w:tcBorders>
            <w:vAlign w:val="center"/>
          </w:tcPr>
          <w:p w14:paraId="65E32CFF" w14:textId="77777777"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5742213B" w14:textId="590A7D71" w:rsidR="00CD4D63" w:rsidRPr="00D01F32" w:rsidRDefault="00CD4D63" w:rsidP="00CD4D63">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Тактическая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1F01B22C" w14:textId="793A75F8" w:rsidR="00CD4D63" w:rsidRPr="008F357D" w:rsidRDefault="00CD4D63" w:rsidP="00CD4D63">
            <w:pPr>
              <w:tabs>
                <w:tab w:val="left" w:pos="5812"/>
              </w:tabs>
              <w:contextualSpacing/>
              <w:mirrorIndents/>
              <w:jc w:val="center"/>
              <w:rPr>
                <w:rFonts w:ascii="Times New Roman" w:hAnsi="Times New Roman" w:cs="Times New Roman"/>
                <w:sz w:val="24"/>
                <w:szCs w:val="24"/>
              </w:rPr>
            </w:pPr>
            <w:r w:rsidRPr="008F357D">
              <w:rPr>
                <w:rFonts w:ascii="Times New Roman" w:hAnsi="Times New Roman" w:cs="Times New Roman"/>
                <w:sz w:val="24"/>
                <w:szCs w:val="24"/>
              </w:rPr>
              <w:t>2</w:t>
            </w:r>
            <w:r>
              <w:rPr>
                <w:rFonts w:ascii="Times New Roman" w:hAnsi="Times New Roman" w:cs="Times New Roman"/>
                <w:sz w:val="24"/>
                <w:szCs w:val="24"/>
              </w:rPr>
              <w:t>4</w:t>
            </w:r>
            <w:r w:rsidRPr="008F357D">
              <w:rPr>
                <w:rFonts w:ascii="Times New Roman" w:hAnsi="Times New Roman" w:cs="Times New Roman"/>
                <w:sz w:val="24"/>
                <w:szCs w:val="24"/>
              </w:rPr>
              <w:t>/</w:t>
            </w:r>
            <w:r>
              <w:rPr>
                <w:rFonts w:ascii="Times New Roman" w:hAnsi="Times New Roman" w:cs="Times New Roman"/>
                <w:sz w:val="24"/>
                <w:szCs w:val="24"/>
              </w:rPr>
              <w:t>45</w:t>
            </w:r>
          </w:p>
        </w:tc>
        <w:tc>
          <w:tcPr>
            <w:tcW w:w="1420" w:type="dxa"/>
            <w:tcBorders>
              <w:top w:val="single" w:sz="4" w:space="0" w:color="auto"/>
              <w:left w:val="single" w:sz="4" w:space="0" w:color="auto"/>
              <w:bottom w:val="single" w:sz="4" w:space="0" w:color="auto"/>
              <w:right w:val="single" w:sz="4" w:space="0" w:color="auto"/>
            </w:tcBorders>
          </w:tcPr>
          <w:p w14:paraId="1F1CFE61" w14:textId="1AA70A2D" w:rsidR="00CD4D63" w:rsidRPr="00D729FD" w:rsidRDefault="00CD4D63"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20/35</w:t>
            </w:r>
          </w:p>
        </w:tc>
        <w:tc>
          <w:tcPr>
            <w:tcW w:w="6237" w:type="dxa"/>
            <w:tcBorders>
              <w:top w:val="single" w:sz="4" w:space="0" w:color="auto"/>
              <w:left w:val="single" w:sz="4" w:space="0" w:color="auto"/>
              <w:bottom w:val="single" w:sz="4" w:space="0" w:color="auto"/>
              <w:right w:val="single" w:sz="4" w:space="0" w:color="auto"/>
            </w:tcBorders>
          </w:tcPr>
          <w:p w14:paraId="36579226" w14:textId="789DC5BF" w:rsidR="00CD4D63" w:rsidRPr="00D729FD" w:rsidRDefault="00CD4D63" w:rsidP="00CD4D63">
            <w:pPr>
              <w:tabs>
                <w:tab w:val="left" w:pos="5812"/>
              </w:tabs>
              <w:contextualSpacing/>
              <w:mirrorIndents/>
              <w:rPr>
                <w:rFonts w:ascii="Times New Roman" w:hAnsi="Times New Roman" w:cs="Times New Roman"/>
                <w:sz w:val="24"/>
                <w:szCs w:val="24"/>
              </w:rPr>
            </w:pPr>
            <w:r>
              <w:rPr>
                <w:rFonts w:ascii="Times New Roman" w:hAnsi="Times New Roman" w:cs="Times New Roman"/>
                <w:sz w:val="24"/>
                <w:szCs w:val="24"/>
              </w:rPr>
              <w:t>в течении года</w:t>
            </w:r>
          </w:p>
        </w:tc>
      </w:tr>
      <w:tr w:rsidR="00CD4D63" w:rsidRPr="00C30BC3" w14:paraId="1262DC50" w14:textId="77777777" w:rsidTr="006A5B4B">
        <w:trPr>
          <w:trHeight w:val="20"/>
        </w:trPr>
        <w:tc>
          <w:tcPr>
            <w:tcW w:w="2093" w:type="dxa"/>
            <w:vMerge/>
            <w:tcBorders>
              <w:left w:val="single" w:sz="4" w:space="0" w:color="auto"/>
              <w:right w:val="single" w:sz="4" w:space="0" w:color="auto"/>
            </w:tcBorders>
            <w:vAlign w:val="center"/>
          </w:tcPr>
          <w:p w14:paraId="5F472120" w14:textId="77777777"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46CEBBF1" w14:textId="027B3052" w:rsidR="00CD4D63" w:rsidRPr="00D01F32" w:rsidRDefault="00CD4D63" w:rsidP="00CD4D63">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Психологическая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040CD4EF" w14:textId="767C06AC" w:rsidR="00CD4D63" w:rsidRPr="008F357D" w:rsidRDefault="00CD4D63" w:rsidP="00CD4D63">
            <w:pPr>
              <w:tabs>
                <w:tab w:val="left" w:pos="5812"/>
              </w:tabs>
              <w:contextualSpacing/>
              <w:mirrorIndents/>
              <w:jc w:val="center"/>
              <w:rPr>
                <w:rFonts w:ascii="Times New Roman" w:hAnsi="Times New Roman" w:cs="Times New Roman"/>
                <w:sz w:val="24"/>
                <w:szCs w:val="24"/>
              </w:rPr>
            </w:pPr>
            <w:r w:rsidRPr="008F357D">
              <w:rPr>
                <w:rFonts w:ascii="Times New Roman" w:hAnsi="Times New Roman" w:cs="Times New Roman"/>
                <w:sz w:val="24"/>
                <w:szCs w:val="24"/>
              </w:rPr>
              <w:t>10/10</w:t>
            </w:r>
          </w:p>
        </w:tc>
        <w:tc>
          <w:tcPr>
            <w:tcW w:w="1420" w:type="dxa"/>
            <w:tcBorders>
              <w:top w:val="single" w:sz="4" w:space="0" w:color="auto"/>
              <w:left w:val="single" w:sz="4" w:space="0" w:color="auto"/>
              <w:bottom w:val="single" w:sz="4" w:space="0" w:color="auto"/>
              <w:right w:val="single" w:sz="4" w:space="0" w:color="auto"/>
            </w:tcBorders>
          </w:tcPr>
          <w:p w14:paraId="7B519A21" w14:textId="7637554A" w:rsidR="00CD4D63" w:rsidRPr="00D729FD" w:rsidRDefault="00CD4D63"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10/10</w:t>
            </w:r>
          </w:p>
        </w:tc>
        <w:tc>
          <w:tcPr>
            <w:tcW w:w="6237" w:type="dxa"/>
            <w:tcBorders>
              <w:top w:val="single" w:sz="4" w:space="0" w:color="auto"/>
              <w:left w:val="single" w:sz="4" w:space="0" w:color="auto"/>
              <w:bottom w:val="single" w:sz="4" w:space="0" w:color="auto"/>
              <w:right w:val="single" w:sz="4" w:space="0" w:color="auto"/>
            </w:tcBorders>
          </w:tcPr>
          <w:p w14:paraId="0492E4DE" w14:textId="57B82BDE" w:rsidR="00CD4D63" w:rsidRPr="00D729FD" w:rsidRDefault="00CD4D63" w:rsidP="00CD4D63">
            <w:pPr>
              <w:tabs>
                <w:tab w:val="left" w:pos="5812"/>
              </w:tabs>
              <w:contextualSpacing/>
              <w:mirrorIndents/>
              <w:rPr>
                <w:rFonts w:ascii="Times New Roman" w:hAnsi="Times New Roman" w:cs="Times New Roman"/>
                <w:sz w:val="24"/>
                <w:szCs w:val="24"/>
              </w:rPr>
            </w:pPr>
            <w:r>
              <w:rPr>
                <w:rFonts w:ascii="Times New Roman" w:hAnsi="Times New Roman" w:cs="Times New Roman"/>
                <w:sz w:val="24"/>
                <w:szCs w:val="24"/>
              </w:rPr>
              <w:t>в течении года</w:t>
            </w:r>
          </w:p>
        </w:tc>
      </w:tr>
      <w:tr w:rsidR="00CD4D63" w:rsidRPr="00C30BC3" w14:paraId="4F635FB5" w14:textId="77777777" w:rsidTr="006A5B4B">
        <w:trPr>
          <w:trHeight w:val="20"/>
        </w:trPr>
        <w:tc>
          <w:tcPr>
            <w:tcW w:w="2093" w:type="dxa"/>
            <w:vMerge w:val="restart"/>
            <w:tcBorders>
              <w:left w:val="single" w:sz="4" w:space="0" w:color="auto"/>
              <w:right w:val="single" w:sz="4" w:space="0" w:color="auto"/>
            </w:tcBorders>
          </w:tcPr>
          <w:p w14:paraId="47C7D5D7" w14:textId="77777777" w:rsidR="00CD4D63" w:rsidRPr="004014A0" w:rsidRDefault="00CD4D63" w:rsidP="00CD4D63">
            <w:pPr>
              <w:tabs>
                <w:tab w:val="left" w:pos="5812"/>
              </w:tabs>
              <w:contextualSpacing/>
              <w:mirrorIndents/>
              <w:jc w:val="center"/>
              <w:rPr>
                <w:rFonts w:ascii="Times New Roman" w:hAnsi="Times New Roman" w:cs="Times New Roman"/>
                <w:b/>
                <w:bCs/>
                <w:sz w:val="24"/>
                <w:szCs w:val="24"/>
              </w:rPr>
            </w:pPr>
            <w:r w:rsidRPr="004014A0">
              <w:rPr>
                <w:rFonts w:ascii="Times New Roman" w:hAnsi="Times New Roman" w:cs="Times New Roman"/>
                <w:b/>
                <w:bCs/>
                <w:sz w:val="24"/>
                <w:szCs w:val="24"/>
              </w:rPr>
              <w:t>Учебно-тренировочный</w:t>
            </w:r>
          </w:p>
          <w:p w14:paraId="72AA0EF1" w14:textId="1293D291" w:rsidR="00CD4D63" w:rsidRPr="004014A0" w:rsidRDefault="00CD4D63" w:rsidP="00CD4D63">
            <w:pPr>
              <w:tabs>
                <w:tab w:val="left" w:pos="5812"/>
              </w:tabs>
              <w:contextualSpacing/>
              <w:mirrorIndents/>
              <w:jc w:val="center"/>
              <w:rPr>
                <w:rFonts w:ascii="Times New Roman" w:hAnsi="Times New Roman" w:cs="Times New Roman"/>
                <w:b/>
                <w:bCs/>
                <w:sz w:val="24"/>
                <w:szCs w:val="24"/>
              </w:rPr>
            </w:pPr>
            <w:r w:rsidRPr="004014A0">
              <w:rPr>
                <w:rFonts w:ascii="Times New Roman" w:hAnsi="Times New Roman" w:cs="Times New Roman"/>
                <w:b/>
                <w:bCs/>
                <w:sz w:val="24"/>
                <w:szCs w:val="24"/>
              </w:rPr>
              <w:t>этап</w:t>
            </w:r>
          </w:p>
        </w:tc>
        <w:tc>
          <w:tcPr>
            <w:tcW w:w="4428" w:type="dxa"/>
            <w:tcBorders>
              <w:top w:val="single" w:sz="4" w:space="0" w:color="auto"/>
              <w:left w:val="single" w:sz="4" w:space="0" w:color="auto"/>
              <w:bottom w:val="single" w:sz="4" w:space="0" w:color="auto"/>
              <w:right w:val="single" w:sz="4" w:space="0" w:color="auto"/>
            </w:tcBorders>
            <w:vAlign w:val="center"/>
          </w:tcPr>
          <w:p w14:paraId="010C2F56" w14:textId="0136AA68" w:rsidR="00CD4D63" w:rsidRPr="00D729FD" w:rsidRDefault="00CD4D63" w:rsidP="00CD4D63">
            <w:pPr>
              <w:tabs>
                <w:tab w:val="left" w:pos="5812"/>
              </w:tabs>
              <w:contextualSpacing/>
              <w:mirrorIndents/>
              <w:rPr>
                <w:rFonts w:ascii="Times New Roman" w:hAnsi="Times New Roman" w:cs="Times New Roman"/>
                <w:i/>
                <w:iCs/>
                <w:sz w:val="24"/>
                <w:szCs w:val="24"/>
              </w:rPr>
            </w:pPr>
            <w:r w:rsidRPr="00FD5D3E">
              <w:rPr>
                <w:rFonts w:ascii="Times New Roman" w:hAnsi="Times New Roman" w:cs="Times New Roman"/>
                <w:b/>
                <w:bCs/>
                <w:sz w:val="24"/>
                <w:szCs w:val="24"/>
              </w:rPr>
              <w:t>Темы по теоретической подготовке</w:t>
            </w:r>
          </w:p>
        </w:tc>
        <w:tc>
          <w:tcPr>
            <w:tcW w:w="1417" w:type="dxa"/>
            <w:tcBorders>
              <w:top w:val="single" w:sz="4" w:space="0" w:color="auto"/>
              <w:left w:val="single" w:sz="4" w:space="0" w:color="auto"/>
              <w:bottom w:val="single" w:sz="4" w:space="0" w:color="auto"/>
              <w:right w:val="single" w:sz="4" w:space="0" w:color="auto"/>
            </w:tcBorders>
            <w:vAlign w:val="center"/>
          </w:tcPr>
          <w:p w14:paraId="4B80AC6A" w14:textId="2933FBF9" w:rsidR="00CD4D63" w:rsidRPr="00D729FD" w:rsidRDefault="00CD4D63" w:rsidP="00CD4D63">
            <w:pPr>
              <w:tabs>
                <w:tab w:val="left" w:pos="5812"/>
              </w:tabs>
              <w:contextualSpacing/>
              <w:mirrorIndents/>
              <w:jc w:val="center"/>
              <w:rPr>
                <w:rFonts w:ascii="Times New Roman" w:hAnsi="Times New Roman" w:cs="Times New Roman"/>
                <w:i/>
                <w:iCs/>
                <w:sz w:val="24"/>
                <w:szCs w:val="24"/>
              </w:rPr>
            </w:pPr>
            <w:r w:rsidRPr="00FD5D3E">
              <w:rPr>
                <w:rFonts w:ascii="Times New Roman" w:hAnsi="Times New Roman" w:cs="Times New Roman"/>
                <w:b/>
                <w:bCs/>
                <w:sz w:val="24"/>
                <w:szCs w:val="24"/>
              </w:rPr>
              <w:t>в минутах</w:t>
            </w:r>
          </w:p>
        </w:tc>
        <w:tc>
          <w:tcPr>
            <w:tcW w:w="1420" w:type="dxa"/>
            <w:tcBorders>
              <w:top w:val="single" w:sz="4" w:space="0" w:color="auto"/>
              <w:left w:val="single" w:sz="4" w:space="0" w:color="auto"/>
              <w:bottom w:val="single" w:sz="4" w:space="0" w:color="auto"/>
              <w:right w:val="single" w:sz="4" w:space="0" w:color="auto"/>
            </w:tcBorders>
          </w:tcPr>
          <w:p w14:paraId="226344DD" w14:textId="77777777"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14:paraId="555595DF"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r>
      <w:tr w:rsidR="00CD4D63" w:rsidRPr="00C30BC3" w14:paraId="50B5EA7D" w14:textId="77777777" w:rsidTr="006A5B4B">
        <w:trPr>
          <w:trHeight w:val="20"/>
        </w:trPr>
        <w:tc>
          <w:tcPr>
            <w:tcW w:w="2093" w:type="dxa"/>
            <w:vMerge/>
            <w:tcBorders>
              <w:left w:val="single" w:sz="4" w:space="0" w:color="auto"/>
              <w:right w:val="single" w:sz="4" w:space="0" w:color="auto"/>
            </w:tcBorders>
            <w:vAlign w:val="center"/>
          </w:tcPr>
          <w:p w14:paraId="154A7D41" w14:textId="77777777"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65B3E986" w14:textId="2CE90692" w:rsidR="00CD4D63" w:rsidRPr="00D729FD" w:rsidRDefault="00CD4D63" w:rsidP="00CD4D63">
            <w:pPr>
              <w:tabs>
                <w:tab w:val="left" w:pos="5812"/>
              </w:tabs>
              <w:contextualSpacing/>
              <w:mirrorIndents/>
              <w:rPr>
                <w:rFonts w:ascii="Times New Roman" w:hAnsi="Times New Roman" w:cs="Times New Roman"/>
                <w:i/>
                <w:iCs/>
                <w:sz w:val="24"/>
                <w:szCs w:val="24"/>
              </w:rPr>
            </w:pPr>
            <w:r w:rsidRPr="00D729FD">
              <w:rPr>
                <w:rFonts w:ascii="Times New Roman" w:hAnsi="Times New Roman" w:cs="Times New Roman"/>
                <w:i/>
                <w:iCs/>
                <w:sz w:val="24"/>
                <w:szCs w:val="24"/>
              </w:rPr>
              <w:t>Всего на этапе до трех лет обучения/свыше трех лет обучения</w:t>
            </w:r>
          </w:p>
        </w:tc>
        <w:tc>
          <w:tcPr>
            <w:tcW w:w="1417" w:type="dxa"/>
            <w:tcBorders>
              <w:top w:val="single" w:sz="4" w:space="0" w:color="auto"/>
              <w:left w:val="single" w:sz="4" w:space="0" w:color="auto"/>
              <w:bottom w:val="single" w:sz="4" w:space="0" w:color="auto"/>
              <w:right w:val="single" w:sz="4" w:space="0" w:color="auto"/>
            </w:tcBorders>
          </w:tcPr>
          <w:p w14:paraId="42129B63" w14:textId="02ADEBE1" w:rsidR="00CD4D63" w:rsidRPr="00D729FD" w:rsidRDefault="00CD4D63" w:rsidP="00CD4D63">
            <w:pPr>
              <w:tabs>
                <w:tab w:val="left" w:pos="5812"/>
              </w:tabs>
              <w:contextualSpacing/>
              <w:mirrorIndents/>
              <w:jc w:val="center"/>
              <w:rPr>
                <w:rFonts w:ascii="Times New Roman" w:hAnsi="Times New Roman" w:cs="Times New Roman"/>
                <w:i/>
                <w:iCs/>
                <w:sz w:val="24"/>
                <w:szCs w:val="24"/>
              </w:rPr>
            </w:pPr>
            <w:r w:rsidRPr="00D729FD">
              <w:rPr>
                <w:rFonts w:ascii="Times New Roman" w:hAnsi="Times New Roman" w:cs="Times New Roman"/>
                <w:i/>
                <w:iCs/>
                <w:sz w:val="24"/>
                <w:szCs w:val="24"/>
              </w:rPr>
              <w:t>600/960</w:t>
            </w:r>
          </w:p>
        </w:tc>
        <w:tc>
          <w:tcPr>
            <w:tcW w:w="1420" w:type="dxa"/>
            <w:tcBorders>
              <w:top w:val="single" w:sz="4" w:space="0" w:color="auto"/>
              <w:left w:val="single" w:sz="4" w:space="0" w:color="auto"/>
              <w:bottom w:val="single" w:sz="4" w:space="0" w:color="auto"/>
              <w:right w:val="single" w:sz="4" w:space="0" w:color="auto"/>
            </w:tcBorders>
          </w:tcPr>
          <w:p w14:paraId="5EDFF968" w14:textId="77777777"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14:paraId="516FFFD2"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r>
      <w:tr w:rsidR="00CD4D63" w:rsidRPr="00C30BC3" w14:paraId="16B15E13" w14:textId="322F90D8" w:rsidTr="006A5B4B">
        <w:trPr>
          <w:trHeight w:val="1022"/>
        </w:trPr>
        <w:tc>
          <w:tcPr>
            <w:tcW w:w="2093" w:type="dxa"/>
            <w:vMerge/>
            <w:tcBorders>
              <w:left w:val="single" w:sz="4" w:space="0" w:color="auto"/>
              <w:right w:val="single" w:sz="4" w:space="0" w:color="auto"/>
            </w:tcBorders>
            <w:vAlign w:val="center"/>
          </w:tcPr>
          <w:p w14:paraId="11DB52F6" w14:textId="5C190B00"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right w:val="single" w:sz="4" w:space="0" w:color="auto"/>
            </w:tcBorders>
          </w:tcPr>
          <w:p w14:paraId="260A687B" w14:textId="2E30DFCE" w:rsidR="00CD4D63" w:rsidRPr="00D729FD" w:rsidRDefault="00CD4D63" w:rsidP="00CD4D63">
            <w:pPr>
              <w:tabs>
                <w:tab w:val="left" w:pos="5812"/>
              </w:tabs>
              <w:contextualSpacing/>
              <w:mirrorIndents/>
              <w:rPr>
                <w:rFonts w:ascii="Times New Roman" w:hAnsi="Times New Roman" w:cs="Times New Roman"/>
                <w:b/>
                <w:bCs/>
                <w:sz w:val="24"/>
                <w:szCs w:val="24"/>
              </w:rPr>
            </w:pPr>
            <w:r w:rsidRPr="00D729FD">
              <w:rPr>
                <w:rFonts w:ascii="Times New Roman" w:hAnsi="Times New Roman" w:cs="Times New Roman"/>
                <w:sz w:val="24"/>
                <w:szCs w:val="24"/>
              </w:rPr>
              <w:t>Роль и место физической культуры в формировании личностных качеств.</w:t>
            </w:r>
          </w:p>
        </w:tc>
        <w:tc>
          <w:tcPr>
            <w:tcW w:w="1417" w:type="dxa"/>
            <w:tcBorders>
              <w:top w:val="single" w:sz="4" w:space="0" w:color="auto"/>
              <w:left w:val="single" w:sz="4" w:space="0" w:color="auto"/>
              <w:right w:val="single" w:sz="4" w:space="0" w:color="auto"/>
            </w:tcBorders>
          </w:tcPr>
          <w:p w14:paraId="7105FAAF" w14:textId="2BC840E9" w:rsidR="00CD4D63" w:rsidRPr="00D729FD" w:rsidRDefault="00CD4D63" w:rsidP="00CD4D63">
            <w:pPr>
              <w:pStyle w:val="ae"/>
              <w:tabs>
                <w:tab w:val="left" w:pos="5812"/>
              </w:tabs>
              <w:spacing w:before="0" w:after="0"/>
              <w:contextualSpacing/>
              <w:mirrorIndents/>
              <w:jc w:val="center"/>
            </w:pPr>
            <w:r w:rsidRPr="00D729FD">
              <w:t>72/108</w:t>
            </w:r>
          </w:p>
        </w:tc>
        <w:tc>
          <w:tcPr>
            <w:tcW w:w="1420" w:type="dxa"/>
            <w:tcBorders>
              <w:top w:val="single" w:sz="4" w:space="0" w:color="auto"/>
              <w:left w:val="single" w:sz="4" w:space="0" w:color="auto"/>
              <w:right w:val="single" w:sz="4" w:space="0" w:color="auto"/>
            </w:tcBorders>
          </w:tcPr>
          <w:p w14:paraId="1E21031D" w14:textId="57178D7E" w:rsidR="00CD4D63" w:rsidRPr="00D729FD" w:rsidRDefault="00CD4D63" w:rsidP="00CD4D63">
            <w:pPr>
              <w:pStyle w:val="ae"/>
              <w:tabs>
                <w:tab w:val="left" w:pos="5812"/>
              </w:tabs>
              <w:spacing w:before="0" w:after="0"/>
              <w:contextualSpacing/>
              <w:mirrorIndents/>
              <w:jc w:val="center"/>
            </w:pPr>
            <w:r w:rsidRPr="00D729FD">
              <w:t>январь</w:t>
            </w:r>
          </w:p>
        </w:tc>
        <w:tc>
          <w:tcPr>
            <w:tcW w:w="6237" w:type="dxa"/>
            <w:tcBorders>
              <w:top w:val="single" w:sz="4" w:space="0" w:color="auto"/>
              <w:left w:val="single" w:sz="4" w:space="0" w:color="auto"/>
              <w:right w:val="single" w:sz="4" w:space="0" w:color="auto"/>
            </w:tcBorders>
          </w:tcPr>
          <w:p w14:paraId="09E69B07" w14:textId="77777777" w:rsidR="00CD4D63" w:rsidRPr="00D729FD" w:rsidRDefault="00CD4D63" w:rsidP="00CD4D63">
            <w:pPr>
              <w:pStyle w:val="ae"/>
              <w:tabs>
                <w:tab w:val="left" w:pos="5812"/>
              </w:tabs>
              <w:spacing w:before="0" w:after="0"/>
              <w:contextualSpacing/>
              <w:mirrorIndents/>
            </w:pPr>
            <w:r w:rsidRPr="00D729FD">
              <w:t xml:space="preserve">Физическая культура и спорт как социальные феномены. </w:t>
            </w:r>
          </w:p>
          <w:p w14:paraId="6ED619BB" w14:textId="77777777" w:rsidR="00CD4D63" w:rsidRPr="00D729FD" w:rsidRDefault="00CD4D63" w:rsidP="00CD4D63">
            <w:pPr>
              <w:pStyle w:val="ae"/>
              <w:tabs>
                <w:tab w:val="left" w:pos="5812"/>
              </w:tabs>
              <w:spacing w:before="0" w:after="0"/>
              <w:contextualSpacing/>
              <w:mirrorIndents/>
            </w:pPr>
            <w:r w:rsidRPr="00D729FD">
              <w:t xml:space="preserve">Спорт – явление культурной жизни. </w:t>
            </w:r>
          </w:p>
          <w:p w14:paraId="26A611FF" w14:textId="77777777" w:rsidR="00CD4D63" w:rsidRPr="00D729FD" w:rsidRDefault="00CD4D63" w:rsidP="00CD4D63">
            <w:pPr>
              <w:pStyle w:val="ae"/>
              <w:tabs>
                <w:tab w:val="left" w:pos="5812"/>
              </w:tabs>
              <w:spacing w:before="0" w:after="0"/>
              <w:contextualSpacing/>
              <w:mirrorIndents/>
            </w:pPr>
            <w:r w:rsidRPr="00D729FD">
              <w:t xml:space="preserve">Роль физической культуры в формировании личностных качеств человека. </w:t>
            </w:r>
          </w:p>
          <w:p w14:paraId="461ED3FE" w14:textId="4C0D2F3D" w:rsidR="00CD4D63" w:rsidRPr="00D729FD" w:rsidRDefault="00CD4D63" w:rsidP="00CD4D63">
            <w:pPr>
              <w:pStyle w:val="ae"/>
              <w:tabs>
                <w:tab w:val="left" w:pos="5812"/>
              </w:tabs>
              <w:spacing w:before="0" w:after="0"/>
              <w:contextualSpacing/>
              <w:mirrorIndents/>
            </w:pPr>
            <w:r w:rsidRPr="00D729FD">
              <w:t>Воспитание волевых качеств, уверенности в собственных силах.</w:t>
            </w:r>
          </w:p>
        </w:tc>
      </w:tr>
      <w:tr w:rsidR="00CD4D63" w:rsidRPr="00C30BC3" w14:paraId="307CAF0B" w14:textId="23842722" w:rsidTr="006A5B4B">
        <w:trPr>
          <w:trHeight w:val="20"/>
        </w:trPr>
        <w:tc>
          <w:tcPr>
            <w:tcW w:w="2093" w:type="dxa"/>
            <w:vMerge/>
            <w:tcBorders>
              <w:left w:val="single" w:sz="4" w:space="0" w:color="auto"/>
              <w:right w:val="single" w:sz="4" w:space="0" w:color="auto"/>
            </w:tcBorders>
            <w:vAlign w:val="center"/>
            <w:hideMark/>
          </w:tcPr>
          <w:p w14:paraId="761F91FB"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14:paraId="34303E06" w14:textId="2406AE57"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История возникновения олимпийского движения.</w:t>
            </w:r>
          </w:p>
        </w:tc>
        <w:tc>
          <w:tcPr>
            <w:tcW w:w="1417" w:type="dxa"/>
            <w:tcBorders>
              <w:top w:val="single" w:sz="4" w:space="0" w:color="auto"/>
              <w:left w:val="single" w:sz="4" w:space="0" w:color="auto"/>
              <w:bottom w:val="single" w:sz="4" w:space="0" w:color="auto"/>
              <w:right w:val="single" w:sz="4" w:space="0" w:color="auto"/>
            </w:tcBorders>
          </w:tcPr>
          <w:p w14:paraId="78DB9AC2" w14:textId="1050314B" w:rsidR="00CD4D63" w:rsidRPr="00D729FD" w:rsidRDefault="00CD4D63" w:rsidP="00CD4D63">
            <w:pPr>
              <w:pStyle w:val="ae"/>
              <w:shd w:val="clear" w:color="auto" w:fill="FFFFFF"/>
              <w:tabs>
                <w:tab w:val="left" w:pos="5812"/>
              </w:tabs>
              <w:spacing w:before="0" w:beforeAutospacing="0" w:after="0" w:afterAutospacing="0"/>
              <w:contextualSpacing/>
              <w:mirrorIndents/>
              <w:jc w:val="center"/>
              <w:textAlignment w:val="baseline"/>
              <w:rPr>
                <w:rStyle w:val="afc"/>
                <w:b w:val="0"/>
                <w:bdr w:val="none" w:sz="0" w:space="0" w:color="auto" w:frame="1"/>
              </w:rPr>
            </w:pPr>
            <w:r w:rsidRPr="00D729FD">
              <w:rPr>
                <w:rStyle w:val="afc"/>
                <w:b w:val="0"/>
                <w:bdr w:val="none" w:sz="0" w:space="0" w:color="auto" w:frame="1"/>
              </w:rPr>
              <w:t>66/102</w:t>
            </w:r>
          </w:p>
        </w:tc>
        <w:tc>
          <w:tcPr>
            <w:tcW w:w="1420" w:type="dxa"/>
            <w:tcBorders>
              <w:top w:val="single" w:sz="4" w:space="0" w:color="auto"/>
              <w:left w:val="single" w:sz="4" w:space="0" w:color="auto"/>
              <w:bottom w:val="single" w:sz="4" w:space="0" w:color="auto"/>
              <w:right w:val="single" w:sz="4" w:space="0" w:color="auto"/>
            </w:tcBorders>
          </w:tcPr>
          <w:p w14:paraId="3D486ED4" w14:textId="0DB861EA" w:rsidR="00CD4D63" w:rsidRPr="00D729FD" w:rsidRDefault="00CD4D63" w:rsidP="00CD4D63">
            <w:pPr>
              <w:pStyle w:val="ae"/>
              <w:shd w:val="clear" w:color="auto" w:fill="FFFFFF"/>
              <w:tabs>
                <w:tab w:val="left" w:pos="5812"/>
              </w:tabs>
              <w:spacing w:before="0" w:beforeAutospacing="0" w:after="0" w:afterAutospacing="0"/>
              <w:contextualSpacing/>
              <w:mirrorIndents/>
              <w:jc w:val="center"/>
              <w:textAlignment w:val="baseline"/>
              <w:rPr>
                <w:rStyle w:val="afc"/>
                <w:b w:val="0"/>
                <w:bdr w:val="none" w:sz="0" w:space="0" w:color="auto" w:frame="1"/>
              </w:rPr>
            </w:pPr>
            <w:r w:rsidRPr="00D729FD">
              <w:t>февраль</w:t>
            </w:r>
          </w:p>
        </w:tc>
        <w:tc>
          <w:tcPr>
            <w:tcW w:w="6237" w:type="dxa"/>
            <w:tcBorders>
              <w:top w:val="single" w:sz="4" w:space="0" w:color="auto"/>
              <w:left w:val="single" w:sz="4" w:space="0" w:color="auto"/>
              <w:bottom w:val="single" w:sz="4" w:space="0" w:color="auto"/>
              <w:right w:val="single" w:sz="4" w:space="0" w:color="auto"/>
            </w:tcBorders>
          </w:tcPr>
          <w:p w14:paraId="30DA1B91" w14:textId="77777777" w:rsidR="00CD4D63" w:rsidRPr="00D729FD" w:rsidRDefault="00CD4D63" w:rsidP="00CD4D63">
            <w:pPr>
              <w:pStyle w:val="ae"/>
              <w:shd w:val="clear" w:color="auto" w:fill="FFFFFF"/>
              <w:tabs>
                <w:tab w:val="left" w:pos="5812"/>
              </w:tabs>
              <w:spacing w:before="0" w:beforeAutospacing="0" w:after="0" w:afterAutospacing="0"/>
              <w:contextualSpacing/>
              <w:mirrorIndents/>
              <w:jc w:val="both"/>
              <w:textAlignment w:val="baseline"/>
              <w:rPr>
                <w:b/>
                <w:bdr w:val="none" w:sz="0" w:space="0" w:color="auto" w:frame="1"/>
                <w:shd w:val="clear" w:color="auto" w:fill="FFFFFF"/>
              </w:rPr>
            </w:pPr>
            <w:r w:rsidRPr="00D729FD">
              <w:rPr>
                <w:rStyle w:val="afc"/>
                <w:b w:val="0"/>
                <w:bdr w:val="none" w:sz="0" w:space="0" w:color="auto" w:frame="1"/>
              </w:rPr>
              <w:t>Зарождение олимпийского движения.</w:t>
            </w:r>
            <w:r w:rsidRPr="00D729FD">
              <w:rPr>
                <w:b/>
                <w:bdr w:val="none" w:sz="0" w:space="0" w:color="auto" w:frame="1"/>
                <w:shd w:val="clear" w:color="auto" w:fill="FFFFFF"/>
              </w:rPr>
              <w:t xml:space="preserve"> </w:t>
            </w:r>
          </w:p>
          <w:p w14:paraId="3A604C70" w14:textId="77777777" w:rsidR="00CD4D63" w:rsidRPr="00D729FD" w:rsidRDefault="00CD4D63" w:rsidP="00CD4D63">
            <w:pPr>
              <w:pStyle w:val="ae"/>
              <w:shd w:val="clear" w:color="auto" w:fill="FFFFFF"/>
              <w:tabs>
                <w:tab w:val="left" w:pos="5812"/>
              </w:tabs>
              <w:spacing w:before="0" w:beforeAutospacing="0" w:after="0" w:afterAutospacing="0"/>
              <w:contextualSpacing/>
              <w:mirrorIndents/>
              <w:jc w:val="both"/>
              <w:textAlignment w:val="baseline"/>
              <w:rPr>
                <w:rStyle w:val="afc"/>
                <w:b w:val="0"/>
                <w:bdr w:val="none" w:sz="0" w:space="0" w:color="auto" w:frame="1"/>
                <w:shd w:val="clear" w:color="auto" w:fill="FFFFFF"/>
              </w:rPr>
            </w:pPr>
            <w:r w:rsidRPr="00D729FD">
              <w:rPr>
                <w:rStyle w:val="afc"/>
                <w:b w:val="0"/>
                <w:bdr w:val="none" w:sz="0" w:space="0" w:color="auto" w:frame="1"/>
                <w:shd w:val="clear" w:color="auto" w:fill="FFFFFF"/>
              </w:rPr>
              <w:t xml:space="preserve">Возрождение олимпийской идеи. </w:t>
            </w:r>
          </w:p>
          <w:p w14:paraId="4663ECEF" w14:textId="1B613876" w:rsidR="00CD4D63" w:rsidRPr="00D729FD" w:rsidRDefault="00CD4D63" w:rsidP="00CD4D63">
            <w:pPr>
              <w:pStyle w:val="ae"/>
              <w:shd w:val="clear" w:color="auto" w:fill="FFFFFF"/>
              <w:tabs>
                <w:tab w:val="left" w:pos="5812"/>
              </w:tabs>
              <w:spacing w:before="0" w:beforeAutospacing="0" w:after="0" w:afterAutospacing="0"/>
              <w:contextualSpacing/>
              <w:mirrorIndents/>
              <w:jc w:val="both"/>
              <w:textAlignment w:val="baseline"/>
            </w:pPr>
            <w:r w:rsidRPr="00D729FD">
              <w:rPr>
                <w:rStyle w:val="afc"/>
                <w:b w:val="0"/>
                <w:bdr w:val="none" w:sz="0" w:space="0" w:color="auto" w:frame="1"/>
                <w:shd w:val="clear" w:color="auto" w:fill="FFFFFF"/>
              </w:rPr>
              <w:t>Международный Олимпийский комитет (МОК).</w:t>
            </w:r>
          </w:p>
        </w:tc>
      </w:tr>
      <w:tr w:rsidR="00CD4D63" w:rsidRPr="00C30BC3" w14:paraId="0E750162" w14:textId="26777975" w:rsidTr="006A5B4B">
        <w:trPr>
          <w:trHeight w:val="20"/>
        </w:trPr>
        <w:tc>
          <w:tcPr>
            <w:tcW w:w="2093" w:type="dxa"/>
            <w:vMerge/>
            <w:tcBorders>
              <w:left w:val="single" w:sz="4" w:space="0" w:color="auto"/>
              <w:right w:val="single" w:sz="4" w:space="0" w:color="auto"/>
            </w:tcBorders>
            <w:vAlign w:val="center"/>
          </w:tcPr>
          <w:p w14:paraId="3A5415D5"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46D6683E" w14:textId="2F5B048A"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Режим дня и питание обучающихся.</w:t>
            </w:r>
          </w:p>
        </w:tc>
        <w:tc>
          <w:tcPr>
            <w:tcW w:w="1417" w:type="dxa"/>
            <w:tcBorders>
              <w:top w:val="single" w:sz="4" w:space="0" w:color="auto"/>
              <w:left w:val="single" w:sz="4" w:space="0" w:color="auto"/>
              <w:bottom w:val="single" w:sz="4" w:space="0" w:color="auto"/>
              <w:right w:val="single" w:sz="4" w:space="0" w:color="auto"/>
            </w:tcBorders>
          </w:tcPr>
          <w:p w14:paraId="24EB6582" w14:textId="1228592F" w:rsidR="00CD4D63" w:rsidRPr="00D729FD" w:rsidRDefault="00CD4D63" w:rsidP="00CD4D63">
            <w:pPr>
              <w:pStyle w:val="ae"/>
              <w:shd w:val="clear" w:color="auto" w:fill="FFFFFF"/>
              <w:tabs>
                <w:tab w:val="left" w:pos="5812"/>
              </w:tabs>
              <w:spacing w:before="0" w:beforeAutospacing="0" w:after="0" w:afterAutospacing="0"/>
              <w:contextualSpacing/>
              <w:mirrorIndents/>
              <w:jc w:val="center"/>
              <w:textAlignment w:val="baseline"/>
              <w:rPr>
                <w:shd w:val="clear" w:color="auto" w:fill="FFFFFF"/>
              </w:rPr>
            </w:pPr>
            <w:r w:rsidRPr="00D729FD">
              <w:rPr>
                <w:shd w:val="clear" w:color="auto" w:fill="FFFFFF"/>
              </w:rPr>
              <w:t>66/108</w:t>
            </w:r>
          </w:p>
        </w:tc>
        <w:tc>
          <w:tcPr>
            <w:tcW w:w="1420" w:type="dxa"/>
            <w:tcBorders>
              <w:top w:val="single" w:sz="4" w:space="0" w:color="auto"/>
              <w:left w:val="single" w:sz="4" w:space="0" w:color="auto"/>
              <w:bottom w:val="single" w:sz="4" w:space="0" w:color="auto"/>
              <w:right w:val="single" w:sz="4" w:space="0" w:color="auto"/>
            </w:tcBorders>
          </w:tcPr>
          <w:p w14:paraId="445B56AD" w14:textId="096E984C" w:rsidR="00CD4D63" w:rsidRPr="00D729FD" w:rsidRDefault="00CD4D63" w:rsidP="00CD4D63">
            <w:pPr>
              <w:pStyle w:val="ae"/>
              <w:shd w:val="clear" w:color="auto" w:fill="FFFFFF"/>
              <w:tabs>
                <w:tab w:val="left" w:pos="5812"/>
              </w:tabs>
              <w:spacing w:before="0" w:beforeAutospacing="0" w:after="0" w:afterAutospacing="0"/>
              <w:contextualSpacing/>
              <w:mirrorIndents/>
              <w:jc w:val="center"/>
              <w:textAlignment w:val="baseline"/>
              <w:rPr>
                <w:shd w:val="clear" w:color="auto" w:fill="FFFFFF"/>
              </w:rPr>
            </w:pPr>
            <w:r w:rsidRPr="00D729FD">
              <w:t>март</w:t>
            </w:r>
          </w:p>
        </w:tc>
        <w:tc>
          <w:tcPr>
            <w:tcW w:w="6237" w:type="dxa"/>
            <w:tcBorders>
              <w:top w:val="single" w:sz="4" w:space="0" w:color="auto"/>
              <w:left w:val="single" w:sz="4" w:space="0" w:color="auto"/>
              <w:bottom w:val="single" w:sz="4" w:space="0" w:color="auto"/>
              <w:right w:val="single" w:sz="4" w:space="0" w:color="auto"/>
            </w:tcBorders>
          </w:tcPr>
          <w:p w14:paraId="7BBFBD30" w14:textId="77777777" w:rsidR="00CD4D63" w:rsidRPr="00D729FD" w:rsidRDefault="00CD4D63" w:rsidP="00CD4D63">
            <w:pPr>
              <w:pStyle w:val="ae"/>
              <w:shd w:val="clear" w:color="auto" w:fill="FFFFFF"/>
              <w:tabs>
                <w:tab w:val="left" w:pos="5812"/>
              </w:tabs>
              <w:spacing w:before="0" w:beforeAutospacing="0" w:after="0" w:afterAutospacing="0"/>
              <w:contextualSpacing/>
              <w:mirrorIndents/>
              <w:jc w:val="both"/>
              <w:textAlignment w:val="baseline"/>
              <w:rPr>
                <w:shd w:val="clear" w:color="auto" w:fill="FFFFFF"/>
              </w:rPr>
            </w:pPr>
            <w:r w:rsidRPr="00D729FD">
              <w:rPr>
                <w:shd w:val="clear" w:color="auto" w:fill="FFFFFF"/>
              </w:rPr>
              <w:t xml:space="preserve">Расписание учебно-тренировочного и учебного процесса. </w:t>
            </w:r>
          </w:p>
          <w:p w14:paraId="05C9CEBB" w14:textId="77777777" w:rsidR="00CD4D63" w:rsidRPr="00D729FD" w:rsidRDefault="00CD4D63" w:rsidP="00CD4D63">
            <w:pPr>
              <w:pStyle w:val="ae"/>
              <w:shd w:val="clear" w:color="auto" w:fill="FFFFFF"/>
              <w:tabs>
                <w:tab w:val="left" w:pos="5812"/>
              </w:tabs>
              <w:spacing w:before="0" w:beforeAutospacing="0" w:after="0" w:afterAutospacing="0"/>
              <w:contextualSpacing/>
              <w:mirrorIndents/>
              <w:jc w:val="both"/>
              <w:textAlignment w:val="baseline"/>
              <w:rPr>
                <w:shd w:val="clear" w:color="auto" w:fill="FFFFFF"/>
              </w:rPr>
            </w:pPr>
            <w:r w:rsidRPr="00D729FD">
              <w:rPr>
                <w:shd w:val="clear" w:color="auto" w:fill="FFFFFF"/>
              </w:rPr>
              <w:t>Роль питания в подготовке обучающихся к</w:t>
            </w:r>
            <w:r w:rsidRPr="00D729FD">
              <w:t xml:space="preserve"> спортивным</w:t>
            </w:r>
            <w:r w:rsidRPr="00D729FD">
              <w:rPr>
                <w:shd w:val="clear" w:color="auto" w:fill="FFFFFF"/>
              </w:rPr>
              <w:t xml:space="preserve"> соревнованиям. </w:t>
            </w:r>
          </w:p>
          <w:p w14:paraId="52F4171A" w14:textId="2A0C8BD0" w:rsidR="00CD4D63" w:rsidRPr="00D729FD" w:rsidRDefault="00CD4D63" w:rsidP="00CD4D63">
            <w:pPr>
              <w:pStyle w:val="ae"/>
              <w:shd w:val="clear" w:color="auto" w:fill="FFFFFF"/>
              <w:tabs>
                <w:tab w:val="left" w:pos="5812"/>
              </w:tabs>
              <w:spacing w:before="0" w:beforeAutospacing="0" w:after="0" w:afterAutospacing="0"/>
              <w:contextualSpacing/>
              <w:mirrorIndents/>
              <w:jc w:val="both"/>
              <w:textAlignment w:val="baseline"/>
            </w:pPr>
            <w:r w:rsidRPr="00D729FD">
              <w:rPr>
                <w:shd w:val="clear" w:color="auto" w:fill="FFFFFF"/>
              </w:rPr>
              <w:t>Рациональное, сбалансированное питание.</w:t>
            </w:r>
          </w:p>
        </w:tc>
      </w:tr>
      <w:tr w:rsidR="00CD4D63" w:rsidRPr="00C30BC3" w14:paraId="5C392FF4" w14:textId="259C2A9C" w:rsidTr="006A5B4B">
        <w:trPr>
          <w:trHeight w:val="278"/>
        </w:trPr>
        <w:tc>
          <w:tcPr>
            <w:tcW w:w="2093" w:type="dxa"/>
            <w:vMerge/>
            <w:tcBorders>
              <w:left w:val="single" w:sz="4" w:space="0" w:color="auto"/>
              <w:right w:val="single" w:sz="4" w:space="0" w:color="auto"/>
            </w:tcBorders>
            <w:vAlign w:val="center"/>
            <w:hideMark/>
          </w:tcPr>
          <w:p w14:paraId="39C2C579"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14:paraId="001E87A1" w14:textId="51CA002B"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Физиологические основы физической культуры.</w:t>
            </w:r>
          </w:p>
        </w:tc>
        <w:tc>
          <w:tcPr>
            <w:tcW w:w="1417" w:type="dxa"/>
            <w:tcBorders>
              <w:top w:val="single" w:sz="4" w:space="0" w:color="auto"/>
              <w:left w:val="single" w:sz="4" w:space="0" w:color="auto"/>
              <w:bottom w:val="single" w:sz="4" w:space="0" w:color="auto"/>
              <w:right w:val="single" w:sz="4" w:space="0" w:color="auto"/>
            </w:tcBorders>
          </w:tcPr>
          <w:p w14:paraId="5ED06565" w14:textId="54297FC5" w:rsidR="00CD4D63" w:rsidRPr="00D729FD" w:rsidRDefault="00CD4D63" w:rsidP="00CD4D63">
            <w:pPr>
              <w:pStyle w:val="1"/>
              <w:tabs>
                <w:tab w:val="left" w:pos="5812"/>
              </w:tabs>
              <w:spacing w:before="0" w:line="240" w:lineRule="auto"/>
              <w:contextualSpacing/>
              <w:mirrorIndents/>
              <w:jc w:val="center"/>
              <w:rPr>
                <w:rFonts w:ascii="Times New Roman" w:hAnsi="Times New Roman" w:cs="Times New Roman"/>
                <w:color w:val="auto"/>
                <w:sz w:val="24"/>
                <w:szCs w:val="24"/>
              </w:rPr>
            </w:pPr>
            <w:r w:rsidRPr="00D729FD">
              <w:rPr>
                <w:rFonts w:ascii="Times New Roman" w:hAnsi="Times New Roman" w:cs="Times New Roman"/>
                <w:color w:val="auto"/>
                <w:sz w:val="24"/>
                <w:szCs w:val="24"/>
              </w:rPr>
              <w:t>66/108</w:t>
            </w:r>
          </w:p>
        </w:tc>
        <w:tc>
          <w:tcPr>
            <w:tcW w:w="1420" w:type="dxa"/>
            <w:tcBorders>
              <w:top w:val="single" w:sz="4" w:space="0" w:color="auto"/>
              <w:left w:val="single" w:sz="4" w:space="0" w:color="auto"/>
              <w:bottom w:val="single" w:sz="4" w:space="0" w:color="auto"/>
              <w:right w:val="single" w:sz="4" w:space="0" w:color="auto"/>
            </w:tcBorders>
          </w:tcPr>
          <w:p w14:paraId="7F3455D4" w14:textId="72D54950" w:rsidR="00CD4D63" w:rsidRPr="00D729FD" w:rsidRDefault="00CD4D63" w:rsidP="00CD4D63">
            <w:pPr>
              <w:pStyle w:val="1"/>
              <w:tabs>
                <w:tab w:val="left" w:pos="5812"/>
              </w:tabs>
              <w:spacing w:before="0" w:line="240" w:lineRule="auto"/>
              <w:contextualSpacing/>
              <w:mirrorIndents/>
              <w:jc w:val="center"/>
              <w:rPr>
                <w:rFonts w:ascii="Times New Roman" w:hAnsi="Times New Roman" w:cs="Times New Roman"/>
                <w:color w:val="auto"/>
                <w:sz w:val="24"/>
                <w:szCs w:val="24"/>
              </w:rPr>
            </w:pPr>
            <w:r w:rsidRPr="00D729FD">
              <w:rPr>
                <w:rFonts w:ascii="Times New Roman" w:hAnsi="Times New Roman" w:cs="Times New Roman"/>
                <w:color w:val="auto"/>
                <w:sz w:val="24"/>
                <w:szCs w:val="24"/>
              </w:rPr>
              <w:t>апрель</w:t>
            </w:r>
          </w:p>
        </w:tc>
        <w:tc>
          <w:tcPr>
            <w:tcW w:w="6237" w:type="dxa"/>
            <w:tcBorders>
              <w:top w:val="single" w:sz="4" w:space="0" w:color="auto"/>
              <w:left w:val="single" w:sz="4" w:space="0" w:color="auto"/>
              <w:bottom w:val="single" w:sz="4" w:space="0" w:color="auto"/>
              <w:right w:val="single" w:sz="4" w:space="0" w:color="auto"/>
            </w:tcBorders>
          </w:tcPr>
          <w:p w14:paraId="3E5C8706" w14:textId="77777777" w:rsidR="00CD4D63" w:rsidRPr="00D729FD" w:rsidRDefault="00CD4D63" w:rsidP="00CD4D63">
            <w:pPr>
              <w:pStyle w:val="1"/>
              <w:tabs>
                <w:tab w:val="left" w:pos="5812"/>
              </w:tabs>
              <w:spacing w:before="0" w:line="240" w:lineRule="auto"/>
              <w:contextualSpacing/>
              <w:mirrorIndents/>
              <w:jc w:val="both"/>
              <w:rPr>
                <w:rFonts w:ascii="Times New Roman" w:hAnsi="Times New Roman" w:cs="Times New Roman"/>
                <w:color w:val="auto"/>
                <w:sz w:val="24"/>
                <w:szCs w:val="24"/>
              </w:rPr>
            </w:pPr>
            <w:r w:rsidRPr="00D729FD">
              <w:rPr>
                <w:rFonts w:ascii="Times New Roman" w:hAnsi="Times New Roman" w:cs="Times New Roman"/>
                <w:color w:val="auto"/>
                <w:sz w:val="24"/>
                <w:szCs w:val="24"/>
              </w:rPr>
              <w:t xml:space="preserve">Спортивная физиология. </w:t>
            </w:r>
          </w:p>
          <w:p w14:paraId="7EB4D08F" w14:textId="77777777" w:rsidR="00CD4D63" w:rsidRPr="00D729FD" w:rsidRDefault="00CD4D63" w:rsidP="00CD4D63">
            <w:pPr>
              <w:pStyle w:val="1"/>
              <w:tabs>
                <w:tab w:val="left" w:pos="5812"/>
              </w:tabs>
              <w:spacing w:before="0" w:line="240" w:lineRule="auto"/>
              <w:contextualSpacing/>
              <w:mirrorIndents/>
              <w:jc w:val="both"/>
              <w:rPr>
                <w:rFonts w:ascii="Times New Roman" w:hAnsi="Times New Roman" w:cs="Times New Roman"/>
                <w:color w:val="auto"/>
                <w:sz w:val="24"/>
                <w:szCs w:val="24"/>
              </w:rPr>
            </w:pPr>
            <w:r w:rsidRPr="00D729FD">
              <w:rPr>
                <w:rFonts w:ascii="Times New Roman" w:hAnsi="Times New Roman" w:cs="Times New Roman"/>
                <w:color w:val="auto"/>
                <w:sz w:val="24"/>
                <w:szCs w:val="24"/>
              </w:rPr>
              <w:t xml:space="preserve">Классификация различных видов мышечной деятельности. </w:t>
            </w:r>
          </w:p>
          <w:p w14:paraId="79B206EA" w14:textId="77777777" w:rsidR="00CD4D63" w:rsidRPr="00D729FD" w:rsidRDefault="00CD4D63" w:rsidP="00CD4D63">
            <w:pPr>
              <w:pStyle w:val="1"/>
              <w:tabs>
                <w:tab w:val="left" w:pos="5812"/>
              </w:tabs>
              <w:spacing w:before="0" w:line="240" w:lineRule="auto"/>
              <w:contextualSpacing/>
              <w:mirrorIndents/>
              <w:jc w:val="both"/>
              <w:rPr>
                <w:rFonts w:ascii="Times New Roman" w:hAnsi="Times New Roman" w:cs="Times New Roman"/>
                <w:color w:val="auto"/>
                <w:sz w:val="24"/>
                <w:szCs w:val="24"/>
              </w:rPr>
            </w:pPr>
            <w:r w:rsidRPr="00D729FD">
              <w:rPr>
                <w:rFonts w:ascii="Times New Roman" w:hAnsi="Times New Roman" w:cs="Times New Roman"/>
                <w:color w:val="auto"/>
                <w:sz w:val="24"/>
                <w:szCs w:val="24"/>
              </w:rPr>
              <w:t>Физиологическая характеристика состояний организма при спортивной деятельности.</w:t>
            </w:r>
          </w:p>
          <w:p w14:paraId="6C78C792" w14:textId="3DC040B6" w:rsidR="00CD4D63" w:rsidRPr="00D729FD" w:rsidRDefault="00CD4D63" w:rsidP="00CD4D63">
            <w:pPr>
              <w:pStyle w:val="1"/>
              <w:tabs>
                <w:tab w:val="left" w:pos="5812"/>
              </w:tabs>
              <w:spacing w:before="0" w:line="240" w:lineRule="auto"/>
              <w:contextualSpacing/>
              <w:mirrorIndents/>
              <w:jc w:val="both"/>
              <w:rPr>
                <w:rFonts w:ascii="Times New Roman" w:hAnsi="Times New Roman" w:cs="Times New Roman"/>
                <w:color w:val="auto"/>
                <w:sz w:val="24"/>
                <w:szCs w:val="24"/>
              </w:rPr>
            </w:pPr>
            <w:r w:rsidRPr="00D729FD">
              <w:rPr>
                <w:rFonts w:ascii="Times New Roman" w:hAnsi="Times New Roman" w:cs="Times New Roman"/>
                <w:color w:val="auto"/>
                <w:sz w:val="24"/>
                <w:szCs w:val="24"/>
              </w:rPr>
              <w:t>Физиологические механизмы развития двигательных навыков.</w:t>
            </w:r>
          </w:p>
        </w:tc>
      </w:tr>
      <w:tr w:rsidR="00CD4D63" w:rsidRPr="00C30BC3" w14:paraId="21A7E823" w14:textId="7E28DA6B" w:rsidTr="006A5B4B">
        <w:trPr>
          <w:trHeight w:val="20"/>
        </w:trPr>
        <w:tc>
          <w:tcPr>
            <w:tcW w:w="2093" w:type="dxa"/>
            <w:vMerge/>
            <w:tcBorders>
              <w:left w:val="single" w:sz="4" w:space="0" w:color="auto"/>
              <w:right w:val="single" w:sz="4" w:space="0" w:color="auto"/>
            </w:tcBorders>
            <w:vAlign w:val="center"/>
            <w:hideMark/>
          </w:tcPr>
          <w:p w14:paraId="18F1807B"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14:paraId="03DAA430" w14:textId="4D7549E3"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Учет соревновательной деятельности, самоанализ обучающегося.</w:t>
            </w:r>
          </w:p>
        </w:tc>
        <w:tc>
          <w:tcPr>
            <w:tcW w:w="1417" w:type="dxa"/>
            <w:tcBorders>
              <w:top w:val="single" w:sz="4" w:space="0" w:color="auto"/>
              <w:left w:val="single" w:sz="4" w:space="0" w:color="auto"/>
              <w:bottom w:val="single" w:sz="4" w:space="0" w:color="auto"/>
              <w:right w:val="single" w:sz="4" w:space="0" w:color="auto"/>
            </w:tcBorders>
          </w:tcPr>
          <w:p w14:paraId="47731792" w14:textId="5606FD12" w:rsidR="00CD4D63" w:rsidRPr="00D729FD" w:rsidRDefault="00CD4D63" w:rsidP="00CD4D63">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66/102</w:t>
            </w:r>
          </w:p>
        </w:tc>
        <w:tc>
          <w:tcPr>
            <w:tcW w:w="1420" w:type="dxa"/>
            <w:tcBorders>
              <w:top w:val="single" w:sz="4" w:space="0" w:color="auto"/>
              <w:left w:val="single" w:sz="4" w:space="0" w:color="auto"/>
              <w:bottom w:val="single" w:sz="4" w:space="0" w:color="auto"/>
              <w:right w:val="single" w:sz="4" w:space="0" w:color="auto"/>
            </w:tcBorders>
          </w:tcPr>
          <w:p w14:paraId="0CC20BDB" w14:textId="20F43C02" w:rsidR="00CD4D63" w:rsidRPr="00D729FD" w:rsidRDefault="00CD4D63" w:rsidP="00CD4D63">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май</w:t>
            </w:r>
          </w:p>
        </w:tc>
        <w:tc>
          <w:tcPr>
            <w:tcW w:w="6237" w:type="dxa"/>
            <w:tcBorders>
              <w:top w:val="single" w:sz="4" w:space="0" w:color="auto"/>
              <w:left w:val="single" w:sz="4" w:space="0" w:color="auto"/>
              <w:bottom w:val="single" w:sz="4" w:space="0" w:color="auto"/>
              <w:right w:val="single" w:sz="4" w:space="0" w:color="auto"/>
            </w:tcBorders>
          </w:tcPr>
          <w:p w14:paraId="137F49C8" w14:textId="77777777"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 xml:space="preserve">Структура и содержание Дневника обучающегося. </w:t>
            </w:r>
          </w:p>
          <w:p w14:paraId="71716914" w14:textId="153E31F6"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 xml:space="preserve">Классификация и типы спортивных соревнований. </w:t>
            </w:r>
          </w:p>
        </w:tc>
      </w:tr>
      <w:tr w:rsidR="00CD4D63" w:rsidRPr="00C30BC3" w14:paraId="32FF1BD2" w14:textId="1E5C37A8" w:rsidTr="006A5B4B">
        <w:trPr>
          <w:trHeight w:val="20"/>
        </w:trPr>
        <w:tc>
          <w:tcPr>
            <w:tcW w:w="2093" w:type="dxa"/>
            <w:vMerge/>
            <w:tcBorders>
              <w:left w:val="single" w:sz="4" w:space="0" w:color="auto"/>
              <w:right w:val="single" w:sz="4" w:space="0" w:color="auto"/>
            </w:tcBorders>
            <w:vAlign w:val="center"/>
          </w:tcPr>
          <w:p w14:paraId="41813F70"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4EE63AD1" w14:textId="77777777"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 xml:space="preserve">Теоретические основы технико-тактической подготовки. </w:t>
            </w:r>
          </w:p>
          <w:p w14:paraId="166B726C" w14:textId="716B50A5"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Основы техники вида спорта.</w:t>
            </w:r>
          </w:p>
        </w:tc>
        <w:tc>
          <w:tcPr>
            <w:tcW w:w="1417" w:type="dxa"/>
            <w:tcBorders>
              <w:top w:val="single" w:sz="4" w:space="0" w:color="auto"/>
              <w:left w:val="single" w:sz="4" w:space="0" w:color="auto"/>
              <w:bottom w:val="single" w:sz="4" w:space="0" w:color="auto"/>
              <w:right w:val="single" w:sz="4" w:space="0" w:color="auto"/>
            </w:tcBorders>
          </w:tcPr>
          <w:p w14:paraId="5AE81194" w14:textId="20EBB71D" w:rsidR="00CD4D63" w:rsidRPr="00D729FD" w:rsidRDefault="00CD4D63" w:rsidP="00CD4D63">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66/108</w:t>
            </w:r>
          </w:p>
        </w:tc>
        <w:tc>
          <w:tcPr>
            <w:tcW w:w="1420" w:type="dxa"/>
            <w:tcBorders>
              <w:top w:val="single" w:sz="4" w:space="0" w:color="auto"/>
              <w:left w:val="single" w:sz="4" w:space="0" w:color="auto"/>
              <w:bottom w:val="single" w:sz="4" w:space="0" w:color="auto"/>
              <w:right w:val="single" w:sz="4" w:space="0" w:color="auto"/>
            </w:tcBorders>
          </w:tcPr>
          <w:p w14:paraId="3598D86B" w14:textId="57EA4603" w:rsidR="00CD4D63" w:rsidRPr="00D729FD" w:rsidRDefault="00CD4D63" w:rsidP="00CD4D63">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сентябрь</w:t>
            </w:r>
          </w:p>
        </w:tc>
        <w:tc>
          <w:tcPr>
            <w:tcW w:w="6237" w:type="dxa"/>
            <w:tcBorders>
              <w:top w:val="single" w:sz="4" w:space="0" w:color="auto"/>
              <w:left w:val="single" w:sz="4" w:space="0" w:color="auto"/>
              <w:bottom w:val="single" w:sz="4" w:space="0" w:color="auto"/>
              <w:right w:val="single" w:sz="4" w:space="0" w:color="auto"/>
            </w:tcBorders>
          </w:tcPr>
          <w:p w14:paraId="0E0F559B" w14:textId="77777777"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Спортивная техника и тактика. </w:t>
            </w:r>
          </w:p>
          <w:p w14:paraId="7D53C75D" w14:textId="77777777"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Двигательные представления. </w:t>
            </w:r>
          </w:p>
          <w:p w14:paraId="1214337F" w14:textId="77777777"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Методика обучения. Метод использования слова. </w:t>
            </w:r>
          </w:p>
          <w:p w14:paraId="74221849" w14:textId="2C085A97"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Значение рациональной техники в достижении высокого спортивного результата. </w:t>
            </w:r>
          </w:p>
        </w:tc>
      </w:tr>
      <w:tr w:rsidR="00CD4D63" w:rsidRPr="00C30BC3" w14:paraId="621CEBC9" w14:textId="0BAC0436" w:rsidTr="006A5B4B">
        <w:trPr>
          <w:trHeight w:val="20"/>
        </w:trPr>
        <w:tc>
          <w:tcPr>
            <w:tcW w:w="2093" w:type="dxa"/>
            <w:vMerge/>
            <w:tcBorders>
              <w:left w:val="single" w:sz="4" w:space="0" w:color="auto"/>
              <w:right w:val="single" w:sz="4" w:space="0" w:color="auto"/>
            </w:tcBorders>
            <w:vAlign w:val="center"/>
          </w:tcPr>
          <w:p w14:paraId="7FDB11D7"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12485B0C" w14:textId="3D01B949"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Психологическая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0FC097EE" w14:textId="08CA50B1" w:rsidR="00CD4D63" w:rsidRPr="00D729FD" w:rsidRDefault="00CD4D63" w:rsidP="00CD4D63">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66/108</w:t>
            </w:r>
          </w:p>
        </w:tc>
        <w:tc>
          <w:tcPr>
            <w:tcW w:w="1420" w:type="dxa"/>
            <w:tcBorders>
              <w:top w:val="single" w:sz="4" w:space="0" w:color="auto"/>
              <w:left w:val="single" w:sz="4" w:space="0" w:color="auto"/>
              <w:bottom w:val="single" w:sz="4" w:space="0" w:color="auto"/>
              <w:right w:val="single" w:sz="4" w:space="0" w:color="auto"/>
            </w:tcBorders>
          </w:tcPr>
          <w:p w14:paraId="53891FD4" w14:textId="36611783" w:rsidR="00CD4D63" w:rsidRPr="00D729FD" w:rsidRDefault="00CD4D63" w:rsidP="00CD4D63">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октябрь</w:t>
            </w:r>
          </w:p>
        </w:tc>
        <w:tc>
          <w:tcPr>
            <w:tcW w:w="6237" w:type="dxa"/>
            <w:tcBorders>
              <w:top w:val="single" w:sz="4" w:space="0" w:color="auto"/>
              <w:left w:val="single" w:sz="4" w:space="0" w:color="auto"/>
              <w:bottom w:val="single" w:sz="4" w:space="0" w:color="auto"/>
              <w:right w:val="single" w:sz="4" w:space="0" w:color="auto"/>
            </w:tcBorders>
          </w:tcPr>
          <w:p w14:paraId="57882952" w14:textId="77777777"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Характеристика психологической подготовки. </w:t>
            </w:r>
          </w:p>
          <w:p w14:paraId="1DA62028" w14:textId="77777777"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Общая психологическая подготовка. </w:t>
            </w:r>
          </w:p>
          <w:p w14:paraId="092C718E" w14:textId="77777777"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Базовые волевые качества личности. </w:t>
            </w:r>
          </w:p>
          <w:p w14:paraId="40F50A07" w14:textId="090D11F5"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Системные волевые качества личности</w:t>
            </w:r>
          </w:p>
        </w:tc>
      </w:tr>
      <w:tr w:rsidR="00CD4D63" w:rsidRPr="00C30BC3" w14:paraId="17C32633" w14:textId="2BB239AE" w:rsidTr="006A5B4B">
        <w:trPr>
          <w:trHeight w:val="20"/>
        </w:trPr>
        <w:tc>
          <w:tcPr>
            <w:tcW w:w="2093" w:type="dxa"/>
            <w:vMerge/>
            <w:tcBorders>
              <w:left w:val="single" w:sz="4" w:space="0" w:color="auto"/>
              <w:right w:val="single" w:sz="4" w:space="0" w:color="auto"/>
            </w:tcBorders>
            <w:vAlign w:val="center"/>
          </w:tcPr>
          <w:p w14:paraId="0A8E777B"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168A6E05" w14:textId="062DFC5E"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Оборудование, спортивный инвентарь и экипировка по виду спорта.</w:t>
            </w:r>
          </w:p>
        </w:tc>
        <w:tc>
          <w:tcPr>
            <w:tcW w:w="1417" w:type="dxa"/>
            <w:tcBorders>
              <w:top w:val="single" w:sz="4" w:space="0" w:color="auto"/>
              <w:left w:val="single" w:sz="4" w:space="0" w:color="auto"/>
              <w:bottom w:val="single" w:sz="4" w:space="0" w:color="auto"/>
              <w:right w:val="single" w:sz="4" w:space="0" w:color="auto"/>
            </w:tcBorders>
          </w:tcPr>
          <w:p w14:paraId="604DA057" w14:textId="384D68A7" w:rsidR="00CD4D63" w:rsidRPr="00D729FD" w:rsidRDefault="00CD4D63" w:rsidP="00CD4D63">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66/108</w:t>
            </w:r>
          </w:p>
        </w:tc>
        <w:tc>
          <w:tcPr>
            <w:tcW w:w="1420" w:type="dxa"/>
            <w:tcBorders>
              <w:top w:val="single" w:sz="4" w:space="0" w:color="auto"/>
              <w:left w:val="single" w:sz="4" w:space="0" w:color="auto"/>
              <w:bottom w:val="single" w:sz="4" w:space="0" w:color="auto"/>
              <w:right w:val="single" w:sz="4" w:space="0" w:color="auto"/>
            </w:tcBorders>
          </w:tcPr>
          <w:p w14:paraId="118250C5" w14:textId="0CB49F85" w:rsidR="00CD4D63" w:rsidRPr="00D729FD" w:rsidRDefault="00CD4D63" w:rsidP="00CD4D63">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ноябрь</w:t>
            </w:r>
          </w:p>
        </w:tc>
        <w:tc>
          <w:tcPr>
            <w:tcW w:w="6237" w:type="dxa"/>
            <w:tcBorders>
              <w:top w:val="single" w:sz="4" w:space="0" w:color="auto"/>
              <w:left w:val="single" w:sz="4" w:space="0" w:color="auto"/>
              <w:bottom w:val="single" w:sz="4" w:space="0" w:color="auto"/>
              <w:right w:val="single" w:sz="4" w:space="0" w:color="auto"/>
            </w:tcBorders>
          </w:tcPr>
          <w:p w14:paraId="55768E6A" w14:textId="77777777"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Классификация спортивного инвентаря и экипировки для вида спорта, подготовка к эксплуатации, уход и хранение. </w:t>
            </w:r>
          </w:p>
          <w:p w14:paraId="5F51FAEB" w14:textId="6747CD8B"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Подготовка инвентаря и экипировки к соревнованиям. </w:t>
            </w:r>
          </w:p>
        </w:tc>
      </w:tr>
      <w:tr w:rsidR="00CD4D63" w:rsidRPr="00C30BC3" w14:paraId="054AA60A" w14:textId="24C173CF" w:rsidTr="006A5B4B">
        <w:trPr>
          <w:trHeight w:val="20"/>
        </w:trPr>
        <w:tc>
          <w:tcPr>
            <w:tcW w:w="2093" w:type="dxa"/>
            <w:vMerge/>
            <w:tcBorders>
              <w:left w:val="single" w:sz="4" w:space="0" w:color="auto"/>
              <w:right w:val="single" w:sz="4" w:space="0" w:color="auto"/>
            </w:tcBorders>
            <w:vAlign w:val="center"/>
          </w:tcPr>
          <w:p w14:paraId="349D1DE9"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0A915402" w14:textId="2D374345"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Правила вида спорта.</w:t>
            </w:r>
          </w:p>
        </w:tc>
        <w:tc>
          <w:tcPr>
            <w:tcW w:w="1417" w:type="dxa"/>
            <w:tcBorders>
              <w:top w:val="single" w:sz="4" w:space="0" w:color="auto"/>
              <w:left w:val="single" w:sz="4" w:space="0" w:color="auto"/>
              <w:bottom w:val="single" w:sz="4" w:space="0" w:color="auto"/>
              <w:right w:val="single" w:sz="4" w:space="0" w:color="auto"/>
            </w:tcBorders>
          </w:tcPr>
          <w:p w14:paraId="1A80191A" w14:textId="15793A8E" w:rsidR="00CD4D63" w:rsidRPr="00D729FD" w:rsidRDefault="00CD4D63" w:rsidP="00CD4D63">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66/108</w:t>
            </w:r>
          </w:p>
        </w:tc>
        <w:tc>
          <w:tcPr>
            <w:tcW w:w="1420" w:type="dxa"/>
            <w:tcBorders>
              <w:top w:val="single" w:sz="4" w:space="0" w:color="auto"/>
              <w:left w:val="single" w:sz="4" w:space="0" w:color="auto"/>
              <w:bottom w:val="single" w:sz="4" w:space="0" w:color="auto"/>
              <w:right w:val="single" w:sz="4" w:space="0" w:color="auto"/>
            </w:tcBorders>
          </w:tcPr>
          <w:p w14:paraId="657AB74A" w14:textId="29CE156C" w:rsidR="00CD4D63" w:rsidRPr="00D729FD" w:rsidRDefault="00CD4D63" w:rsidP="00CD4D63">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декабрь</w:t>
            </w:r>
          </w:p>
        </w:tc>
        <w:tc>
          <w:tcPr>
            <w:tcW w:w="6237" w:type="dxa"/>
            <w:tcBorders>
              <w:top w:val="single" w:sz="4" w:space="0" w:color="auto"/>
              <w:left w:val="single" w:sz="4" w:space="0" w:color="auto"/>
              <w:bottom w:val="single" w:sz="4" w:space="0" w:color="auto"/>
              <w:right w:val="single" w:sz="4" w:space="0" w:color="auto"/>
            </w:tcBorders>
          </w:tcPr>
          <w:p w14:paraId="4A443EAD" w14:textId="77777777"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Деление участников по возрасту и полу. </w:t>
            </w:r>
          </w:p>
          <w:p w14:paraId="37256078" w14:textId="77777777"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Права и обязанности участников спортивных соревнований. </w:t>
            </w:r>
          </w:p>
          <w:p w14:paraId="015F3C07" w14:textId="2FF2AB78"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Правила поведения при участии в спортивных соревнованиях.</w:t>
            </w:r>
          </w:p>
        </w:tc>
      </w:tr>
      <w:tr w:rsidR="00CD4D63" w:rsidRPr="00C30BC3" w14:paraId="54BBB3DF" w14:textId="77777777" w:rsidTr="006A5B4B">
        <w:trPr>
          <w:trHeight w:val="20"/>
        </w:trPr>
        <w:tc>
          <w:tcPr>
            <w:tcW w:w="2093" w:type="dxa"/>
            <w:vMerge/>
            <w:tcBorders>
              <w:left w:val="single" w:sz="4" w:space="0" w:color="auto"/>
              <w:right w:val="single" w:sz="4" w:space="0" w:color="auto"/>
            </w:tcBorders>
            <w:vAlign w:val="center"/>
          </w:tcPr>
          <w:p w14:paraId="3054C357"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vAlign w:val="center"/>
          </w:tcPr>
          <w:p w14:paraId="3ED6A2B1" w14:textId="66EEF876" w:rsidR="00CD4D63" w:rsidRPr="00D729FD" w:rsidRDefault="00CD4D63" w:rsidP="00CD4D63">
            <w:pPr>
              <w:tabs>
                <w:tab w:val="left" w:pos="5812"/>
              </w:tabs>
              <w:contextualSpacing/>
              <w:mirrorIndents/>
              <w:rPr>
                <w:rFonts w:ascii="Times New Roman" w:hAnsi="Times New Roman" w:cs="Times New Roman"/>
                <w:sz w:val="24"/>
                <w:szCs w:val="24"/>
              </w:rPr>
            </w:pPr>
            <w:r w:rsidRPr="00260D44">
              <w:rPr>
                <w:rFonts w:ascii="Times New Roman" w:hAnsi="Times New Roman" w:cs="Times New Roman"/>
                <w:b/>
                <w:bCs/>
                <w:sz w:val="24"/>
                <w:szCs w:val="24"/>
              </w:rPr>
              <w:t>Практическая подготовка</w:t>
            </w:r>
          </w:p>
        </w:tc>
        <w:tc>
          <w:tcPr>
            <w:tcW w:w="1417" w:type="dxa"/>
            <w:tcBorders>
              <w:top w:val="single" w:sz="4" w:space="0" w:color="auto"/>
              <w:left w:val="single" w:sz="4" w:space="0" w:color="auto"/>
              <w:bottom w:val="single" w:sz="4" w:space="0" w:color="auto"/>
              <w:right w:val="single" w:sz="4" w:space="0" w:color="auto"/>
            </w:tcBorders>
            <w:vAlign w:val="center"/>
          </w:tcPr>
          <w:p w14:paraId="4B2C4215" w14:textId="78BEC27F" w:rsidR="00CD4D63" w:rsidRPr="00D729FD" w:rsidRDefault="00CD4D63" w:rsidP="00CD4D63">
            <w:pPr>
              <w:tabs>
                <w:tab w:val="left" w:pos="5812"/>
              </w:tabs>
              <w:contextualSpacing/>
              <w:mirrorIndents/>
              <w:jc w:val="center"/>
              <w:rPr>
                <w:rFonts w:ascii="Times New Roman" w:hAnsi="Times New Roman" w:cs="Times New Roman"/>
                <w:sz w:val="24"/>
                <w:szCs w:val="24"/>
              </w:rPr>
            </w:pPr>
            <w:r w:rsidRPr="00FD5D3E">
              <w:rPr>
                <w:rFonts w:ascii="Times New Roman" w:hAnsi="Times New Roman" w:cs="Times New Roman"/>
                <w:b/>
                <w:bCs/>
                <w:sz w:val="24"/>
                <w:szCs w:val="24"/>
              </w:rPr>
              <w:t>в часах</w:t>
            </w:r>
          </w:p>
        </w:tc>
        <w:tc>
          <w:tcPr>
            <w:tcW w:w="1420" w:type="dxa"/>
            <w:tcBorders>
              <w:top w:val="single" w:sz="4" w:space="0" w:color="auto"/>
              <w:left w:val="single" w:sz="4" w:space="0" w:color="auto"/>
              <w:bottom w:val="single" w:sz="4" w:space="0" w:color="auto"/>
              <w:right w:val="single" w:sz="4" w:space="0" w:color="auto"/>
            </w:tcBorders>
            <w:vAlign w:val="center"/>
          </w:tcPr>
          <w:p w14:paraId="7BEFFB0A" w14:textId="7092C6B5" w:rsidR="00CD4D63" w:rsidRPr="00CD4D63" w:rsidRDefault="00CD4D63" w:rsidP="00CD4D63">
            <w:pPr>
              <w:tabs>
                <w:tab w:val="left" w:pos="5812"/>
              </w:tabs>
              <w:contextualSpacing/>
              <w:mirrorIndents/>
              <w:jc w:val="center"/>
              <w:rPr>
                <w:rFonts w:ascii="Times New Roman" w:hAnsi="Times New Roman" w:cs="Times New Roman"/>
                <w:b/>
                <w:bCs/>
                <w:i/>
                <w:iCs/>
                <w:sz w:val="24"/>
                <w:szCs w:val="24"/>
              </w:rPr>
            </w:pPr>
            <w:r w:rsidRPr="00CD4D63">
              <w:rPr>
                <w:rFonts w:ascii="Times New Roman" w:hAnsi="Times New Roman" w:cs="Times New Roman"/>
                <w:b/>
                <w:bCs/>
                <w:i/>
                <w:iCs/>
                <w:sz w:val="24"/>
                <w:szCs w:val="24"/>
              </w:rPr>
              <w:t>«ката»</w:t>
            </w:r>
          </w:p>
        </w:tc>
        <w:tc>
          <w:tcPr>
            <w:tcW w:w="6237" w:type="dxa"/>
            <w:tcBorders>
              <w:top w:val="single" w:sz="4" w:space="0" w:color="auto"/>
              <w:left w:val="single" w:sz="4" w:space="0" w:color="auto"/>
              <w:bottom w:val="single" w:sz="4" w:space="0" w:color="auto"/>
              <w:right w:val="single" w:sz="4" w:space="0" w:color="auto"/>
            </w:tcBorders>
            <w:vAlign w:val="center"/>
          </w:tcPr>
          <w:p w14:paraId="407E9F8D" w14:textId="77777777" w:rsidR="00CD4D63" w:rsidRPr="00D729FD" w:rsidRDefault="00CD4D63" w:rsidP="00CD4D63">
            <w:pPr>
              <w:tabs>
                <w:tab w:val="left" w:pos="5812"/>
              </w:tabs>
              <w:contextualSpacing/>
              <w:mirrorIndents/>
              <w:jc w:val="both"/>
              <w:rPr>
                <w:rFonts w:ascii="Times New Roman" w:hAnsi="Times New Roman" w:cs="Times New Roman"/>
                <w:sz w:val="24"/>
                <w:szCs w:val="24"/>
              </w:rPr>
            </w:pPr>
          </w:p>
        </w:tc>
      </w:tr>
      <w:tr w:rsidR="00CD4D63" w:rsidRPr="00C30BC3" w14:paraId="3D701FE9" w14:textId="77777777" w:rsidTr="006A5B4B">
        <w:trPr>
          <w:trHeight w:val="20"/>
        </w:trPr>
        <w:tc>
          <w:tcPr>
            <w:tcW w:w="2093" w:type="dxa"/>
            <w:vMerge/>
            <w:tcBorders>
              <w:left w:val="single" w:sz="4" w:space="0" w:color="auto"/>
              <w:right w:val="single" w:sz="4" w:space="0" w:color="auto"/>
            </w:tcBorders>
            <w:vAlign w:val="center"/>
          </w:tcPr>
          <w:p w14:paraId="37EE55A8"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4D58E77F" w14:textId="51C4E68F"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i/>
                <w:iCs/>
                <w:sz w:val="24"/>
                <w:szCs w:val="24"/>
              </w:rPr>
              <w:t xml:space="preserve">Всего на этапе </w:t>
            </w:r>
            <w:r>
              <w:rPr>
                <w:rFonts w:ascii="Times New Roman" w:hAnsi="Times New Roman" w:cs="Times New Roman"/>
                <w:i/>
                <w:iCs/>
                <w:sz w:val="24"/>
                <w:szCs w:val="24"/>
              </w:rPr>
              <w:t>1г.о./2г.о./3г.о./4г.о.</w:t>
            </w:r>
          </w:p>
        </w:tc>
        <w:tc>
          <w:tcPr>
            <w:tcW w:w="1417" w:type="dxa"/>
            <w:tcBorders>
              <w:top w:val="single" w:sz="4" w:space="0" w:color="auto"/>
              <w:left w:val="single" w:sz="4" w:space="0" w:color="auto"/>
              <w:bottom w:val="single" w:sz="4" w:space="0" w:color="auto"/>
              <w:right w:val="single" w:sz="4" w:space="0" w:color="auto"/>
            </w:tcBorders>
          </w:tcPr>
          <w:p w14:paraId="0CB7603E" w14:textId="77777777" w:rsidR="00CD4D63" w:rsidRPr="00E85CA2" w:rsidRDefault="00CD4D63" w:rsidP="00CD4D63">
            <w:pPr>
              <w:tabs>
                <w:tab w:val="left" w:pos="5812"/>
              </w:tabs>
              <w:contextualSpacing/>
              <w:mirrorIndents/>
              <w:jc w:val="center"/>
              <w:rPr>
                <w:rFonts w:ascii="Times New Roman" w:hAnsi="Times New Roman" w:cs="Times New Roman"/>
                <w:i/>
                <w:iCs/>
                <w:sz w:val="24"/>
                <w:szCs w:val="24"/>
              </w:rPr>
            </w:pPr>
            <w:r w:rsidRPr="00E85CA2">
              <w:rPr>
                <w:rFonts w:ascii="Times New Roman" w:hAnsi="Times New Roman" w:cs="Times New Roman"/>
                <w:i/>
                <w:iCs/>
                <w:sz w:val="24"/>
                <w:szCs w:val="24"/>
              </w:rPr>
              <w:t>510/614/</w:t>
            </w:r>
          </w:p>
          <w:p w14:paraId="66B5C854" w14:textId="6D6ADE32" w:rsidR="00CD4D63" w:rsidRPr="00E85CA2" w:rsidRDefault="00CD4D63" w:rsidP="00CD4D63">
            <w:pPr>
              <w:tabs>
                <w:tab w:val="left" w:pos="5812"/>
              </w:tabs>
              <w:contextualSpacing/>
              <w:mirrorIndents/>
              <w:jc w:val="center"/>
              <w:rPr>
                <w:rFonts w:ascii="Times New Roman" w:hAnsi="Times New Roman" w:cs="Times New Roman"/>
                <w:sz w:val="24"/>
                <w:szCs w:val="24"/>
              </w:rPr>
            </w:pPr>
            <w:r w:rsidRPr="00E85CA2">
              <w:rPr>
                <w:rFonts w:ascii="Times New Roman" w:hAnsi="Times New Roman" w:cs="Times New Roman"/>
                <w:i/>
                <w:iCs/>
                <w:sz w:val="24"/>
                <w:szCs w:val="24"/>
              </w:rPr>
              <w:t>718/9</w:t>
            </w:r>
            <w:r>
              <w:rPr>
                <w:rFonts w:ascii="Times New Roman" w:hAnsi="Times New Roman" w:cs="Times New Roman"/>
                <w:i/>
                <w:iCs/>
                <w:sz w:val="24"/>
                <w:szCs w:val="24"/>
              </w:rPr>
              <w:t>2</w:t>
            </w:r>
            <w:r w:rsidR="00892925">
              <w:rPr>
                <w:rFonts w:ascii="Times New Roman" w:hAnsi="Times New Roman" w:cs="Times New Roman"/>
                <w:i/>
                <w:iCs/>
                <w:sz w:val="24"/>
                <w:szCs w:val="24"/>
              </w:rPr>
              <w:t>0</w:t>
            </w:r>
          </w:p>
        </w:tc>
        <w:tc>
          <w:tcPr>
            <w:tcW w:w="1420" w:type="dxa"/>
            <w:tcBorders>
              <w:top w:val="single" w:sz="4" w:space="0" w:color="auto"/>
              <w:left w:val="single" w:sz="4" w:space="0" w:color="auto"/>
              <w:bottom w:val="single" w:sz="4" w:space="0" w:color="auto"/>
              <w:right w:val="single" w:sz="4" w:space="0" w:color="auto"/>
            </w:tcBorders>
          </w:tcPr>
          <w:p w14:paraId="79C9E227" w14:textId="77777777" w:rsidR="00892925" w:rsidRPr="00E85CA2" w:rsidRDefault="00892925" w:rsidP="00892925">
            <w:pPr>
              <w:tabs>
                <w:tab w:val="left" w:pos="5812"/>
              </w:tabs>
              <w:contextualSpacing/>
              <w:mirrorIndents/>
              <w:jc w:val="center"/>
              <w:rPr>
                <w:rFonts w:ascii="Times New Roman" w:hAnsi="Times New Roman" w:cs="Times New Roman"/>
                <w:i/>
                <w:iCs/>
                <w:sz w:val="24"/>
                <w:szCs w:val="24"/>
              </w:rPr>
            </w:pPr>
            <w:r w:rsidRPr="00E85CA2">
              <w:rPr>
                <w:rFonts w:ascii="Times New Roman" w:hAnsi="Times New Roman" w:cs="Times New Roman"/>
                <w:i/>
                <w:iCs/>
                <w:sz w:val="24"/>
                <w:szCs w:val="24"/>
              </w:rPr>
              <w:t>510/614/</w:t>
            </w:r>
          </w:p>
          <w:p w14:paraId="66D32C82" w14:textId="50F5E029" w:rsidR="00CD4D63" w:rsidRPr="00D729FD" w:rsidRDefault="00892925" w:rsidP="00892925">
            <w:pPr>
              <w:tabs>
                <w:tab w:val="left" w:pos="5812"/>
              </w:tabs>
              <w:contextualSpacing/>
              <w:mirrorIndents/>
              <w:jc w:val="center"/>
              <w:rPr>
                <w:rFonts w:ascii="Times New Roman" w:hAnsi="Times New Roman" w:cs="Times New Roman"/>
                <w:sz w:val="24"/>
                <w:szCs w:val="24"/>
              </w:rPr>
            </w:pPr>
            <w:r w:rsidRPr="00E85CA2">
              <w:rPr>
                <w:rFonts w:ascii="Times New Roman" w:hAnsi="Times New Roman" w:cs="Times New Roman"/>
                <w:i/>
                <w:iCs/>
                <w:sz w:val="24"/>
                <w:szCs w:val="24"/>
              </w:rPr>
              <w:t>718/9</w:t>
            </w:r>
            <w:r>
              <w:rPr>
                <w:rFonts w:ascii="Times New Roman" w:hAnsi="Times New Roman" w:cs="Times New Roman"/>
                <w:i/>
                <w:iCs/>
                <w:sz w:val="24"/>
                <w:szCs w:val="24"/>
              </w:rPr>
              <w:t>20</w:t>
            </w:r>
          </w:p>
        </w:tc>
        <w:tc>
          <w:tcPr>
            <w:tcW w:w="6237" w:type="dxa"/>
            <w:tcBorders>
              <w:top w:val="single" w:sz="4" w:space="0" w:color="auto"/>
              <w:left w:val="single" w:sz="4" w:space="0" w:color="auto"/>
              <w:bottom w:val="single" w:sz="4" w:space="0" w:color="auto"/>
              <w:right w:val="single" w:sz="4" w:space="0" w:color="auto"/>
            </w:tcBorders>
            <w:vAlign w:val="center"/>
          </w:tcPr>
          <w:p w14:paraId="4E5F69F1" w14:textId="77777777" w:rsidR="00CD4D63" w:rsidRPr="00D729FD" w:rsidRDefault="00CD4D63" w:rsidP="00CD4D63">
            <w:pPr>
              <w:tabs>
                <w:tab w:val="left" w:pos="5812"/>
              </w:tabs>
              <w:contextualSpacing/>
              <w:mirrorIndents/>
              <w:jc w:val="both"/>
              <w:rPr>
                <w:rFonts w:ascii="Times New Roman" w:hAnsi="Times New Roman" w:cs="Times New Roman"/>
                <w:sz w:val="24"/>
                <w:szCs w:val="24"/>
              </w:rPr>
            </w:pPr>
          </w:p>
        </w:tc>
      </w:tr>
      <w:tr w:rsidR="00CD4D63" w:rsidRPr="00C30BC3" w14:paraId="6C30E604" w14:textId="77777777" w:rsidTr="006A5B4B">
        <w:trPr>
          <w:trHeight w:val="20"/>
        </w:trPr>
        <w:tc>
          <w:tcPr>
            <w:tcW w:w="2093" w:type="dxa"/>
            <w:vMerge/>
            <w:tcBorders>
              <w:left w:val="single" w:sz="4" w:space="0" w:color="auto"/>
              <w:right w:val="single" w:sz="4" w:space="0" w:color="auto"/>
            </w:tcBorders>
            <w:vAlign w:val="center"/>
          </w:tcPr>
          <w:p w14:paraId="433A04B2"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23D2F064" w14:textId="6B602AC6" w:rsidR="00CD4D63" w:rsidRPr="00D729FD" w:rsidRDefault="00CD4D63" w:rsidP="00CD4D63">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sz w:val="24"/>
                <w:szCs w:val="24"/>
              </w:rPr>
              <w:t>Общая физическая подготовка (ОФП)</w:t>
            </w:r>
          </w:p>
        </w:tc>
        <w:tc>
          <w:tcPr>
            <w:tcW w:w="1417" w:type="dxa"/>
            <w:tcBorders>
              <w:top w:val="single" w:sz="4" w:space="0" w:color="auto"/>
              <w:left w:val="single" w:sz="4" w:space="0" w:color="auto"/>
              <w:bottom w:val="single" w:sz="4" w:space="0" w:color="auto"/>
              <w:right w:val="single" w:sz="4" w:space="0" w:color="auto"/>
            </w:tcBorders>
          </w:tcPr>
          <w:p w14:paraId="1E755A02" w14:textId="7D89AF53" w:rsidR="00CD4D63" w:rsidRPr="00E85CA2" w:rsidRDefault="00CD4D63" w:rsidP="00CD4D63">
            <w:pPr>
              <w:tabs>
                <w:tab w:val="left" w:pos="5812"/>
              </w:tabs>
              <w:contextualSpacing/>
              <w:mirrorIndents/>
              <w:jc w:val="center"/>
              <w:rPr>
                <w:rFonts w:ascii="Times New Roman" w:hAnsi="Times New Roman" w:cs="Times New Roman"/>
                <w:sz w:val="24"/>
                <w:szCs w:val="24"/>
              </w:rPr>
            </w:pPr>
            <w:r w:rsidRPr="00E85CA2">
              <w:rPr>
                <w:rFonts w:ascii="Times New Roman" w:hAnsi="Times New Roman" w:cs="Times New Roman"/>
                <w:sz w:val="24"/>
                <w:szCs w:val="24"/>
              </w:rPr>
              <w:t>1</w:t>
            </w:r>
            <w:r>
              <w:rPr>
                <w:rFonts w:ascii="Times New Roman" w:hAnsi="Times New Roman" w:cs="Times New Roman"/>
                <w:sz w:val="24"/>
                <w:szCs w:val="24"/>
              </w:rPr>
              <w:t>78</w:t>
            </w:r>
            <w:r w:rsidRPr="00E85CA2">
              <w:rPr>
                <w:rFonts w:ascii="Times New Roman" w:hAnsi="Times New Roman" w:cs="Times New Roman"/>
                <w:sz w:val="24"/>
                <w:szCs w:val="24"/>
              </w:rPr>
              <w:t>/</w:t>
            </w:r>
            <w:r>
              <w:rPr>
                <w:rFonts w:ascii="Times New Roman" w:hAnsi="Times New Roman" w:cs="Times New Roman"/>
                <w:sz w:val="24"/>
                <w:szCs w:val="24"/>
              </w:rPr>
              <w:t>214</w:t>
            </w:r>
            <w:r w:rsidRPr="00E85CA2">
              <w:rPr>
                <w:rFonts w:ascii="Times New Roman" w:hAnsi="Times New Roman" w:cs="Times New Roman"/>
                <w:sz w:val="24"/>
                <w:szCs w:val="24"/>
              </w:rPr>
              <w:t>/</w:t>
            </w:r>
          </w:p>
          <w:p w14:paraId="6E5CE9FE" w14:textId="07E5DB9A" w:rsidR="00CD4D63" w:rsidRPr="00E85CA2" w:rsidRDefault="00CD4D63" w:rsidP="00CD4D63">
            <w:pPr>
              <w:tabs>
                <w:tab w:val="left" w:pos="5812"/>
              </w:tabs>
              <w:contextualSpacing/>
              <w:mirrorIndents/>
              <w:jc w:val="center"/>
              <w:rPr>
                <w:rFonts w:ascii="Times New Roman" w:hAnsi="Times New Roman" w:cs="Times New Roman"/>
                <w:sz w:val="24"/>
                <w:szCs w:val="24"/>
              </w:rPr>
            </w:pPr>
            <w:r w:rsidRPr="00E85CA2">
              <w:rPr>
                <w:rFonts w:ascii="Times New Roman" w:hAnsi="Times New Roman" w:cs="Times New Roman"/>
                <w:sz w:val="24"/>
                <w:szCs w:val="24"/>
              </w:rPr>
              <w:t>2</w:t>
            </w:r>
            <w:r>
              <w:rPr>
                <w:rFonts w:ascii="Times New Roman" w:hAnsi="Times New Roman" w:cs="Times New Roman"/>
                <w:sz w:val="24"/>
                <w:szCs w:val="24"/>
              </w:rPr>
              <w:t>48</w:t>
            </w:r>
            <w:r w:rsidRPr="00E85CA2">
              <w:rPr>
                <w:rFonts w:ascii="Times New Roman" w:hAnsi="Times New Roman" w:cs="Times New Roman"/>
                <w:sz w:val="24"/>
                <w:szCs w:val="24"/>
              </w:rPr>
              <w:t>/2</w:t>
            </w:r>
            <w:r>
              <w:rPr>
                <w:rFonts w:ascii="Times New Roman" w:hAnsi="Times New Roman" w:cs="Times New Roman"/>
                <w:sz w:val="24"/>
                <w:szCs w:val="24"/>
              </w:rPr>
              <w:t>36</w:t>
            </w:r>
          </w:p>
        </w:tc>
        <w:tc>
          <w:tcPr>
            <w:tcW w:w="1420" w:type="dxa"/>
            <w:tcBorders>
              <w:top w:val="single" w:sz="4" w:space="0" w:color="auto"/>
              <w:left w:val="single" w:sz="4" w:space="0" w:color="auto"/>
              <w:bottom w:val="single" w:sz="4" w:space="0" w:color="auto"/>
              <w:right w:val="single" w:sz="4" w:space="0" w:color="auto"/>
            </w:tcBorders>
          </w:tcPr>
          <w:p w14:paraId="1D532477" w14:textId="77777777" w:rsidR="00CD4D63" w:rsidRDefault="00892925"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128/146/</w:t>
            </w:r>
          </w:p>
          <w:p w14:paraId="7D89A1EB" w14:textId="3E0C97A1" w:rsidR="00892925" w:rsidRPr="00D729FD" w:rsidRDefault="00892925"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168/198</w:t>
            </w:r>
          </w:p>
        </w:tc>
        <w:tc>
          <w:tcPr>
            <w:tcW w:w="6237" w:type="dxa"/>
            <w:tcBorders>
              <w:top w:val="single" w:sz="4" w:space="0" w:color="auto"/>
              <w:left w:val="single" w:sz="4" w:space="0" w:color="auto"/>
              <w:bottom w:val="single" w:sz="4" w:space="0" w:color="auto"/>
              <w:right w:val="single" w:sz="4" w:space="0" w:color="auto"/>
            </w:tcBorders>
          </w:tcPr>
          <w:p w14:paraId="24159CE6" w14:textId="79930DB2" w:rsidR="00CD4D63" w:rsidRPr="00D729FD" w:rsidRDefault="00CD4D63" w:rsidP="00CD4D63">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CD4D63" w:rsidRPr="00C30BC3" w14:paraId="5F8CC0E5" w14:textId="77777777" w:rsidTr="006A5B4B">
        <w:trPr>
          <w:trHeight w:val="20"/>
        </w:trPr>
        <w:tc>
          <w:tcPr>
            <w:tcW w:w="2093" w:type="dxa"/>
            <w:vMerge/>
            <w:tcBorders>
              <w:left w:val="single" w:sz="4" w:space="0" w:color="auto"/>
              <w:right w:val="single" w:sz="4" w:space="0" w:color="auto"/>
            </w:tcBorders>
            <w:vAlign w:val="center"/>
          </w:tcPr>
          <w:p w14:paraId="5C31826B"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726521BA" w14:textId="71B4DE38" w:rsidR="00CD4D63" w:rsidRPr="00D729FD" w:rsidRDefault="00CD4D63" w:rsidP="00CD4D63">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Специальная физическая подготовка (СФП)</w:t>
            </w:r>
          </w:p>
        </w:tc>
        <w:tc>
          <w:tcPr>
            <w:tcW w:w="1417" w:type="dxa"/>
            <w:tcBorders>
              <w:top w:val="single" w:sz="4" w:space="0" w:color="auto"/>
              <w:left w:val="single" w:sz="4" w:space="0" w:color="auto"/>
              <w:bottom w:val="single" w:sz="4" w:space="0" w:color="auto"/>
              <w:right w:val="single" w:sz="4" w:space="0" w:color="auto"/>
            </w:tcBorders>
          </w:tcPr>
          <w:p w14:paraId="7A73604D" w14:textId="3A379EAB" w:rsidR="00CD4D63" w:rsidRPr="00E85CA2" w:rsidRDefault="00CD4D63" w:rsidP="00CD4D63">
            <w:pPr>
              <w:tabs>
                <w:tab w:val="left" w:pos="5812"/>
              </w:tabs>
              <w:contextualSpacing/>
              <w:mirrorIndents/>
              <w:jc w:val="center"/>
              <w:rPr>
                <w:rFonts w:ascii="Times New Roman" w:hAnsi="Times New Roman" w:cs="Times New Roman"/>
                <w:sz w:val="24"/>
                <w:szCs w:val="24"/>
              </w:rPr>
            </w:pPr>
            <w:r w:rsidRPr="00E85CA2">
              <w:rPr>
                <w:rFonts w:ascii="Times New Roman" w:hAnsi="Times New Roman" w:cs="Times New Roman"/>
                <w:sz w:val="24"/>
                <w:szCs w:val="24"/>
              </w:rPr>
              <w:t>1</w:t>
            </w:r>
            <w:r>
              <w:rPr>
                <w:rFonts w:ascii="Times New Roman" w:hAnsi="Times New Roman" w:cs="Times New Roman"/>
                <w:sz w:val="24"/>
                <w:szCs w:val="24"/>
              </w:rPr>
              <w:t>06</w:t>
            </w:r>
            <w:r w:rsidRPr="00E85CA2">
              <w:rPr>
                <w:rFonts w:ascii="Times New Roman" w:hAnsi="Times New Roman" w:cs="Times New Roman"/>
                <w:sz w:val="24"/>
                <w:szCs w:val="24"/>
              </w:rPr>
              <w:t>/12</w:t>
            </w:r>
            <w:r>
              <w:rPr>
                <w:rFonts w:ascii="Times New Roman" w:hAnsi="Times New Roman" w:cs="Times New Roman"/>
                <w:sz w:val="24"/>
                <w:szCs w:val="24"/>
              </w:rPr>
              <w:t>6</w:t>
            </w:r>
            <w:r w:rsidRPr="00E85CA2">
              <w:rPr>
                <w:rFonts w:ascii="Times New Roman" w:hAnsi="Times New Roman" w:cs="Times New Roman"/>
                <w:sz w:val="24"/>
                <w:szCs w:val="24"/>
              </w:rPr>
              <w:t>/</w:t>
            </w:r>
          </w:p>
          <w:p w14:paraId="2CCBDB20" w14:textId="00CA75C3" w:rsidR="00CD4D63" w:rsidRPr="00E85CA2" w:rsidRDefault="00CD4D63" w:rsidP="00CD4D63">
            <w:pPr>
              <w:tabs>
                <w:tab w:val="left" w:pos="5812"/>
              </w:tabs>
              <w:contextualSpacing/>
              <w:mirrorIndents/>
              <w:jc w:val="center"/>
              <w:rPr>
                <w:rFonts w:ascii="Times New Roman" w:hAnsi="Times New Roman" w:cs="Times New Roman"/>
                <w:sz w:val="24"/>
                <w:szCs w:val="24"/>
              </w:rPr>
            </w:pPr>
            <w:r w:rsidRPr="00E85CA2">
              <w:rPr>
                <w:rFonts w:ascii="Times New Roman" w:hAnsi="Times New Roman" w:cs="Times New Roman"/>
                <w:sz w:val="24"/>
                <w:szCs w:val="24"/>
              </w:rPr>
              <w:t>1</w:t>
            </w:r>
            <w:r>
              <w:rPr>
                <w:rFonts w:ascii="Times New Roman" w:hAnsi="Times New Roman" w:cs="Times New Roman"/>
                <w:sz w:val="24"/>
                <w:szCs w:val="24"/>
              </w:rPr>
              <w:t>5</w:t>
            </w:r>
            <w:r w:rsidRPr="00E85CA2">
              <w:rPr>
                <w:rFonts w:ascii="Times New Roman" w:hAnsi="Times New Roman" w:cs="Times New Roman"/>
                <w:sz w:val="24"/>
                <w:szCs w:val="24"/>
              </w:rPr>
              <w:t>6/2</w:t>
            </w:r>
            <w:r>
              <w:rPr>
                <w:rFonts w:ascii="Times New Roman" w:hAnsi="Times New Roman" w:cs="Times New Roman"/>
                <w:sz w:val="24"/>
                <w:szCs w:val="24"/>
              </w:rPr>
              <w:t>08</w:t>
            </w:r>
          </w:p>
        </w:tc>
        <w:tc>
          <w:tcPr>
            <w:tcW w:w="1420" w:type="dxa"/>
            <w:tcBorders>
              <w:top w:val="single" w:sz="4" w:space="0" w:color="auto"/>
              <w:left w:val="single" w:sz="4" w:space="0" w:color="auto"/>
              <w:bottom w:val="single" w:sz="4" w:space="0" w:color="auto"/>
              <w:right w:val="single" w:sz="4" w:space="0" w:color="auto"/>
            </w:tcBorders>
          </w:tcPr>
          <w:p w14:paraId="42C60420" w14:textId="77777777" w:rsidR="00CD4D63" w:rsidRDefault="00892925"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94/116/</w:t>
            </w:r>
          </w:p>
          <w:p w14:paraId="23A22C86" w14:textId="0B5AF14E" w:rsidR="00892925" w:rsidRPr="00D729FD" w:rsidRDefault="00892925"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136/178</w:t>
            </w:r>
          </w:p>
        </w:tc>
        <w:tc>
          <w:tcPr>
            <w:tcW w:w="6237" w:type="dxa"/>
            <w:tcBorders>
              <w:top w:val="single" w:sz="4" w:space="0" w:color="auto"/>
              <w:left w:val="single" w:sz="4" w:space="0" w:color="auto"/>
              <w:bottom w:val="single" w:sz="4" w:space="0" w:color="auto"/>
              <w:right w:val="single" w:sz="4" w:space="0" w:color="auto"/>
            </w:tcBorders>
          </w:tcPr>
          <w:p w14:paraId="1F92D89D" w14:textId="198168A4" w:rsidR="00CD4D63" w:rsidRPr="00D729FD" w:rsidRDefault="00CD4D63" w:rsidP="00CD4D63">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CD4D63" w:rsidRPr="00C30BC3" w14:paraId="7F2DC9E3" w14:textId="77777777" w:rsidTr="006A5B4B">
        <w:trPr>
          <w:trHeight w:val="20"/>
        </w:trPr>
        <w:tc>
          <w:tcPr>
            <w:tcW w:w="2093" w:type="dxa"/>
            <w:vMerge/>
            <w:tcBorders>
              <w:left w:val="single" w:sz="4" w:space="0" w:color="auto"/>
              <w:right w:val="single" w:sz="4" w:space="0" w:color="auto"/>
            </w:tcBorders>
            <w:vAlign w:val="center"/>
          </w:tcPr>
          <w:p w14:paraId="03183AFB" w14:textId="37426202"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539B6235" w14:textId="357B1A09" w:rsidR="00CD4D63" w:rsidRPr="00D729FD" w:rsidRDefault="00CD4D63" w:rsidP="00CD4D63">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Техническая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61922428" w14:textId="007049EF" w:rsidR="00CD4D63" w:rsidRPr="00E85CA2" w:rsidRDefault="00CD4D63" w:rsidP="00CD4D63">
            <w:pPr>
              <w:tabs>
                <w:tab w:val="left" w:pos="5812"/>
              </w:tabs>
              <w:contextualSpacing/>
              <w:mirrorIndents/>
              <w:jc w:val="center"/>
              <w:rPr>
                <w:rFonts w:ascii="Times New Roman" w:hAnsi="Times New Roman" w:cs="Times New Roman"/>
                <w:sz w:val="24"/>
                <w:szCs w:val="24"/>
              </w:rPr>
            </w:pPr>
            <w:r w:rsidRPr="00E85CA2">
              <w:rPr>
                <w:rFonts w:ascii="Times New Roman" w:hAnsi="Times New Roman" w:cs="Times New Roman"/>
                <w:sz w:val="24"/>
                <w:szCs w:val="24"/>
              </w:rPr>
              <w:t>1</w:t>
            </w:r>
            <w:r>
              <w:rPr>
                <w:rFonts w:ascii="Times New Roman" w:hAnsi="Times New Roman" w:cs="Times New Roman"/>
                <w:sz w:val="24"/>
                <w:szCs w:val="24"/>
              </w:rPr>
              <w:t>1</w:t>
            </w:r>
            <w:r w:rsidRPr="00E85CA2">
              <w:rPr>
                <w:rFonts w:ascii="Times New Roman" w:hAnsi="Times New Roman" w:cs="Times New Roman"/>
                <w:sz w:val="24"/>
                <w:szCs w:val="24"/>
              </w:rPr>
              <w:t>6/14</w:t>
            </w:r>
            <w:r w:rsidR="00892925">
              <w:rPr>
                <w:rFonts w:ascii="Times New Roman" w:hAnsi="Times New Roman" w:cs="Times New Roman"/>
                <w:sz w:val="24"/>
                <w:szCs w:val="24"/>
              </w:rPr>
              <w:t>0</w:t>
            </w:r>
            <w:r w:rsidRPr="00E85CA2">
              <w:rPr>
                <w:rFonts w:ascii="Times New Roman" w:hAnsi="Times New Roman" w:cs="Times New Roman"/>
                <w:sz w:val="24"/>
                <w:szCs w:val="24"/>
              </w:rPr>
              <w:t>/</w:t>
            </w:r>
          </w:p>
          <w:p w14:paraId="0B137FD9" w14:textId="7FD69C32" w:rsidR="00CD4D63" w:rsidRPr="00E85CA2" w:rsidRDefault="00CD4D63" w:rsidP="00CD4D63">
            <w:pPr>
              <w:tabs>
                <w:tab w:val="left" w:pos="5812"/>
              </w:tabs>
              <w:contextualSpacing/>
              <w:mirrorIndents/>
              <w:jc w:val="center"/>
              <w:rPr>
                <w:rFonts w:ascii="Times New Roman" w:hAnsi="Times New Roman" w:cs="Times New Roman"/>
                <w:sz w:val="24"/>
                <w:szCs w:val="24"/>
              </w:rPr>
            </w:pPr>
            <w:r w:rsidRPr="00E85CA2">
              <w:rPr>
                <w:rFonts w:ascii="Times New Roman" w:hAnsi="Times New Roman" w:cs="Times New Roman"/>
                <w:sz w:val="24"/>
                <w:szCs w:val="24"/>
              </w:rPr>
              <w:t>1</w:t>
            </w:r>
            <w:r w:rsidR="00892925">
              <w:rPr>
                <w:rFonts w:ascii="Times New Roman" w:hAnsi="Times New Roman" w:cs="Times New Roman"/>
                <w:sz w:val="24"/>
                <w:szCs w:val="24"/>
              </w:rPr>
              <w:t>5</w:t>
            </w:r>
            <w:r w:rsidRPr="00E85CA2">
              <w:rPr>
                <w:rFonts w:ascii="Times New Roman" w:hAnsi="Times New Roman" w:cs="Times New Roman"/>
                <w:sz w:val="24"/>
                <w:szCs w:val="24"/>
              </w:rPr>
              <w:t>8/23</w:t>
            </w:r>
            <w:r w:rsidR="00892925">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tcPr>
          <w:p w14:paraId="5C8A3865" w14:textId="77777777" w:rsidR="00892925" w:rsidRDefault="00892925"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198/238/</w:t>
            </w:r>
          </w:p>
          <w:p w14:paraId="061C643A" w14:textId="57FB3E19" w:rsidR="00CD4D63" w:rsidRPr="00D729FD" w:rsidRDefault="00892925"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278/358</w:t>
            </w:r>
          </w:p>
        </w:tc>
        <w:tc>
          <w:tcPr>
            <w:tcW w:w="6237" w:type="dxa"/>
            <w:tcBorders>
              <w:top w:val="single" w:sz="4" w:space="0" w:color="auto"/>
              <w:left w:val="single" w:sz="4" w:space="0" w:color="auto"/>
              <w:bottom w:val="single" w:sz="4" w:space="0" w:color="auto"/>
              <w:right w:val="single" w:sz="4" w:space="0" w:color="auto"/>
            </w:tcBorders>
          </w:tcPr>
          <w:p w14:paraId="0A3DC7FC" w14:textId="1498228A" w:rsidR="00CD4D63" w:rsidRPr="00D729FD" w:rsidRDefault="00CD4D63" w:rsidP="00CD4D63">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CD4D63" w:rsidRPr="00C30BC3" w14:paraId="3CBAA46D" w14:textId="77777777" w:rsidTr="006A5B4B">
        <w:trPr>
          <w:trHeight w:val="20"/>
        </w:trPr>
        <w:tc>
          <w:tcPr>
            <w:tcW w:w="2093" w:type="dxa"/>
            <w:vMerge/>
            <w:tcBorders>
              <w:left w:val="single" w:sz="4" w:space="0" w:color="auto"/>
              <w:right w:val="single" w:sz="4" w:space="0" w:color="auto"/>
            </w:tcBorders>
            <w:vAlign w:val="center"/>
          </w:tcPr>
          <w:p w14:paraId="36D84062" w14:textId="3E82059F"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212ABECE" w14:textId="641B0C24" w:rsidR="00CD4D63" w:rsidRPr="00D729FD" w:rsidRDefault="00CD4D63" w:rsidP="00CD4D63">
            <w:pPr>
              <w:tabs>
                <w:tab w:val="left" w:pos="5812"/>
              </w:tabs>
              <w:contextualSpacing/>
              <w:mirrorIndents/>
              <w:rPr>
                <w:rFonts w:ascii="Times New Roman" w:hAnsi="Times New Roman" w:cs="Times New Roman"/>
                <w:sz w:val="24"/>
                <w:szCs w:val="24"/>
              </w:rPr>
            </w:pPr>
            <w:r>
              <w:rPr>
                <w:rFonts w:ascii="Times New Roman" w:hAnsi="Times New Roman" w:cs="Times New Roman"/>
                <w:sz w:val="24"/>
                <w:szCs w:val="24"/>
              </w:rPr>
              <w:t>Инструкторская и судейская практика</w:t>
            </w:r>
          </w:p>
        </w:tc>
        <w:tc>
          <w:tcPr>
            <w:tcW w:w="1417" w:type="dxa"/>
            <w:tcBorders>
              <w:top w:val="single" w:sz="4" w:space="0" w:color="auto"/>
              <w:left w:val="single" w:sz="4" w:space="0" w:color="auto"/>
              <w:bottom w:val="single" w:sz="4" w:space="0" w:color="auto"/>
              <w:right w:val="single" w:sz="4" w:space="0" w:color="auto"/>
            </w:tcBorders>
          </w:tcPr>
          <w:p w14:paraId="2D23A5CA" w14:textId="77777777" w:rsidR="00CD4D63" w:rsidRPr="00E85CA2" w:rsidRDefault="00CD4D63" w:rsidP="00CD4D63">
            <w:pPr>
              <w:tabs>
                <w:tab w:val="left" w:pos="5812"/>
              </w:tabs>
              <w:contextualSpacing/>
              <w:mirrorIndents/>
              <w:jc w:val="center"/>
              <w:rPr>
                <w:rFonts w:ascii="Times New Roman" w:hAnsi="Times New Roman" w:cs="Times New Roman"/>
                <w:sz w:val="24"/>
                <w:szCs w:val="24"/>
              </w:rPr>
            </w:pPr>
            <w:r w:rsidRPr="00E85CA2">
              <w:rPr>
                <w:rFonts w:ascii="Times New Roman" w:hAnsi="Times New Roman" w:cs="Times New Roman"/>
                <w:sz w:val="24"/>
                <w:szCs w:val="24"/>
              </w:rPr>
              <w:t>10/12/</w:t>
            </w:r>
          </w:p>
          <w:p w14:paraId="7FE69815" w14:textId="3B69A06D" w:rsidR="00CD4D63" w:rsidRPr="00E85CA2" w:rsidRDefault="00CD4D63" w:rsidP="00CD4D63">
            <w:pPr>
              <w:tabs>
                <w:tab w:val="left" w:pos="5812"/>
              </w:tabs>
              <w:contextualSpacing/>
              <w:mirrorIndents/>
              <w:jc w:val="center"/>
              <w:rPr>
                <w:rFonts w:ascii="Times New Roman" w:hAnsi="Times New Roman" w:cs="Times New Roman"/>
                <w:sz w:val="24"/>
                <w:szCs w:val="24"/>
              </w:rPr>
            </w:pPr>
            <w:r w:rsidRPr="00E85CA2">
              <w:rPr>
                <w:rFonts w:ascii="Times New Roman" w:hAnsi="Times New Roman" w:cs="Times New Roman"/>
                <w:sz w:val="24"/>
                <w:szCs w:val="24"/>
              </w:rPr>
              <w:t>14/36</w:t>
            </w:r>
          </w:p>
        </w:tc>
        <w:tc>
          <w:tcPr>
            <w:tcW w:w="1420" w:type="dxa"/>
            <w:tcBorders>
              <w:top w:val="single" w:sz="4" w:space="0" w:color="auto"/>
              <w:left w:val="single" w:sz="4" w:space="0" w:color="auto"/>
              <w:bottom w:val="single" w:sz="4" w:space="0" w:color="auto"/>
              <w:right w:val="single" w:sz="4" w:space="0" w:color="auto"/>
            </w:tcBorders>
          </w:tcPr>
          <w:p w14:paraId="2926ECDF" w14:textId="77777777" w:rsidR="0028069D" w:rsidRDefault="0028069D"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8/12/</w:t>
            </w:r>
          </w:p>
          <w:p w14:paraId="4C65671F" w14:textId="3BD30300" w:rsidR="00CD4D63" w:rsidRPr="00D729FD" w:rsidRDefault="0028069D"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14/30</w:t>
            </w:r>
          </w:p>
        </w:tc>
        <w:tc>
          <w:tcPr>
            <w:tcW w:w="6237" w:type="dxa"/>
            <w:tcBorders>
              <w:top w:val="single" w:sz="4" w:space="0" w:color="auto"/>
              <w:left w:val="single" w:sz="4" w:space="0" w:color="auto"/>
              <w:bottom w:val="single" w:sz="4" w:space="0" w:color="auto"/>
              <w:right w:val="single" w:sz="4" w:space="0" w:color="auto"/>
            </w:tcBorders>
          </w:tcPr>
          <w:p w14:paraId="6931F616" w14:textId="2B71BC22" w:rsidR="00CD4D63" w:rsidRPr="00D729FD" w:rsidRDefault="00CD4D63" w:rsidP="00CD4D63">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275DECBE" w14:textId="77777777" w:rsidTr="006A5B4B">
        <w:trPr>
          <w:trHeight w:val="20"/>
        </w:trPr>
        <w:tc>
          <w:tcPr>
            <w:tcW w:w="2093" w:type="dxa"/>
            <w:vMerge/>
            <w:tcBorders>
              <w:left w:val="single" w:sz="4" w:space="0" w:color="auto"/>
              <w:right w:val="single" w:sz="4" w:space="0" w:color="auto"/>
            </w:tcBorders>
            <w:vAlign w:val="center"/>
          </w:tcPr>
          <w:p w14:paraId="3D48EF23" w14:textId="4B9C049C"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320AF37F" w14:textId="422AF414" w:rsidR="0028069D" w:rsidRPr="00D729FD" w:rsidRDefault="0028069D" w:rsidP="0028069D">
            <w:pPr>
              <w:tabs>
                <w:tab w:val="left" w:pos="5812"/>
              </w:tabs>
              <w:contextualSpacing/>
              <w:mirrorIndents/>
              <w:rPr>
                <w:rFonts w:ascii="Times New Roman" w:hAnsi="Times New Roman" w:cs="Times New Roman"/>
                <w:sz w:val="24"/>
                <w:szCs w:val="24"/>
              </w:rPr>
            </w:pPr>
            <w:r>
              <w:rPr>
                <w:rFonts w:ascii="Times New Roman" w:hAnsi="Times New Roman" w:cs="Times New Roman"/>
                <w:color w:val="000000"/>
                <w:sz w:val="24"/>
                <w:szCs w:val="24"/>
              </w:rPr>
              <w:t>Восстановительные мероприятия</w:t>
            </w:r>
          </w:p>
        </w:tc>
        <w:tc>
          <w:tcPr>
            <w:tcW w:w="1417" w:type="dxa"/>
            <w:tcBorders>
              <w:top w:val="single" w:sz="4" w:space="0" w:color="auto"/>
              <w:left w:val="single" w:sz="4" w:space="0" w:color="auto"/>
              <w:bottom w:val="single" w:sz="4" w:space="0" w:color="auto"/>
              <w:right w:val="single" w:sz="4" w:space="0" w:color="auto"/>
            </w:tcBorders>
          </w:tcPr>
          <w:p w14:paraId="2AC5A6BE" w14:textId="77777777"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10/14/</w:t>
            </w:r>
          </w:p>
          <w:p w14:paraId="692C2A8C" w14:textId="7245DC0E"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18/22</w:t>
            </w:r>
          </w:p>
        </w:tc>
        <w:tc>
          <w:tcPr>
            <w:tcW w:w="1420" w:type="dxa"/>
            <w:tcBorders>
              <w:top w:val="single" w:sz="4" w:space="0" w:color="auto"/>
              <w:left w:val="single" w:sz="4" w:space="0" w:color="auto"/>
              <w:bottom w:val="single" w:sz="4" w:space="0" w:color="auto"/>
              <w:right w:val="single" w:sz="4" w:space="0" w:color="auto"/>
            </w:tcBorders>
          </w:tcPr>
          <w:p w14:paraId="57701743" w14:textId="77777777"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10/14/</w:t>
            </w:r>
          </w:p>
          <w:p w14:paraId="5E692DC6" w14:textId="74BE2E0F"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18/</w:t>
            </w:r>
            <w:r>
              <w:rPr>
                <w:rFonts w:ascii="Times New Roman" w:hAnsi="Times New Roman" w:cs="Times New Roman"/>
                <w:sz w:val="24"/>
                <w:szCs w:val="24"/>
              </w:rPr>
              <w:t>18</w:t>
            </w:r>
          </w:p>
        </w:tc>
        <w:tc>
          <w:tcPr>
            <w:tcW w:w="6237" w:type="dxa"/>
            <w:tcBorders>
              <w:top w:val="single" w:sz="4" w:space="0" w:color="auto"/>
              <w:left w:val="single" w:sz="4" w:space="0" w:color="auto"/>
              <w:bottom w:val="single" w:sz="4" w:space="0" w:color="auto"/>
              <w:right w:val="single" w:sz="4" w:space="0" w:color="auto"/>
            </w:tcBorders>
          </w:tcPr>
          <w:p w14:paraId="040DFADF" w14:textId="454B4070"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20EFE9A7" w14:textId="77777777" w:rsidTr="006A5B4B">
        <w:trPr>
          <w:trHeight w:val="20"/>
        </w:trPr>
        <w:tc>
          <w:tcPr>
            <w:tcW w:w="2093" w:type="dxa"/>
            <w:vMerge/>
            <w:tcBorders>
              <w:left w:val="single" w:sz="4" w:space="0" w:color="auto"/>
              <w:right w:val="single" w:sz="4" w:space="0" w:color="auto"/>
            </w:tcBorders>
            <w:vAlign w:val="center"/>
          </w:tcPr>
          <w:p w14:paraId="540CA61F" w14:textId="7B9A874F"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044DCBD5" w14:textId="1A54315E"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Тестирование и контроль</w:t>
            </w:r>
          </w:p>
        </w:tc>
        <w:tc>
          <w:tcPr>
            <w:tcW w:w="1417" w:type="dxa"/>
            <w:tcBorders>
              <w:top w:val="single" w:sz="4" w:space="0" w:color="auto"/>
              <w:left w:val="single" w:sz="4" w:space="0" w:color="auto"/>
              <w:bottom w:val="single" w:sz="4" w:space="0" w:color="auto"/>
              <w:right w:val="single" w:sz="4" w:space="0" w:color="auto"/>
            </w:tcBorders>
          </w:tcPr>
          <w:p w14:paraId="5E3C4193" w14:textId="77777777"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6/6/</w:t>
            </w:r>
          </w:p>
          <w:p w14:paraId="37915251" w14:textId="1D82160B"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6/6</w:t>
            </w:r>
          </w:p>
        </w:tc>
        <w:tc>
          <w:tcPr>
            <w:tcW w:w="1420" w:type="dxa"/>
            <w:tcBorders>
              <w:top w:val="single" w:sz="4" w:space="0" w:color="auto"/>
              <w:left w:val="single" w:sz="4" w:space="0" w:color="auto"/>
              <w:bottom w:val="single" w:sz="4" w:space="0" w:color="auto"/>
              <w:right w:val="single" w:sz="4" w:space="0" w:color="auto"/>
            </w:tcBorders>
          </w:tcPr>
          <w:p w14:paraId="68C3BEAF" w14:textId="77777777"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6/6/</w:t>
            </w:r>
          </w:p>
          <w:p w14:paraId="5D0FC025" w14:textId="3877287A"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6/6</w:t>
            </w:r>
          </w:p>
        </w:tc>
        <w:tc>
          <w:tcPr>
            <w:tcW w:w="6237" w:type="dxa"/>
            <w:tcBorders>
              <w:top w:val="single" w:sz="4" w:space="0" w:color="auto"/>
              <w:left w:val="single" w:sz="4" w:space="0" w:color="auto"/>
              <w:bottom w:val="single" w:sz="4" w:space="0" w:color="auto"/>
              <w:right w:val="single" w:sz="4" w:space="0" w:color="auto"/>
            </w:tcBorders>
          </w:tcPr>
          <w:p w14:paraId="404B39A9" w14:textId="72F3EB97"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май, август, декабрь</w:t>
            </w:r>
          </w:p>
        </w:tc>
      </w:tr>
      <w:tr w:rsidR="0028069D" w:rsidRPr="00C30BC3" w14:paraId="2FC69B80" w14:textId="77777777" w:rsidTr="006A5B4B">
        <w:trPr>
          <w:trHeight w:val="20"/>
        </w:trPr>
        <w:tc>
          <w:tcPr>
            <w:tcW w:w="2093" w:type="dxa"/>
            <w:vMerge/>
            <w:tcBorders>
              <w:left w:val="single" w:sz="4" w:space="0" w:color="auto"/>
              <w:right w:val="single" w:sz="4" w:space="0" w:color="auto"/>
            </w:tcBorders>
            <w:vAlign w:val="center"/>
          </w:tcPr>
          <w:p w14:paraId="4B9A5545" w14:textId="48AC8549"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7AC61CFE" w14:textId="07FD2428"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Медицинские, медико-биологические мероприятия</w:t>
            </w:r>
          </w:p>
        </w:tc>
        <w:tc>
          <w:tcPr>
            <w:tcW w:w="1417" w:type="dxa"/>
            <w:tcBorders>
              <w:top w:val="single" w:sz="4" w:space="0" w:color="auto"/>
              <w:left w:val="single" w:sz="4" w:space="0" w:color="auto"/>
              <w:bottom w:val="single" w:sz="4" w:space="0" w:color="auto"/>
              <w:right w:val="single" w:sz="4" w:space="0" w:color="auto"/>
            </w:tcBorders>
          </w:tcPr>
          <w:p w14:paraId="1B6212B9" w14:textId="77777777"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4/4/</w:t>
            </w:r>
          </w:p>
          <w:p w14:paraId="1D532FD1" w14:textId="4E39A878"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4/4</w:t>
            </w:r>
          </w:p>
        </w:tc>
        <w:tc>
          <w:tcPr>
            <w:tcW w:w="1420" w:type="dxa"/>
            <w:tcBorders>
              <w:top w:val="single" w:sz="4" w:space="0" w:color="auto"/>
              <w:left w:val="single" w:sz="4" w:space="0" w:color="auto"/>
              <w:bottom w:val="single" w:sz="4" w:space="0" w:color="auto"/>
              <w:right w:val="single" w:sz="4" w:space="0" w:color="auto"/>
            </w:tcBorders>
          </w:tcPr>
          <w:p w14:paraId="4E58A630" w14:textId="77777777"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4/4/</w:t>
            </w:r>
          </w:p>
          <w:p w14:paraId="1B5E1C00" w14:textId="39EC5F6C"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4/4</w:t>
            </w:r>
          </w:p>
        </w:tc>
        <w:tc>
          <w:tcPr>
            <w:tcW w:w="6237" w:type="dxa"/>
            <w:tcBorders>
              <w:top w:val="single" w:sz="4" w:space="0" w:color="auto"/>
              <w:left w:val="single" w:sz="4" w:space="0" w:color="auto"/>
              <w:bottom w:val="single" w:sz="4" w:space="0" w:color="auto"/>
              <w:right w:val="single" w:sz="4" w:space="0" w:color="auto"/>
            </w:tcBorders>
          </w:tcPr>
          <w:p w14:paraId="0464F2E3" w14:textId="12A1F712"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август, сентябрь</w:t>
            </w:r>
          </w:p>
        </w:tc>
      </w:tr>
      <w:tr w:rsidR="0028069D" w:rsidRPr="00C30BC3" w14:paraId="161535D7" w14:textId="77777777" w:rsidTr="006A5B4B">
        <w:trPr>
          <w:trHeight w:val="20"/>
        </w:trPr>
        <w:tc>
          <w:tcPr>
            <w:tcW w:w="2093" w:type="dxa"/>
            <w:vMerge/>
            <w:tcBorders>
              <w:left w:val="single" w:sz="4" w:space="0" w:color="auto"/>
              <w:right w:val="single" w:sz="4" w:space="0" w:color="auto"/>
            </w:tcBorders>
            <w:vAlign w:val="center"/>
          </w:tcPr>
          <w:p w14:paraId="75269FDB" w14:textId="1C74F723"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65CF94E9" w14:textId="52525EFF"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Тактическая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5F35A63C" w14:textId="77777777"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40/52/</w:t>
            </w:r>
          </w:p>
          <w:p w14:paraId="67908E53" w14:textId="2B900653"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54/</w:t>
            </w:r>
            <w:r>
              <w:rPr>
                <w:rFonts w:ascii="Times New Roman" w:hAnsi="Times New Roman" w:cs="Times New Roman"/>
                <w:sz w:val="24"/>
                <w:szCs w:val="24"/>
              </w:rPr>
              <w:t>92</w:t>
            </w:r>
          </w:p>
        </w:tc>
        <w:tc>
          <w:tcPr>
            <w:tcW w:w="1420" w:type="dxa"/>
            <w:tcBorders>
              <w:top w:val="single" w:sz="4" w:space="0" w:color="auto"/>
              <w:left w:val="single" w:sz="4" w:space="0" w:color="auto"/>
              <w:bottom w:val="single" w:sz="4" w:space="0" w:color="auto"/>
              <w:right w:val="single" w:sz="4" w:space="0" w:color="auto"/>
            </w:tcBorders>
          </w:tcPr>
          <w:p w14:paraId="7C4DDC90" w14:textId="1DEAD41C" w:rsidR="0028069D" w:rsidRPr="000432C3"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3</w:t>
            </w:r>
            <w:r w:rsidRPr="000432C3">
              <w:rPr>
                <w:rFonts w:ascii="Times New Roman" w:hAnsi="Times New Roman" w:cs="Times New Roman"/>
                <w:sz w:val="24"/>
                <w:szCs w:val="24"/>
              </w:rPr>
              <w:t>0/</w:t>
            </w:r>
            <w:r>
              <w:rPr>
                <w:rFonts w:ascii="Times New Roman" w:hAnsi="Times New Roman" w:cs="Times New Roman"/>
                <w:sz w:val="24"/>
                <w:szCs w:val="24"/>
              </w:rPr>
              <w:t>4</w:t>
            </w:r>
            <w:r w:rsidRPr="000432C3">
              <w:rPr>
                <w:rFonts w:ascii="Times New Roman" w:hAnsi="Times New Roman" w:cs="Times New Roman"/>
                <w:sz w:val="24"/>
                <w:szCs w:val="24"/>
              </w:rPr>
              <w:t>2/</w:t>
            </w:r>
          </w:p>
          <w:p w14:paraId="2FB104A2" w14:textId="4CDA9BE2"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54/</w:t>
            </w:r>
            <w:r>
              <w:rPr>
                <w:rFonts w:ascii="Times New Roman" w:hAnsi="Times New Roman" w:cs="Times New Roman"/>
                <w:sz w:val="24"/>
                <w:szCs w:val="24"/>
              </w:rPr>
              <w:t>60</w:t>
            </w:r>
          </w:p>
        </w:tc>
        <w:tc>
          <w:tcPr>
            <w:tcW w:w="6237" w:type="dxa"/>
            <w:tcBorders>
              <w:top w:val="single" w:sz="4" w:space="0" w:color="auto"/>
              <w:left w:val="single" w:sz="4" w:space="0" w:color="auto"/>
              <w:bottom w:val="single" w:sz="4" w:space="0" w:color="auto"/>
              <w:right w:val="single" w:sz="4" w:space="0" w:color="auto"/>
            </w:tcBorders>
          </w:tcPr>
          <w:p w14:paraId="350B85B5" w14:textId="6A9020B6"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0EFAFA21" w14:textId="77777777" w:rsidTr="006A5B4B">
        <w:trPr>
          <w:trHeight w:val="20"/>
        </w:trPr>
        <w:tc>
          <w:tcPr>
            <w:tcW w:w="2093" w:type="dxa"/>
            <w:vMerge/>
            <w:tcBorders>
              <w:left w:val="single" w:sz="4" w:space="0" w:color="auto"/>
              <w:right w:val="single" w:sz="4" w:space="0" w:color="auto"/>
            </w:tcBorders>
            <w:vAlign w:val="center"/>
          </w:tcPr>
          <w:p w14:paraId="0EACC423" w14:textId="283728C9"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14ED1915" w14:textId="19DAE25A"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Психологическая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09C1F36C" w14:textId="77777777"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18/16/</w:t>
            </w:r>
          </w:p>
          <w:p w14:paraId="66E7EE1A" w14:textId="676D7F6E"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24/24</w:t>
            </w:r>
          </w:p>
        </w:tc>
        <w:tc>
          <w:tcPr>
            <w:tcW w:w="1420" w:type="dxa"/>
            <w:tcBorders>
              <w:top w:val="single" w:sz="4" w:space="0" w:color="auto"/>
              <w:left w:val="single" w:sz="4" w:space="0" w:color="auto"/>
              <w:bottom w:val="single" w:sz="4" w:space="0" w:color="auto"/>
              <w:right w:val="single" w:sz="4" w:space="0" w:color="auto"/>
            </w:tcBorders>
          </w:tcPr>
          <w:p w14:paraId="513BD971" w14:textId="1EF65C84"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1</w:t>
            </w:r>
            <w:r>
              <w:rPr>
                <w:rFonts w:ascii="Times New Roman" w:hAnsi="Times New Roman" w:cs="Times New Roman"/>
                <w:sz w:val="24"/>
                <w:szCs w:val="24"/>
              </w:rPr>
              <w:t>0</w:t>
            </w:r>
            <w:r w:rsidRPr="000432C3">
              <w:rPr>
                <w:rFonts w:ascii="Times New Roman" w:hAnsi="Times New Roman" w:cs="Times New Roman"/>
                <w:sz w:val="24"/>
                <w:szCs w:val="24"/>
              </w:rPr>
              <w:t>/1</w:t>
            </w:r>
            <w:r>
              <w:rPr>
                <w:rFonts w:ascii="Times New Roman" w:hAnsi="Times New Roman" w:cs="Times New Roman"/>
                <w:sz w:val="24"/>
                <w:szCs w:val="24"/>
              </w:rPr>
              <w:t>0</w:t>
            </w:r>
            <w:r w:rsidRPr="000432C3">
              <w:rPr>
                <w:rFonts w:ascii="Times New Roman" w:hAnsi="Times New Roman" w:cs="Times New Roman"/>
                <w:sz w:val="24"/>
                <w:szCs w:val="24"/>
              </w:rPr>
              <w:t>/</w:t>
            </w:r>
          </w:p>
          <w:p w14:paraId="6AA6537A" w14:textId="0D4CFB23" w:rsidR="0028069D" w:rsidRPr="00D729FD"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10</w:t>
            </w:r>
            <w:r w:rsidRPr="000432C3">
              <w:rPr>
                <w:rFonts w:ascii="Times New Roman" w:hAnsi="Times New Roman" w:cs="Times New Roman"/>
                <w:sz w:val="24"/>
                <w:szCs w:val="24"/>
              </w:rPr>
              <w:t>/</w:t>
            </w:r>
            <w:r>
              <w:rPr>
                <w:rFonts w:ascii="Times New Roman" w:hAnsi="Times New Roman" w:cs="Times New Roman"/>
                <w:sz w:val="24"/>
                <w:szCs w:val="24"/>
              </w:rPr>
              <w:t>10</w:t>
            </w:r>
          </w:p>
        </w:tc>
        <w:tc>
          <w:tcPr>
            <w:tcW w:w="6237" w:type="dxa"/>
            <w:tcBorders>
              <w:top w:val="single" w:sz="4" w:space="0" w:color="auto"/>
              <w:left w:val="single" w:sz="4" w:space="0" w:color="auto"/>
              <w:bottom w:val="single" w:sz="4" w:space="0" w:color="auto"/>
              <w:right w:val="single" w:sz="4" w:space="0" w:color="auto"/>
            </w:tcBorders>
          </w:tcPr>
          <w:p w14:paraId="09DD6F14" w14:textId="3643E8A5"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507B115D" w14:textId="77777777" w:rsidTr="006A5B4B">
        <w:trPr>
          <w:trHeight w:val="20"/>
        </w:trPr>
        <w:tc>
          <w:tcPr>
            <w:tcW w:w="2093" w:type="dxa"/>
            <w:vMerge/>
            <w:tcBorders>
              <w:left w:val="single" w:sz="4" w:space="0" w:color="auto"/>
              <w:right w:val="single" w:sz="4" w:space="0" w:color="auto"/>
            </w:tcBorders>
            <w:vAlign w:val="center"/>
          </w:tcPr>
          <w:p w14:paraId="3C8965D1"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7E13D99D" w14:textId="3CFE7103" w:rsidR="0028069D" w:rsidRPr="00D01F32" w:rsidRDefault="0028069D" w:rsidP="0028069D">
            <w:pPr>
              <w:tabs>
                <w:tab w:val="left" w:pos="5812"/>
              </w:tabs>
              <w:contextualSpacing/>
              <w:mirrorIndents/>
              <w:rPr>
                <w:rFonts w:ascii="Times New Roman" w:hAnsi="Times New Roman" w:cs="Times New Roman"/>
                <w:color w:val="000000"/>
                <w:sz w:val="24"/>
                <w:szCs w:val="24"/>
              </w:rPr>
            </w:pPr>
            <w:r w:rsidRPr="00D01F32">
              <w:rPr>
                <w:rFonts w:ascii="Times New Roman" w:hAnsi="Times New Roman" w:cs="Times New Roman"/>
                <w:color w:val="000000"/>
                <w:sz w:val="24"/>
                <w:szCs w:val="24"/>
              </w:rPr>
              <w:t>Участие в спортивных соревнованиях</w:t>
            </w:r>
          </w:p>
        </w:tc>
        <w:tc>
          <w:tcPr>
            <w:tcW w:w="1417" w:type="dxa"/>
            <w:tcBorders>
              <w:top w:val="single" w:sz="4" w:space="0" w:color="auto"/>
              <w:left w:val="single" w:sz="4" w:space="0" w:color="auto"/>
              <w:bottom w:val="single" w:sz="4" w:space="0" w:color="auto"/>
              <w:right w:val="single" w:sz="4" w:space="0" w:color="auto"/>
            </w:tcBorders>
          </w:tcPr>
          <w:p w14:paraId="6462ECE9" w14:textId="77777777" w:rsidR="0028069D"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22/30/</w:t>
            </w:r>
          </w:p>
          <w:p w14:paraId="5A90624E" w14:textId="04AC8B3C" w:rsidR="0028069D" w:rsidRPr="000432C3"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36/58</w:t>
            </w:r>
          </w:p>
        </w:tc>
        <w:tc>
          <w:tcPr>
            <w:tcW w:w="1420" w:type="dxa"/>
            <w:tcBorders>
              <w:top w:val="single" w:sz="4" w:space="0" w:color="auto"/>
              <w:left w:val="single" w:sz="4" w:space="0" w:color="auto"/>
              <w:bottom w:val="single" w:sz="4" w:space="0" w:color="auto"/>
              <w:right w:val="single" w:sz="4" w:space="0" w:color="auto"/>
            </w:tcBorders>
          </w:tcPr>
          <w:p w14:paraId="0E176277" w14:textId="77777777" w:rsidR="0028069D"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22/26/</w:t>
            </w:r>
          </w:p>
          <w:p w14:paraId="7018375B" w14:textId="59E700D2" w:rsidR="0028069D" w:rsidRPr="00D729FD"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30/58</w:t>
            </w:r>
          </w:p>
        </w:tc>
        <w:tc>
          <w:tcPr>
            <w:tcW w:w="6237" w:type="dxa"/>
            <w:tcBorders>
              <w:top w:val="single" w:sz="4" w:space="0" w:color="auto"/>
              <w:left w:val="single" w:sz="4" w:space="0" w:color="auto"/>
              <w:bottom w:val="single" w:sz="4" w:space="0" w:color="auto"/>
              <w:right w:val="single" w:sz="4" w:space="0" w:color="auto"/>
            </w:tcBorders>
          </w:tcPr>
          <w:p w14:paraId="6C1082E9" w14:textId="6DDA0C2F" w:rsidR="0028069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7F5B6A28" w14:textId="77777777" w:rsidTr="006A5B4B">
        <w:trPr>
          <w:trHeight w:val="420"/>
        </w:trPr>
        <w:tc>
          <w:tcPr>
            <w:tcW w:w="2093" w:type="dxa"/>
            <w:vMerge w:val="restart"/>
            <w:tcBorders>
              <w:left w:val="single" w:sz="4" w:space="0" w:color="auto"/>
              <w:right w:val="single" w:sz="4" w:space="0" w:color="auto"/>
            </w:tcBorders>
          </w:tcPr>
          <w:p w14:paraId="3ED1A7F0" w14:textId="104C674A" w:rsidR="0028069D" w:rsidRPr="004014A0" w:rsidRDefault="0028069D" w:rsidP="0028069D">
            <w:pPr>
              <w:tabs>
                <w:tab w:val="left" w:pos="5812"/>
              </w:tabs>
              <w:contextualSpacing/>
              <w:mirrorIndents/>
              <w:jc w:val="center"/>
              <w:rPr>
                <w:rFonts w:ascii="Times New Roman" w:hAnsi="Times New Roman" w:cs="Times New Roman"/>
                <w:b/>
                <w:bCs/>
                <w:sz w:val="24"/>
                <w:szCs w:val="24"/>
              </w:rPr>
            </w:pPr>
            <w:r w:rsidRPr="004014A0">
              <w:rPr>
                <w:rFonts w:ascii="Times New Roman" w:hAnsi="Times New Roman" w:cs="Times New Roman"/>
                <w:b/>
                <w:bCs/>
                <w:sz w:val="24"/>
                <w:szCs w:val="24"/>
              </w:rPr>
              <w:t>Этап совершенствования спортивного мастерства</w:t>
            </w:r>
          </w:p>
        </w:tc>
        <w:tc>
          <w:tcPr>
            <w:tcW w:w="4428" w:type="dxa"/>
            <w:tcBorders>
              <w:top w:val="single" w:sz="4" w:space="0" w:color="auto"/>
              <w:left w:val="single" w:sz="4" w:space="0" w:color="auto"/>
              <w:bottom w:val="single" w:sz="4" w:space="0" w:color="auto"/>
              <w:right w:val="single" w:sz="4" w:space="0" w:color="auto"/>
            </w:tcBorders>
            <w:vAlign w:val="center"/>
          </w:tcPr>
          <w:p w14:paraId="0C2480AD" w14:textId="4EB2D98E" w:rsidR="0028069D" w:rsidRPr="00D729FD" w:rsidRDefault="0028069D" w:rsidP="0028069D">
            <w:pPr>
              <w:tabs>
                <w:tab w:val="left" w:pos="5812"/>
              </w:tabs>
              <w:contextualSpacing/>
              <w:mirrorIndents/>
              <w:rPr>
                <w:rFonts w:ascii="Times New Roman" w:hAnsi="Times New Roman" w:cs="Times New Roman"/>
                <w:i/>
                <w:iCs/>
                <w:sz w:val="24"/>
                <w:szCs w:val="24"/>
              </w:rPr>
            </w:pPr>
            <w:r w:rsidRPr="00FD5D3E">
              <w:rPr>
                <w:rFonts w:ascii="Times New Roman" w:hAnsi="Times New Roman" w:cs="Times New Roman"/>
                <w:b/>
                <w:bCs/>
                <w:sz w:val="24"/>
                <w:szCs w:val="24"/>
              </w:rPr>
              <w:t>Темы по теоретической подготовке</w:t>
            </w:r>
          </w:p>
        </w:tc>
        <w:tc>
          <w:tcPr>
            <w:tcW w:w="1417" w:type="dxa"/>
            <w:tcBorders>
              <w:top w:val="single" w:sz="4" w:space="0" w:color="auto"/>
              <w:left w:val="single" w:sz="4" w:space="0" w:color="auto"/>
              <w:bottom w:val="single" w:sz="4" w:space="0" w:color="auto"/>
              <w:right w:val="single" w:sz="4" w:space="0" w:color="auto"/>
            </w:tcBorders>
            <w:vAlign w:val="center"/>
          </w:tcPr>
          <w:p w14:paraId="6F692232" w14:textId="3E510795" w:rsidR="0028069D" w:rsidRPr="00D729FD" w:rsidRDefault="0028069D" w:rsidP="0028069D">
            <w:pPr>
              <w:tabs>
                <w:tab w:val="left" w:pos="5812"/>
              </w:tabs>
              <w:contextualSpacing/>
              <w:mirrorIndents/>
              <w:jc w:val="center"/>
              <w:rPr>
                <w:rFonts w:ascii="Times New Roman" w:hAnsi="Times New Roman" w:cs="Times New Roman"/>
                <w:i/>
                <w:iCs/>
                <w:sz w:val="24"/>
                <w:szCs w:val="24"/>
              </w:rPr>
            </w:pPr>
            <w:r w:rsidRPr="00FD5D3E">
              <w:rPr>
                <w:rFonts w:ascii="Times New Roman" w:hAnsi="Times New Roman" w:cs="Times New Roman"/>
                <w:b/>
                <w:bCs/>
                <w:sz w:val="24"/>
                <w:szCs w:val="24"/>
              </w:rPr>
              <w:t>в минутах</w:t>
            </w:r>
          </w:p>
        </w:tc>
        <w:tc>
          <w:tcPr>
            <w:tcW w:w="1420" w:type="dxa"/>
            <w:tcBorders>
              <w:top w:val="single" w:sz="4" w:space="0" w:color="auto"/>
              <w:left w:val="single" w:sz="4" w:space="0" w:color="auto"/>
              <w:bottom w:val="single" w:sz="4" w:space="0" w:color="auto"/>
              <w:right w:val="single" w:sz="4" w:space="0" w:color="auto"/>
            </w:tcBorders>
          </w:tcPr>
          <w:p w14:paraId="2F51BE98" w14:textId="77777777" w:rsidR="0028069D" w:rsidRPr="00D729FD" w:rsidRDefault="0028069D" w:rsidP="0028069D">
            <w:pPr>
              <w:tabs>
                <w:tab w:val="left" w:pos="5812"/>
              </w:tabs>
              <w:contextualSpacing/>
              <w:mirrorIndents/>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14:paraId="6E098C61"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p>
        </w:tc>
      </w:tr>
      <w:tr w:rsidR="0028069D" w:rsidRPr="00C30BC3" w14:paraId="65E121AD" w14:textId="77777777" w:rsidTr="006A5B4B">
        <w:trPr>
          <w:trHeight w:val="412"/>
        </w:trPr>
        <w:tc>
          <w:tcPr>
            <w:tcW w:w="2093" w:type="dxa"/>
            <w:vMerge/>
            <w:tcBorders>
              <w:left w:val="single" w:sz="4" w:space="0" w:color="auto"/>
              <w:right w:val="single" w:sz="4" w:space="0" w:color="auto"/>
            </w:tcBorders>
            <w:vAlign w:val="center"/>
          </w:tcPr>
          <w:p w14:paraId="05BDDE11" w14:textId="77777777" w:rsidR="0028069D" w:rsidRPr="00D729FD" w:rsidRDefault="0028069D" w:rsidP="0028069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5FFCE700" w14:textId="24B376BD" w:rsidR="0028069D" w:rsidRPr="00D729FD" w:rsidRDefault="0028069D" w:rsidP="0028069D">
            <w:pPr>
              <w:tabs>
                <w:tab w:val="left" w:pos="5812"/>
              </w:tabs>
              <w:contextualSpacing/>
              <w:mirrorIndents/>
              <w:rPr>
                <w:rFonts w:ascii="Times New Roman" w:hAnsi="Times New Roman" w:cs="Times New Roman"/>
                <w:i/>
                <w:iCs/>
                <w:sz w:val="24"/>
                <w:szCs w:val="24"/>
              </w:rPr>
            </w:pPr>
            <w:r w:rsidRPr="00D729FD">
              <w:rPr>
                <w:rFonts w:ascii="Times New Roman" w:hAnsi="Times New Roman" w:cs="Times New Roman"/>
                <w:i/>
                <w:iCs/>
                <w:sz w:val="24"/>
                <w:szCs w:val="24"/>
              </w:rPr>
              <w:t xml:space="preserve">Всего на этапе </w:t>
            </w:r>
          </w:p>
        </w:tc>
        <w:tc>
          <w:tcPr>
            <w:tcW w:w="1417" w:type="dxa"/>
            <w:tcBorders>
              <w:top w:val="single" w:sz="4" w:space="0" w:color="auto"/>
              <w:left w:val="single" w:sz="4" w:space="0" w:color="auto"/>
              <w:bottom w:val="single" w:sz="4" w:space="0" w:color="auto"/>
              <w:right w:val="single" w:sz="4" w:space="0" w:color="auto"/>
            </w:tcBorders>
          </w:tcPr>
          <w:p w14:paraId="0436C704" w14:textId="0CA63316" w:rsidR="0028069D" w:rsidRPr="00D729FD" w:rsidRDefault="0028069D" w:rsidP="0028069D">
            <w:pPr>
              <w:tabs>
                <w:tab w:val="left" w:pos="5812"/>
              </w:tabs>
              <w:contextualSpacing/>
              <w:mirrorIndents/>
              <w:jc w:val="center"/>
              <w:rPr>
                <w:rFonts w:ascii="Times New Roman" w:hAnsi="Times New Roman" w:cs="Times New Roman"/>
                <w:i/>
                <w:iCs/>
                <w:sz w:val="24"/>
                <w:szCs w:val="24"/>
              </w:rPr>
            </w:pPr>
            <w:r w:rsidRPr="00D729FD">
              <w:rPr>
                <w:rFonts w:ascii="Times New Roman" w:hAnsi="Times New Roman" w:cs="Times New Roman"/>
                <w:i/>
                <w:iCs/>
                <w:sz w:val="24"/>
                <w:szCs w:val="24"/>
              </w:rPr>
              <w:t>1200</w:t>
            </w:r>
          </w:p>
        </w:tc>
        <w:tc>
          <w:tcPr>
            <w:tcW w:w="1420" w:type="dxa"/>
            <w:tcBorders>
              <w:top w:val="single" w:sz="4" w:space="0" w:color="auto"/>
              <w:left w:val="single" w:sz="4" w:space="0" w:color="auto"/>
              <w:bottom w:val="single" w:sz="4" w:space="0" w:color="auto"/>
              <w:right w:val="single" w:sz="4" w:space="0" w:color="auto"/>
            </w:tcBorders>
          </w:tcPr>
          <w:p w14:paraId="447D9A07" w14:textId="77777777" w:rsidR="0028069D" w:rsidRPr="00D729FD" w:rsidRDefault="0028069D" w:rsidP="0028069D">
            <w:pPr>
              <w:tabs>
                <w:tab w:val="left" w:pos="5812"/>
              </w:tabs>
              <w:contextualSpacing/>
              <w:mirrorIndents/>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14:paraId="218AD384"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p>
        </w:tc>
      </w:tr>
      <w:tr w:rsidR="0028069D" w:rsidRPr="00C30BC3" w14:paraId="33C8B3CE" w14:textId="742E09FB" w:rsidTr="006A5B4B">
        <w:trPr>
          <w:trHeight w:val="1022"/>
        </w:trPr>
        <w:tc>
          <w:tcPr>
            <w:tcW w:w="2093" w:type="dxa"/>
            <w:vMerge/>
            <w:tcBorders>
              <w:left w:val="single" w:sz="4" w:space="0" w:color="auto"/>
              <w:right w:val="single" w:sz="4" w:space="0" w:color="auto"/>
            </w:tcBorders>
            <w:vAlign w:val="center"/>
          </w:tcPr>
          <w:p w14:paraId="11E7DCE1" w14:textId="02B5B77A" w:rsidR="0028069D" w:rsidRPr="00D729FD" w:rsidRDefault="0028069D" w:rsidP="0028069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right w:val="single" w:sz="4" w:space="0" w:color="auto"/>
            </w:tcBorders>
          </w:tcPr>
          <w:p w14:paraId="297A904A" w14:textId="77777777"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 xml:space="preserve">Олимпийское движение. </w:t>
            </w:r>
          </w:p>
          <w:p w14:paraId="7A0678EA" w14:textId="77777777"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Роль и место физической культуры в обществе.</w:t>
            </w:r>
          </w:p>
          <w:p w14:paraId="0711563E" w14:textId="6559B20D" w:rsidR="0028069D" w:rsidRPr="00D729FD" w:rsidRDefault="0028069D" w:rsidP="0028069D">
            <w:pPr>
              <w:tabs>
                <w:tab w:val="left" w:pos="5812"/>
              </w:tabs>
              <w:contextualSpacing/>
              <w:mirrorIndents/>
              <w:rPr>
                <w:rFonts w:ascii="Times New Roman" w:hAnsi="Times New Roman" w:cs="Times New Roman"/>
                <w:b/>
                <w:bCs/>
                <w:sz w:val="24"/>
                <w:szCs w:val="24"/>
              </w:rPr>
            </w:pPr>
            <w:r w:rsidRPr="00D729FD">
              <w:rPr>
                <w:rFonts w:ascii="Times New Roman" w:hAnsi="Times New Roman" w:cs="Times New Roman"/>
                <w:sz w:val="24"/>
                <w:szCs w:val="24"/>
              </w:rPr>
              <w:t>Состояние современного спорта</w:t>
            </w:r>
          </w:p>
        </w:tc>
        <w:tc>
          <w:tcPr>
            <w:tcW w:w="1417" w:type="dxa"/>
            <w:tcBorders>
              <w:top w:val="single" w:sz="4" w:space="0" w:color="auto"/>
              <w:left w:val="single" w:sz="4" w:space="0" w:color="auto"/>
              <w:right w:val="single" w:sz="4" w:space="0" w:color="auto"/>
            </w:tcBorders>
          </w:tcPr>
          <w:p w14:paraId="7056F6D1" w14:textId="6773DD55" w:rsidR="0028069D" w:rsidRPr="00D729FD" w:rsidRDefault="0028069D" w:rsidP="0028069D">
            <w:pPr>
              <w:tabs>
                <w:tab w:val="left" w:pos="5812"/>
              </w:tabs>
              <w:contextualSpacing/>
              <w:mirrorIndents/>
              <w:jc w:val="center"/>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174</w:t>
            </w:r>
          </w:p>
        </w:tc>
        <w:tc>
          <w:tcPr>
            <w:tcW w:w="1420" w:type="dxa"/>
            <w:tcBorders>
              <w:top w:val="single" w:sz="4" w:space="0" w:color="auto"/>
              <w:left w:val="single" w:sz="4" w:space="0" w:color="auto"/>
              <w:right w:val="single" w:sz="4" w:space="0" w:color="auto"/>
            </w:tcBorders>
          </w:tcPr>
          <w:p w14:paraId="555BCB6A" w14:textId="4663776A" w:rsidR="0028069D" w:rsidRPr="00D729FD" w:rsidRDefault="0028069D" w:rsidP="0028069D">
            <w:pPr>
              <w:tabs>
                <w:tab w:val="left" w:pos="5812"/>
              </w:tabs>
              <w:contextualSpacing/>
              <w:mirrorIndents/>
              <w:jc w:val="center"/>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 xml:space="preserve">январь </w:t>
            </w:r>
          </w:p>
        </w:tc>
        <w:tc>
          <w:tcPr>
            <w:tcW w:w="6237" w:type="dxa"/>
            <w:tcBorders>
              <w:top w:val="single" w:sz="4" w:space="0" w:color="auto"/>
              <w:left w:val="single" w:sz="4" w:space="0" w:color="auto"/>
              <w:right w:val="single" w:sz="4" w:space="0" w:color="auto"/>
            </w:tcBorders>
          </w:tcPr>
          <w:p w14:paraId="0BA8E633" w14:textId="77777777" w:rsidR="0028069D" w:rsidRPr="00D729FD" w:rsidRDefault="0028069D" w:rsidP="0028069D">
            <w:pPr>
              <w:tabs>
                <w:tab w:val="left" w:pos="5812"/>
              </w:tabs>
              <w:contextualSpacing/>
              <w:mirrorIndents/>
              <w:jc w:val="both"/>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 xml:space="preserve">Олимпизм как метафизика спорта. </w:t>
            </w:r>
          </w:p>
          <w:p w14:paraId="6993F091" w14:textId="77777777" w:rsidR="0028069D" w:rsidRPr="00D729FD" w:rsidRDefault="0028069D" w:rsidP="0028069D">
            <w:pPr>
              <w:tabs>
                <w:tab w:val="left" w:pos="5812"/>
              </w:tabs>
              <w:contextualSpacing/>
              <w:mirrorIndents/>
              <w:jc w:val="both"/>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 xml:space="preserve">Социокультурные процессы в современной России. </w:t>
            </w:r>
          </w:p>
          <w:p w14:paraId="1D6B325A" w14:textId="6B80D3CC" w:rsidR="0028069D" w:rsidRPr="00D729FD" w:rsidRDefault="0028069D" w:rsidP="0028069D">
            <w:pPr>
              <w:tabs>
                <w:tab w:val="left" w:pos="5812"/>
              </w:tabs>
              <w:contextualSpacing/>
              <w:mirrorIndents/>
              <w:jc w:val="both"/>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 xml:space="preserve">Влияние олимпизма на развитие международных спортивных связей и системы </w:t>
            </w:r>
            <w:r w:rsidRPr="00D729FD">
              <w:rPr>
                <w:rFonts w:ascii="Times New Roman" w:hAnsi="Times New Roman" w:cs="Times New Roman"/>
                <w:sz w:val="24"/>
                <w:szCs w:val="24"/>
              </w:rPr>
              <w:t xml:space="preserve">спортивных </w:t>
            </w:r>
            <w:r w:rsidRPr="00D729FD">
              <w:rPr>
                <w:rFonts w:ascii="Times New Roman" w:hAnsi="Times New Roman" w:cs="Times New Roman"/>
                <w:sz w:val="24"/>
                <w:szCs w:val="24"/>
                <w:shd w:val="clear" w:color="auto" w:fill="FFFFFF"/>
              </w:rPr>
              <w:t>соревнований, в том числе, по виду спорта.</w:t>
            </w:r>
          </w:p>
        </w:tc>
      </w:tr>
      <w:tr w:rsidR="0028069D" w:rsidRPr="00C30BC3" w14:paraId="7C17C09F" w14:textId="685AE6F5" w:rsidTr="006A5B4B">
        <w:trPr>
          <w:trHeight w:val="373"/>
        </w:trPr>
        <w:tc>
          <w:tcPr>
            <w:tcW w:w="2093" w:type="dxa"/>
            <w:vMerge/>
            <w:tcBorders>
              <w:left w:val="single" w:sz="4" w:space="0" w:color="auto"/>
              <w:right w:val="single" w:sz="4" w:space="0" w:color="auto"/>
            </w:tcBorders>
            <w:vAlign w:val="center"/>
            <w:hideMark/>
          </w:tcPr>
          <w:p w14:paraId="0FFFB22E" w14:textId="77777777" w:rsidR="0028069D" w:rsidRPr="00D729FD" w:rsidRDefault="0028069D" w:rsidP="0028069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14:paraId="1E8F9E42" w14:textId="77777777"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 xml:space="preserve">Профилактика травматизма. </w:t>
            </w:r>
          </w:p>
          <w:p w14:paraId="34842911" w14:textId="77777777" w:rsidR="0028069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Перетренированность/</w:t>
            </w:r>
          </w:p>
          <w:p w14:paraId="5F635584" w14:textId="60B901BA"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lastRenderedPageBreak/>
              <w:t>недотренированность.</w:t>
            </w:r>
          </w:p>
        </w:tc>
        <w:tc>
          <w:tcPr>
            <w:tcW w:w="1417" w:type="dxa"/>
            <w:tcBorders>
              <w:top w:val="single" w:sz="4" w:space="0" w:color="auto"/>
              <w:left w:val="single" w:sz="4" w:space="0" w:color="auto"/>
              <w:bottom w:val="single" w:sz="4" w:space="0" w:color="auto"/>
              <w:right w:val="single" w:sz="4" w:space="0" w:color="auto"/>
            </w:tcBorders>
          </w:tcPr>
          <w:p w14:paraId="7CAA9CDB" w14:textId="640A6F27" w:rsidR="0028069D" w:rsidRPr="00D729FD" w:rsidRDefault="0028069D" w:rsidP="0028069D">
            <w:pPr>
              <w:pStyle w:val="1"/>
              <w:shd w:val="clear" w:color="auto" w:fill="FFFFFF"/>
              <w:tabs>
                <w:tab w:val="left" w:pos="5812"/>
              </w:tabs>
              <w:spacing w:before="0" w:line="240" w:lineRule="auto"/>
              <w:contextualSpacing/>
              <w:mirrorIndents/>
              <w:jc w:val="center"/>
              <w:textAlignment w:val="baseline"/>
              <w:rPr>
                <w:rFonts w:ascii="Times New Roman" w:hAnsi="Times New Roman" w:cs="Times New Roman"/>
                <w:color w:val="auto"/>
                <w:sz w:val="24"/>
                <w:szCs w:val="24"/>
              </w:rPr>
            </w:pPr>
            <w:r w:rsidRPr="00D729FD">
              <w:rPr>
                <w:rFonts w:ascii="Times New Roman" w:hAnsi="Times New Roman" w:cs="Times New Roman"/>
                <w:color w:val="auto"/>
                <w:sz w:val="24"/>
                <w:szCs w:val="24"/>
              </w:rPr>
              <w:lastRenderedPageBreak/>
              <w:t>174</w:t>
            </w:r>
          </w:p>
        </w:tc>
        <w:tc>
          <w:tcPr>
            <w:tcW w:w="1420" w:type="dxa"/>
            <w:tcBorders>
              <w:top w:val="single" w:sz="4" w:space="0" w:color="auto"/>
              <w:left w:val="single" w:sz="4" w:space="0" w:color="auto"/>
              <w:bottom w:val="single" w:sz="4" w:space="0" w:color="auto"/>
              <w:right w:val="single" w:sz="4" w:space="0" w:color="auto"/>
            </w:tcBorders>
          </w:tcPr>
          <w:p w14:paraId="77FC3026" w14:textId="73C5166D" w:rsidR="0028069D" w:rsidRPr="00D729FD" w:rsidRDefault="0028069D" w:rsidP="0028069D">
            <w:pPr>
              <w:pStyle w:val="1"/>
              <w:shd w:val="clear" w:color="auto" w:fill="FFFFFF"/>
              <w:tabs>
                <w:tab w:val="left" w:pos="5812"/>
              </w:tabs>
              <w:spacing w:before="0" w:line="240" w:lineRule="auto"/>
              <w:contextualSpacing/>
              <w:mirrorIndents/>
              <w:jc w:val="center"/>
              <w:textAlignment w:val="baseline"/>
              <w:rPr>
                <w:rFonts w:ascii="Times New Roman" w:hAnsi="Times New Roman" w:cs="Times New Roman"/>
                <w:color w:val="auto"/>
                <w:sz w:val="24"/>
                <w:szCs w:val="24"/>
              </w:rPr>
            </w:pPr>
            <w:r w:rsidRPr="00D729FD">
              <w:rPr>
                <w:rFonts w:ascii="Times New Roman" w:hAnsi="Times New Roman" w:cs="Times New Roman"/>
                <w:color w:val="auto"/>
                <w:sz w:val="24"/>
                <w:szCs w:val="24"/>
                <w:shd w:val="clear" w:color="auto" w:fill="FFFFFF"/>
              </w:rPr>
              <w:t>февраль</w:t>
            </w:r>
          </w:p>
        </w:tc>
        <w:tc>
          <w:tcPr>
            <w:tcW w:w="6237" w:type="dxa"/>
            <w:tcBorders>
              <w:top w:val="single" w:sz="4" w:space="0" w:color="auto"/>
              <w:left w:val="single" w:sz="4" w:space="0" w:color="auto"/>
              <w:bottom w:val="single" w:sz="4" w:space="0" w:color="auto"/>
              <w:right w:val="single" w:sz="4" w:space="0" w:color="auto"/>
            </w:tcBorders>
          </w:tcPr>
          <w:p w14:paraId="484A333E" w14:textId="77777777" w:rsidR="0028069D" w:rsidRPr="00D729FD" w:rsidRDefault="0028069D" w:rsidP="0028069D">
            <w:pPr>
              <w:pStyle w:val="1"/>
              <w:shd w:val="clear" w:color="auto" w:fill="FFFFFF"/>
              <w:tabs>
                <w:tab w:val="left" w:pos="5812"/>
              </w:tabs>
              <w:spacing w:before="0" w:line="240" w:lineRule="auto"/>
              <w:contextualSpacing/>
              <w:mirrorIndents/>
              <w:jc w:val="both"/>
              <w:textAlignment w:val="baseline"/>
              <w:rPr>
                <w:rFonts w:ascii="Times New Roman" w:hAnsi="Times New Roman" w:cs="Times New Roman"/>
                <w:color w:val="auto"/>
                <w:sz w:val="24"/>
                <w:szCs w:val="24"/>
              </w:rPr>
            </w:pPr>
            <w:r w:rsidRPr="00D729FD">
              <w:rPr>
                <w:rFonts w:ascii="Times New Roman" w:hAnsi="Times New Roman" w:cs="Times New Roman"/>
                <w:color w:val="auto"/>
                <w:sz w:val="24"/>
                <w:szCs w:val="24"/>
              </w:rPr>
              <w:t xml:space="preserve">Понятие травматизма. </w:t>
            </w:r>
          </w:p>
          <w:p w14:paraId="619CAE5C" w14:textId="77777777" w:rsidR="0028069D" w:rsidRPr="00D729FD" w:rsidRDefault="0028069D" w:rsidP="0028069D">
            <w:pPr>
              <w:pStyle w:val="1"/>
              <w:shd w:val="clear" w:color="auto" w:fill="FFFFFF"/>
              <w:tabs>
                <w:tab w:val="left" w:pos="5812"/>
              </w:tabs>
              <w:spacing w:before="0" w:line="240" w:lineRule="auto"/>
              <w:contextualSpacing/>
              <w:mirrorIndents/>
              <w:jc w:val="both"/>
              <w:textAlignment w:val="baseline"/>
              <w:rPr>
                <w:rFonts w:ascii="Times New Roman" w:hAnsi="Times New Roman" w:cs="Times New Roman"/>
                <w:color w:val="auto"/>
                <w:sz w:val="24"/>
                <w:szCs w:val="24"/>
              </w:rPr>
            </w:pPr>
            <w:r w:rsidRPr="00D729FD">
              <w:rPr>
                <w:rFonts w:ascii="Times New Roman" w:hAnsi="Times New Roman" w:cs="Times New Roman"/>
                <w:color w:val="auto"/>
                <w:sz w:val="24"/>
                <w:szCs w:val="24"/>
              </w:rPr>
              <w:t xml:space="preserve">Синдром «перетренированности». </w:t>
            </w:r>
          </w:p>
          <w:p w14:paraId="613B621F" w14:textId="52D9DB48" w:rsidR="0028069D" w:rsidRPr="00D729FD" w:rsidRDefault="0028069D" w:rsidP="0028069D">
            <w:pPr>
              <w:pStyle w:val="1"/>
              <w:shd w:val="clear" w:color="auto" w:fill="FFFFFF"/>
              <w:tabs>
                <w:tab w:val="left" w:pos="5812"/>
              </w:tabs>
              <w:spacing w:before="0" w:line="240" w:lineRule="auto"/>
              <w:contextualSpacing/>
              <w:mirrorIndents/>
              <w:jc w:val="both"/>
              <w:textAlignment w:val="baseline"/>
              <w:rPr>
                <w:rFonts w:ascii="Times New Roman" w:hAnsi="Times New Roman" w:cs="Times New Roman"/>
                <w:color w:val="auto"/>
                <w:sz w:val="24"/>
                <w:szCs w:val="24"/>
              </w:rPr>
            </w:pPr>
            <w:r w:rsidRPr="00D729FD">
              <w:rPr>
                <w:rFonts w:ascii="Times New Roman" w:hAnsi="Times New Roman" w:cs="Times New Roman"/>
                <w:color w:val="auto"/>
                <w:sz w:val="24"/>
                <w:szCs w:val="24"/>
              </w:rPr>
              <w:lastRenderedPageBreak/>
              <w:t>Принципы спортивной подготовки.</w:t>
            </w:r>
          </w:p>
        </w:tc>
      </w:tr>
      <w:tr w:rsidR="0028069D" w:rsidRPr="00C30BC3" w14:paraId="6A29FAA1" w14:textId="7D592F06" w:rsidTr="006A5B4B">
        <w:trPr>
          <w:trHeight w:val="278"/>
        </w:trPr>
        <w:tc>
          <w:tcPr>
            <w:tcW w:w="2093" w:type="dxa"/>
            <w:vMerge/>
            <w:tcBorders>
              <w:left w:val="single" w:sz="4" w:space="0" w:color="auto"/>
              <w:right w:val="single" w:sz="4" w:space="0" w:color="auto"/>
            </w:tcBorders>
            <w:vAlign w:val="center"/>
            <w:hideMark/>
          </w:tcPr>
          <w:p w14:paraId="36459563"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14:paraId="2680DA19" w14:textId="50151B79"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Учет соревновательной деятельности, самоанализ обучающегося.</w:t>
            </w:r>
          </w:p>
        </w:tc>
        <w:tc>
          <w:tcPr>
            <w:tcW w:w="1417" w:type="dxa"/>
            <w:tcBorders>
              <w:top w:val="single" w:sz="4" w:space="0" w:color="auto"/>
              <w:left w:val="single" w:sz="4" w:space="0" w:color="auto"/>
              <w:bottom w:val="single" w:sz="4" w:space="0" w:color="auto"/>
              <w:right w:val="single" w:sz="4" w:space="0" w:color="auto"/>
            </w:tcBorders>
          </w:tcPr>
          <w:p w14:paraId="04DB3DA9" w14:textId="2C756E8B"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168</w:t>
            </w:r>
          </w:p>
        </w:tc>
        <w:tc>
          <w:tcPr>
            <w:tcW w:w="1420" w:type="dxa"/>
            <w:tcBorders>
              <w:top w:val="single" w:sz="4" w:space="0" w:color="auto"/>
              <w:left w:val="single" w:sz="4" w:space="0" w:color="auto"/>
              <w:bottom w:val="single" w:sz="4" w:space="0" w:color="auto"/>
              <w:right w:val="single" w:sz="4" w:space="0" w:color="auto"/>
            </w:tcBorders>
          </w:tcPr>
          <w:p w14:paraId="67A7C73C" w14:textId="0DC933AD"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shd w:val="clear" w:color="auto" w:fill="FFFFFF"/>
              </w:rPr>
              <w:t>март</w:t>
            </w:r>
          </w:p>
        </w:tc>
        <w:tc>
          <w:tcPr>
            <w:tcW w:w="6237" w:type="dxa"/>
            <w:tcBorders>
              <w:top w:val="single" w:sz="4" w:space="0" w:color="auto"/>
              <w:left w:val="single" w:sz="4" w:space="0" w:color="auto"/>
              <w:bottom w:val="single" w:sz="4" w:space="0" w:color="auto"/>
              <w:right w:val="single" w:sz="4" w:space="0" w:color="auto"/>
            </w:tcBorders>
          </w:tcPr>
          <w:p w14:paraId="0ABE4D86"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Индивидуальный план спортивной подготовки. </w:t>
            </w:r>
          </w:p>
          <w:p w14:paraId="41B0C487"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Ведение Дневника обучающегося. </w:t>
            </w:r>
          </w:p>
          <w:p w14:paraId="35704762"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Классификация и типы спортивных соревнований. </w:t>
            </w:r>
          </w:p>
          <w:p w14:paraId="5850B452" w14:textId="2F6F5A5C"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Понятия анализа, самоанализа учебно-тренировочной и соревновательной деятельности.</w:t>
            </w:r>
          </w:p>
        </w:tc>
      </w:tr>
      <w:tr w:rsidR="0028069D" w:rsidRPr="00C30BC3" w14:paraId="26DB9618" w14:textId="537AE80C" w:rsidTr="006A5B4B">
        <w:trPr>
          <w:trHeight w:val="20"/>
        </w:trPr>
        <w:tc>
          <w:tcPr>
            <w:tcW w:w="2093" w:type="dxa"/>
            <w:vMerge/>
            <w:tcBorders>
              <w:left w:val="single" w:sz="4" w:space="0" w:color="auto"/>
              <w:right w:val="single" w:sz="4" w:space="0" w:color="auto"/>
            </w:tcBorders>
            <w:vAlign w:val="center"/>
            <w:hideMark/>
          </w:tcPr>
          <w:p w14:paraId="6780F41D"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14:paraId="5921DF84" w14:textId="54CBC387"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Психологическая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4B19FAAD" w14:textId="69FFE9B0"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168</w:t>
            </w:r>
          </w:p>
        </w:tc>
        <w:tc>
          <w:tcPr>
            <w:tcW w:w="1420" w:type="dxa"/>
            <w:tcBorders>
              <w:top w:val="single" w:sz="4" w:space="0" w:color="auto"/>
              <w:left w:val="single" w:sz="4" w:space="0" w:color="auto"/>
              <w:bottom w:val="single" w:sz="4" w:space="0" w:color="auto"/>
              <w:right w:val="single" w:sz="4" w:space="0" w:color="auto"/>
            </w:tcBorders>
          </w:tcPr>
          <w:p w14:paraId="6A653038" w14:textId="1118E42D"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сентябрь</w:t>
            </w:r>
          </w:p>
        </w:tc>
        <w:tc>
          <w:tcPr>
            <w:tcW w:w="6237" w:type="dxa"/>
            <w:tcBorders>
              <w:top w:val="single" w:sz="4" w:space="0" w:color="auto"/>
              <w:left w:val="single" w:sz="4" w:space="0" w:color="auto"/>
              <w:bottom w:val="single" w:sz="4" w:space="0" w:color="auto"/>
              <w:right w:val="single" w:sz="4" w:space="0" w:color="auto"/>
            </w:tcBorders>
          </w:tcPr>
          <w:p w14:paraId="5DEA5A81"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Характеристика психологической подготовки. </w:t>
            </w:r>
          </w:p>
          <w:p w14:paraId="029EF3F7"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Общая психологическая подготовка. </w:t>
            </w:r>
          </w:p>
          <w:p w14:paraId="2701E9D4"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Базовые волевые качества личности. </w:t>
            </w:r>
          </w:p>
          <w:p w14:paraId="0F742C1C"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Системные волевые качества личности. </w:t>
            </w:r>
          </w:p>
          <w:p w14:paraId="6801AE6A" w14:textId="76CCDA3A"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Классификация средств и методов психологической подготовки обучающихся.</w:t>
            </w:r>
          </w:p>
        </w:tc>
      </w:tr>
      <w:tr w:rsidR="0028069D" w:rsidRPr="00C30BC3" w14:paraId="217CA2D5" w14:textId="7FDDE926" w:rsidTr="006A5B4B">
        <w:trPr>
          <w:trHeight w:val="20"/>
        </w:trPr>
        <w:tc>
          <w:tcPr>
            <w:tcW w:w="2093" w:type="dxa"/>
            <w:vMerge/>
            <w:tcBorders>
              <w:left w:val="single" w:sz="4" w:space="0" w:color="auto"/>
              <w:right w:val="single" w:sz="4" w:space="0" w:color="auto"/>
            </w:tcBorders>
            <w:vAlign w:val="center"/>
            <w:hideMark/>
          </w:tcPr>
          <w:p w14:paraId="5119CE77"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14:paraId="66128A76" w14:textId="2818F254"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Подготовка обучающегося как многокомпонентный процесс.</w:t>
            </w:r>
          </w:p>
        </w:tc>
        <w:tc>
          <w:tcPr>
            <w:tcW w:w="1417" w:type="dxa"/>
            <w:tcBorders>
              <w:top w:val="single" w:sz="4" w:space="0" w:color="auto"/>
              <w:left w:val="single" w:sz="4" w:space="0" w:color="auto"/>
              <w:bottom w:val="single" w:sz="4" w:space="0" w:color="auto"/>
              <w:right w:val="single" w:sz="4" w:space="0" w:color="auto"/>
            </w:tcBorders>
          </w:tcPr>
          <w:p w14:paraId="6547C1B8" w14:textId="68E90992"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174</w:t>
            </w:r>
          </w:p>
        </w:tc>
        <w:tc>
          <w:tcPr>
            <w:tcW w:w="1420" w:type="dxa"/>
            <w:tcBorders>
              <w:top w:val="single" w:sz="4" w:space="0" w:color="auto"/>
              <w:left w:val="single" w:sz="4" w:space="0" w:color="auto"/>
              <w:bottom w:val="single" w:sz="4" w:space="0" w:color="auto"/>
              <w:right w:val="single" w:sz="4" w:space="0" w:color="auto"/>
            </w:tcBorders>
          </w:tcPr>
          <w:p w14:paraId="2B6E3E5F" w14:textId="548120C7"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октябрь</w:t>
            </w:r>
          </w:p>
        </w:tc>
        <w:tc>
          <w:tcPr>
            <w:tcW w:w="6237" w:type="dxa"/>
            <w:tcBorders>
              <w:top w:val="single" w:sz="4" w:space="0" w:color="auto"/>
              <w:left w:val="single" w:sz="4" w:space="0" w:color="auto"/>
              <w:bottom w:val="single" w:sz="4" w:space="0" w:color="auto"/>
              <w:right w:val="single" w:sz="4" w:space="0" w:color="auto"/>
            </w:tcBorders>
          </w:tcPr>
          <w:p w14:paraId="2BDCDBC8"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Современные тенденции совершенствования системы спортивной тренировки. </w:t>
            </w:r>
          </w:p>
          <w:p w14:paraId="52E8531C" w14:textId="77777777" w:rsidR="0028069D" w:rsidRPr="00D729FD" w:rsidRDefault="0028069D" w:rsidP="0028069D">
            <w:pPr>
              <w:tabs>
                <w:tab w:val="left" w:pos="5812"/>
              </w:tabs>
              <w:contextualSpacing/>
              <w:mirrorIndents/>
              <w:jc w:val="both"/>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Спортивные результаты – специфический и интегральный продукт соревновательной деятельности.</w:t>
            </w:r>
          </w:p>
          <w:p w14:paraId="35C92FA4" w14:textId="77777777" w:rsidR="0028069D" w:rsidRPr="00D729FD" w:rsidRDefault="0028069D" w:rsidP="0028069D">
            <w:pPr>
              <w:tabs>
                <w:tab w:val="left" w:pos="5812"/>
              </w:tabs>
              <w:contextualSpacing/>
              <w:mirrorIndents/>
              <w:jc w:val="both"/>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 xml:space="preserve">Система </w:t>
            </w:r>
            <w:r w:rsidRPr="00D729FD">
              <w:rPr>
                <w:rFonts w:ascii="Times New Roman" w:hAnsi="Times New Roman" w:cs="Times New Roman"/>
                <w:sz w:val="24"/>
                <w:szCs w:val="24"/>
              </w:rPr>
              <w:t xml:space="preserve">спортивных </w:t>
            </w:r>
            <w:r w:rsidRPr="00D729FD">
              <w:rPr>
                <w:rFonts w:ascii="Times New Roman" w:hAnsi="Times New Roman" w:cs="Times New Roman"/>
                <w:sz w:val="24"/>
                <w:szCs w:val="24"/>
                <w:shd w:val="clear" w:color="auto" w:fill="FFFFFF"/>
              </w:rPr>
              <w:t xml:space="preserve">соревнований. </w:t>
            </w:r>
          </w:p>
          <w:p w14:paraId="02357196" w14:textId="77777777" w:rsidR="0028069D" w:rsidRPr="00D729FD" w:rsidRDefault="0028069D" w:rsidP="0028069D">
            <w:pPr>
              <w:tabs>
                <w:tab w:val="left" w:pos="5812"/>
              </w:tabs>
              <w:contextualSpacing/>
              <w:mirrorIndents/>
              <w:jc w:val="both"/>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 xml:space="preserve">Система спортивной тренировки. </w:t>
            </w:r>
          </w:p>
          <w:p w14:paraId="757E60DB" w14:textId="57533426"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shd w:val="clear" w:color="auto" w:fill="FFFFFF"/>
              </w:rPr>
              <w:t>Основные направления спортивной тренировки.</w:t>
            </w:r>
          </w:p>
        </w:tc>
      </w:tr>
      <w:tr w:rsidR="0028069D" w:rsidRPr="00C30BC3" w14:paraId="00BCAA97" w14:textId="47CFA18C" w:rsidTr="006A5B4B">
        <w:trPr>
          <w:trHeight w:val="20"/>
        </w:trPr>
        <w:tc>
          <w:tcPr>
            <w:tcW w:w="2093" w:type="dxa"/>
            <w:vMerge/>
            <w:tcBorders>
              <w:left w:val="single" w:sz="4" w:space="0" w:color="auto"/>
              <w:right w:val="single" w:sz="4" w:space="0" w:color="auto"/>
            </w:tcBorders>
            <w:vAlign w:val="center"/>
          </w:tcPr>
          <w:p w14:paraId="457F99D3"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4B3D0254" w14:textId="601543A6"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Спортивные соревнования как функциональное и структурное ядро спорта.</w:t>
            </w:r>
          </w:p>
        </w:tc>
        <w:tc>
          <w:tcPr>
            <w:tcW w:w="1417" w:type="dxa"/>
            <w:tcBorders>
              <w:top w:val="single" w:sz="4" w:space="0" w:color="auto"/>
              <w:left w:val="single" w:sz="4" w:space="0" w:color="auto"/>
              <w:bottom w:val="single" w:sz="4" w:space="0" w:color="auto"/>
              <w:right w:val="single" w:sz="4" w:space="0" w:color="auto"/>
            </w:tcBorders>
          </w:tcPr>
          <w:p w14:paraId="7932D367" w14:textId="010661B3"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168</w:t>
            </w:r>
          </w:p>
        </w:tc>
        <w:tc>
          <w:tcPr>
            <w:tcW w:w="1420" w:type="dxa"/>
            <w:tcBorders>
              <w:top w:val="single" w:sz="4" w:space="0" w:color="auto"/>
              <w:left w:val="single" w:sz="4" w:space="0" w:color="auto"/>
              <w:bottom w:val="single" w:sz="4" w:space="0" w:color="auto"/>
              <w:right w:val="single" w:sz="4" w:space="0" w:color="auto"/>
            </w:tcBorders>
          </w:tcPr>
          <w:p w14:paraId="35903CA4" w14:textId="4E7EE457"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ноябрь</w:t>
            </w:r>
          </w:p>
        </w:tc>
        <w:tc>
          <w:tcPr>
            <w:tcW w:w="6237" w:type="dxa"/>
            <w:tcBorders>
              <w:top w:val="single" w:sz="4" w:space="0" w:color="auto"/>
              <w:left w:val="single" w:sz="4" w:space="0" w:color="auto"/>
              <w:bottom w:val="single" w:sz="4" w:space="0" w:color="auto"/>
              <w:right w:val="single" w:sz="4" w:space="0" w:color="auto"/>
            </w:tcBorders>
          </w:tcPr>
          <w:p w14:paraId="2E04798A" w14:textId="4D284B9D"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Основные функции и особенности соревнований. </w:t>
            </w:r>
          </w:p>
          <w:p w14:paraId="7CB7648B"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Общая структура спортивных соревнований. </w:t>
            </w:r>
          </w:p>
          <w:p w14:paraId="2299184B"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Судейство спортивных соревнований. </w:t>
            </w:r>
          </w:p>
          <w:p w14:paraId="6645A905"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Спортивные результаты. </w:t>
            </w:r>
          </w:p>
          <w:p w14:paraId="75E58C76" w14:textId="1972125D"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Классификация спортивных достижений.</w:t>
            </w:r>
          </w:p>
        </w:tc>
      </w:tr>
      <w:tr w:rsidR="0028069D" w:rsidRPr="00C30BC3" w14:paraId="750201A2" w14:textId="4567A1BC" w:rsidTr="00B1282E">
        <w:trPr>
          <w:trHeight w:val="20"/>
        </w:trPr>
        <w:tc>
          <w:tcPr>
            <w:tcW w:w="2093" w:type="dxa"/>
            <w:vMerge/>
            <w:tcBorders>
              <w:left w:val="single" w:sz="4" w:space="0" w:color="auto"/>
              <w:right w:val="single" w:sz="4" w:space="0" w:color="auto"/>
            </w:tcBorders>
            <w:vAlign w:val="center"/>
          </w:tcPr>
          <w:p w14:paraId="60E90997"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6721E289" w14:textId="2AD12DEB"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Восстановительные средства и мероприятия.</w:t>
            </w:r>
          </w:p>
        </w:tc>
        <w:tc>
          <w:tcPr>
            <w:tcW w:w="1417" w:type="dxa"/>
            <w:tcBorders>
              <w:top w:val="single" w:sz="4" w:space="0" w:color="auto"/>
              <w:left w:val="single" w:sz="4" w:space="0" w:color="auto"/>
              <w:bottom w:val="single" w:sz="4" w:space="0" w:color="auto"/>
              <w:right w:val="single" w:sz="4" w:space="0" w:color="auto"/>
            </w:tcBorders>
          </w:tcPr>
          <w:p w14:paraId="48D2813C" w14:textId="0210615B"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174</w:t>
            </w:r>
          </w:p>
        </w:tc>
        <w:tc>
          <w:tcPr>
            <w:tcW w:w="1420" w:type="dxa"/>
            <w:tcBorders>
              <w:top w:val="single" w:sz="4" w:space="0" w:color="auto"/>
              <w:left w:val="single" w:sz="4" w:space="0" w:color="auto"/>
              <w:bottom w:val="single" w:sz="4" w:space="0" w:color="auto"/>
              <w:right w:val="single" w:sz="4" w:space="0" w:color="auto"/>
            </w:tcBorders>
          </w:tcPr>
          <w:p w14:paraId="514C93A0" w14:textId="78072D58"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декабрь</w:t>
            </w:r>
          </w:p>
        </w:tc>
        <w:tc>
          <w:tcPr>
            <w:tcW w:w="6237" w:type="dxa"/>
            <w:tcBorders>
              <w:top w:val="single" w:sz="4" w:space="0" w:color="auto"/>
              <w:left w:val="single" w:sz="4" w:space="0" w:color="auto"/>
              <w:bottom w:val="single" w:sz="4" w:space="0" w:color="auto"/>
              <w:right w:val="single" w:sz="4" w:space="0" w:color="auto"/>
            </w:tcBorders>
          </w:tcPr>
          <w:p w14:paraId="483742B1"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w:t>
            </w:r>
          </w:p>
          <w:p w14:paraId="0B065007"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Психологические средства восстановления: аутогенная тренировка; психорегулирующие воздействия; дыхательная гимнастика. </w:t>
            </w:r>
          </w:p>
          <w:p w14:paraId="0C38DA36"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Медико-биологические средства восстановления: </w:t>
            </w:r>
            <w:r w:rsidRPr="00D729FD">
              <w:rPr>
                <w:rFonts w:ascii="Times New Roman" w:hAnsi="Times New Roman" w:cs="Times New Roman"/>
                <w:sz w:val="24"/>
                <w:szCs w:val="24"/>
              </w:rPr>
              <w:lastRenderedPageBreak/>
              <w:t xml:space="preserve">питание; гигиенические и физиотерапевтические процедуры; баня; массаж; витамины. </w:t>
            </w:r>
          </w:p>
          <w:p w14:paraId="006167BE" w14:textId="7C180FE6"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Особенности применения восстановительных средств.</w:t>
            </w:r>
          </w:p>
        </w:tc>
      </w:tr>
      <w:tr w:rsidR="0028069D" w:rsidRPr="00C30BC3" w14:paraId="48811996" w14:textId="77777777" w:rsidTr="0002193D">
        <w:trPr>
          <w:trHeight w:val="290"/>
        </w:trPr>
        <w:tc>
          <w:tcPr>
            <w:tcW w:w="2093" w:type="dxa"/>
            <w:vMerge/>
            <w:tcBorders>
              <w:left w:val="single" w:sz="4" w:space="0" w:color="auto"/>
              <w:right w:val="single" w:sz="4" w:space="0" w:color="auto"/>
            </w:tcBorders>
            <w:vAlign w:val="center"/>
          </w:tcPr>
          <w:p w14:paraId="18E6066C"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vAlign w:val="center"/>
          </w:tcPr>
          <w:p w14:paraId="4B911C8C" w14:textId="79D9E20B" w:rsidR="0028069D" w:rsidRPr="00D729FD" w:rsidRDefault="0028069D" w:rsidP="0028069D">
            <w:pPr>
              <w:tabs>
                <w:tab w:val="left" w:pos="5812"/>
              </w:tabs>
              <w:contextualSpacing/>
              <w:mirrorIndents/>
              <w:rPr>
                <w:rFonts w:ascii="Times New Roman" w:hAnsi="Times New Roman" w:cs="Times New Roman"/>
                <w:sz w:val="24"/>
                <w:szCs w:val="24"/>
              </w:rPr>
            </w:pPr>
            <w:r w:rsidRPr="00260D44">
              <w:rPr>
                <w:rFonts w:ascii="Times New Roman" w:hAnsi="Times New Roman" w:cs="Times New Roman"/>
                <w:b/>
                <w:bCs/>
                <w:sz w:val="24"/>
                <w:szCs w:val="24"/>
              </w:rPr>
              <w:t>Практическая подготовка</w:t>
            </w:r>
          </w:p>
        </w:tc>
        <w:tc>
          <w:tcPr>
            <w:tcW w:w="1417" w:type="dxa"/>
            <w:tcBorders>
              <w:top w:val="single" w:sz="4" w:space="0" w:color="auto"/>
              <w:left w:val="single" w:sz="4" w:space="0" w:color="auto"/>
              <w:bottom w:val="single" w:sz="4" w:space="0" w:color="auto"/>
              <w:right w:val="single" w:sz="4" w:space="0" w:color="auto"/>
            </w:tcBorders>
            <w:vAlign w:val="center"/>
          </w:tcPr>
          <w:p w14:paraId="1901135C" w14:textId="36C1C359"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FD5D3E">
              <w:rPr>
                <w:rFonts w:ascii="Times New Roman" w:hAnsi="Times New Roman" w:cs="Times New Roman"/>
                <w:b/>
                <w:bCs/>
                <w:sz w:val="24"/>
                <w:szCs w:val="24"/>
              </w:rPr>
              <w:t>в часах</w:t>
            </w:r>
          </w:p>
        </w:tc>
        <w:tc>
          <w:tcPr>
            <w:tcW w:w="1420" w:type="dxa"/>
            <w:tcBorders>
              <w:top w:val="single" w:sz="4" w:space="0" w:color="auto"/>
              <w:left w:val="single" w:sz="4" w:space="0" w:color="auto"/>
              <w:bottom w:val="single" w:sz="4" w:space="0" w:color="auto"/>
              <w:right w:val="single" w:sz="4" w:space="0" w:color="auto"/>
            </w:tcBorders>
            <w:vAlign w:val="center"/>
          </w:tcPr>
          <w:p w14:paraId="5950647F" w14:textId="56EFFFB3" w:rsidR="0028069D" w:rsidRPr="0028069D" w:rsidRDefault="0028069D" w:rsidP="0028069D">
            <w:pPr>
              <w:tabs>
                <w:tab w:val="left" w:pos="5812"/>
              </w:tabs>
              <w:contextualSpacing/>
              <w:mirrorIndents/>
              <w:jc w:val="center"/>
              <w:rPr>
                <w:rFonts w:ascii="Times New Roman" w:hAnsi="Times New Roman" w:cs="Times New Roman"/>
                <w:b/>
                <w:bCs/>
                <w:i/>
                <w:iCs/>
                <w:sz w:val="24"/>
                <w:szCs w:val="24"/>
              </w:rPr>
            </w:pPr>
            <w:r w:rsidRPr="0028069D">
              <w:rPr>
                <w:rFonts w:ascii="Times New Roman" w:hAnsi="Times New Roman" w:cs="Times New Roman"/>
                <w:b/>
                <w:bCs/>
                <w:i/>
                <w:iCs/>
                <w:sz w:val="24"/>
                <w:szCs w:val="24"/>
              </w:rPr>
              <w:t>«ката»</w:t>
            </w:r>
          </w:p>
        </w:tc>
        <w:tc>
          <w:tcPr>
            <w:tcW w:w="6237" w:type="dxa"/>
            <w:tcBorders>
              <w:top w:val="single" w:sz="4" w:space="0" w:color="auto"/>
              <w:left w:val="single" w:sz="4" w:space="0" w:color="auto"/>
              <w:bottom w:val="single" w:sz="4" w:space="0" w:color="auto"/>
              <w:right w:val="single" w:sz="4" w:space="0" w:color="auto"/>
            </w:tcBorders>
            <w:vAlign w:val="center"/>
          </w:tcPr>
          <w:p w14:paraId="7C2C3F30"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p>
        </w:tc>
      </w:tr>
      <w:tr w:rsidR="0028069D" w:rsidRPr="00C30BC3" w14:paraId="0D92E1DE" w14:textId="77777777" w:rsidTr="00B1282E">
        <w:trPr>
          <w:trHeight w:val="422"/>
        </w:trPr>
        <w:tc>
          <w:tcPr>
            <w:tcW w:w="2093" w:type="dxa"/>
            <w:vMerge/>
            <w:tcBorders>
              <w:left w:val="single" w:sz="4" w:space="0" w:color="auto"/>
              <w:right w:val="single" w:sz="4" w:space="0" w:color="auto"/>
            </w:tcBorders>
            <w:vAlign w:val="center"/>
          </w:tcPr>
          <w:p w14:paraId="096ADFCF"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6418CDBB" w14:textId="648E4EB7"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i/>
                <w:iCs/>
                <w:sz w:val="24"/>
                <w:szCs w:val="24"/>
              </w:rPr>
              <w:t>Всего на этапе</w:t>
            </w:r>
          </w:p>
        </w:tc>
        <w:tc>
          <w:tcPr>
            <w:tcW w:w="1417" w:type="dxa"/>
            <w:tcBorders>
              <w:top w:val="single" w:sz="4" w:space="0" w:color="auto"/>
              <w:left w:val="single" w:sz="4" w:space="0" w:color="auto"/>
              <w:bottom w:val="single" w:sz="4" w:space="0" w:color="auto"/>
              <w:right w:val="single" w:sz="4" w:space="0" w:color="auto"/>
            </w:tcBorders>
          </w:tcPr>
          <w:p w14:paraId="26996E5B" w14:textId="2808B624"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i/>
                <w:iCs/>
                <w:sz w:val="24"/>
                <w:szCs w:val="24"/>
              </w:rPr>
              <w:t>1228</w:t>
            </w:r>
          </w:p>
        </w:tc>
        <w:tc>
          <w:tcPr>
            <w:tcW w:w="1420" w:type="dxa"/>
            <w:tcBorders>
              <w:top w:val="single" w:sz="4" w:space="0" w:color="auto"/>
              <w:left w:val="single" w:sz="4" w:space="0" w:color="auto"/>
              <w:bottom w:val="single" w:sz="4" w:space="0" w:color="auto"/>
              <w:right w:val="single" w:sz="4" w:space="0" w:color="auto"/>
            </w:tcBorders>
          </w:tcPr>
          <w:p w14:paraId="672B505B" w14:textId="143B71FF" w:rsidR="0028069D" w:rsidRPr="0028069D" w:rsidRDefault="0028069D" w:rsidP="0028069D">
            <w:pPr>
              <w:tabs>
                <w:tab w:val="left" w:pos="5812"/>
              </w:tabs>
              <w:contextualSpacing/>
              <w:mirrorIndents/>
              <w:jc w:val="center"/>
              <w:rPr>
                <w:rFonts w:ascii="Times New Roman" w:hAnsi="Times New Roman" w:cs="Times New Roman"/>
                <w:i/>
                <w:iCs/>
                <w:sz w:val="24"/>
                <w:szCs w:val="24"/>
              </w:rPr>
            </w:pPr>
            <w:r w:rsidRPr="0028069D">
              <w:rPr>
                <w:rFonts w:ascii="Times New Roman" w:hAnsi="Times New Roman" w:cs="Times New Roman"/>
                <w:i/>
                <w:iCs/>
                <w:sz w:val="24"/>
                <w:szCs w:val="24"/>
              </w:rPr>
              <w:t>1228</w:t>
            </w:r>
          </w:p>
        </w:tc>
        <w:tc>
          <w:tcPr>
            <w:tcW w:w="6237" w:type="dxa"/>
            <w:tcBorders>
              <w:top w:val="single" w:sz="4" w:space="0" w:color="auto"/>
              <w:left w:val="single" w:sz="4" w:space="0" w:color="auto"/>
              <w:bottom w:val="single" w:sz="4" w:space="0" w:color="auto"/>
              <w:right w:val="single" w:sz="4" w:space="0" w:color="auto"/>
            </w:tcBorders>
            <w:vAlign w:val="center"/>
          </w:tcPr>
          <w:p w14:paraId="03B68EDA"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p>
        </w:tc>
      </w:tr>
      <w:tr w:rsidR="0028069D" w:rsidRPr="00C30BC3" w14:paraId="0FA6D4D0" w14:textId="77777777" w:rsidTr="00B1282E">
        <w:trPr>
          <w:trHeight w:val="20"/>
        </w:trPr>
        <w:tc>
          <w:tcPr>
            <w:tcW w:w="2093" w:type="dxa"/>
            <w:vMerge/>
            <w:tcBorders>
              <w:left w:val="single" w:sz="4" w:space="0" w:color="auto"/>
              <w:right w:val="single" w:sz="4" w:space="0" w:color="auto"/>
            </w:tcBorders>
            <w:vAlign w:val="center"/>
          </w:tcPr>
          <w:p w14:paraId="4B3C2766"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5DC04D84" w14:textId="4A666309"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sz w:val="24"/>
                <w:szCs w:val="24"/>
              </w:rPr>
              <w:t>Общая физическая подготовка (ОФП)</w:t>
            </w:r>
          </w:p>
        </w:tc>
        <w:tc>
          <w:tcPr>
            <w:tcW w:w="1417" w:type="dxa"/>
            <w:tcBorders>
              <w:top w:val="single" w:sz="4" w:space="0" w:color="auto"/>
              <w:left w:val="single" w:sz="4" w:space="0" w:color="auto"/>
              <w:bottom w:val="single" w:sz="4" w:space="0" w:color="auto"/>
              <w:right w:val="single" w:sz="4" w:space="0" w:color="auto"/>
            </w:tcBorders>
          </w:tcPr>
          <w:p w14:paraId="356ABC83" w14:textId="64EE6205"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2</w:t>
            </w:r>
            <w:r>
              <w:rPr>
                <w:rFonts w:ascii="Times New Roman" w:hAnsi="Times New Roman" w:cs="Times New Roman"/>
                <w:sz w:val="24"/>
                <w:szCs w:val="24"/>
              </w:rPr>
              <w:t>26</w:t>
            </w:r>
          </w:p>
        </w:tc>
        <w:tc>
          <w:tcPr>
            <w:tcW w:w="1420" w:type="dxa"/>
            <w:tcBorders>
              <w:top w:val="single" w:sz="4" w:space="0" w:color="auto"/>
              <w:left w:val="single" w:sz="4" w:space="0" w:color="auto"/>
              <w:bottom w:val="single" w:sz="4" w:space="0" w:color="auto"/>
              <w:right w:val="single" w:sz="4" w:space="0" w:color="auto"/>
            </w:tcBorders>
          </w:tcPr>
          <w:p w14:paraId="5ACEB538" w14:textId="566E827F" w:rsidR="0028069D" w:rsidRPr="00D729FD"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206</w:t>
            </w:r>
          </w:p>
        </w:tc>
        <w:tc>
          <w:tcPr>
            <w:tcW w:w="6237" w:type="dxa"/>
            <w:tcBorders>
              <w:top w:val="single" w:sz="4" w:space="0" w:color="auto"/>
              <w:left w:val="single" w:sz="4" w:space="0" w:color="auto"/>
              <w:bottom w:val="single" w:sz="4" w:space="0" w:color="auto"/>
              <w:right w:val="single" w:sz="4" w:space="0" w:color="auto"/>
            </w:tcBorders>
          </w:tcPr>
          <w:p w14:paraId="470B180F" w14:textId="67AAAAE5"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4AF9266E" w14:textId="77777777" w:rsidTr="00B1282E">
        <w:trPr>
          <w:trHeight w:val="20"/>
        </w:trPr>
        <w:tc>
          <w:tcPr>
            <w:tcW w:w="2093" w:type="dxa"/>
            <w:vMerge/>
            <w:tcBorders>
              <w:left w:val="single" w:sz="4" w:space="0" w:color="auto"/>
              <w:right w:val="single" w:sz="4" w:space="0" w:color="auto"/>
            </w:tcBorders>
            <w:vAlign w:val="center"/>
          </w:tcPr>
          <w:p w14:paraId="5D66B70B"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488911FD" w14:textId="324BCD84"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Специальная физическая подготовка (СФП)</w:t>
            </w:r>
          </w:p>
        </w:tc>
        <w:tc>
          <w:tcPr>
            <w:tcW w:w="1417" w:type="dxa"/>
            <w:tcBorders>
              <w:top w:val="single" w:sz="4" w:space="0" w:color="auto"/>
              <w:left w:val="single" w:sz="4" w:space="0" w:color="auto"/>
              <w:bottom w:val="single" w:sz="4" w:space="0" w:color="auto"/>
              <w:right w:val="single" w:sz="4" w:space="0" w:color="auto"/>
            </w:tcBorders>
          </w:tcPr>
          <w:p w14:paraId="4D83ED74" w14:textId="49E7069E"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2</w:t>
            </w:r>
            <w:r>
              <w:rPr>
                <w:rFonts w:ascii="Times New Roman" w:hAnsi="Times New Roman" w:cs="Times New Roman"/>
                <w:sz w:val="24"/>
                <w:szCs w:val="24"/>
              </w:rPr>
              <w:t>76</w:t>
            </w:r>
          </w:p>
        </w:tc>
        <w:tc>
          <w:tcPr>
            <w:tcW w:w="1420" w:type="dxa"/>
            <w:tcBorders>
              <w:top w:val="single" w:sz="4" w:space="0" w:color="auto"/>
              <w:left w:val="single" w:sz="4" w:space="0" w:color="auto"/>
              <w:bottom w:val="single" w:sz="4" w:space="0" w:color="auto"/>
              <w:right w:val="single" w:sz="4" w:space="0" w:color="auto"/>
            </w:tcBorders>
          </w:tcPr>
          <w:p w14:paraId="59394D1C" w14:textId="17B25053" w:rsidR="0028069D" w:rsidRPr="00D729FD"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204</w:t>
            </w:r>
          </w:p>
        </w:tc>
        <w:tc>
          <w:tcPr>
            <w:tcW w:w="6237" w:type="dxa"/>
            <w:tcBorders>
              <w:top w:val="single" w:sz="4" w:space="0" w:color="auto"/>
              <w:left w:val="single" w:sz="4" w:space="0" w:color="auto"/>
              <w:bottom w:val="single" w:sz="4" w:space="0" w:color="auto"/>
              <w:right w:val="single" w:sz="4" w:space="0" w:color="auto"/>
            </w:tcBorders>
          </w:tcPr>
          <w:p w14:paraId="06502070" w14:textId="196AF833"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4FBB2EB2" w14:textId="77777777" w:rsidTr="00B1282E">
        <w:trPr>
          <w:trHeight w:val="20"/>
        </w:trPr>
        <w:tc>
          <w:tcPr>
            <w:tcW w:w="2093" w:type="dxa"/>
            <w:vMerge/>
            <w:tcBorders>
              <w:left w:val="single" w:sz="4" w:space="0" w:color="auto"/>
              <w:right w:val="single" w:sz="4" w:space="0" w:color="auto"/>
            </w:tcBorders>
            <w:vAlign w:val="center"/>
          </w:tcPr>
          <w:p w14:paraId="62584F9E"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70F3561C" w14:textId="611BEF7C"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Техническая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423B57B9" w14:textId="0CBAA3E0"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3</w:t>
            </w:r>
            <w:r>
              <w:rPr>
                <w:rFonts w:ascii="Times New Roman" w:hAnsi="Times New Roman" w:cs="Times New Roman"/>
                <w:sz w:val="24"/>
                <w:szCs w:val="24"/>
              </w:rPr>
              <w:t>38</w:t>
            </w:r>
          </w:p>
        </w:tc>
        <w:tc>
          <w:tcPr>
            <w:tcW w:w="1420" w:type="dxa"/>
            <w:tcBorders>
              <w:top w:val="single" w:sz="4" w:space="0" w:color="auto"/>
              <w:left w:val="single" w:sz="4" w:space="0" w:color="auto"/>
              <w:bottom w:val="single" w:sz="4" w:space="0" w:color="auto"/>
              <w:right w:val="single" w:sz="4" w:space="0" w:color="auto"/>
            </w:tcBorders>
          </w:tcPr>
          <w:p w14:paraId="79A12F3E" w14:textId="2E1DF908" w:rsidR="0028069D" w:rsidRPr="00D729FD"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488</w:t>
            </w:r>
          </w:p>
        </w:tc>
        <w:tc>
          <w:tcPr>
            <w:tcW w:w="6237" w:type="dxa"/>
            <w:tcBorders>
              <w:top w:val="single" w:sz="4" w:space="0" w:color="auto"/>
              <w:left w:val="single" w:sz="4" w:space="0" w:color="auto"/>
              <w:bottom w:val="single" w:sz="4" w:space="0" w:color="auto"/>
              <w:right w:val="single" w:sz="4" w:space="0" w:color="auto"/>
            </w:tcBorders>
          </w:tcPr>
          <w:p w14:paraId="379E51F6" w14:textId="37C06A4F"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4A45E17C" w14:textId="77777777" w:rsidTr="00B1282E">
        <w:trPr>
          <w:trHeight w:val="20"/>
        </w:trPr>
        <w:tc>
          <w:tcPr>
            <w:tcW w:w="2093" w:type="dxa"/>
            <w:vMerge/>
            <w:tcBorders>
              <w:left w:val="single" w:sz="4" w:space="0" w:color="auto"/>
              <w:right w:val="single" w:sz="4" w:space="0" w:color="auto"/>
            </w:tcBorders>
            <w:vAlign w:val="center"/>
          </w:tcPr>
          <w:p w14:paraId="4D5C7FC0"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709DC429" w14:textId="236D7D40" w:rsidR="0028069D" w:rsidRPr="00D729FD" w:rsidRDefault="0028069D" w:rsidP="0028069D">
            <w:pPr>
              <w:tabs>
                <w:tab w:val="left" w:pos="5812"/>
              </w:tabs>
              <w:contextualSpacing/>
              <w:mirrorIndents/>
              <w:rPr>
                <w:rFonts w:ascii="Times New Roman" w:hAnsi="Times New Roman" w:cs="Times New Roman"/>
                <w:sz w:val="24"/>
                <w:szCs w:val="24"/>
              </w:rPr>
            </w:pPr>
            <w:r>
              <w:rPr>
                <w:rFonts w:ascii="Times New Roman" w:hAnsi="Times New Roman" w:cs="Times New Roman"/>
                <w:sz w:val="24"/>
                <w:szCs w:val="24"/>
              </w:rPr>
              <w:t>Инструкторская и судейская практика</w:t>
            </w:r>
          </w:p>
        </w:tc>
        <w:tc>
          <w:tcPr>
            <w:tcW w:w="1417" w:type="dxa"/>
            <w:tcBorders>
              <w:top w:val="single" w:sz="4" w:space="0" w:color="auto"/>
              <w:left w:val="single" w:sz="4" w:space="0" w:color="auto"/>
              <w:bottom w:val="single" w:sz="4" w:space="0" w:color="auto"/>
              <w:right w:val="single" w:sz="4" w:space="0" w:color="auto"/>
            </w:tcBorders>
          </w:tcPr>
          <w:p w14:paraId="6F7B49CF" w14:textId="4EB16C89"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60</w:t>
            </w:r>
          </w:p>
        </w:tc>
        <w:tc>
          <w:tcPr>
            <w:tcW w:w="1420" w:type="dxa"/>
            <w:tcBorders>
              <w:top w:val="single" w:sz="4" w:space="0" w:color="auto"/>
              <w:left w:val="single" w:sz="4" w:space="0" w:color="auto"/>
              <w:bottom w:val="single" w:sz="4" w:space="0" w:color="auto"/>
              <w:right w:val="single" w:sz="4" w:space="0" w:color="auto"/>
            </w:tcBorders>
          </w:tcPr>
          <w:p w14:paraId="67CB8036" w14:textId="1FFC69FF" w:rsidR="0028069D" w:rsidRPr="00D729FD"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60</w:t>
            </w:r>
          </w:p>
        </w:tc>
        <w:tc>
          <w:tcPr>
            <w:tcW w:w="6237" w:type="dxa"/>
            <w:tcBorders>
              <w:top w:val="single" w:sz="4" w:space="0" w:color="auto"/>
              <w:left w:val="single" w:sz="4" w:space="0" w:color="auto"/>
              <w:bottom w:val="single" w:sz="4" w:space="0" w:color="auto"/>
              <w:right w:val="single" w:sz="4" w:space="0" w:color="auto"/>
            </w:tcBorders>
          </w:tcPr>
          <w:p w14:paraId="050274C2" w14:textId="6BBB31DD"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0BE6C0D9" w14:textId="77777777" w:rsidTr="00B1282E">
        <w:trPr>
          <w:trHeight w:val="20"/>
        </w:trPr>
        <w:tc>
          <w:tcPr>
            <w:tcW w:w="2093" w:type="dxa"/>
            <w:vMerge/>
            <w:tcBorders>
              <w:left w:val="single" w:sz="4" w:space="0" w:color="auto"/>
              <w:right w:val="single" w:sz="4" w:space="0" w:color="auto"/>
            </w:tcBorders>
            <w:vAlign w:val="center"/>
          </w:tcPr>
          <w:p w14:paraId="2C72D9CC"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4D1A43F2" w14:textId="5F3FD57E" w:rsidR="0028069D" w:rsidRPr="00D729FD" w:rsidRDefault="0028069D" w:rsidP="0028069D">
            <w:pPr>
              <w:tabs>
                <w:tab w:val="left" w:pos="5812"/>
              </w:tabs>
              <w:contextualSpacing/>
              <w:mirrorIndents/>
              <w:rPr>
                <w:rFonts w:ascii="Times New Roman" w:hAnsi="Times New Roman" w:cs="Times New Roman"/>
                <w:sz w:val="24"/>
                <w:szCs w:val="24"/>
              </w:rPr>
            </w:pPr>
            <w:r>
              <w:rPr>
                <w:rFonts w:ascii="Times New Roman" w:hAnsi="Times New Roman" w:cs="Times New Roman"/>
                <w:color w:val="000000"/>
                <w:sz w:val="24"/>
                <w:szCs w:val="24"/>
              </w:rPr>
              <w:t>Восстановительные мероприятия</w:t>
            </w:r>
          </w:p>
        </w:tc>
        <w:tc>
          <w:tcPr>
            <w:tcW w:w="1417" w:type="dxa"/>
            <w:tcBorders>
              <w:top w:val="single" w:sz="4" w:space="0" w:color="auto"/>
              <w:left w:val="single" w:sz="4" w:space="0" w:color="auto"/>
              <w:bottom w:val="single" w:sz="4" w:space="0" w:color="auto"/>
              <w:right w:val="single" w:sz="4" w:space="0" w:color="auto"/>
            </w:tcBorders>
          </w:tcPr>
          <w:p w14:paraId="03AD76C8" w14:textId="672E108F"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50</w:t>
            </w:r>
          </w:p>
        </w:tc>
        <w:tc>
          <w:tcPr>
            <w:tcW w:w="1420" w:type="dxa"/>
            <w:tcBorders>
              <w:top w:val="single" w:sz="4" w:space="0" w:color="auto"/>
              <w:left w:val="single" w:sz="4" w:space="0" w:color="auto"/>
              <w:bottom w:val="single" w:sz="4" w:space="0" w:color="auto"/>
              <w:right w:val="single" w:sz="4" w:space="0" w:color="auto"/>
            </w:tcBorders>
          </w:tcPr>
          <w:p w14:paraId="30B27E4B" w14:textId="5C46FC52"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50</w:t>
            </w:r>
          </w:p>
        </w:tc>
        <w:tc>
          <w:tcPr>
            <w:tcW w:w="6237" w:type="dxa"/>
            <w:tcBorders>
              <w:top w:val="single" w:sz="4" w:space="0" w:color="auto"/>
              <w:left w:val="single" w:sz="4" w:space="0" w:color="auto"/>
              <w:bottom w:val="single" w:sz="4" w:space="0" w:color="auto"/>
              <w:right w:val="single" w:sz="4" w:space="0" w:color="auto"/>
            </w:tcBorders>
          </w:tcPr>
          <w:p w14:paraId="4AA3E075" w14:textId="0774CAF9"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4ABA1B31" w14:textId="77777777" w:rsidTr="00B1282E">
        <w:trPr>
          <w:trHeight w:val="20"/>
        </w:trPr>
        <w:tc>
          <w:tcPr>
            <w:tcW w:w="2093" w:type="dxa"/>
            <w:vMerge/>
            <w:tcBorders>
              <w:left w:val="single" w:sz="4" w:space="0" w:color="auto"/>
              <w:right w:val="single" w:sz="4" w:space="0" w:color="auto"/>
            </w:tcBorders>
            <w:vAlign w:val="center"/>
          </w:tcPr>
          <w:p w14:paraId="09712BE9"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55AE3301" w14:textId="774F0FFE"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Тестирование и контроль</w:t>
            </w:r>
          </w:p>
        </w:tc>
        <w:tc>
          <w:tcPr>
            <w:tcW w:w="1417" w:type="dxa"/>
            <w:tcBorders>
              <w:top w:val="single" w:sz="4" w:space="0" w:color="auto"/>
              <w:left w:val="single" w:sz="4" w:space="0" w:color="auto"/>
              <w:bottom w:val="single" w:sz="4" w:space="0" w:color="auto"/>
              <w:right w:val="single" w:sz="4" w:space="0" w:color="auto"/>
            </w:tcBorders>
          </w:tcPr>
          <w:p w14:paraId="16E79165" w14:textId="59C8A7AE"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6</w:t>
            </w:r>
          </w:p>
        </w:tc>
        <w:tc>
          <w:tcPr>
            <w:tcW w:w="1420" w:type="dxa"/>
            <w:tcBorders>
              <w:top w:val="single" w:sz="4" w:space="0" w:color="auto"/>
              <w:left w:val="single" w:sz="4" w:space="0" w:color="auto"/>
              <w:bottom w:val="single" w:sz="4" w:space="0" w:color="auto"/>
              <w:right w:val="single" w:sz="4" w:space="0" w:color="auto"/>
            </w:tcBorders>
          </w:tcPr>
          <w:p w14:paraId="4CC195F9" w14:textId="2A4ACAD4"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tcPr>
          <w:p w14:paraId="39A359D5" w14:textId="269B6449"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май, август, декабрь</w:t>
            </w:r>
          </w:p>
        </w:tc>
      </w:tr>
      <w:tr w:rsidR="0028069D" w:rsidRPr="00C30BC3" w14:paraId="0A61660C" w14:textId="77777777" w:rsidTr="00B1282E">
        <w:trPr>
          <w:trHeight w:val="20"/>
        </w:trPr>
        <w:tc>
          <w:tcPr>
            <w:tcW w:w="2093" w:type="dxa"/>
            <w:vMerge/>
            <w:tcBorders>
              <w:left w:val="single" w:sz="4" w:space="0" w:color="auto"/>
              <w:right w:val="single" w:sz="4" w:space="0" w:color="auto"/>
            </w:tcBorders>
            <w:vAlign w:val="center"/>
          </w:tcPr>
          <w:p w14:paraId="1ED2C5FA"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1701B920" w14:textId="0BDB3301"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Медицинские, медико-биологические мероприятия</w:t>
            </w:r>
          </w:p>
        </w:tc>
        <w:tc>
          <w:tcPr>
            <w:tcW w:w="1417" w:type="dxa"/>
            <w:tcBorders>
              <w:top w:val="single" w:sz="4" w:space="0" w:color="auto"/>
              <w:left w:val="single" w:sz="4" w:space="0" w:color="auto"/>
              <w:bottom w:val="single" w:sz="4" w:space="0" w:color="auto"/>
              <w:right w:val="single" w:sz="4" w:space="0" w:color="auto"/>
            </w:tcBorders>
          </w:tcPr>
          <w:p w14:paraId="3827C808" w14:textId="0805AE4B"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tcPr>
          <w:p w14:paraId="6931B8B7" w14:textId="1253F638"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tcPr>
          <w:p w14:paraId="33882E35" w14:textId="32631658"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август, сентябрь</w:t>
            </w:r>
          </w:p>
        </w:tc>
      </w:tr>
      <w:tr w:rsidR="0028069D" w:rsidRPr="00C30BC3" w14:paraId="42282FC9" w14:textId="77777777" w:rsidTr="00B1282E">
        <w:trPr>
          <w:trHeight w:val="20"/>
        </w:trPr>
        <w:tc>
          <w:tcPr>
            <w:tcW w:w="2093" w:type="dxa"/>
            <w:vMerge/>
            <w:tcBorders>
              <w:left w:val="single" w:sz="4" w:space="0" w:color="auto"/>
              <w:right w:val="single" w:sz="4" w:space="0" w:color="auto"/>
            </w:tcBorders>
            <w:vAlign w:val="center"/>
          </w:tcPr>
          <w:p w14:paraId="21C992FA"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4D184049" w14:textId="2C7DCE77"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Тактическая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36670497" w14:textId="74F5ED5D"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1</w:t>
            </w:r>
            <w:r>
              <w:rPr>
                <w:rFonts w:ascii="Times New Roman" w:hAnsi="Times New Roman" w:cs="Times New Roman"/>
                <w:sz w:val="24"/>
                <w:szCs w:val="24"/>
              </w:rPr>
              <w:t>20</w:t>
            </w:r>
          </w:p>
        </w:tc>
        <w:tc>
          <w:tcPr>
            <w:tcW w:w="1420" w:type="dxa"/>
            <w:tcBorders>
              <w:top w:val="single" w:sz="4" w:space="0" w:color="auto"/>
              <w:left w:val="single" w:sz="4" w:space="0" w:color="auto"/>
              <w:bottom w:val="single" w:sz="4" w:space="0" w:color="auto"/>
              <w:right w:val="single" w:sz="4" w:space="0" w:color="auto"/>
            </w:tcBorders>
          </w:tcPr>
          <w:p w14:paraId="2927E70E" w14:textId="19C4F397" w:rsidR="0028069D" w:rsidRPr="00D729FD"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80</w:t>
            </w:r>
          </w:p>
        </w:tc>
        <w:tc>
          <w:tcPr>
            <w:tcW w:w="6237" w:type="dxa"/>
            <w:tcBorders>
              <w:top w:val="single" w:sz="4" w:space="0" w:color="auto"/>
              <w:left w:val="single" w:sz="4" w:space="0" w:color="auto"/>
              <w:bottom w:val="single" w:sz="4" w:space="0" w:color="auto"/>
              <w:right w:val="single" w:sz="4" w:space="0" w:color="auto"/>
            </w:tcBorders>
          </w:tcPr>
          <w:p w14:paraId="7AD7C186" w14:textId="1E5CEEEF"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5F6B83FA" w14:textId="77777777" w:rsidTr="00B1282E">
        <w:trPr>
          <w:trHeight w:val="20"/>
        </w:trPr>
        <w:tc>
          <w:tcPr>
            <w:tcW w:w="2093" w:type="dxa"/>
            <w:vMerge/>
            <w:tcBorders>
              <w:left w:val="single" w:sz="4" w:space="0" w:color="auto"/>
              <w:right w:val="single" w:sz="4" w:space="0" w:color="auto"/>
            </w:tcBorders>
            <w:vAlign w:val="center"/>
          </w:tcPr>
          <w:p w14:paraId="46B99E87"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5A038D50" w14:textId="49EA08CF"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Психологическая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555121F5" w14:textId="20BFAB65"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48</w:t>
            </w:r>
          </w:p>
        </w:tc>
        <w:tc>
          <w:tcPr>
            <w:tcW w:w="1420" w:type="dxa"/>
            <w:tcBorders>
              <w:top w:val="single" w:sz="4" w:space="0" w:color="auto"/>
              <w:left w:val="single" w:sz="4" w:space="0" w:color="auto"/>
              <w:bottom w:val="single" w:sz="4" w:space="0" w:color="auto"/>
              <w:right w:val="single" w:sz="4" w:space="0" w:color="auto"/>
            </w:tcBorders>
          </w:tcPr>
          <w:p w14:paraId="2490A36D" w14:textId="25CFB949" w:rsidR="0028069D" w:rsidRPr="00D729FD"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30</w:t>
            </w:r>
          </w:p>
        </w:tc>
        <w:tc>
          <w:tcPr>
            <w:tcW w:w="6237" w:type="dxa"/>
            <w:tcBorders>
              <w:top w:val="single" w:sz="4" w:space="0" w:color="auto"/>
              <w:left w:val="single" w:sz="4" w:space="0" w:color="auto"/>
              <w:bottom w:val="single" w:sz="4" w:space="0" w:color="auto"/>
              <w:right w:val="single" w:sz="4" w:space="0" w:color="auto"/>
            </w:tcBorders>
          </w:tcPr>
          <w:p w14:paraId="5BDA43E5" w14:textId="6E470CCE"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69303AE0" w14:textId="77777777" w:rsidTr="006A5B4B">
        <w:trPr>
          <w:trHeight w:val="20"/>
        </w:trPr>
        <w:tc>
          <w:tcPr>
            <w:tcW w:w="2093" w:type="dxa"/>
            <w:vMerge/>
            <w:tcBorders>
              <w:left w:val="single" w:sz="4" w:space="0" w:color="auto"/>
              <w:bottom w:val="single" w:sz="4" w:space="0" w:color="auto"/>
              <w:right w:val="single" w:sz="4" w:space="0" w:color="auto"/>
            </w:tcBorders>
            <w:vAlign w:val="center"/>
          </w:tcPr>
          <w:p w14:paraId="3EDBED23"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16252FFC" w14:textId="01FEE0AC" w:rsidR="0028069D" w:rsidRPr="00D01F32" w:rsidRDefault="0028069D" w:rsidP="0028069D">
            <w:pPr>
              <w:tabs>
                <w:tab w:val="left" w:pos="5812"/>
              </w:tabs>
              <w:contextualSpacing/>
              <w:mirrorIndents/>
              <w:rPr>
                <w:rFonts w:ascii="Times New Roman" w:hAnsi="Times New Roman" w:cs="Times New Roman"/>
                <w:color w:val="000000"/>
                <w:sz w:val="24"/>
                <w:szCs w:val="24"/>
              </w:rPr>
            </w:pPr>
            <w:r w:rsidRPr="00D01F32">
              <w:rPr>
                <w:rFonts w:ascii="Times New Roman" w:hAnsi="Times New Roman" w:cs="Times New Roman"/>
                <w:color w:val="000000"/>
                <w:sz w:val="24"/>
                <w:szCs w:val="24"/>
              </w:rPr>
              <w:t>Участие в спортивных соревнованиях</w:t>
            </w:r>
          </w:p>
        </w:tc>
        <w:tc>
          <w:tcPr>
            <w:tcW w:w="1417" w:type="dxa"/>
            <w:tcBorders>
              <w:top w:val="single" w:sz="4" w:space="0" w:color="auto"/>
              <w:left w:val="single" w:sz="4" w:space="0" w:color="auto"/>
              <w:bottom w:val="single" w:sz="4" w:space="0" w:color="auto"/>
              <w:right w:val="single" w:sz="4" w:space="0" w:color="auto"/>
            </w:tcBorders>
          </w:tcPr>
          <w:p w14:paraId="2BAE88FA" w14:textId="44EE3F81" w:rsidR="0028069D" w:rsidRPr="000432C3"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100</w:t>
            </w:r>
          </w:p>
        </w:tc>
        <w:tc>
          <w:tcPr>
            <w:tcW w:w="1420" w:type="dxa"/>
            <w:tcBorders>
              <w:top w:val="single" w:sz="4" w:space="0" w:color="auto"/>
              <w:left w:val="single" w:sz="4" w:space="0" w:color="auto"/>
              <w:bottom w:val="single" w:sz="4" w:space="0" w:color="auto"/>
              <w:right w:val="single" w:sz="4" w:space="0" w:color="auto"/>
            </w:tcBorders>
          </w:tcPr>
          <w:p w14:paraId="61C99BA9" w14:textId="0CE836DB" w:rsidR="0028069D" w:rsidRPr="00D729FD"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100</w:t>
            </w:r>
          </w:p>
        </w:tc>
        <w:tc>
          <w:tcPr>
            <w:tcW w:w="6237" w:type="dxa"/>
            <w:tcBorders>
              <w:top w:val="single" w:sz="4" w:space="0" w:color="auto"/>
              <w:left w:val="single" w:sz="4" w:space="0" w:color="auto"/>
              <w:bottom w:val="single" w:sz="4" w:space="0" w:color="auto"/>
              <w:right w:val="single" w:sz="4" w:space="0" w:color="auto"/>
            </w:tcBorders>
          </w:tcPr>
          <w:p w14:paraId="0E658F1E" w14:textId="770831F3" w:rsidR="0028069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7F74CF6B" w14:textId="77777777" w:rsidTr="006A5B4B">
        <w:trPr>
          <w:trHeight w:val="411"/>
        </w:trPr>
        <w:tc>
          <w:tcPr>
            <w:tcW w:w="2093" w:type="dxa"/>
            <w:vMerge w:val="restart"/>
            <w:tcBorders>
              <w:left w:val="single" w:sz="4" w:space="0" w:color="auto"/>
              <w:right w:val="single" w:sz="4" w:space="0" w:color="auto"/>
            </w:tcBorders>
          </w:tcPr>
          <w:p w14:paraId="2E7C0C39" w14:textId="2A2DF324" w:rsidR="0028069D" w:rsidRPr="00436903" w:rsidRDefault="0028069D" w:rsidP="0028069D">
            <w:pPr>
              <w:pStyle w:val="Default"/>
              <w:tabs>
                <w:tab w:val="left" w:pos="5812"/>
              </w:tabs>
              <w:contextualSpacing/>
              <w:mirrorIndents/>
              <w:jc w:val="center"/>
              <w:rPr>
                <w:b/>
                <w:bCs/>
                <w:color w:val="auto"/>
              </w:rPr>
            </w:pPr>
            <w:r w:rsidRPr="00436903">
              <w:rPr>
                <w:b/>
                <w:bCs/>
                <w:color w:val="auto"/>
              </w:rPr>
              <w:t>Этап</w:t>
            </w:r>
          </w:p>
          <w:p w14:paraId="0D5F8064" w14:textId="67ED9FCD"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436903">
              <w:rPr>
                <w:rFonts w:ascii="Times New Roman" w:hAnsi="Times New Roman" w:cs="Times New Roman"/>
                <w:b/>
                <w:bCs/>
                <w:sz w:val="24"/>
                <w:szCs w:val="24"/>
              </w:rPr>
              <w:t>высшего спортивного мастерства</w:t>
            </w:r>
          </w:p>
        </w:tc>
        <w:tc>
          <w:tcPr>
            <w:tcW w:w="4428" w:type="dxa"/>
            <w:tcBorders>
              <w:top w:val="single" w:sz="4" w:space="0" w:color="auto"/>
              <w:left w:val="single" w:sz="4" w:space="0" w:color="auto"/>
              <w:bottom w:val="single" w:sz="4" w:space="0" w:color="auto"/>
              <w:right w:val="single" w:sz="4" w:space="0" w:color="auto"/>
            </w:tcBorders>
            <w:vAlign w:val="center"/>
          </w:tcPr>
          <w:p w14:paraId="23CD46A9" w14:textId="1D4E0C7B" w:rsidR="0028069D" w:rsidRPr="00D729FD" w:rsidRDefault="0028069D" w:rsidP="0028069D">
            <w:pPr>
              <w:tabs>
                <w:tab w:val="left" w:pos="5812"/>
              </w:tabs>
              <w:contextualSpacing/>
              <w:mirrorIndents/>
              <w:rPr>
                <w:rFonts w:ascii="Times New Roman" w:hAnsi="Times New Roman" w:cs="Times New Roman"/>
                <w:i/>
                <w:iCs/>
                <w:sz w:val="24"/>
                <w:szCs w:val="24"/>
              </w:rPr>
            </w:pPr>
            <w:r w:rsidRPr="00FD5D3E">
              <w:rPr>
                <w:rFonts w:ascii="Times New Roman" w:hAnsi="Times New Roman" w:cs="Times New Roman"/>
                <w:b/>
                <w:bCs/>
                <w:sz w:val="24"/>
                <w:szCs w:val="24"/>
              </w:rPr>
              <w:t>Темы по теоретической подготовке</w:t>
            </w:r>
          </w:p>
        </w:tc>
        <w:tc>
          <w:tcPr>
            <w:tcW w:w="1417" w:type="dxa"/>
            <w:tcBorders>
              <w:top w:val="single" w:sz="4" w:space="0" w:color="auto"/>
              <w:left w:val="single" w:sz="4" w:space="0" w:color="auto"/>
              <w:bottom w:val="single" w:sz="4" w:space="0" w:color="auto"/>
              <w:right w:val="single" w:sz="4" w:space="0" w:color="auto"/>
            </w:tcBorders>
            <w:vAlign w:val="center"/>
          </w:tcPr>
          <w:p w14:paraId="151C7C11" w14:textId="5641874D" w:rsidR="0028069D" w:rsidRPr="00D729FD" w:rsidRDefault="0028069D" w:rsidP="0028069D">
            <w:pPr>
              <w:tabs>
                <w:tab w:val="left" w:pos="5812"/>
              </w:tabs>
              <w:contextualSpacing/>
              <w:mirrorIndents/>
              <w:jc w:val="center"/>
              <w:rPr>
                <w:rFonts w:ascii="Times New Roman" w:hAnsi="Times New Roman" w:cs="Times New Roman"/>
                <w:i/>
                <w:iCs/>
                <w:sz w:val="24"/>
                <w:szCs w:val="24"/>
              </w:rPr>
            </w:pPr>
            <w:r w:rsidRPr="00FD5D3E">
              <w:rPr>
                <w:rFonts w:ascii="Times New Roman" w:hAnsi="Times New Roman" w:cs="Times New Roman"/>
                <w:b/>
                <w:bCs/>
                <w:sz w:val="24"/>
                <w:szCs w:val="24"/>
              </w:rPr>
              <w:t>в минутах</w:t>
            </w:r>
          </w:p>
        </w:tc>
        <w:tc>
          <w:tcPr>
            <w:tcW w:w="1420" w:type="dxa"/>
            <w:tcBorders>
              <w:top w:val="single" w:sz="4" w:space="0" w:color="auto"/>
              <w:left w:val="single" w:sz="4" w:space="0" w:color="auto"/>
              <w:bottom w:val="single" w:sz="4" w:space="0" w:color="auto"/>
              <w:right w:val="single" w:sz="4" w:space="0" w:color="auto"/>
            </w:tcBorders>
          </w:tcPr>
          <w:p w14:paraId="00D05446" w14:textId="77777777" w:rsidR="0028069D" w:rsidRPr="00D729FD" w:rsidRDefault="0028069D" w:rsidP="0028069D">
            <w:pPr>
              <w:tabs>
                <w:tab w:val="left" w:pos="5812"/>
              </w:tabs>
              <w:contextualSpacing/>
              <w:mirrorIndents/>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14:paraId="533DA877"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p>
        </w:tc>
      </w:tr>
      <w:tr w:rsidR="0028069D" w:rsidRPr="00C30BC3" w14:paraId="2B4D7400" w14:textId="77777777" w:rsidTr="006A5B4B">
        <w:trPr>
          <w:trHeight w:val="416"/>
        </w:trPr>
        <w:tc>
          <w:tcPr>
            <w:tcW w:w="2093" w:type="dxa"/>
            <w:vMerge/>
            <w:tcBorders>
              <w:left w:val="single" w:sz="4" w:space="0" w:color="auto"/>
              <w:right w:val="single" w:sz="4" w:space="0" w:color="auto"/>
            </w:tcBorders>
            <w:vAlign w:val="center"/>
          </w:tcPr>
          <w:p w14:paraId="52F5804C" w14:textId="77777777" w:rsidR="0028069D" w:rsidRPr="00D729FD" w:rsidRDefault="0028069D" w:rsidP="0028069D">
            <w:pPr>
              <w:pStyle w:val="Default"/>
              <w:tabs>
                <w:tab w:val="left" w:pos="5812"/>
              </w:tabs>
              <w:contextualSpacing/>
              <w:mirrorIndents/>
              <w:jc w:val="center"/>
              <w:rPr>
                <w:color w:val="auto"/>
              </w:rPr>
            </w:pPr>
          </w:p>
        </w:tc>
        <w:tc>
          <w:tcPr>
            <w:tcW w:w="4428" w:type="dxa"/>
            <w:tcBorders>
              <w:top w:val="single" w:sz="4" w:space="0" w:color="auto"/>
              <w:left w:val="single" w:sz="4" w:space="0" w:color="auto"/>
              <w:bottom w:val="single" w:sz="4" w:space="0" w:color="auto"/>
              <w:right w:val="single" w:sz="4" w:space="0" w:color="auto"/>
            </w:tcBorders>
          </w:tcPr>
          <w:p w14:paraId="2F47C744" w14:textId="102A4344" w:rsidR="0028069D" w:rsidRPr="00D729FD" w:rsidRDefault="0028069D" w:rsidP="0028069D">
            <w:pPr>
              <w:tabs>
                <w:tab w:val="left" w:pos="5812"/>
              </w:tabs>
              <w:contextualSpacing/>
              <w:mirrorIndents/>
              <w:rPr>
                <w:rFonts w:ascii="Times New Roman" w:hAnsi="Times New Roman" w:cs="Times New Roman"/>
                <w:i/>
                <w:iCs/>
                <w:sz w:val="24"/>
                <w:szCs w:val="24"/>
              </w:rPr>
            </w:pPr>
            <w:r w:rsidRPr="00D729FD">
              <w:rPr>
                <w:rFonts w:ascii="Times New Roman" w:hAnsi="Times New Roman" w:cs="Times New Roman"/>
                <w:i/>
                <w:iCs/>
                <w:sz w:val="24"/>
                <w:szCs w:val="24"/>
              </w:rPr>
              <w:t xml:space="preserve">Всего на этапе </w:t>
            </w:r>
          </w:p>
        </w:tc>
        <w:tc>
          <w:tcPr>
            <w:tcW w:w="1417" w:type="dxa"/>
            <w:tcBorders>
              <w:top w:val="single" w:sz="4" w:space="0" w:color="auto"/>
              <w:left w:val="single" w:sz="4" w:space="0" w:color="auto"/>
              <w:bottom w:val="single" w:sz="4" w:space="0" w:color="auto"/>
              <w:right w:val="single" w:sz="4" w:space="0" w:color="auto"/>
            </w:tcBorders>
          </w:tcPr>
          <w:p w14:paraId="6FB44581" w14:textId="06AC88D3" w:rsidR="0028069D" w:rsidRPr="00D729FD" w:rsidRDefault="0028069D" w:rsidP="0028069D">
            <w:pPr>
              <w:tabs>
                <w:tab w:val="left" w:pos="5812"/>
              </w:tabs>
              <w:contextualSpacing/>
              <w:mirrorIndents/>
              <w:jc w:val="center"/>
              <w:rPr>
                <w:rFonts w:ascii="Times New Roman" w:hAnsi="Times New Roman" w:cs="Times New Roman"/>
                <w:i/>
                <w:iCs/>
                <w:sz w:val="24"/>
                <w:szCs w:val="24"/>
              </w:rPr>
            </w:pPr>
            <w:r w:rsidRPr="00D729FD">
              <w:rPr>
                <w:rFonts w:ascii="Times New Roman" w:hAnsi="Times New Roman" w:cs="Times New Roman"/>
                <w:i/>
                <w:iCs/>
                <w:sz w:val="24"/>
                <w:szCs w:val="24"/>
              </w:rPr>
              <w:t>600</w:t>
            </w:r>
          </w:p>
        </w:tc>
        <w:tc>
          <w:tcPr>
            <w:tcW w:w="1420" w:type="dxa"/>
            <w:tcBorders>
              <w:top w:val="single" w:sz="4" w:space="0" w:color="auto"/>
              <w:left w:val="single" w:sz="4" w:space="0" w:color="auto"/>
              <w:bottom w:val="single" w:sz="4" w:space="0" w:color="auto"/>
              <w:right w:val="single" w:sz="4" w:space="0" w:color="auto"/>
            </w:tcBorders>
          </w:tcPr>
          <w:p w14:paraId="71DB62D7" w14:textId="77777777" w:rsidR="0028069D" w:rsidRPr="00D729FD" w:rsidRDefault="0028069D" w:rsidP="0028069D">
            <w:pPr>
              <w:tabs>
                <w:tab w:val="left" w:pos="5812"/>
              </w:tabs>
              <w:contextualSpacing/>
              <w:mirrorIndents/>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86BD16A"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p>
        </w:tc>
      </w:tr>
      <w:tr w:rsidR="0028069D" w:rsidRPr="00C30BC3" w14:paraId="1D4F37F0" w14:textId="30DDD2F4" w:rsidTr="006A5B4B">
        <w:trPr>
          <w:trHeight w:val="1318"/>
        </w:trPr>
        <w:tc>
          <w:tcPr>
            <w:tcW w:w="2093" w:type="dxa"/>
            <w:vMerge/>
            <w:tcBorders>
              <w:left w:val="single" w:sz="4" w:space="0" w:color="auto"/>
              <w:right w:val="single" w:sz="4" w:space="0" w:color="auto"/>
            </w:tcBorders>
            <w:vAlign w:val="center"/>
          </w:tcPr>
          <w:p w14:paraId="1B6F6E3D" w14:textId="184F1F9A" w:rsidR="0028069D" w:rsidRPr="00D729FD" w:rsidRDefault="0028069D" w:rsidP="0028069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right w:val="single" w:sz="4" w:space="0" w:color="auto"/>
            </w:tcBorders>
          </w:tcPr>
          <w:p w14:paraId="3ADD29F1" w14:textId="77777777"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 xml:space="preserve">Физическое, патриотическое, нравственное, правовое и эстетическое воспитание в спорте. </w:t>
            </w:r>
          </w:p>
          <w:p w14:paraId="1CE4D4FB" w14:textId="519EC72F" w:rsidR="0028069D" w:rsidRPr="00D729FD" w:rsidRDefault="0028069D" w:rsidP="0028069D">
            <w:pPr>
              <w:tabs>
                <w:tab w:val="left" w:pos="5812"/>
              </w:tabs>
              <w:contextualSpacing/>
              <w:mirrorIndents/>
              <w:rPr>
                <w:rFonts w:ascii="Times New Roman" w:hAnsi="Times New Roman" w:cs="Times New Roman"/>
                <w:b/>
                <w:bCs/>
                <w:sz w:val="24"/>
                <w:szCs w:val="24"/>
              </w:rPr>
            </w:pPr>
            <w:r w:rsidRPr="00D729FD">
              <w:rPr>
                <w:rFonts w:ascii="Times New Roman" w:hAnsi="Times New Roman" w:cs="Times New Roman"/>
                <w:sz w:val="24"/>
                <w:szCs w:val="24"/>
              </w:rPr>
              <w:t>Их роль и содержание в спортивной деятельности.</w:t>
            </w:r>
          </w:p>
        </w:tc>
        <w:tc>
          <w:tcPr>
            <w:tcW w:w="1417" w:type="dxa"/>
            <w:tcBorders>
              <w:top w:val="single" w:sz="4" w:space="0" w:color="auto"/>
              <w:left w:val="single" w:sz="4" w:space="0" w:color="auto"/>
              <w:right w:val="single" w:sz="4" w:space="0" w:color="auto"/>
            </w:tcBorders>
          </w:tcPr>
          <w:p w14:paraId="06713828" w14:textId="11C9BA36" w:rsidR="0028069D" w:rsidRPr="00D729FD" w:rsidRDefault="0028069D" w:rsidP="0028069D">
            <w:pPr>
              <w:pStyle w:val="1"/>
              <w:tabs>
                <w:tab w:val="left" w:pos="5812"/>
              </w:tabs>
              <w:spacing w:before="0" w:line="240" w:lineRule="auto"/>
              <w:contextualSpacing/>
              <w:mirrorIndents/>
              <w:jc w:val="center"/>
              <w:rPr>
                <w:rFonts w:ascii="Times New Roman" w:hAnsi="Times New Roman" w:cs="Times New Roman"/>
                <w:color w:val="auto"/>
                <w:sz w:val="24"/>
                <w:szCs w:val="24"/>
              </w:rPr>
            </w:pPr>
            <w:r w:rsidRPr="00D729FD">
              <w:rPr>
                <w:rFonts w:ascii="Times New Roman" w:hAnsi="Times New Roman" w:cs="Times New Roman"/>
                <w:color w:val="auto"/>
                <w:sz w:val="24"/>
                <w:szCs w:val="24"/>
              </w:rPr>
              <w:t>120</w:t>
            </w:r>
          </w:p>
        </w:tc>
        <w:tc>
          <w:tcPr>
            <w:tcW w:w="1420" w:type="dxa"/>
            <w:tcBorders>
              <w:top w:val="single" w:sz="4" w:space="0" w:color="auto"/>
              <w:left w:val="single" w:sz="4" w:space="0" w:color="auto"/>
              <w:right w:val="single" w:sz="4" w:space="0" w:color="auto"/>
            </w:tcBorders>
          </w:tcPr>
          <w:p w14:paraId="795169FC" w14:textId="1D5FF147" w:rsidR="0028069D" w:rsidRPr="00D729FD" w:rsidRDefault="0028069D" w:rsidP="0028069D">
            <w:pPr>
              <w:pStyle w:val="1"/>
              <w:tabs>
                <w:tab w:val="left" w:pos="5812"/>
              </w:tabs>
              <w:spacing w:before="0" w:line="240" w:lineRule="auto"/>
              <w:contextualSpacing/>
              <w:mirrorIndents/>
              <w:jc w:val="center"/>
              <w:rPr>
                <w:rFonts w:ascii="Times New Roman" w:hAnsi="Times New Roman" w:cs="Times New Roman"/>
                <w:color w:val="auto"/>
                <w:sz w:val="24"/>
                <w:szCs w:val="24"/>
              </w:rPr>
            </w:pPr>
            <w:r w:rsidRPr="00D729FD">
              <w:rPr>
                <w:rFonts w:ascii="Times New Roman" w:hAnsi="Times New Roman" w:cs="Times New Roman"/>
                <w:color w:val="auto"/>
                <w:sz w:val="24"/>
                <w:szCs w:val="24"/>
              </w:rPr>
              <w:t>январь</w:t>
            </w:r>
          </w:p>
        </w:tc>
        <w:tc>
          <w:tcPr>
            <w:tcW w:w="6237" w:type="dxa"/>
            <w:tcBorders>
              <w:top w:val="single" w:sz="4" w:space="0" w:color="auto"/>
              <w:left w:val="single" w:sz="4" w:space="0" w:color="auto"/>
              <w:right w:val="single" w:sz="4" w:space="0" w:color="auto"/>
            </w:tcBorders>
          </w:tcPr>
          <w:p w14:paraId="4226D2EE" w14:textId="77777777" w:rsidR="0028069D" w:rsidRPr="00D729FD" w:rsidRDefault="0028069D" w:rsidP="0028069D">
            <w:pPr>
              <w:pStyle w:val="1"/>
              <w:tabs>
                <w:tab w:val="left" w:pos="5812"/>
              </w:tabs>
              <w:spacing w:before="0" w:line="240" w:lineRule="auto"/>
              <w:contextualSpacing/>
              <w:mirrorIndents/>
              <w:jc w:val="both"/>
              <w:rPr>
                <w:rFonts w:ascii="Times New Roman" w:hAnsi="Times New Roman" w:cs="Times New Roman"/>
                <w:color w:val="auto"/>
                <w:sz w:val="24"/>
                <w:szCs w:val="24"/>
              </w:rPr>
            </w:pPr>
            <w:r w:rsidRPr="00D729FD">
              <w:rPr>
                <w:rFonts w:ascii="Times New Roman" w:hAnsi="Times New Roman" w:cs="Times New Roman"/>
                <w:color w:val="auto"/>
                <w:sz w:val="24"/>
                <w:szCs w:val="24"/>
              </w:rPr>
              <w:t>Задачи, содержание и пути патриотического, нравственного, правового и эстетического воспитания.</w:t>
            </w:r>
          </w:p>
          <w:p w14:paraId="6676CF59" w14:textId="77777777" w:rsidR="0028069D" w:rsidRPr="00D729FD" w:rsidRDefault="0028069D" w:rsidP="0028069D">
            <w:pPr>
              <w:pStyle w:val="1"/>
              <w:tabs>
                <w:tab w:val="left" w:pos="5812"/>
              </w:tabs>
              <w:spacing w:before="0" w:line="240" w:lineRule="auto"/>
              <w:contextualSpacing/>
              <w:mirrorIndents/>
              <w:jc w:val="both"/>
              <w:rPr>
                <w:rFonts w:ascii="Times New Roman" w:hAnsi="Times New Roman" w:cs="Times New Roman"/>
                <w:color w:val="auto"/>
                <w:sz w:val="24"/>
                <w:szCs w:val="24"/>
              </w:rPr>
            </w:pPr>
            <w:r w:rsidRPr="00D729FD">
              <w:rPr>
                <w:rFonts w:ascii="Times New Roman" w:hAnsi="Times New Roman" w:cs="Times New Roman"/>
                <w:color w:val="auto"/>
                <w:sz w:val="24"/>
                <w:szCs w:val="24"/>
              </w:rPr>
              <w:t xml:space="preserve">Патриотическое и нравственное воспитание. </w:t>
            </w:r>
          </w:p>
          <w:p w14:paraId="76FD6FD5" w14:textId="77777777" w:rsidR="0028069D" w:rsidRPr="00D729FD" w:rsidRDefault="0028069D" w:rsidP="0028069D">
            <w:pPr>
              <w:pStyle w:val="1"/>
              <w:tabs>
                <w:tab w:val="left" w:pos="5812"/>
              </w:tabs>
              <w:spacing w:before="0" w:line="240" w:lineRule="auto"/>
              <w:contextualSpacing/>
              <w:mirrorIndents/>
              <w:jc w:val="both"/>
              <w:rPr>
                <w:rFonts w:ascii="Times New Roman" w:hAnsi="Times New Roman" w:cs="Times New Roman"/>
                <w:color w:val="auto"/>
                <w:sz w:val="24"/>
                <w:szCs w:val="24"/>
              </w:rPr>
            </w:pPr>
            <w:r w:rsidRPr="00D729FD">
              <w:rPr>
                <w:rFonts w:ascii="Times New Roman" w:hAnsi="Times New Roman" w:cs="Times New Roman"/>
                <w:color w:val="auto"/>
                <w:sz w:val="24"/>
                <w:szCs w:val="24"/>
              </w:rPr>
              <w:t xml:space="preserve">Правовое воспитание. </w:t>
            </w:r>
          </w:p>
          <w:p w14:paraId="22AF22DB" w14:textId="73B82ACC" w:rsidR="0028069D" w:rsidRPr="00D729FD" w:rsidRDefault="0028069D" w:rsidP="0028069D">
            <w:pPr>
              <w:pStyle w:val="1"/>
              <w:tabs>
                <w:tab w:val="left" w:pos="5812"/>
              </w:tabs>
              <w:spacing w:before="0" w:line="240" w:lineRule="auto"/>
              <w:contextualSpacing/>
              <w:mirrorIndents/>
              <w:jc w:val="both"/>
              <w:rPr>
                <w:rFonts w:ascii="Times New Roman" w:hAnsi="Times New Roman" w:cs="Times New Roman"/>
                <w:color w:val="auto"/>
                <w:sz w:val="24"/>
                <w:szCs w:val="24"/>
              </w:rPr>
            </w:pPr>
            <w:r w:rsidRPr="00D729FD">
              <w:rPr>
                <w:rFonts w:ascii="Times New Roman" w:hAnsi="Times New Roman" w:cs="Times New Roman"/>
                <w:color w:val="auto"/>
                <w:sz w:val="24"/>
                <w:szCs w:val="24"/>
              </w:rPr>
              <w:t>Эстетическое воспитание.</w:t>
            </w:r>
          </w:p>
        </w:tc>
      </w:tr>
      <w:tr w:rsidR="0028069D" w:rsidRPr="00C30BC3" w14:paraId="58C1E82C" w14:textId="2219A353" w:rsidTr="006A5B4B">
        <w:trPr>
          <w:trHeight w:val="20"/>
        </w:trPr>
        <w:tc>
          <w:tcPr>
            <w:tcW w:w="2093" w:type="dxa"/>
            <w:vMerge/>
            <w:tcBorders>
              <w:left w:val="single" w:sz="4" w:space="0" w:color="auto"/>
              <w:right w:val="single" w:sz="4" w:space="0" w:color="auto"/>
            </w:tcBorders>
            <w:vAlign w:val="center"/>
            <w:hideMark/>
          </w:tcPr>
          <w:p w14:paraId="49A14440"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14:paraId="4AC42D8E" w14:textId="534C3E99"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Социальные функции спорта.</w:t>
            </w:r>
          </w:p>
        </w:tc>
        <w:tc>
          <w:tcPr>
            <w:tcW w:w="1417" w:type="dxa"/>
            <w:tcBorders>
              <w:top w:val="single" w:sz="4" w:space="0" w:color="auto"/>
              <w:left w:val="single" w:sz="4" w:space="0" w:color="auto"/>
              <w:bottom w:val="single" w:sz="4" w:space="0" w:color="auto"/>
              <w:right w:val="single" w:sz="4" w:space="0" w:color="auto"/>
            </w:tcBorders>
          </w:tcPr>
          <w:p w14:paraId="24EB1B9E" w14:textId="2F717CB8"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120</w:t>
            </w:r>
          </w:p>
        </w:tc>
        <w:tc>
          <w:tcPr>
            <w:tcW w:w="1420" w:type="dxa"/>
            <w:tcBorders>
              <w:top w:val="single" w:sz="4" w:space="0" w:color="auto"/>
              <w:left w:val="single" w:sz="4" w:space="0" w:color="auto"/>
              <w:bottom w:val="single" w:sz="4" w:space="0" w:color="auto"/>
              <w:right w:val="single" w:sz="4" w:space="0" w:color="auto"/>
            </w:tcBorders>
          </w:tcPr>
          <w:p w14:paraId="38C62D5F" w14:textId="7FC9095D"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февраль</w:t>
            </w:r>
          </w:p>
        </w:tc>
        <w:tc>
          <w:tcPr>
            <w:tcW w:w="6237" w:type="dxa"/>
            <w:tcBorders>
              <w:top w:val="single" w:sz="4" w:space="0" w:color="auto"/>
              <w:left w:val="single" w:sz="4" w:space="0" w:color="auto"/>
              <w:bottom w:val="single" w:sz="4" w:space="0" w:color="auto"/>
              <w:right w:val="single" w:sz="4" w:space="0" w:color="auto"/>
            </w:tcBorders>
          </w:tcPr>
          <w:p w14:paraId="7B4ECE04"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Специфические социальные функции спорта (эталонная и эвристическая). </w:t>
            </w:r>
          </w:p>
          <w:p w14:paraId="19425DAD"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Общие социальные функции спорта (воспитательная, оздоровительная, эстетическая функции).</w:t>
            </w:r>
          </w:p>
          <w:p w14:paraId="230241A8" w14:textId="221070D2"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Функция социальной интеграции и социализации личности.</w:t>
            </w:r>
          </w:p>
        </w:tc>
      </w:tr>
      <w:tr w:rsidR="0028069D" w:rsidRPr="00C30BC3" w14:paraId="7A9D9FF6" w14:textId="7FAE5B9F" w:rsidTr="006A5B4B">
        <w:trPr>
          <w:trHeight w:val="20"/>
        </w:trPr>
        <w:tc>
          <w:tcPr>
            <w:tcW w:w="2093" w:type="dxa"/>
            <w:vMerge/>
            <w:tcBorders>
              <w:left w:val="single" w:sz="4" w:space="0" w:color="auto"/>
              <w:right w:val="single" w:sz="4" w:space="0" w:color="auto"/>
            </w:tcBorders>
            <w:vAlign w:val="center"/>
            <w:hideMark/>
          </w:tcPr>
          <w:p w14:paraId="21F4B7BA"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14:paraId="443928F2" w14:textId="2F0A5C55"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Учет соревновательной деятельности, самоанализ обучающегося.</w:t>
            </w:r>
          </w:p>
        </w:tc>
        <w:tc>
          <w:tcPr>
            <w:tcW w:w="1417" w:type="dxa"/>
            <w:tcBorders>
              <w:top w:val="single" w:sz="4" w:space="0" w:color="auto"/>
              <w:left w:val="single" w:sz="4" w:space="0" w:color="auto"/>
              <w:bottom w:val="single" w:sz="4" w:space="0" w:color="auto"/>
              <w:right w:val="single" w:sz="4" w:space="0" w:color="auto"/>
            </w:tcBorders>
          </w:tcPr>
          <w:p w14:paraId="12409525" w14:textId="1C56FC9C"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120</w:t>
            </w:r>
          </w:p>
        </w:tc>
        <w:tc>
          <w:tcPr>
            <w:tcW w:w="1420" w:type="dxa"/>
            <w:tcBorders>
              <w:top w:val="single" w:sz="4" w:space="0" w:color="auto"/>
              <w:left w:val="single" w:sz="4" w:space="0" w:color="auto"/>
              <w:bottom w:val="single" w:sz="4" w:space="0" w:color="auto"/>
              <w:right w:val="single" w:sz="4" w:space="0" w:color="auto"/>
            </w:tcBorders>
          </w:tcPr>
          <w:p w14:paraId="705DB1FA" w14:textId="50534812"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март</w:t>
            </w:r>
          </w:p>
        </w:tc>
        <w:tc>
          <w:tcPr>
            <w:tcW w:w="6237" w:type="dxa"/>
            <w:tcBorders>
              <w:top w:val="single" w:sz="4" w:space="0" w:color="auto"/>
              <w:left w:val="single" w:sz="4" w:space="0" w:color="auto"/>
              <w:bottom w:val="single" w:sz="4" w:space="0" w:color="auto"/>
              <w:right w:val="single" w:sz="4" w:space="0" w:color="auto"/>
            </w:tcBorders>
          </w:tcPr>
          <w:p w14:paraId="6BC4D9E4"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Индивидуальный план спортивной подготовки. </w:t>
            </w:r>
          </w:p>
          <w:p w14:paraId="79E7E31B"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Ведение Дневника обучающегося. </w:t>
            </w:r>
          </w:p>
          <w:p w14:paraId="50007692"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lastRenderedPageBreak/>
              <w:t xml:space="preserve">Классификация и типы спортивных соревнований. </w:t>
            </w:r>
          </w:p>
          <w:p w14:paraId="4165620A" w14:textId="3CD1B14E"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Понятия анализа, самоанализа учебно-тренировочной и соревновательной деятельности.</w:t>
            </w:r>
          </w:p>
        </w:tc>
      </w:tr>
      <w:tr w:rsidR="0028069D" w:rsidRPr="00C30BC3" w14:paraId="5763893E" w14:textId="4C637634" w:rsidTr="006A5B4B">
        <w:trPr>
          <w:trHeight w:val="20"/>
        </w:trPr>
        <w:tc>
          <w:tcPr>
            <w:tcW w:w="2093" w:type="dxa"/>
            <w:vMerge/>
            <w:tcBorders>
              <w:left w:val="single" w:sz="4" w:space="0" w:color="auto"/>
              <w:right w:val="single" w:sz="4" w:space="0" w:color="auto"/>
            </w:tcBorders>
            <w:vAlign w:val="center"/>
            <w:hideMark/>
          </w:tcPr>
          <w:p w14:paraId="0C0E9988"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14:paraId="2724B5DF" w14:textId="4DA9D43E"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Подготовка обучающегося как многокомпонентный процесс.</w:t>
            </w:r>
          </w:p>
        </w:tc>
        <w:tc>
          <w:tcPr>
            <w:tcW w:w="1417" w:type="dxa"/>
            <w:tcBorders>
              <w:top w:val="single" w:sz="4" w:space="0" w:color="auto"/>
              <w:left w:val="single" w:sz="4" w:space="0" w:color="auto"/>
              <w:bottom w:val="single" w:sz="4" w:space="0" w:color="auto"/>
              <w:right w:val="single" w:sz="4" w:space="0" w:color="auto"/>
            </w:tcBorders>
          </w:tcPr>
          <w:p w14:paraId="55165C65" w14:textId="6A379237"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120</w:t>
            </w:r>
          </w:p>
        </w:tc>
        <w:tc>
          <w:tcPr>
            <w:tcW w:w="1420" w:type="dxa"/>
            <w:tcBorders>
              <w:top w:val="single" w:sz="4" w:space="0" w:color="auto"/>
              <w:left w:val="single" w:sz="4" w:space="0" w:color="auto"/>
              <w:bottom w:val="single" w:sz="4" w:space="0" w:color="auto"/>
              <w:right w:val="single" w:sz="4" w:space="0" w:color="auto"/>
            </w:tcBorders>
          </w:tcPr>
          <w:p w14:paraId="69B8007C" w14:textId="5FDF6EC9"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октябрь</w:t>
            </w:r>
          </w:p>
        </w:tc>
        <w:tc>
          <w:tcPr>
            <w:tcW w:w="6237" w:type="dxa"/>
            <w:tcBorders>
              <w:top w:val="single" w:sz="4" w:space="0" w:color="auto"/>
              <w:left w:val="single" w:sz="4" w:space="0" w:color="auto"/>
              <w:bottom w:val="single" w:sz="4" w:space="0" w:color="auto"/>
              <w:right w:val="single" w:sz="4" w:space="0" w:color="auto"/>
            </w:tcBorders>
          </w:tcPr>
          <w:p w14:paraId="538BD740"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Современные тенденции совершенствования системы спортивной тренировки. </w:t>
            </w:r>
          </w:p>
          <w:p w14:paraId="36CD8AE4" w14:textId="77777777" w:rsidR="0028069D" w:rsidRPr="00D729FD" w:rsidRDefault="0028069D" w:rsidP="0028069D">
            <w:pPr>
              <w:tabs>
                <w:tab w:val="left" w:pos="5812"/>
              </w:tabs>
              <w:contextualSpacing/>
              <w:mirrorIndents/>
              <w:jc w:val="both"/>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 xml:space="preserve">Спортивные результаты – специфический и интегральный продукт соревновательной деятельности. Система </w:t>
            </w:r>
            <w:r w:rsidRPr="00D729FD">
              <w:rPr>
                <w:rFonts w:ascii="Times New Roman" w:hAnsi="Times New Roman" w:cs="Times New Roman"/>
                <w:sz w:val="24"/>
                <w:szCs w:val="24"/>
              </w:rPr>
              <w:t xml:space="preserve">спортивных </w:t>
            </w:r>
            <w:r w:rsidRPr="00D729FD">
              <w:rPr>
                <w:rFonts w:ascii="Times New Roman" w:hAnsi="Times New Roman" w:cs="Times New Roman"/>
                <w:sz w:val="24"/>
                <w:szCs w:val="24"/>
                <w:shd w:val="clear" w:color="auto" w:fill="FFFFFF"/>
              </w:rPr>
              <w:t xml:space="preserve">соревнований. </w:t>
            </w:r>
          </w:p>
          <w:p w14:paraId="0656221A" w14:textId="77777777" w:rsidR="0028069D" w:rsidRPr="00D729FD" w:rsidRDefault="0028069D" w:rsidP="0028069D">
            <w:pPr>
              <w:tabs>
                <w:tab w:val="left" w:pos="5812"/>
              </w:tabs>
              <w:contextualSpacing/>
              <w:mirrorIndents/>
              <w:jc w:val="both"/>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 xml:space="preserve">Система спортивной тренировки. </w:t>
            </w:r>
          </w:p>
          <w:p w14:paraId="5FFDE072" w14:textId="3166E7AF"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shd w:val="clear" w:color="auto" w:fill="FFFFFF"/>
              </w:rPr>
              <w:t>Основные направления спортивной тренировки.</w:t>
            </w:r>
          </w:p>
        </w:tc>
      </w:tr>
      <w:tr w:rsidR="0028069D" w:rsidRPr="00C30BC3" w14:paraId="6C9C626B" w14:textId="72CEC1C5" w:rsidTr="006A5B4B">
        <w:trPr>
          <w:trHeight w:val="20"/>
        </w:trPr>
        <w:tc>
          <w:tcPr>
            <w:tcW w:w="2093" w:type="dxa"/>
            <w:vMerge/>
            <w:tcBorders>
              <w:left w:val="single" w:sz="4" w:space="0" w:color="auto"/>
              <w:right w:val="single" w:sz="4" w:space="0" w:color="auto"/>
            </w:tcBorders>
            <w:vAlign w:val="center"/>
          </w:tcPr>
          <w:p w14:paraId="20950457"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0FD437E7" w14:textId="786462E9"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Спортивные соревнования как функциональное и структурное ядро спорта.</w:t>
            </w:r>
          </w:p>
        </w:tc>
        <w:tc>
          <w:tcPr>
            <w:tcW w:w="1417" w:type="dxa"/>
            <w:tcBorders>
              <w:top w:val="single" w:sz="4" w:space="0" w:color="auto"/>
              <w:left w:val="single" w:sz="4" w:space="0" w:color="auto"/>
              <w:bottom w:val="single" w:sz="4" w:space="0" w:color="auto"/>
              <w:right w:val="single" w:sz="4" w:space="0" w:color="auto"/>
            </w:tcBorders>
          </w:tcPr>
          <w:p w14:paraId="101F9BBA" w14:textId="363A8262"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120</w:t>
            </w:r>
          </w:p>
        </w:tc>
        <w:tc>
          <w:tcPr>
            <w:tcW w:w="1420" w:type="dxa"/>
            <w:tcBorders>
              <w:top w:val="single" w:sz="4" w:space="0" w:color="auto"/>
              <w:left w:val="single" w:sz="4" w:space="0" w:color="auto"/>
              <w:bottom w:val="single" w:sz="4" w:space="0" w:color="auto"/>
              <w:right w:val="single" w:sz="4" w:space="0" w:color="auto"/>
            </w:tcBorders>
          </w:tcPr>
          <w:p w14:paraId="7D793D30" w14:textId="544B2071"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ноябрь</w:t>
            </w:r>
          </w:p>
        </w:tc>
        <w:tc>
          <w:tcPr>
            <w:tcW w:w="6237" w:type="dxa"/>
            <w:tcBorders>
              <w:top w:val="single" w:sz="4" w:space="0" w:color="auto"/>
              <w:left w:val="single" w:sz="4" w:space="0" w:color="auto"/>
              <w:bottom w:val="single" w:sz="4" w:space="0" w:color="auto"/>
              <w:right w:val="single" w:sz="4" w:space="0" w:color="auto"/>
            </w:tcBorders>
          </w:tcPr>
          <w:p w14:paraId="53D2ECCE"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Основные функции и особенности спортивных соревнований. </w:t>
            </w:r>
          </w:p>
          <w:p w14:paraId="5DD37892"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Общая структура спортивных соревнований. </w:t>
            </w:r>
          </w:p>
          <w:p w14:paraId="14C55BCC"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Судейство спортивных соревнований. </w:t>
            </w:r>
          </w:p>
          <w:p w14:paraId="725F6405"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Спортивные результаты. </w:t>
            </w:r>
          </w:p>
          <w:p w14:paraId="508CF586"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Классификация спортивных достижений. </w:t>
            </w:r>
          </w:p>
          <w:p w14:paraId="57DF6BD6" w14:textId="4AB3EA20"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Сравнительная характеристика некоторых видов спорта, различающихся по результатам соревновательной деятельности</w:t>
            </w:r>
          </w:p>
        </w:tc>
      </w:tr>
      <w:tr w:rsidR="0028069D" w:rsidRPr="00C30BC3" w14:paraId="1CC22271" w14:textId="77777777" w:rsidTr="0028069D">
        <w:trPr>
          <w:trHeight w:val="257"/>
        </w:trPr>
        <w:tc>
          <w:tcPr>
            <w:tcW w:w="2093" w:type="dxa"/>
            <w:vMerge/>
            <w:tcBorders>
              <w:left w:val="single" w:sz="4" w:space="0" w:color="auto"/>
              <w:right w:val="single" w:sz="4" w:space="0" w:color="auto"/>
            </w:tcBorders>
            <w:vAlign w:val="center"/>
          </w:tcPr>
          <w:p w14:paraId="5F8A2296"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vAlign w:val="center"/>
          </w:tcPr>
          <w:p w14:paraId="515DAF9B" w14:textId="215C9FBA" w:rsidR="0028069D" w:rsidRPr="00D729FD" w:rsidRDefault="0028069D" w:rsidP="0028069D">
            <w:pPr>
              <w:tabs>
                <w:tab w:val="left" w:pos="5812"/>
              </w:tabs>
              <w:contextualSpacing/>
              <w:mirrorIndents/>
              <w:rPr>
                <w:rFonts w:ascii="Times New Roman" w:hAnsi="Times New Roman" w:cs="Times New Roman"/>
                <w:sz w:val="24"/>
                <w:szCs w:val="24"/>
              </w:rPr>
            </w:pPr>
            <w:r w:rsidRPr="00260D44">
              <w:rPr>
                <w:rFonts w:ascii="Times New Roman" w:hAnsi="Times New Roman" w:cs="Times New Roman"/>
                <w:b/>
                <w:bCs/>
                <w:sz w:val="24"/>
                <w:szCs w:val="24"/>
              </w:rPr>
              <w:t>Практическая подготовка</w:t>
            </w:r>
          </w:p>
        </w:tc>
        <w:tc>
          <w:tcPr>
            <w:tcW w:w="1417" w:type="dxa"/>
            <w:tcBorders>
              <w:top w:val="single" w:sz="4" w:space="0" w:color="auto"/>
              <w:left w:val="single" w:sz="4" w:space="0" w:color="auto"/>
              <w:bottom w:val="single" w:sz="4" w:space="0" w:color="auto"/>
              <w:right w:val="single" w:sz="4" w:space="0" w:color="auto"/>
            </w:tcBorders>
            <w:vAlign w:val="center"/>
          </w:tcPr>
          <w:p w14:paraId="1226A25B" w14:textId="796875AA"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FD5D3E">
              <w:rPr>
                <w:rFonts w:ascii="Times New Roman" w:hAnsi="Times New Roman" w:cs="Times New Roman"/>
                <w:b/>
                <w:bCs/>
                <w:sz w:val="24"/>
                <w:szCs w:val="24"/>
              </w:rPr>
              <w:t>в часах</w:t>
            </w:r>
          </w:p>
        </w:tc>
        <w:tc>
          <w:tcPr>
            <w:tcW w:w="1420" w:type="dxa"/>
            <w:tcBorders>
              <w:top w:val="single" w:sz="4" w:space="0" w:color="auto"/>
              <w:left w:val="single" w:sz="4" w:space="0" w:color="auto"/>
              <w:bottom w:val="single" w:sz="4" w:space="0" w:color="auto"/>
              <w:right w:val="single" w:sz="4" w:space="0" w:color="auto"/>
            </w:tcBorders>
            <w:vAlign w:val="center"/>
          </w:tcPr>
          <w:p w14:paraId="6F2F36C0" w14:textId="354D57F6" w:rsidR="0028069D" w:rsidRPr="0002193D" w:rsidRDefault="0002193D" w:rsidP="0028069D">
            <w:pPr>
              <w:tabs>
                <w:tab w:val="left" w:pos="5812"/>
              </w:tabs>
              <w:contextualSpacing/>
              <w:mirrorIndents/>
              <w:jc w:val="center"/>
              <w:rPr>
                <w:rFonts w:ascii="Times New Roman" w:hAnsi="Times New Roman" w:cs="Times New Roman"/>
                <w:i/>
                <w:iCs/>
                <w:sz w:val="24"/>
                <w:szCs w:val="24"/>
              </w:rPr>
            </w:pPr>
            <w:r w:rsidRPr="0002193D">
              <w:rPr>
                <w:rFonts w:ascii="Times New Roman" w:hAnsi="Times New Roman" w:cs="Times New Roman"/>
                <w:i/>
                <w:iCs/>
                <w:sz w:val="24"/>
                <w:szCs w:val="24"/>
              </w:rPr>
              <w:t>«ката»</w:t>
            </w:r>
          </w:p>
        </w:tc>
        <w:tc>
          <w:tcPr>
            <w:tcW w:w="6237" w:type="dxa"/>
            <w:tcBorders>
              <w:top w:val="single" w:sz="4" w:space="0" w:color="auto"/>
              <w:left w:val="single" w:sz="4" w:space="0" w:color="auto"/>
              <w:bottom w:val="single" w:sz="4" w:space="0" w:color="auto"/>
              <w:right w:val="single" w:sz="4" w:space="0" w:color="auto"/>
            </w:tcBorders>
          </w:tcPr>
          <w:p w14:paraId="01545EB6" w14:textId="769A7850"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78C864B9" w14:textId="77777777" w:rsidTr="00B1282E">
        <w:trPr>
          <w:trHeight w:val="407"/>
        </w:trPr>
        <w:tc>
          <w:tcPr>
            <w:tcW w:w="2093" w:type="dxa"/>
            <w:vMerge/>
            <w:tcBorders>
              <w:left w:val="single" w:sz="4" w:space="0" w:color="auto"/>
              <w:right w:val="single" w:sz="4" w:space="0" w:color="auto"/>
            </w:tcBorders>
            <w:vAlign w:val="center"/>
          </w:tcPr>
          <w:p w14:paraId="693FA858"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4A2A3865" w14:textId="3776E575"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i/>
                <w:iCs/>
                <w:sz w:val="24"/>
                <w:szCs w:val="24"/>
              </w:rPr>
              <w:t>Всего на этапе</w:t>
            </w:r>
          </w:p>
        </w:tc>
        <w:tc>
          <w:tcPr>
            <w:tcW w:w="1417" w:type="dxa"/>
            <w:tcBorders>
              <w:top w:val="single" w:sz="4" w:space="0" w:color="auto"/>
              <w:left w:val="single" w:sz="4" w:space="0" w:color="auto"/>
              <w:bottom w:val="single" w:sz="4" w:space="0" w:color="auto"/>
              <w:right w:val="single" w:sz="4" w:space="0" w:color="auto"/>
            </w:tcBorders>
          </w:tcPr>
          <w:p w14:paraId="50C26144" w14:textId="0F09493B"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i/>
                <w:iCs/>
                <w:sz w:val="24"/>
                <w:szCs w:val="24"/>
              </w:rPr>
              <w:t>1654</w:t>
            </w:r>
          </w:p>
        </w:tc>
        <w:tc>
          <w:tcPr>
            <w:tcW w:w="1420" w:type="dxa"/>
            <w:tcBorders>
              <w:top w:val="single" w:sz="4" w:space="0" w:color="auto"/>
              <w:left w:val="single" w:sz="4" w:space="0" w:color="auto"/>
              <w:bottom w:val="single" w:sz="4" w:space="0" w:color="auto"/>
              <w:right w:val="single" w:sz="4" w:space="0" w:color="auto"/>
            </w:tcBorders>
          </w:tcPr>
          <w:p w14:paraId="4C1A6118" w14:textId="27B84E45" w:rsidR="0028069D" w:rsidRPr="0002193D" w:rsidRDefault="0002193D" w:rsidP="0028069D">
            <w:pPr>
              <w:tabs>
                <w:tab w:val="left" w:pos="5812"/>
              </w:tabs>
              <w:contextualSpacing/>
              <w:mirrorIndents/>
              <w:jc w:val="center"/>
              <w:rPr>
                <w:rFonts w:ascii="Times New Roman" w:hAnsi="Times New Roman" w:cs="Times New Roman"/>
                <w:i/>
                <w:iCs/>
                <w:sz w:val="24"/>
                <w:szCs w:val="24"/>
              </w:rPr>
            </w:pPr>
            <w:r>
              <w:rPr>
                <w:rFonts w:ascii="Times New Roman" w:hAnsi="Times New Roman" w:cs="Times New Roman"/>
                <w:i/>
                <w:iCs/>
                <w:sz w:val="24"/>
                <w:szCs w:val="24"/>
              </w:rPr>
              <w:t>1654</w:t>
            </w:r>
          </w:p>
        </w:tc>
        <w:tc>
          <w:tcPr>
            <w:tcW w:w="6237" w:type="dxa"/>
            <w:tcBorders>
              <w:top w:val="single" w:sz="4" w:space="0" w:color="auto"/>
              <w:left w:val="single" w:sz="4" w:space="0" w:color="auto"/>
              <w:bottom w:val="single" w:sz="4" w:space="0" w:color="auto"/>
              <w:right w:val="single" w:sz="4" w:space="0" w:color="auto"/>
            </w:tcBorders>
          </w:tcPr>
          <w:p w14:paraId="2B0BA512" w14:textId="1F069B56"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1D65646C" w14:textId="77777777" w:rsidTr="006A5B4B">
        <w:trPr>
          <w:trHeight w:val="20"/>
        </w:trPr>
        <w:tc>
          <w:tcPr>
            <w:tcW w:w="2093" w:type="dxa"/>
            <w:vMerge/>
            <w:tcBorders>
              <w:left w:val="single" w:sz="4" w:space="0" w:color="auto"/>
              <w:right w:val="single" w:sz="4" w:space="0" w:color="auto"/>
            </w:tcBorders>
            <w:vAlign w:val="center"/>
          </w:tcPr>
          <w:p w14:paraId="08E5A7CC"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6D62F06F" w14:textId="24207F67"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sz w:val="24"/>
                <w:szCs w:val="24"/>
              </w:rPr>
              <w:t>Общая физическая подготовка (ОФП)</w:t>
            </w:r>
          </w:p>
        </w:tc>
        <w:tc>
          <w:tcPr>
            <w:tcW w:w="1417" w:type="dxa"/>
            <w:tcBorders>
              <w:top w:val="single" w:sz="4" w:space="0" w:color="auto"/>
              <w:left w:val="single" w:sz="4" w:space="0" w:color="auto"/>
              <w:bottom w:val="single" w:sz="4" w:space="0" w:color="auto"/>
              <w:right w:val="single" w:sz="4" w:space="0" w:color="auto"/>
            </w:tcBorders>
          </w:tcPr>
          <w:p w14:paraId="07AEBC6D" w14:textId="33C322E3" w:rsidR="0028069D" w:rsidRPr="000432C3"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298</w:t>
            </w:r>
          </w:p>
        </w:tc>
        <w:tc>
          <w:tcPr>
            <w:tcW w:w="1420" w:type="dxa"/>
            <w:tcBorders>
              <w:top w:val="single" w:sz="4" w:space="0" w:color="auto"/>
              <w:left w:val="single" w:sz="4" w:space="0" w:color="auto"/>
              <w:bottom w:val="single" w:sz="4" w:space="0" w:color="auto"/>
              <w:right w:val="single" w:sz="4" w:space="0" w:color="auto"/>
            </w:tcBorders>
          </w:tcPr>
          <w:p w14:paraId="557F5CDD" w14:textId="4530CC3F" w:rsidR="0028069D" w:rsidRPr="00D729FD"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268</w:t>
            </w:r>
          </w:p>
        </w:tc>
        <w:tc>
          <w:tcPr>
            <w:tcW w:w="6237" w:type="dxa"/>
            <w:tcBorders>
              <w:top w:val="single" w:sz="4" w:space="0" w:color="auto"/>
              <w:left w:val="single" w:sz="4" w:space="0" w:color="auto"/>
              <w:bottom w:val="single" w:sz="4" w:space="0" w:color="auto"/>
              <w:right w:val="single" w:sz="4" w:space="0" w:color="auto"/>
            </w:tcBorders>
          </w:tcPr>
          <w:p w14:paraId="121A7E21" w14:textId="5B81F8E6"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33872A50" w14:textId="77777777" w:rsidTr="006A5B4B">
        <w:trPr>
          <w:trHeight w:val="20"/>
        </w:trPr>
        <w:tc>
          <w:tcPr>
            <w:tcW w:w="2093" w:type="dxa"/>
            <w:vMerge/>
            <w:tcBorders>
              <w:left w:val="single" w:sz="4" w:space="0" w:color="auto"/>
              <w:right w:val="single" w:sz="4" w:space="0" w:color="auto"/>
            </w:tcBorders>
            <w:vAlign w:val="center"/>
          </w:tcPr>
          <w:p w14:paraId="298F883A"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0269D9BD" w14:textId="755DF098"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Специальная физическая подготовка (СФП)</w:t>
            </w:r>
          </w:p>
        </w:tc>
        <w:tc>
          <w:tcPr>
            <w:tcW w:w="1417" w:type="dxa"/>
            <w:tcBorders>
              <w:top w:val="single" w:sz="4" w:space="0" w:color="auto"/>
              <w:left w:val="single" w:sz="4" w:space="0" w:color="auto"/>
              <w:bottom w:val="single" w:sz="4" w:space="0" w:color="auto"/>
              <w:right w:val="single" w:sz="4" w:space="0" w:color="auto"/>
            </w:tcBorders>
          </w:tcPr>
          <w:p w14:paraId="31D2D1C5" w14:textId="06B27F74" w:rsidR="0028069D" w:rsidRPr="000432C3"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298</w:t>
            </w:r>
          </w:p>
        </w:tc>
        <w:tc>
          <w:tcPr>
            <w:tcW w:w="1420" w:type="dxa"/>
            <w:tcBorders>
              <w:top w:val="single" w:sz="4" w:space="0" w:color="auto"/>
              <w:left w:val="single" w:sz="4" w:space="0" w:color="auto"/>
              <w:bottom w:val="single" w:sz="4" w:space="0" w:color="auto"/>
              <w:right w:val="single" w:sz="4" w:space="0" w:color="auto"/>
            </w:tcBorders>
          </w:tcPr>
          <w:p w14:paraId="7FC64F8D" w14:textId="468F1033" w:rsidR="0028069D" w:rsidRPr="00D729FD"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268</w:t>
            </w:r>
          </w:p>
        </w:tc>
        <w:tc>
          <w:tcPr>
            <w:tcW w:w="6237" w:type="dxa"/>
            <w:tcBorders>
              <w:top w:val="single" w:sz="4" w:space="0" w:color="auto"/>
              <w:left w:val="single" w:sz="4" w:space="0" w:color="auto"/>
              <w:bottom w:val="single" w:sz="4" w:space="0" w:color="auto"/>
              <w:right w:val="single" w:sz="4" w:space="0" w:color="auto"/>
            </w:tcBorders>
          </w:tcPr>
          <w:p w14:paraId="75E6D505" w14:textId="24367469"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4B1A38A7" w14:textId="77777777" w:rsidTr="006A5B4B">
        <w:trPr>
          <w:trHeight w:val="20"/>
        </w:trPr>
        <w:tc>
          <w:tcPr>
            <w:tcW w:w="2093" w:type="dxa"/>
            <w:vMerge/>
            <w:tcBorders>
              <w:left w:val="single" w:sz="4" w:space="0" w:color="auto"/>
              <w:right w:val="single" w:sz="4" w:space="0" w:color="auto"/>
            </w:tcBorders>
            <w:vAlign w:val="center"/>
          </w:tcPr>
          <w:p w14:paraId="4A8EE355"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66B40DDE" w14:textId="6D0448E6"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Техническая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2484DD42" w14:textId="35F68422"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4</w:t>
            </w:r>
            <w:r w:rsidR="0002193D">
              <w:rPr>
                <w:rFonts w:ascii="Times New Roman" w:hAnsi="Times New Roman" w:cs="Times New Roman"/>
                <w:sz w:val="24"/>
                <w:szCs w:val="24"/>
              </w:rPr>
              <w:t>5</w:t>
            </w:r>
            <w:r w:rsidRPr="000432C3">
              <w:rPr>
                <w:rFonts w:ascii="Times New Roman" w:hAnsi="Times New Roman" w:cs="Times New Roman"/>
                <w:sz w:val="24"/>
                <w:szCs w:val="24"/>
              </w:rPr>
              <w:t>0</w:t>
            </w:r>
          </w:p>
        </w:tc>
        <w:tc>
          <w:tcPr>
            <w:tcW w:w="1420" w:type="dxa"/>
            <w:tcBorders>
              <w:top w:val="single" w:sz="4" w:space="0" w:color="auto"/>
              <w:left w:val="single" w:sz="4" w:space="0" w:color="auto"/>
              <w:bottom w:val="single" w:sz="4" w:space="0" w:color="auto"/>
              <w:right w:val="single" w:sz="4" w:space="0" w:color="auto"/>
            </w:tcBorders>
          </w:tcPr>
          <w:p w14:paraId="1828FE20" w14:textId="6EF5441B" w:rsidR="0028069D" w:rsidRPr="00D729FD"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592</w:t>
            </w:r>
          </w:p>
        </w:tc>
        <w:tc>
          <w:tcPr>
            <w:tcW w:w="6237" w:type="dxa"/>
            <w:tcBorders>
              <w:top w:val="single" w:sz="4" w:space="0" w:color="auto"/>
              <w:left w:val="single" w:sz="4" w:space="0" w:color="auto"/>
              <w:bottom w:val="single" w:sz="4" w:space="0" w:color="auto"/>
              <w:right w:val="single" w:sz="4" w:space="0" w:color="auto"/>
            </w:tcBorders>
          </w:tcPr>
          <w:p w14:paraId="77A9E099" w14:textId="581CA65A"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03D7F483" w14:textId="77777777" w:rsidTr="006A5B4B">
        <w:trPr>
          <w:trHeight w:val="20"/>
        </w:trPr>
        <w:tc>
          <w:tcPr>
            <w:tcW w:w="2093" w:type="dxa"/>
            <w:vMerge/>
            <w:tcBorders>
              <w:left w:val="single" w:sz="4" w:space="0" w:color="auto"/>
              <w:right w:val="single" w:sz="4" w:space="0" w:color="auto"/>
            </w:tcBorders>
            <w:vAlign w:val="center"/>
          </w:tcPr>
          <w:p w14:paraId="509F9C04"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16312930" w14:textId="5C889F75" w:rsidR="0028069D" w:rsidRPr="00D729FD" w:rsidRDefault="0028069D" w:rsidP="0028069D">
            <w:pPr>
              <w:tabs>
                <w:tab w:val="left" w:pos="5812"/>
              </w:tabs>
              <w:contextualSpacing/>
              <w:mirrorIndents/>
              <w:rPr>
                <w:rFonts w:ascii="Times New Roman" w:hAnsi="Times New Roman" w:cs="Times New Roman"/>
                <w:sz w:val="24"/>
                <w:szCs w:val="24"/>
              </w:rPr>
            </w:pPr>
            <w:r>
              <w:rPr>
                <w:rFonts w:ascii="Times New Roman" w:hAnsi="Times New Roman" w:cs="Times New Roman"/>
                <w:sz w:val="24"/>
                <w:szCs w:val="24"/>
              </w:rPr>
              <w:t>Инструкторская и судейская практика</w:t>
            </w:r>
          </w:p>
        </w:tc>
        <w:tc>
          <w:tcPr>
            <w:tcW w:w="1417" w:type="dxa"/>
            <w:tcBorders>
              <w:top w:val="single" w:sz="4" w:space="0" w:color="auto"/>
              <w:left w:val="single" w:sz="4" w:space="0" w:color="auto"/>
              <w:bottom w:val="single" w:sz="4" w:space="0" w:color="auto"/>
              <w:right w:val="single" w:sz="4" w:space="0" w:color="auto"/>
            </w:tcBorders>
          </w:tcPr>
          <w:p w14:paraId="7705C0D8" w14:textId="2E65216C" w:rsidR="0028069D" w:rsidRPr="000432C3"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68</w:t>
            </w:r>
          </w:p>
        </w:tc>
        <w:tc>
          <w:tcPr>
            <w:tcW w:w="1420" w:type="dxa"/>
            <w:tcBorders>
              <w:top w:val="single" w:sz="4" w:space="0" w:color="auto"/>
              <w:left w:val="single" w:sz="4" w:space="0" w:color="auto"/>
              <w:bottom w:val="single" w:sz="4" w:space="0" w:color="auto"/>
              <w:right w:val="single" w:sz="4" w:space="0" w:color="auto"/>
            </w:tcBorders>
          </w:tcPr>
          <w:p w14:paraId="32C41754" w14:textId="60ED7CF6" w:rsidR="0028069D" w:rsidRPr="00D729FD"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68</w:t>
            </w:r>
          </w:p>
        </w:tc>
        <w:tc>
          <w:tcPr>
            <w:tcW w:w="6237" w:type="dxa"/>
            <w:tcBorders>
              <w:top w:val="single" w:sz="4" w:space="0" w:color="auto"/>
              <w:left w:val="single" w:sz="4" w:space="0" w:color="auto"/>
              <w:bottom w:val="single" w:sz="4" w:space="0" w:color="auto"/>
              <w:right w:val="single" w:sz="4" w:space="0" w:color="auto"/>
            </w:tcBorders>
          </w:tcPr>
          <w:p w14:paraId="27BFCAE8" w14:textId="5E26AC1A"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май, август, декабрь</w:t>
            </w:r>
          </w:p>
        </w:tc>
      </w:tr>
      <w:tr w:rsidR="0028069D" w:rsidRPr="00C30BC3" w14:paraId="5299C41F" w14:textId="77777777" w:rsidTr="006A5B4B">
        <w:trPr>
          <w:trHeight w:val="20"/>
        </w:trPr>
        <w:tc>
          <w:tcPr>
            <w:tcW w:w="2093" w:type="dxa"/>
            <w:vMerge/>
            <w:tcBorders>
              <w:left w:val="single" w:sz="4" w:space="0" w:color="auto"/>
              <w:right w:val="single" w:sz="4" w:space="0" w:color="auto"/>
            </w:tcBorders>
            <w:vAlign w:val="center"/>
          </w:tcPr>
          <w:p w14:paraId="6E2FB49D"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3730DA74" w14:textId="620AC8F9" w:rsidR="0028069D" w:rsidRPr="00D729FD" w:rsidRDefault="0028069D" w:rsidP="0028069D">
            <w:pPr>
              <w:tabs>
                <w:tab w:val="left" w:pos="5812"/>
              </w:tabs>
              <w:contextualSpacing/>
              <w:mirrorIndents/>
              <w:rPr>
                <w:rFonts w:ascii="Times New Roman" w:hAnsi="Times New Roman" w:cs="Times New Roman"/>
                <w:sz w:val="24"/>
                <w:szCs w:val="24"/>
              </w:rPr>
            </w:pPr>
            <w:r>
              <w:rPr>
                <w:rFonts w:ascii="Times New Roman" w:hAnsi="Times New Roman" w:cs="Times New Roman"/>
                <w:color w:val="000000"/>
                <w:sz w:val="24"/>
                <w:szCs w:val="24"/>
              </w:rPr>
              <w:t>Восстановительные мероприятия</w:t>
            </w:r>
          </w:p>
        </w:tc>
        <w:tc>
          <w:tcPr>
            <w:tcW w:w="1417" w:type="dxa"/>
            <w:tcBorders>
              <w:top w:val="single" w:sz="4" w:space="0" w:color="auto"/>
              <w:left w:val="single" w:sz="4" w:space="0" w:color="auto"/>
              <w:bottom w:val="single" w:sz="4" w:space="0" w:color="auto"/>
              <w:right w:val="single" w:sz="4" w:space="0" w:color="auto"/>
            </w:tcBorders>
          </w:tcPr>
          <w:p w14:paraId="683971E0" w14:textId="7914DFD0" w:rsidR="0028069D" w:rsidRPr="000432C3"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9</w:t>
            </w:r>
            <w:r w:rsidR="0028069D" w:rsidRPr="000432C3">
              <w:rPr>
                <w:rFonts w:ascii="Times New Roman" w:hAnsi="Times New Roman" w:cs="Times New Roman"/>
                <w:sz w:val="24"/>
                <w:szCs w:val="24"/>
              </w:rPr>
              <w:t>0</w:t>
            </w:r>
          </w:p>
        </w:tc>
        <w:tc>
          <w:tcPr>
            <w:tcW w:w="1420" w:type="dxa"/>
            <w:tcBorders>
              <w:top w:val="single" w:sz="4" w:space="0" w:color="auto"/>
              <w:left w:val="single" w:sz="4" w:space="0" w:color="auto"/>
              <w:bottom w:val="single" w:sz="4" w:space="0" w:color="auto"/>
              <w:right w:val="single" w:sz="4" w:space="0" w:color="auto"/>
            </w:tcBorders>
          </w:tcPr>
          <w:p w14:paraId="7ED28121" w14:textId="54DCC58C" w:rsidR="0028069D" w:rsidRPr="00D729FD"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90</w:t>
            </w:r>
          </w:p>
        </w:tc>
        <w:tc>
          <w:tcPr>
            <w:tcW w:w="6237" w:type="dxa"/>
            <w:tcBorders>
              <w:top w:val="single" w:sz="4" w:space="0" w:color="auto"/>
              <w:left w:val="single" w:sz="4" w:space="0" w:color="auto"/>
              <w:bottom w:val="single" w:sz="4" w:space="0" w:color="auto"/>
              <w:right w:val="single" w:sz="4" w:space="0" w:color="auto"/>
            </w:tcBorders>
          </w:tcPr>
          <w:p w14:paraId="6CB0B843" w14:textId="0CA54062"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август, сентябрь</w:t>
            </w:r>
          </w:p>
        </w:tc>
      </w:tr>
      <w:tr w:rsidR="0028069D" w:rsidRPr="00C30BC3" w14:paraId="2CF60355" w14:textId="77777777" w:rsidTr="006A5B4B">
        <w:trPr>
          <w:trHeight w:val="20"/>
        </w:trPr>
        <w:tc>
          <w:tcPr>
            <w:tcW w:w="2093" w:type="dxa"/>
            <w:vMerge/>
            <w:tcBorders>
              <w:left w:val="single" w:sz="4" w:space="0" w:color="auto"/>
              <w:right w:val="single" w:sz="4" w:space="0" w:color="auto"/>
            </w:tcBorders>
            <w:vAlign w:val="center"/>
          </w:tcPr>
          <w:p w14:paraId="3383B290"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5E65FD1A" w14:textId="05FE0682"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Тестирование и контроль</w:t>
            </w:r>
          </w:p>
        </w:tc>
        <w:tc>
          <w:tcPr>
            <w:tcW w:w="1417" w:type="dxa"/>
            <w:tcBorders>
              <w:top w:val="single" w:sz="4" w:space="0" w:color="auto"/>
              <w:left w:val="single" w:sz="4" w:space="0" w:color="auto"/>
              <w:bottom w:val="single" w:sz="4" w:space="0" w:color="auto"/>
              <w:right w:val="single" w:sz="4" w:space="0" w:color="auto"/>
            </w:tcBorders>
          </w:tcPr>
          <w:p w14:paraId="09ABB088" w14:textId="3A7AB780"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6</w:t>
            </w:r>
          </w:p>
        </w:tc>
        <w:tc>
          <w:tcPr>
            <w:tcW w:w="1420" w:type="dxa"/>
            <w:tcBorders>
              <w:top w:val="single" w:sz="4" w:space="0" w:color="auto"/>
              <w:left w:val="single" w:sz="4" w:space="0" w:color="auto"/>
              <w:bottom w:val="single" w:sz="4" w:space="0" w:color="auto"/>
              <w:right w:val="single" w:sz="4" w:space="0" w:color="auto"/>
            </w:tcBorders>
          </w:tcPr>
          <w:p w14:paraId="1A9FFBF8" w14:textId="34937835" w:rsidR="0028069D" w:rsidRPr="00D729FD"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tcPr>
          <w:p w14:paraId="0692132B" w14:textId="3AA3A866"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56259C3C" w14:textId="77777777" w:rsidTr="006A5B4B">
        <w:trPr>
          <w:trHeight w:val="20"/>
        </w:trPr>
        <w:tc>
          <w:tcPr>
            <w:tcW w:w="2093" w:type="dxa"/>
            <w:vMerge/>
            <w:tcBorders>
              <w:left w:val="single" w:sz="4" w:space="0" w:color="auto"/>
              <w:right w:val="single" w:sz="4" w:space="0" w:color="auto"/>
            </w:tcBorders>
            <w:vAlign w:val="center"/>
          </w:tcPr>
          <w:p w14:paraId="6EB35FD0"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726F8E51" w14:textId="54FB94ED"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Медицинские, медико-биологические мероприятия</w:t>
            </w:r>
          </w:p>
        </w:tc>
        <w:tc>
          <w:tcPr>
            <w:tcW w:w="1417" w:type="dxa"/>
            <w:tcBorders>
              <w:top w:val="single" w:sz="4" w:space="0" w:color="auto"/>
              <w:left w:val="single" w:sz="4" w:space="0" w:color="auto"/>
              <w:bottom w:val="single" w:sz="4" w:space="0" w:color="auto"/>
              <w:right w:val="single" w:sz="4" w:space="0" w:color="auto"/>
            </w:tcBorders>
          </w:tcPr>
          <w:p w14:paraId="3CB3BF06" w14:textId="443DF59E"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tcPr>
          <w:p w14:paraId="56B41DEC" w14:textId="187755C2" w:rsidR="0028069D" w:rsidRPr="00D729FD"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tcPr>
          <w:p w14:paraId="56ECD148" w14:textId="33801EC2"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6BE7C748" w14:textId="77777777" w:rsidTr="006A5B4B">
        <w:trPr>
          <w:trHeight w:val="20"/>
        </w:trPr>
        <w:tc>
          <w:tcPr>
            <w:tcW w:w="2093" w:type="dxa"/>
            <w:vMerge/>
            <w:tcBorders>
              <w:left w:val="single" w:sz="4" w:space="0" w:color="auto"/>
              <w:right w:val="single" w:sz="4" w:space="0" w:color="auto"/>
            </w:tcBorders>
            <w:vAlign w:val="center"/>
          </w:tcPr>
          <w:p w14:paraId="12A86590"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614D12B6" w14:textId="44DDACC1"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Тактическая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64D3C24E" w14:textId="5686E50F" w:rsidR="0028069D" w:rsidRPr="000432C3"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19</w:t>
            </w:r>
            <w:r w:rsidR="0028069D" w:rsidRPr="000432C3">
              <w:rPr>
                <w:rFonts w:ascii="Times New Roman" w:hAnsi="Times New Roman" w:cs="Times New Roman"/>
                <w:sz w:val="24"/>
                <w:szCs w:val="24"/>
              </w:rPr>
              <w:t>0</w:t>
            </w:r>
          </w:p>
        </w:tc>
        <w:tc>
          <w:tcPr>
            <w:tcW w:w="1420" w:type="dxa"/>
            <w:tcBorders>
              <w:top w:val="single" w:sz="4" w:space="0" w:color="auto"/>
              <w:left w:val="single" w:sz="4" w:space="0" w:color="auto"/>
              <w:bottom w:val="single" w:sz="4" w:space="0" w:color="auto"/>
              <w:right w:val="single" w:sz="4" w:space="0" w:color="auto"/>
            </w:tcBorders>
          </w:tcPr>
          <w:p w14:paraId="2AD223A5" w14:textId="17099A19" w:rsidR="0028069D" w:rsidRPr="00D729FD"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128</w:t>
            </w:r>
          </w:p>
        </w:tc>
        <w:tc>
          <w:tcPr>
            <w:tcW w:w="6237" w:type="dxa"/>
            <w:tcBorders>
              <w:top w:val="single" w:sz="4" w:space="0" w:color="auto"/>
              <w:left w:val="single" w:sz="4" w:space="0" w:color="auto"/>
              <w:bottom w:val="single" w:sz="4" w:space="0" w:color="auto"/>
              <w:right w:val="single" w:sz="4" w:space="0" w:color="auto"/>
            </w:tcBorders>
          </w:tcPr>
          <w:p w14:paraId="5AAE4DB4" w14:textId="6AED996E"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1564944F" w14:textId="77777777" w:rsidTr="006A5B4B">
        <w:trPr>
          <w:trHeight w:val="20"/>
        </w:trPr>
        <w:tc>
          <w:tcPr>
            <w:tcW w:w="2093" w:type="dxa"/>
            <w:vMerge/>
            <w:tcBorders>
              <w:left w:val="single" w:sz="4" w:space="0" w:color="auto"/>
              <w:right w:val="single" w:sz="4" w:space="0" w:color="auto"/>
            </w:tcBorders>
            <w:vAlign w:val="center"/>
          </w:tcPr>
          <w:p w14:paraId="2EEB88BD"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1CE9806C" w14:textId="01990898"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Психологическая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44F066D5" w14:textId="260D86CE" w:rsidR="0028069D" w:rsidRPr="000432C3"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5</w:t>
            </w:r>
            <w:r w:rsidR="0028069D" w:rsidRPr="000432C3">
              <w:rPr>
                <w:rFonts w:ascii="Times New Roman" w:hAnsi="Times New Roman" w:cs="Times New Roman"/>
                <w:sz w:val="24"/>
                <w:szCs w:val="24"/>
              </w:rPr>
              <w:t>0</w:t>
            </w:r>
          </w:p>
        </w:tc>
        <w:tc>
          <w:tcPr>
            <w:tcW w:w="1420" w:type="dxa"/>
            <w:tcBorders>
              <w:top w:val="single" w:sz="4" w:space="0" w:color="auto"/>
              <w:left w:val="single" w:sz="4" w:space="0" w:color="auto"/>
              <w:bottom w:val="single" w:sz="4" w:space="0" w:color="auto"/>
              <w:right w:val="single" w:sz="4" w:space="0" w:color="auto"/>
            </w:tcBorders>
          </w:tcPr>
          <w:p w14:paraId="55A5CAAD" w14:textId="777C8E80" w:rsidR="0028069D" w:rsidRPr="00D729FD"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30</w:t>
            </w:r>
          </w:p>
        </w:tc>
        <w:tc>
          <w:tcPr>
            <w:tcW w:w="6237" w:type="dxa"/>
            <w:tcBorders>
              <w:top w:val="single" w:sz="4" w:space="0" w:color="auto"/>
              <w:left w:val="single" w:sz="4" w:space="0" w:color="auto"/>
              <w:bottom w:val="single" w:sz="4" w:space="0" w:color="auto"/>
              <w:right w:val="single" w:sz="4" w:space="0" w:color="auto"/>
            </w:tcBorders>
          </w:tcPr>
          <w:p w14:paraId="545D2BC2"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p>
        </w:tc>
      </w:tr>
      <w:tr w:rsidR="0028069D" w:rsidRPr="00C30BC3" w14:paraId="5007E67D" w14:textId="77777777" w:rsidTr="006A5B4B">
        <w:trPr>
          <w:trHeight w:val="20"/>
        </w:trPr>
        <w:tc>
          <w:tcPr>
            <w:tcW w:w="2093" w:type="dxa"/>
            <w:vMerge/>
            <w:tcBorders>
              <w:left w:val="single" w:sz="4" w:space="0" w:color="auto"/>
              <w:right w:val="single" w:sz="4" w:space="0" w:color="auto"/>
            </w:tcBorders>
            <w:vAlign w:val="center"/>
          </w:tcPr>
          <w:p w14:paraId="32F6DB66"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434BB0D8" w14:textId="02A8CE15" w:rsidR="0028069D" w:rsidRPr="00D01F32" w:rsidRDefault="0028069D" w:rsidP="0028069D">
            <w:pPr>
              <w:tabs>
                <w:tab w:val="left" w:pos="5812"/>
              </w:tabs>
              <w:contextualSpacing/>
              <w:mirrorIndents/>
              <w:rPr>
                <w:rFonts w:ascii="Times New Roman" w:hAnsi="Times New Roman" w:cs="Times New Roman"/>
                <w:color w:val="000000"/>
                <w:sz w:val="24"/>
                <w:szCs w:val="24"/>
              </w:rPr>
            </w:pPr>
            <w:r w:rsidRPr="00D01F32">
              <w:rPr>
                <w:rFonts w:ascii="Times New Roman" w:hAnsi="Times New Roman" w:cs="Times New Roman"/>
                <w:color w:val="000000"/>
                <w:sz w:val="24"/>
                <w:szCs w:val="24"/>
              </w:rPr>
              <w:t>Участие в спортивных соревнованиях</w:t>
            </w:r>
          </w:p>
        </w:tc>
        <w:tc>
          <w:tcPr>
            <w:tcW w:w="1417" w:type="dxa"/>
            <w:tcBorders>
              <w:top w:val="single" w:sz="4" w:space="0" w:color="auto"/>
              <w:left w:val="single" w:sz="4" w:space="0" w:color="auto"/>
              <w:bottom w:val="single" w:sz="4" w:space="0" w:color="auto"/>
              <w:right w:val="single" w:sz="4" w:space="0" w:color="auto"/>
            </w:tcBorders>
          </w:tcPr>
          <w:p w14:paraId="49CC31AC" w14:textId="74CB8032" w:rsidR="0028069D" w:rsidRPr="000432C3"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200</w:t>
            </w:r>
          </w:p>
        </w:tc>
        <w:tc>
          <w:tcPr>
            <w:tcW w:w="1420" w:type="dxa"/>
            <w:tcBorders>
              <w:top w:val="single" w:sz="4" w:space="0" w:color="auto"/>
              <w:left w:val="single" w:sz="4" w:space="0" w:color="auto"/>
              <w:bottom w:val="single" w:sz="4" w:space="0" w:color="auto"/>
              <w:right w:val="single" w:sz="4" w:space="0" w:color="auto"/>
            </w:tcBorders>
          </w:tcPr>
          <w:p w14:paraId="399A8035" w14:textId="17A526FB" w:rsidR="0028069D" w:rsidRPr="00D729FD"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200</w:t>
            </w:r>
          </w:p>
        </w:tc>
        <w:tc>
          <w:tcPr>
            <w:tcW w:w="6237" w:type="dxa"/>
            <w:tcBorders>
              <w:top w:val="single" w:sz="4" w:space="0" w:color="auto"/>
              <w:left w:val="single" w:sz="4" w:space="0" w:color="auto"/>
              <w:bottom w:val="single" w:sz="4" w:space="0" w:color="auto"/>
              <w:right w:val="single" w:sz="4" w:space="0" w:color="auto"/>
            </w:tcBorders>
          </w:tcPr>
          <w:p w14:paraId="77353A3B" w14:textId="382410B7"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bookmarkEnd w:id="23"/>
    </w:tbl>
    <w:p w14:paraId="2403AD0B" w14:textId="77777777" w:rsidR="00881F0C" w:rsidRPr="00C30BC3" w:rsidRDefault="00881F0C" w:rsidP="001C0AAA">
      <w:pPr>
        <w:tabs>
          <w:tab w:val="left" w:pos="1134"/>
        </w:tabs>
        <w:ind w:left="0" w:firstLine="709"/>
        <w:jc w:val="both"/>
        <w:rPr>
          <w:rFonts w:ascii="Times New Roman" w:hAnsi="Times New Roman" w:cs="Times New Roman"/>
          <w:sz w:val="24"/>
          <w:szCs w:val="24"/>
        </w:rPr>
        <w:sectPr w:rsidR="00881F0C" w:rsidRPr="00C30BC3" w:rsidSect="00881F0C">
          <w:pgSz w:w="16838" w:h="11906" w:orient="landscape"/>
          <w:pgMar w:top="1701" w:right="1134" w:bottom="567" w:left="1134" w:header="709" w:footer="709" w:gutter="0"/>
          <w:cols w:space="720"/>
          <w:titlePg/>
          <w:docGrid w:linePitch="299"/>
        </w:sectPr>
      </w:pPr>
    </w:p>
    <w:p w14:paraId="4343EB05" w14:textId="2BA4EE06" w:rsidR="00DD0D58" w:rsidRPr="00BD2CE4" w:rsidRDefault="00C81DC9" w:rsidP="00BD2CE4">
      <w:pPr>
        <w:pStyle w:val="a4"/>
        <w:numPr>
          <w:ilvl w:val="0"/>
          <w:numId w:val="50"/>
        </w:numPr>
        <w:tabs>
          <w:tab w:val="left" w:pos="1134"/>
        </w:tabs>
        <w:ind w:left="0" w:firstLine="709"/>
        <w:jc w:val="both"/>
        <w:rPr>
          <w:rFonts w:ascii="Times New Roman" w:hAnsi="Times New Roman" w:cs="Times New Roman"/>
          <w:b/>
          <w:sz w:val="24"/>
          <w:szCs w:val="24"/>
        </w:rPr>
      </w:pPr>
      <w:r w:rsidRPr="00BD2CE4">
        <w:rPr>
          <w:rFonts w:ascii="Times New Roman" w:hAnsi="Times New Roman" w:cs="Times New Roman"/>
          <w:b/>
          <w:sz w:val="24"/>
          <w:szCs w:val="24"/>
        </w:rPr>
        <w:lastRenderedPageBreak/>
        <w:t>Особенности осуществления спортивной подготовки по отдельным спортивным дисциплинам</w:t>
      </w:r>
      <w:r w:rsidR="00DD0D58" w:rsidRPr="00BD2CE4">
        <w:rPr>
          <w:rFonts w:ascii="Times New Roman" w:hAnsi="Times New Roman" w:cs="Times New Roman"/>
          <w:b/>
          <w:sz w:val="24"/>
          <w:szCs w:val="24"/>
        </w:rPr>
        <w:t>.</w:t>
      </w:r>
    </w:p>
    <w:p w14:paraId="55474EC0" w14:textId="77777777" w:rsidR="00BD2CE4" w:rsidRPr="00BD2CE4" w:rsidRDefault="00BD2CE4" w:rsidP="00BD2CE4">
      <w:pPr>
        <w:tabs>
          <w:tab w:val="left" w:pos="1134"/>
        </w:tabs>
        <w:jc w:val="both"/>
        <w:rPr>
          <w:rFonts w:ascii="Times New Roman" w:hAnsi="Times New Roman" w:cs="Times New Roman"/>
          <w:b/>
          <w:sz w:val="24"/>
          <w:szCs w:val="24"/>
        </w:rPr>
      </w:pPr>
    </w:p>
    <w:p w14:paraId="7182A5AC" w14:textId="2AA74526" w:rsidR="005121C3" w:rsidRPr="000A5FAA" w:rsidRDefault="005121C3" w:rsidP="00BD2CE4">
      <w:pPr>
        <w:tabs>
          <w:tab w:val="left" w:pos="1134"/>
          <w:tab w:val="left" w:pos="1276"/>
        </w:tabs>
        <w:spacing w:line="276" w:lineRule="auto"/>
        <w:ind w:left="0" w:firstLine="709"/>
        <w:jc w:val="both"/>
        <w:rPr>
          <w:rFonts w:ascii="Times New Roman" w:hAnsi="Times New Roman" w:cs="Times New Roman"/>
          <w:sz w:val="24"/>
          <w:szCs w:val="24"/>
        </w:rPr>
      </w:pPr>
      <w:r w:rsidRPr="000A5FAA">
        <w:rPr>
          <w:rFonts w:ascii="Times New Roman" w:hAnsi="Times New Roman" w:cs="Times New Roman"/>
          <w:sz w:val="24"/>
          <w:szCs w:val="24"/>
        </w:rPr>
        <w:t xml:space="preserve">К особенностям осуществления спортивной подготовки по </w:t>
      </w:r>
      <w:r w:rsidR="00FF530E">
        <w:rPr>
          <w:rFonts w:ascii="Times New Roman" w:hAnsi="Times New Roman" w:cs="Times New Roman"/>
          <w:sz w:val="24"/>
          <w:szCs w:val="24"/>
        </w:rPr>
        <w:t xml:space="preserve">отдельным </w:t>
      </w:r>
      <w:r w:rsidR="00FF530E" w:rsidRPr="00FF530E">
        <w:rPr>
          <w:rFonts w:ascii="Times New Roman" w:hAnsi="Times New Roman" w:cs="Times New Roman"/>
          <w:sz w:val="24"/>
          <w:szCs w:val="24"/>
        </w:rPr>
        <w:t xml:space="preserve">спортивным дисциплинам вида спорта «всестилевое каратэ», содержащим в своем наименовании слова и словосочетания «весовая категория», «абсолютная категория», «командные соревнования», «двоеборье», а также для спортивных дисциплин </w:t>
      </w:r>
      <w:r w:rsidR="00FF530E" w:rsidRPr="00FF530E">
        <w:rPr>
          <w:rFonts w:ascii="Times New Roman" w:hAnsi="Times New Roman" w:cs="Times New Roman"/>
          <w:sz w:val="24"/>
          <w:szCs w:val="24"/>
          <w:lang w:eastAsia="ru-RU"/>
        </w:rPr>
        <w:t>«ОК - ката - годзю-рю», «ОК - ката - вадо-рю», «ОК - ката - ренгокай», «ОК - ката - группа»</w:t>
      </w:r>
      <w:r w:rsidRPr="000A5FAA">
        <w:rPr>
          <w:rFonts w:ascii="Times New Roman" w:hAnsi="Times New Roman" w:cs="Times New Roman"/>
          <w:sz w:val="24"/>
          <w:szCs w:val="24"/>
        </w:rPr>
        <w:t xml:space="preserve"> относятся:</w:t>
      </w:r>
    </w:p>
    <w:p w14:paraId="0E5A6B88" w14:textId="1C5EC80A" w:rsidR="00FF530E" w:rsidRPr="00FF530E" w:rsidRDefault="00FF530E" w:rsidP="00BD2CE4">
      <w:pPr>
        <w:pStyle w:val="ConsPlusNormal"/>
        <w:numPr>
          <w:ilvl w:val="0"/>
          <w:numId w:val="63"/>
        </w:numPr>
        <w:tabs>
          <w:tab w:val="left" w:pos="0"/>
          <w:tab w:val="left" w:pos="1134"/>
        </w:tabs>
        <w:spacing w:line="276" w:lineRule="auto"/>
        <w:ind w:left="0" w:firstLine="709"/>
        <w:jc w:val="both"/>
        <w:rPr>
          <w:sz w:val="24"/>
          <w:szCs w:val="24"/>
        </w:rPr>
      </w:pPr>
      <w:r>
        <w:rPr>
          <w:rFonts w:ascii="Times New Roman" w:hAnsi="Times New Roman" w:cs="Times New Roman"/>
          <w:sz w:val="24"/>
          <w:szCs w:val="24"/>
        </w:rPr>
        <w:t>д</w:t>
      </w:r>
      <w:r w:rsidRPr="00FF530E">
        <w:rPr>
          <w:rFonts w:ascii="Times New Roman" w:hAnsi="Times New Roman" w:cs="Times New Roman"/>
          <w:sz w:val="24"/>
          <w:szCs w:val="24"/>
        </w:rPr>
        <w:t xml:space="preserve">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14:paraId="3DDBF18F" w14:textId="6CD71E6A" w:rsidR="00FF530E" w:rsidRPr="00FF530E" w:rsidRDefault="00021488" w:rsidP="00BD2CE4">
      <w:pPr>
        <w:pStyle w:val="ConsPlusNormal"/>
        <w:numPr>
          <w:ilvl w:val="0"/>
          <w:numId w:val="63"/>
        </w:numPr>
        <w:tabs>
          <w:tab w:val="left" w:pos="0"/>
          <w:tab w:val="left" w:pos="1134"/>
        </w:tabs>
        <w:spacing w:line="276" w:lineRule="auto"/>
        <w:ind w:left="0" w:firstLine="709"/>
        <w:jc w:val="both"/>
        <w:rPr>
          <w:sz w:val="24"/>
          <w:szCs w:val="24"/>
        </w:rPr>
      </w:pPr>
      <w:r>
        <w:rPr>
          <w:rFonts w:ascii="Times New Roman" w:hAnsi="Times New Roman" w:cs="Times New Roman"/>
          <w:sz w:val="24"/>
          <w:szCs w:val="24"/>
        </w:rPr>
        <w:t>в</w:t>
      </w:r>
      <w:r w:rsidR="00FF530E" w:rsidRPr="00FF530E">
        <w:rPr>
          <w:rFonts w:ascii="Times New Roman" w:hAnsi="Times New Roman" w:cs="Times New Roman"/>
          <w:sz w:val="24"/>
          <w:szCs w:val="24"/>
        </w:rPr>
        <w:t>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w:t>
      </w:r>
      <w:r>
        <w:rPr>
          <w:rFonts w:ascii="Times New Roman" w:hAnsi="Times New Roman" w:cs="Times New Roman"/>
          <w:sz w:val="24"/>
          <w:szCs w:val="24"/>
        </w:rPr>
        <w:t xml:space="preserve"> Республики Крым</w:t>
      </w:r>
      <w:r w:rsidR="00FF530E" w:rsidRPr="00FF530E">
        <w:rPr>
          <w:rFonts w:ascii="Times New Roman" w:hAnsi="Times New Roman" w:cs="Times New Roman"/>
          <w:sz w:val="24"/>
          <w:szCs w:val="24"/>
        </w:rPr>
        <w:t xml:space="preserve"> по виду спорта «всестилевое каратэ» и участия</w:t>
      </w:r>
      <w:r>
        <w:rPr>
          <w:rFonts w:ascii="Times New Roman" w:hAnsi="Times New Roman" w:cs="Times New Roman"/>
          <w:sz w:val="24"/>
          <w:szCs w:val="24"/>
        </w:rPr>
        <w:t xml:space="preserve"> </w:t>
      </w:r>
      <w:r w:rsidR="00FF530E" w:rsidRPr="00FF530E">
        <w:rPr>
          <w:rFonts w:ascii="Times New Roman" w:hAnsi="Times New Roman" w:cs="Times New Roman"/>
          <w:sz w:val="24"/>
          <w:szCs w:val="24"/>
        </w:rPr>
        <w:t>в официальных спортивных соревнованиях по виду спорта «всестилевое каратэ» не ниже уровня всероссийских спортивных соревнований.</w:t>
      </w:r>
    </w:p>
    <w:p w14:paraId="39CEDAC9" w14:textId="6489D385" w:rsidR="00FF530E" w:rsidRDefault="00021488" w:rsidP="00BD2CE4">
      <w:pPr>
        <w:pStyle w:val="ConsPlusNormal"/>
        <w:numPr>
          <w:ilvl w:val="0"/>
          <w:numId w:val="63"/>
        </w:numPr>
        <w:tabs>
          <w:tab w:val="left" w:pos="0"/>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FF530E" w:rsidRPr="00FF530E">
        <w:rPr>
          <w:rFonts w:ascii="Times New Roman" w:hAnsi="Times New Roman" w:cs="Times New Roman"/>
          <w:sz w:val="24"/>
          <w:szCs w:val="24"/>
        </w:rPr>
        <w:t xml:space="preserve"> зависимости от условий и организации учебно-тренировочных занятий,</w:t>
      </w:r>
      <w:r w:rsidR="00FF530E" w:rsidRPr="00FF530E">
        <w:rPr>
          <w:rFonts w:ascii="Times New Roman" w:hAnsi="Times New Roman" w:cs="Times New Roman"/>
          <w:sz w:val="24"/>
          <w:szCs w:val="24"/>
        </w:rPr>
        <w:b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«всестилевое каратэ».</w:t>
      </w:r>
    </w:p>
    <w:p w14:paraId="01B208DD" w14:textId="7DB7F9D0" w:rsidR="00BD2CE4" w:rsidRDefault="006B1B0C" w:rsidP="00BD2CE4">
      <w:pPr>
        <w:tabs>
          <w:tab w:val="left" w:pos="1134"/>
        </w:tabs>
        <w:spacing w:line="276" w:lineRule="auto"/>
        <w:ind w:firstLine="703"/>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На этапе начальной подготовки обучение осуществляется по требованиям спортивных дисциплин, содержащих </w:t>
      </w:r>
      <w:r w:rsidRPr="00FF530E">
        <w:rPr>
          <w:rFonts w:ascii="Times New Roman" w:hAnsi="Times New Roman" w:cs="Times New Roman"/>
          <w:sz w:val="24"/>
          <w:szCs w:val="24"/>
        </w:rPr>
        <w:t>в своем наименовании слов</w:t>
      </w:r>
      <w:r>
        <w:rPr>
          <w:rFonts w:ascii="Times New Roman" w:hAnsi="Times New Roman" w:cs="Times New Roman"/>
          <w:sz w:val="24"/>
          <w:szCs w:val="24"/>
        </w:rPr>
        <w:t>о «ката»</w:t>
      </w:r>
      <w:r w:rsidR="00BD2CE4">
        <w:rPr>
          <w:rFonts w:ascii="Times New Roman" w:hAnsi="Times New Roman" w:cs="Times New Roman"/>
          <w:sz w:val="24"/>
          <w:szCs w:val="24"/>
        </w:rPr>
        <w:t>, т.к. с</w:t>
      </w:r>
      <w:r w:rsidR="00BD2CE4" w:rsidRPr="005B3E16">
        <w:rPr>
          <w:rFonts w:ascii="Times New Roman" w:hAnsi="Times New Roman" w:cs="Times New Roman"/>
          <w:sz w:val="24"/>
          <w:szCs w:val="24"/>
          <w:shd w:val="clear" w:color="auto" w:fill="FFFFFF"/>
        </w:rPr>
        <w:t xml:space="preserve">портивные соревнования в поединках </w:t>
      </w:r>
      <w:r w:rsidR="00BD2CE4">
        <w:rPr>
          <w:rFonts w:ascii="Times New Roman" w:hAnsi="Times New Roman" w:cs="Times New Roman"/>
          <w:sz w:val="24"/>
          <w:szCs w:val="24"/>
          <w:shd w:val="clear" w:color="auto" w:fill="FFFFFF"/>
        </w:rPr>
        <w:t xml:space="preserve">(кумитэ) </w:t>
      </w:r>
      <w:r w:rsidR="00BD2CE4" w:rsidRPr="005B3E16">
        <w:rPr>
          <w:rFonts w:ascii="Times New Roman" w:hAnsi="Times New Roman" w:cs="Times New Roman"/>
          <w:sz w:val="24"/>
          <w:szCs w:val="24"/>
          <w:shd w:val="clear" w:color="auto" w:fill="FFFFFF"/>
        </w:rPr>
        <w:t>проводятся исключительно с 12 лет.</w:t>
      </w:r>
    </w:p>
    <w:p w14:paraId="20023B5D" w14:textId="260AB51E" w:rsidR="006B1B0C" w:rsidRDefault="006B1B0C" w:rsidP="006B1B0C">
      <w:pPr>
        <w:tabs>
          <w:tab w:val="left" w:pos="1134"/>
          <w:tab w:val="left" w:pos="1276"/>
        </w:tabs>
        <w:ind w:left="0" w:firstLine="709"/>
        <w:jc w:val="both"/>
        <w:rPr>
          <w:rFonts w:ascii="Times New Roman" w:hAnsi="Times New Roman" w:cs="Times New Roman"/>
          <w:sz w:val="24"/>
          <w:szCs w:val="24"/>
        </w:rPr>
      </w:pPr>
    </w:p>
    <w:p w14:paraId="7D51C669" w14:textId="0D2A04AE" w:rsidR="009133EF" w:rsidRPr="006A5B4B" w:rsidRDefault="0018376A" w:rsidP="006B1B0C">
      <w:pPr>
        <w:tabs>
          <w:tab w:val="left" w:pos="1134"/>
          <w:tab w:val="left" w:pos="1276"/>
        </w:tabs>
        <w:ind w:left="0" w:firstLine="709"/>
        <w:jc w:val="both"/>
        <w:rPr>
          <w:rFonts w:ascii="Times New Roman" w:eastAsia="Times New Roman" w:hAnsi="Times New Roman" w:cs="Times New Roman"/>
          <w:b/>
          <w:sz w:val="24"/>
          <w:szCs w:val="24"/>
          <w:lang w:eastAsia="ru-RU"/>
        </w:rPr>
      </w:pPr>
      <w:r w:rsidRPr="006A5B4B">
        <w:rPr>
          <w:rFonts w:ascii="Times New Roman" w:hAnsi="Times New Roman" w:cs="Times New Roman"/>
          <w:b/>
          <w:sz w:val="24"/>
          <w:szCs w:val="24"/>
        </w:rPr>
        <w:t xml:space="preserve">Условия реализации </w:t>
      </w:r>
      <w:r w:rsidRPr="006A5B4B">
        <w:rPr>
          <w:rFonts w:ascii="Times New Roman" w:eastAsia="Times New Roman" w:hAnsi="Times New Roman" w:cs="Times New Roman"/>
          <w:b/>
          <w:sz w:val="24"/>
          <w:szCs w:val="24"/>
          <w:lang w:eastAsia="ru-RU"/>
        </w:rPr>
        <w:t>дополнительной образовательной программы спортивной подготовки</w:t>
      </w:r>
      <w:r w:rsidR="00DD0D58" w:rsidRPr="006A5B4B">
        <w:rPr>
          <w:rFonts w:ascii="Times New Roman" w:eastAsia="Times New Roman" w:hAnsi="Times New Roman" w:cs="Times New Roman"/>
          <w:b/>
          <w:sz w:val="24"/>
          <w:szCs w:val="24"/>
          <w:lang w:eastAsia="ru-RU"/>
        </w:rPr>
        <w:t>.</w:t>
      </w:r>
    </w:p>
    <w:p w14:paraId="5610C257" w14:textId="77777777" w:rsidR="006A5B4B" w:rsidRDefault="006A5B4B" w:rsidP="006A5B4B">
      <w:pPr>
        <w:tabs>
          <w:tab w:val="left" w:pos="1134"/>
        </w:tabs>
        <w:autoSpaceDE w:val="0"/>
        <w:autoSpaceDN w:val="0"/>
        <w:adjustRightInd w:val="0"/>
        <w:jc w:val="both"/>
        <w:rPr>
          <w:rFonts w:ascii="Times New Roman" w:eastAsia="Times New Roman" w:hAnsi="Times New Roman" w:cs="Times New Roman"/>
          <w:b/>
          <w:sz w:val="24"/>
          <w:szCs w:val="24"/>
          <w:lang w:eastAsia="ru-RU"/>
        </w:rPr>
      </w:pPr>
    </w:p>
    <w:p w14:paraId="28C7DA65" w14:textId="4EEC4786" w:rsidR="009305E5" w:rsidRPr="00C30BC3" w:rsidRDefault="00BB3660" w:rsidP="00BB3660">
      <w:pPr>
        <w:widowControl w:val="0"/>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b/>
          <w:bCs/>
          <w:sz w:val="24"/>
          <w:szCs w:val="24"/>
        </w:rPr>
        <w:t xml:space="preserve">6.1. </w:t>
      </w:r>
      <w:r w:rsidR="00CF7F38" w:rsidRPr="00C30BC3">
        <w:rPr>
          <w:rFonts w:ascii="Times New Roman" w:hAnsi="Times New Roman" w:cs="Times New Roman"/>
          <w:b/>
          <w:bCs/>
          <w:sz w:val="24"/>
          <w:szCs w:val="24"/>
        </w:rPr>
        <w:t>Материально</w:t>
      </w:r>
      <w:r w:rsidR="0018376A" w:rsidRPr="00C30BC3">
        <w:rPr>
          <w:rFonts w:ascii="Times New Roman" w:hAnsi="Times New Roman" w:cs="Times New Roman"/>
          <w:b/>
          <w:bCs/>
          <w:sz w:val="24"/>
          <w:szCs w:val="24"/>
        </w:rPr>
        <w:t>-технически</w:t>
      </w:r>
      <w:r w:rsidR="00CF7F38" w:rsidRPr="00C30BC3">
        <w:rPr>
          <w:rFonts w:ascii="Times New Roman" w:hAnsi="Times New Roman" w:cs="Times New Roman"/>
          <w:b/>
          <w:bCs/>
          <w:sz w:val="24"/>
          <w:szCs w:val="24"/>
        </w:rPr>
        <w:t>е</w:t>
      </w:r>
      <w:r w:rsidR="008232C8" w:rsidRPr="00C30BC3">
        <w:rPr>
          <w:rFonts w:ascii="Times New Roman" w:hAnsi="Times New Roman" w:cs="Times New Roman"/>
          <w:b/>
          <w:bCs/>
          <w:sz w:val="24"/>
          <w:szCs w:val="24"/>
        </w:rPr>
        <w:t xml:space="preserve"> условия</w:t>
      </w:r>
      <w:r w:rsidR="0018376A" w:rsidRPr="00C30BC3">
        <w:rPr>
          <w:rFonts w:ascii="Times New Roman" w:hAnsi="Times New Roman" w:cs="Times New Roman"/>
          <w:sz w:val="24"/>
          <w:szCs w:val="24"/>
        </w:rPr>
        <w:t xml:space="preserve"> реализации </w:t>
      </w:r>
      <w:r w:rsidR="009305E5" w:rsidRPr="00C30BC3">
        <w:rPr>
          <w:rFonts w:ascii="Times New Roman" w:hAnsi="Times New Roman" w:cs="Times New Roman"/>
          <w:sz w:val="24"/>
          <w:szCs w:val="24"/>
        </w:rPr>
        <w:t>этап</w:t>
      </w:r>
      <w:r w:rsidR="00D7556D" w:rsidRPr="00C30BC3">
        <w:rPr>
          <w:rFonts w:ascii="Times New Roman" w:hAnsi="Times New Roman" w:cs="Times New Roman"/>
          <w:sz w:val="24"/>
          <w:szCs w:val="24"/>
        </w:rPr>
        <w:t>ов</w:t>
      </w:r>
      <w:r w:rsidR="009305E5" w:rsidRPr="00C30BC3">
        <w:rPr>
          <w:rFonts w:ascii="Times New Roman" w:hAnsi="Times New Roman" w:cs="Times New Roman"/>
          <w:sz w:val="24"/>
          <w:szCs w:val="24"/>
        </w:rPr>
        <w:t xml:space="preserve"> </w:t>
      </w:r>
      <w:bookmarkStart w:id="24" w:name="_Hlk91062709"/>
      <w:r w:rsidR="009305E5" w:rsidRPr="00C30BC3">
        <w:rPr>
          <w:rFonts w:ascii="Times New Roman" w:hAnsi="Times New Roman" w:cs="Times New Roman"/>
          <w:sz w:val="24"/>
          <w:szCs w:val="24"/>
        </w:rPr>
        <w:t xml:space="preserve">спортивной подготовки </w:t>
      </w:r>
      <w:r w:rsidR="00D7556D" w:rsidRPr="00C30BC3">
        <w:rPr>
          <w:rFonts w:ascii="Times New Roman" w:hAnsi="Times New Roman" w:cs="Times New Roman"/>
          <w:sz w:val="24"/>
          <w:szCs w:val="24"/>
        </w:rPr>
        <w:t>включают</w:t>
      </w:r>
      <w:r w:rsidR="009305E5" w:rsidRPr="00C30BC3">
        <w:rPr>
          <w:rFonts w:ascii="Times New Roman" w:hAnsi="Times New Roman" w:cs="Times New Roman"/>
          <w:sz w:val="24"/>
          <w:szCs w:val="24"/>
        </w:rPr>
        <w:t xml:space="preserve">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16122A6A" w14:textId="77777777" w:rsidR="009305E5" w:rsidRPr="00C30BC3" w:rsidRDefault="009305E5" w:rsidP="00F640BD">
      <w:pPr>
        <w:pStyle w:val="a4"/>
        <w:widowControl w:val="0"/>
        <w:numPr>
          <w:ilvl w:val="0"/>
          <w:numId w:val="9"/>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наличие тренировочного спортивного зала;</w:t>
      </w:r>
    </w:p>
    <w:p w14:paraId="51F1D031" w14:textId="77777777" w:rsidR="009305E5" w:rsidRPr="00C30BC3" w:rsidRDefault="009305E5" w:rsidP="00F640BD">
      <w:pPr>
        <w:pStyle w:val="a4"/>
        <w:widowControl w:val="0"/>
        <w:numPr>
          <w:ilvl w:val="0"/>
          <w:numId w:val="9"/>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наличие тренажерного зала;</w:t>
      </w:r>
    </w:p>
    <w:p w14:paraId="44CCBDAB" w14:textId="77777777" w:rsidR="009305E5" w:rsidRPr="00FA1EF6" w:rsidRDefault="009305E5" w:rsidP="00F640BD">
      <w:pPr>
        <w:pStyle w:val="a4"/>
        <w:widowControl w:val="0"/>
        <w:numPr>
          <w:ilvl w:val="0"/>
          <w:numId w:val="9"/>
        </w:numPr>
        <w:tabs>
          <w:tab w:val="left" w:pos="1134"/>
        </w:tabs>
        <w:ind w:left="0" w:firstLine="709"/>
        <w:jc w:val="both"/>
        <w:rPr>
          <w:rFonts w:ascii="Times New Roman" w:hAnsi="Times New Roman" w:cs="Times New Roman"/>
          <w:sz w:val="24"/>
          <w:szCs w:val="24"/>
        </w:rPr>
      </w:pPr>
      <w:r w:rsidRPr="00FA1EF6">
        <w:rPr>
          <w:rFonts w:ascii="Times New Roman" w:hAnsi="Times New Roman" w:cs="Times New Roman"/>
          <w:sz w:val="24"/>
          <w:szCs w:val="24"/>
        </w:rPr>
        <w:t>наличие раздевалок, душевых;</w:t>
      </w:r>
    </w:p>
    <w:p w14:paraId="7D95291A" w14:textId="1884B405" w:rsidR="009305E5" w:rsidRPr="00FA1EF6" w:rsidRDefault="009305E5" w:rsidP="00F640BD">
      <w:pPr>
        <w:pStyle w:val="a4"/>
        <w:widowControl w:val="0"/>
        <w:numPr>
          <w:ilvl w:val="0"/>
          <w:numId w:val="9"/>
        </w:numPr>
        <w:tabs>
          <w:tab w:val="left" w:pos="1134"/>
        </w:tabs>
        <w:ind w:left="0" w:firstLine="709"/>
        <w:jc w:val="both"/>
        <w:rPr>
          <w:rFonts w:ascii="Times New Roman" w:eastAsia="Times New Roman" w:hAnsi="Times New Roman" w:cs="Times New Roman"/>
          <w:sz w:val="24"/>
          <w:szCs w:val="24"/>
        </w:rPr>
      </w:pPr>
      <w:r w:rsidRPr="00FA1EF6">
        <w:rPr>
          <w:rFonts w:ascii="Times New Roman" w:hAnsi="Times New Roman" w:cs="Times New Roman"/>
          <w:sz w:val="24"/>
          <w:szCs w:val="24"/>
        </w:rPr>
        <w:t>наличие медицинского пункта</w:t>
      </w:r>
      <w:r w:rsidR="00F32E6A" w:rsidRPr="00FA1EF6">
        <w:rPr>
          <w:rFonts w:ascii="Times New Roman" w:hAnsi="Times New Roman" w:cs="Times New Roman"/>
          <w:sz w:val="24"/>
          <w:szCs w:val="24"/>
        </w:rPr>
        <w:t xml:space="preserve"> </w:t>
      </w:r>
      <w:r w:rsidR="00F32E6A" w:rsidRPr="00FA1EF6">
        <w:rPr>
          <w:rFonts w:ascii="Times New Roman" w:eastAsia="Times New Roman" w:hAnsi="Times New Roman" w:cs="Times New Roman"/>
          <w:sz w:val="24"/>
          <w:szCs w:val="24"/>
        </w:rPr>
        <w:t xml:space="preserve">оборудованного в соответствии с </w:t>
      </w:r>
      <w:r w:rsidR="00F32E6A" w:rsidRPr="00FA1EF6">
        <w:rPr>
          <w:rFonts w:ascii="Times New Roman" w:eastAsia="Times New Roman" w:hAnsi="Times New Roman" w:cs="Times New Roman"/>
          <w:sz w:val="24"/>
          <w:szCs w:val="24"/>
          <w:lang w:eastAsia="ru-RU"/>
        </w:rPr>
        <w:t xml:space="preserve">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w:t>
      </w:r>
      <w:r w:rsidR="00F32E6A" w:rsidRPr="00FA1EF6">
        <w:rPr>
          <w:rFonts w:ascii="Times New Roman" w:eastAsia="Times New Roman" w:hAnsi="Times New Roman" w:cs="Times New Roman"/>
          <w:sz w:val="24"/>
          <w:szCs w:val="24"/>
          <w:lang w:eastAsia="ru-RU"/>
        </w:rPr>
        <w:br/>
        <w:t xml:space="preserve">и спортивных мероприятий), включая порядок медицинского осмотра лиц, желающих пройти спортивную подготовку, заниматься физической культурой </w:t>
      </w:r>
      <w:r w:rsidR="00F32E6A" w:rsidRPr="00FA1EF6">
        <w:rPr>
          <w:rFonts w:ascii="Times New Roman" w:eastAsia="Times New Roman" w:hAnsi="Times New Roman" w:cs="Times New Roman"/>
          <w:sz w:val="24"/>
          <w:szCs w:val="24"/>
          <w:lang w:eastAsia="ru-RU"/>
        </w:rPr>
        <w:br/>
        <w:t xml:space="preserve">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w:t>
      </w:r>
      <w:r w:rsidR="00F32E6A" w:rsidRPr="00FA1EF6">
        <w:rPr>
          <w:rFonts w:ascii="Times New Roman" w:eastAsia="Times New Roman" w:hAnsi="Times New Roman" w:cs="Times New Roman"/>
          <w:sz w:val="24"/>
          <w:szCs w:val="24"/>
          <w:lang w:eastAsia="ru-RU"/>
        </w:rPr>
        <w:br/>
        <w:t>и спортивных мероприятиях» (</w:t>
      </w:r>
      <w:r w:rsidR="00F32E6A" w:rsidRPr="00FA1EF6">
        <w:rPr>
          <w:rFonts w:ascii="Times New Roman" w:hAnsi="Times New Roman" w:cs="Times New Roman"/>
          <w:sz w:val="24"/>
          <w:szCs w:val="24"/>
        </w:rPr>
        <w:t>зарегистрирован Минюстом России</w:t>
      </w:r>
      <w:r w:rsidR="00F32E6A" w:rsidRPr="00FA1EF6">
        <w:rPr>
          <w:rFonts w:ascii="Times New Roman" w:eastAsia="Times New Roman" w:hAnsi="Times New Roman" w:cs="Times New Roman"/>
          <w:sz w:val="24"/>
          <w:szCs w:val="24"/>
          <w:lang w:eastAsia="ru-RU"/>
        </w:rPr>
        <w:t xml:space="preserve"> 03.12.2020, регистрационный № 61238)</w:t>
      </w:r>
      <w:r w:rsidRPr="00FA1EF6">
        <w:rPr>
          <w:rFonts w:ascii="Times New Roman" w:hAnsi="Times New Roman" w:cs="Times New Roman"/>
          <w:sz w:val="24"/>
          <w:szCs w:val="24"/>
        </w:rPr>
        <w:t>;</w:t>
      </w:r>
    </w:p>
    <w:bookmarkEnd w:id="24"/>
    <w:p w14:paraId="5E56BE6F" w14:textId="1F9BF8F5" w:rsidR="009305E5" w:rsidRPr="00FA1EF6" w:rsidRDefault="009305E5" w:rsidP="00F640BD">
      <w:pPr>
        <w:pStyle w:val="a4"/>
        <w:widowControl w:val="0"/>
        <w:numPr>
          <w:ilvl w:val="0"/>
          <w:numId w:val="9"/>
        </w:numPr>
        <w:tabs>
          <w:tab w:val="left" w:pos="1134"/>
        </w:tabs>
        <w:autoSpaceDE w:val="0"/>
        <w:ind w:left="0" w:firstLine="709"/>
        <w:jc w:val="both"/>
        <w:rPr>
          <w:rFonts w:ascii="Times New Roman" w:hAnsi="Times New Roman" w:cs="Times New Roman"/>
          <w:b/>
          <w:bCs/>
          <w:sz w:val="24"/>
          <w:szCs w:val="24"/>
        </w:rPr>
      </w:pPr>
      <w:r w:rsidRPr="00C30BC3">
        <w:rPr>
          <w:rFonts w:ascii="Times New Roman" w:hAnsi="Times New Roman" w:cs="Times New Roman"/>
          <w:sz w:val="24"/>
          <w:szCs w:val="24"/>
        </w:rPr>
        <w:t xml:space="preserve">обеспечение </w:t>
      </w:r>
      <w:r w:rsidRPr="00FA1EF6">
        <w:rPr>
          <w:rFonts w:ascii="Times New Roman" w:hAnsi="Times New Roman" w:cs="Times New Roman"/>
          <w:b/>
          <w:bCs/>
          <w:sz w:val="24"/>
          <w:szCs w:val="24"/>
        </w:rPr>
        <w:t xml:space="preserve">оборудованием и спортивным инвентарем, необходимыми </w:t>
      </w:r>
      <w:r w:rsidRPr="00FA1EF6">
        <w:rPr>
          <w:rFonts w:ascii="Times New Roman" w:hAnsi="Times New Roman" w:cs="Times New Roman"/>
          <w:b/>
          <w:bCs/>
          <w:sz w:val="24"/>
          <w:szCs w:val="24"/>
        </w:rPr>
        <w:br/>
        <w:t xml:space="preserve">для прохождения спортивной подготовки </w:t>
      </w:r>
    </w:p>
    <w:p w14:paraId="16848244" w14:textId="07B327DC" w:rsidR="00021488" w:rsidRDefault="00BB3660" w:rsidP="00BB3660">
      <w:pPr>
        <w:widowControl w:val="0"/>
        <w:tabs>
          <w:tab w:val="left" w:pos="1134"/>
        </w:tabs>
        <w:autoSpaceDE w:val="0"/>
        <w:ind w:left="709" w:firstLine="0"/>
        <w:jc w:val="right"/>
        <w:rPr>
          <w:rFonts w:ascii="Times New Roman" w:hAnsi="Times New Roman" w:cs="Times New Roman"/>
          <w:i/>
          <w:sz w:val="24"/>
          <w:szCs w:val="24"/>
        </w:rPr>
      </w:pPr>
      <w:r w:rsidRPr="006A5B4B">
        <w:rPr>
          <w:rFonts w:ascii="Times New Roman" w:hAnsi="Times New Roman" w:cs="Times New Roman"/>
          <w:i/>
          <w:sz w:val="24"/>
          <w:szCs w:val="24"/>
        </w:rPr>
        <w:lastRenderedPageBreak/>
        <w:t xml:space="preserve">Таблица </w:t>
      </w:r>
      <w:r w:rsidR="004C0053">
        <w:rPr>
          <w:rFonts w:ascii="Times New Roman" w:hAnsi="Times New Roman" w:cs="Times New Roman"/>
          <w:i/>
          <w:sz w:val="24"/>
          <w:szCs w:val="24"/>
        </w:rPr>
        <w:t>20</w:t>
      </w:r>
    </w:p>
    <w:tbl>
      <w:tblPr>
        <w:tblW w:w="9726" w:type="dxa"/>
        <w:jc w:val="center"/>
        <w:tblCellMar>
          <w:left w:w="10" w:type="dxa"/>
          <w:right w:w="10" w:type="dxa"/>
        </w:tblCellMar>
        <w:tblLook w:val="0000" w:firstRow="0" w:lastRow="0" w:firstColumn="0" w:lastColumn="0" w:noHBand="0" w:noVBand="0"/>
      </w:tblPr>
      <w:tblGrid>
        <w:gridCol w:w="708"/>
        <w:gridCol w:w="5882"/>
        <w:gridCol w:w="1646"/>
        <w:gridCol w:w="1490"/>
      </w:tblGrid>
      <w:tr w:rsidR="00021488" w:rsidRPr="00601DA8" w14:paraId="6C869C79" w14:textId="77777777" w:rsidTr="00021488">
        <w:trPr>
          <w:trHeight w:val="680"/>
          <w:jc w:val="center"/>
        </w:trPr>
        <w:tc>
          <w:tcPr>
            <w:tcW w:w="708" w:type="dxa"/>
            <w:tcBorders>
              <w:top w:val="single" w:sz="4" w:space="0" w:color="000000"/>
              <w:left w:val="single" w:sz="4" w:space="0" w:color="000000"/>
            </w:tcBorders>
            <w:vAlign w:val="center"/>
          </w:tcPr>
          <w:p w14:paraId="53555538" w14:textId="77777777" w:rsidR="00021488" w:rsidRPr="00021488" w:rsidRDefault="00021488" w:rsidP="00021488">
            <w:pPr>
              <w:ind w:hanging="38"/>
              <w:contextualSpacing/>
              <w:jc w:val="center"/>
              <w:rPr>
                <w:rFonts w:ascii="Times New Roman" w:hAnsi="Times New Roman" w:cs="Times New Roman"/>
                <w:sz w:val="24"/>
                <w:szCs w:val="24"/>
              </w:rPr>
            </w:pPr>
            <w:r w:rsidRPr="00021488">
              <w:rPr>
                <w:rFonts w:ascii="Times New Roman" w:hAnsi="Times New Roman" w:cs="Times New Roman"/>
                <w:sz w:val="24"/>
                <w:szCs w:val="24"/>
              </w:rPr>
              <w:t>№</w:t>
            </w:r>
            <w:r w:rsidRPr="00021488">
              <w:rPr>
                <w:rFonts w:ascii="Times New Roman" w:eastAsia="Times New Roman" w:hAnsi="Times New Roman" w:cs="Times New Roman"/>
                <w:sz w:val="24"/>
                <w:szCs w:val="24"/>
              </w:rPr>
              <w:br/>
            </w:r>
            <w:r w:rsidRPr="00021488">
              <w:rPr>
                <w:rFonts w:ascii="Times New Roman" w:hAnsi="Times New Roman" w:cs="Times New Roman"/>
                <w:sz w:val="24"/>
                <w:szCs w:val="24"/>
              </w:rPr>
              <w:t>п/п</w:t>
            </w:r>
          </w:p>
        </w:tc>
        <w:tc>
          <w:tcPr>
            <w:tcW w:w="5882" w:type="dxa"/>
            <w:tcBorders>
              <w:top w:val="single" w:sz="4" w:space="0" w:color="000000"/>
              <w:left w:val="single" w:sz="4" w:space="0" w:color="000000"/>
            </w:tcBorders>
            <w:shd w:val="clear" w:color="auto" w:fill="auto"/>
            <w:vAlign w:val="center"/>
          </w:tcPr>
          <w:p w14:paraId="0BB3270E" w14:textId="77777777" w:rsidR="00021488" w:rsidRPr="00021488" w:rsidRDefault="00021488" w:rsidP="00021488">
            <w:pPr>
              <w:ind w:left="168" w:hanging="168"/>
              <w:contextualSpacing/>
              <w:jc w:val="center"/>
              <w:rPr>
                <w:rFonts w:ascii="Times New Roman" w:hAnsi="Times New Roman" w:cs="Times New Roman"/>
                <w:sz w:val="24"/>
                <w:szCs w:val="24"/>
              </w:rPr>
            </w:pPr>
            <w:r w:rsidRPr="00021488">
              <w:rPr>
                <w:rFonts w:ascii="Times New Roman" w:hAnsi="Times New Roman" w:cs="Times New Roman"/>
                <w:sz w:val="24"/>
                <w:szCs w:val="24"/>
              </w:rPr>
              <w:t>Наименование оборудования</w:t>
            </w:r>
          </w:p>
          <w:p w14:paraId="72EDF22A" w14:textId="77777777" w:rsidR="00021488" w:rsidRPr="00021488" w:rsidRDefault="00021488" w:rsidP="00021488">
            <w:pPr>
              <w:contextualSpacing/>
              <w:jc w:val="center"/>
              <w:rPr>
                <w:rFonts w:ascii="Times New Roman" w:hAnsi="Times New Roman" w:cs="Times New Roman"/>
                <w:sz w:val="24"/>
                <w:szCs w:val="24"/>
              </w:rPr>
            </w:pPr>
            <w:r w:rsidRPr="00021488">
              <w:rPr>
                <w:rFonts w:ascii="Times New Roman" w:hAnsi="Times New Roman" w:cs="Times New Roman"/>
                <w:sz w:val="24"/>
                <w:szCs w:val="24"/>
              </w:rPr>
              <w:t>и спортивного инвентаря</w:t>
            </w:r>
          </w:p>
        </w:tc>
        <w:tc>
          <w:tcPr>
            <w:tcW w:w="1646" w:type="dxa"/>
            <w:tcBorders>
              <w:top w:val="single" w:sz="4" w:space="0" w:color="000000"/>
              <w:left w:val="single" w:sz="4" w:space="0" w:color="000000"/>
            </w:tcBorders>
            <w:shd w:val="clear" w:color="auto" w:fill="auto"/>
            <w:vAlign w:val="center"/>
          </w:tcPr>
          <w:p w14:paraId="2D702A4C" w14:textId="77777777" w:rsidR="00021488" w:rsidRPr="00021488" w:rsidRDefault="00021488" w:rsidP="00021488">
            <w:pPr>
              <w:contextualSpacing/>
              <w:jc w:val="center"/>
              <w:rPr>
                <w:rFonts w:ascii="Times New Roman" w:hAnsi="Times New Roman" w:cs="Times New Roman"/>
                <w:sz w:val="24"/>
                <w:szCs w:val="24"/>
              </w:rPr>
            </w:pPr>
            <w:r w:rsidRPr="00021488">
              <w:rPr>
                <w:rFonts w:ascii="Times New Roman" w:hAnsi="Times New Roman" w:cs="Times New Roman"/>
                <w:sz w:val="24"/>
                <w:szCs w:val="24"/>
              </w:rPr>
              <w:t>Единица</w:t>
            </w:r>
          </w:p>
          <w:p w14:paraId="431374F5" w14:textId="77777777" w:rsidR="00021488" w:rsidRPr="00021488" w:rsidRDefault="00021488" w:rsidP="00021488">
            <w:pPr>
              <w:contextualSpacing/>
              <w:jc w:val="center"/>
              <w:rPr>
                <w:rFonts w:ascii="Times New Roman" w:hAnsi="Times New Roman" w:cs="Times New Roman"/>
                <w:sz w:val="24"/>
                <w:szCs w:val="24"/>
              </w:rPr>
            </w:pPr>
            <w:r w:rsidRPr="00021488">
              <w:rPr>
                <w:rFonts w:ascii="Times New Roman" w:hAnsi="Times New Roman" w:cs="Times New Roman"/>
                <w:sz w:val="24"/>
                <w:szCs w:val="24"/>
              </w:rPr>
              <w:t>измерения</w:t>
            </w:r>
          </w:p>
        </w:tc>
        <w:tc>
          <w:tcPr>
            <w:tcW w:w="1490" w:type="dxa"/>
            <w:tcBorders>
              <w:top w:val="single" w:sz="4" w:space="0" w:color="000000"/>
              <w:left w:val="single" w:sz="4" w:space="0" w:color="000000"/>
              <w:right w:val="single" w:sz="4" w:space="0" w:color="000000"/>
            </w:tcBorders>
            <w:shd w:val="clear" w:color="auto" w:fill="auto"/>
            <w:vAlign w:val="center"/>
          </w:tcPr>
          <w:p w14:paraId="5C7AC28E" w14:textId="77777777" w:rsidR="00021488" w:rsidRPr="00021488" w:rsidRDefault="00021488" w:rsidP="00021488">
            <w:pPr>
              <w:contextualSpacing/>
              <w:jc w:val="center"/>
              <w:rPr>
                <w:rFonts w:ascii="Times New Roman" w:hAnsi="Times New Roman" w:cs="Times New Roman"/>
                <w:sz w:val="24"/>
                <w:szCs w:val="24"/>
              </w:rPr>
            </w:pPr>
            <w:r w:rsidRPr="00021488">
              <w:rPr>
                <w:rFonts w:ascii="Times New Roman" w:hAnsi="Times New Roman" w:cs="Times New Roman"/>
                <w:sz w:val="24"/>
                <w:szCs w:val="24"/>
              </w:rPr>
              <w:t>Количество</w:t>
            </w:r>
          </w:p>
        </w:tc>
      </w:tr>
      <w:tr w:rsidR="00021488" w:rsidRPr="00601DA8" w14:paraId="7A3DA9EB" w14:textId="77777777" w:rsidTr="00021488">
        <w:trPr>
          <w:jc w:val="center"/>
        </w:trPr>
        <w:tc>
          <w:tcPr>
            <w:tcW w:w="708" w:type="dxa"/>
            <w:tcBorders>
              <w:top w:val="single" w:sz="4" w:space="0" w:color="000000"/>
              <w:left w:val="single" w:sz="4" w:space="0" w:color="000000"/>
            </w:tcBorders>
            <w:shd w:val="clear" w:color="auto" w:fill="FFFFFF"/>
            <w:vAlign w:val="center"/>
          </w:tcPr>
          <w:p w14:paraId="032DB477"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0B70D8EE"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Весы электронные до 180 кг</w:t>
            </w:r>
          </w:p>
        </w:tc>
        <w:tc>
          <w:tcPr>
            <w:tcW w:w="1646" w:type="dxa"/>
            <w:tcBorders>
              <w:top w:val="single" w:sz="4" w:space="0" w:color="000000"/>
              <w:left w:val="single" w:sz="4" w:space="0" w:color="000000"/>
            </w:tcBorders>
            <w:shd w:val="clear" w:color="auto" w:fill="FFFFFF"/>
            <w:vAlign w:val="center"/>
          </w:tcPr>
          <w:p w14:paraId="033ECF93"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1BADEBD9"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2</w:t>
            </w:r>
          </w:p>
        </w:tc>
      </w:tr>
      <w:tr w:rsidR="00021488" w:rsidRPr="00601DA8" w14:paraId="1C1E983C" w14:textId="77777777" w:rsidTr="00021488">
        <w:trPr>
          <w:jc w:val="center"/>
        </w:trPr>
        <w:tc>
          <w:tcPr>
            <w:tcW w:w="708" w:type="dxa"/>
            <w:tcBorders>
              <w:top w:val="single" w:sz="4" w:space="0" w:color="000000"/>
              <w:left w:val="single" w:sz="4" w:space="0" w:color="000000"/>
              <w:bottom w:val="single" w:sz="4" w:space="0" w:color="auto"/>
            </w:tcBorders>
            <w:shd w:val="clear" w:color="auto" w:fill="FFFFFF"/>
            <w:vAlign w:val="center"/>
          </w:tcPr>
          <w:p w14:paraId="2AAC8E44"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bottom w:val="single" w:sz="4" w:space="0" w:color="auto"/>
            </w:tcBorders>
            <w:shd w:val="clear" w:color="auto" w:fill="FFFFFF"/>
            <w:vAlign w:val="center"/>
          </w:tcPr>
          <w:p w14:paraId="38DA7DC7"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Гири спортивные (6, 8, 16, 24, 32 кг)</w:t>
            </w:r>
          </w:p>
        </w:tc>
        <w:tc>
          <w:tcPr>
            <w:tcW w:w="1646" w:type="dxa"/>
            <w:tcBorders>
              <w:top w:val="single" w:sz="4" w:space="0" w:color="000000"/>
              <w:left w:val="single" w:sz="4" w:space="0" w:color="000000"/>
              <w:bottom w:val="single" w:sz="4" w:space="0" w:color="auto"/>
            </w:tcBorders>
            <w:shd w:val="clear" w:color="auto" w:fill="FFFFFF"/>
            <w:vAlign w:val="center"/>
          </w:tcPr>
          <w:p w14:paraId="3118022D"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комплект</w:t>
            </w:r>
          </w:p>
        </w:tc>
        <w:tc>
          <w:tcPr>
            <w:tcW w:w="149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1184BBF"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1</w:t>
            </w:r>
          </w:p>
        </w:tc>
      </w:tr>
      <w:tr w:rsidR="00021488" w:rsidRPr="00601DA8" w14:paraId="271063E8" w14:textId="77777777" w:rsidTr="00021488">
        <w:trPr>
          <w:jc w:val="cent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CC2F1F7"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auto"/>
              <w:left w:val="single" w:sz="4" w:space="0" w:color="auto"/>
              <w:bottom w:val="single" w:sz="4" w:space="0" w:color="auto"/>
              <w:right w:val="single" w:sz="4" w:space="0" w:color="auto"/>
            </w:tcBorders>
            <w:shd w:val="clear" w:color="auto" w:fill="FFFFFF"/>
            <w:vAlign w:val="center"/>
          </w:tcPr>
          <w:p w14:paraId="3DC9709A"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Зеркало настенное (1,6x2 м)</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14:paraId="73F19A43"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16B7DFC6"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6</w:t>
            </w:r>
          </w:p>
        </w:tc>
      </w:tr>
      <w:tr w:rsidR="00021488" w:rsidRPr="00601DA8" w14:paraId="0278A96B" w14:textId="77777777" w:rsidTr="00021488">
        <w:trPr>
          <w:jc w:val="center"/>
        </w:trPr>
        <w:tc>
          <w:tcPr>
            <w:tcW w:w="708" w:type="dxa"/>
            <w:tcBorders>
              <w:top w:val="single" w:sz="4" w:space="0" w:color="auto"/>
              <w:left w:val="single" w:sz="4" w:space="0" w:color="000000"/>
            </w:tcBorders>
            <w:shd w:val="clear" w:color="auto" w:fill="FFFFFF"/>
            <w:vAlign w:val="center"/>
          </w:tcPr>
          <w:p w14:paraId="3AD57EDE"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auto"/>
              <w:left w:val="single" w:sz="4" w:space="0" w:color="000000"/>
            </w:tcBorders>
            <w:shd w:val="clear" w:color="auto" w:fill="FFFFFF"/>
            <w:vAlign w:val="center"/>
          </w:tcPr>
          <w:p w14:paraId="2B70DE58"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Конус тренировочный</w:t>
            </w:r>
          </w:p>
        </w:tc>
        <w:tc>
          <w:tcPr>
            <w:tcW w:w="1646" w:type="dxa"/>
            <w:tcBorders>
              <w:top w:val="single" w:sz="4" w:space="0" w:color="auto"/>
              <w:left w:val="single" w:sz="4" w:space="0" w:color="000000"/>
            </w:tcBorders>
            <w:shd w:val="clear" w:color="auto" w:fill="FFFFFF"/>
            <w:vAlign w:val="center"/>
          </w:tcPr>
          <w:p w14:paraId="240EABB0"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auto"/>
              <w:left w:val="single" w:sz="4" w:space="0" w:color="000000"/>
              <w:right w:val="single" w:sz="4" w:space="0" w:color="000000"/>
            </w:tcBorders>
            <w:shd w:val="clear" w:color="auto" w:fill="FFFFFF"/>
            <w:vAlign w:val="center"/>
          </w:tcPr>
          <w:p w14:paraId="61DD50FB"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10</w:t>
            </w:r>
          </w:p>
        </w:tc>
      </w:tr>
      <w:tr w:rsidR="00021488" w:rsidRPr="00601DA8" w14:paraId="03F8500E" w14:textId="77777777" w:rsidTr="00021488">
        <w:trPr>
          <w:jc w:val="center"/>
        </w:trPr>
        <w:tc>
          <w:tcPr>
            <w:tcW w:w="708" w:type="dxa"/>
            <w:tcBorders>
              <w:top w:val="single" w:sz="4" w:space="0" w:color="000000"/>
              <w:left w:val="single" w:sz="4" w:space="0" w:color="000000"/>
            </w:tcBorders>
            <w:shd w:val="clear" w:color="auto" w:fill="FFFFFF"/>
            <w:vAlign w:val="center"/>
          </w:tcPr>
          <w:p w14:paraId="6A08277D"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55DFDA67"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Лапа боксерская</w:t>
            </w:r>
          </w:p>
        </w:tc>
        <w:tc>
          <w:tcPr>
            <w:tcW w:w="1646" w:type="dxa"/>
            <w:tcBorders>
              <w:top w:val="single" w:sz="4" w:space="0" w:color="000000"/>
              <w:left w:val="single" w:sz="4" w:space="0" w:color="000000"/>
            </w:tcBorders>
            <w:shd w:val="clear" w:color="auto" w:fill="FFFFFF"/>
            <w:vAlign w:val="center"/>
          </w:tcPr>
          <w:p w14:paraId="07CA72CB"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пар</w:t>
            </w:r>
          </w:p>
        </w:tc>
        <w:tc>
          <w:tcPr>
            <w:tcW w:w="1490" w:type="dxa"/>
            <w:tcBorders>
              <w:top w:val="single" w:sz="4" w:space="0" w:color="000000"/>
              <w:left w:val="single" w:sz="4" w:space="0" w:color="000000"/>
              <w:right w:val="single" w:sz="4" w:space="0" w:color="000000"/>
            </w:tcBorders>
            <w:shd w:val="clear" w:color="auto" w:fill="FFFFFF"/>
            <w:vAlign w:val="center"/>
          </w:tcPr>
          <w:p w14:paraId="7CA29342"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3</w:t>
            </w:r>
          </w:p>
        </w:tc>
      </w:tr>
      <w:tr w:rsidR="00021488" w:rsidRPr="00601DA8" w14:paraId="0AAA5383" w14:textId="77777777" w:rsidTr="00021488">
        <w:trPr>
          <w:jc w:val="center"/>
        </w:trPr>
        <w:tc>
          <w:tcPr>
            <w:tcW w:w="708" w:type="dxa"/>
            <w:tcBorders>
              <w:top w:val="single" w:sz="4" w:space="0" w:color="000000"/>
              <w:left w:val="single" w:sz="4" w:space="0" w:color="000000"/>
            </w:tcBorders>
            <w:shd w:val="clear" w:color="auto" w:fill="FFFFFF"/>
            <w:vAlign w:val="center"/>
          </w:tcPr>
          <w:p w14:paraId="6823CCF9"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407B6CE2"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Лестница координационная</w:t>
            </w:r>
          </w:p>
        </w:tc>
        <w:tc>
          <w:tcPr>
            <w:tcW w:w="1646" w:type="dxa"/>
            <w:tcBorders>
              <w:top w:val="single" w:sz="4" w:space="0" w:color="000000"/>
              <w:left w:val="single" w:sz="4" w:space="0" w:color="000000"/>
            </w:tcBorders>
            <w:shd w:val="clear" w:color="auto" w:fill="FFFFFF"/>
            <w:vAlign w:val="center"/>
          </w:tcPr>
          <w:p w14:paraId="5A0D00AD"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3FDFE03D"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2</w:t>
            </w:r>
          </w:p>
        </w:tc>
      </w:tr>
      <w:tr w:rsidR="00021488" w:rsidRPr="00601DA8" w14:paraId="2630641B" w14:textId="77777777" w:rsidTr="00021488">
        <w:trPr>
          <w:jc w:val="center"/>
        </w:trPr>
        <w:tc>
          <w:tcPr>
            <w:tcW w:w="708" w:type="dxa"/>
            <w:tcBorders>
              <w:top w:val="single" w:sz="4" w:space="0" w:color="000000"/>
              <w:left w:val="single" w:sz="4" w:space="0" w:color="000000"/>
            </w:tcBorders>
            <w:shd w:val="clear" w:color="auto" w:fill="FFFFFF"/>
            <w:vAlign w:val="center"/>
          </w:tcPr>
          <w:p w14:paraId="435289C7"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507C722E"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Макивара</w:t>
            </w:r>
          </w:p>
        </w:tc>
        <w:tc>
          <w:tcPr>
            <w:tcW w:w="1646" w:type="dxa"/>
            <w:tcBorders>
              <w:top w:val="single" w:sz="4" w:space="0" w:color="000000"/>
              <w:left w:val="single" w:sz="4" w:space="0" w:color="000000"/>
            </w:tcBorders>
            <w:shd w:val="clear" w:color="auto" w:fill="FFFFFF"/>
            <w:vAlign w:val="center"/>
          </w:tcPr>
          <w:p w14:paraId="51353536"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0147450B" w14:textId="77777777" w:rsidR="00021488" w:rsidRPr="00021488" w:rsidRDefault="00021488" w:rsidP="00021488">
            <w:pPr>
              <w:pStyle w:val="formattext"/>
              <w:spacing w:before="0" w:after="0"/>
              <w:ind w:left="128"/>
              <w:jc w:val="center"/>
              <w:textAlignment w:val="baseline"/>
              <w:rPr>
                <w:rFonts w:eastAsia="Calibri"/>
                <w:color w:val="000000"/>
                <w:lang w:val="en-US"/>
              </w:rPr>
            </w:pPr>
            <w:r w:rsidRPr="00021488">
              <w:rPr>
                <w:rFonts w:eastAsia="Calibri"/>
                <w:color w:val="000000"/>
              </w:rPr>
              <w:t>8</w:t>
            </w:r>
          </w:p>
        </w:tc>
      </w:tr>
      <w:tr w:rsidR="00021488" w:rsidRPr="00601DA8" w14:paraId="0DECB30A" w14:textId="77777777" w:rsidTr="00021488">
        <w:trPr>
          <w:jc w:val="center"/>
        </w:trPr>
        <w:tc>
          <w:tcPr>
            <w:tcW w:w="708" w:type="dxa"/>
            <w:tcBorders>
              <w:top w:val="single" w:sz="4" w:space="0" w:color="000000"/>
              <w:left w:val="single" w:sz="4" w:space="0" w:color="000000"/>
            </w:tcBorders>
            <w:shd w:val="clear" w:color="auto" w:fill="FFFFFF"/>
            <w:vAlign w:val="center"/>
          </w:tcPr>
          <w:p w14:paraId="297D20A0"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40595DAC"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Мат гимнастический</w:t>
            </w:r>
          </w:p>
        </w:tc>
        <w:tc>
          <w:tcPr>
            <w:tcW w:w="1646" w:type="dxa"/>
            <w:tcBorders>
              <w:top w:val="single" w:sz="4" w:space="0" w:color="000000"/>
              <w:left w:val="single" w:sz="4" w:space="0" w:color="000000"/>
            </w:tcBorders>
            <w:shd w:val="clear" w:color="auto" w:fill="FFFFFF"/>
            <w:vAlign w:val="center"/>
          </w:tcPr>
          <w:p w14:paraId="3F6B72E1"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1822E660"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6</w:t>
            </w:r>
          </w:p>
        </w:tc>
      </w:tr>
      <w:tr w:rsidR="00021488" w:rsidRPr="00601DA8" w14:paraId="07996DFE" w14:textId="77777777" w:rsidTr="00021488">
        <w:trPr>
          <w:jc w:val="center"/>
        </w:trPr>
        <w:tc>
          <w:tcPr>
            <w:tcW w:w="708" w:type="dxa"/>
            <w:tcBorders>
              <w:top w:val="single" w:sz="4" w:space="0" w:color="000000"/>
              <w:left w:val="single" w:sz="4" w:space="0" w:color="000000"/>
            </w:tcBorders>
            <w:shd w:val="clear" w:color="auto" w:fill="FFFFFF"/>
            <w:vAlign w:val="center"/>
          </w:tcPr>
          <w:p w14:paraId="4C9D4905"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49071C1C"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Мешок боксерский</w:t>
            </w:r>
          </w:p>
        </w:tc>
        <w:tc>
          <w:tcPr>
            <w:tcW w:w="1646" w:type="dxa"/>
            <w:tcBorders>
              <w:top w:val="single" w:sz="4" w:space="0" w:color="000000"/>
              <w:left w:val="single" w:sz="4" w:space="0" w:color="000000"/>
            </w:tcBorders>
            <w:shd w:val="clear" w:color="auto" w:fill="FFFFFF"/>
            <w:vAlign w:val="center"/>
          </w:tcPr>
          <w:p w14:paraId="30CE291A"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700B967F"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8</w:t>
            </w:r>
          </w:p>
        </w:tc>
      </w:tr>
      <w:tr w:rsidR="00021488" w:rsidRPr="00601DA8" w14:paraId="2EB5F5B2" w14:textId="77777777" w:rsidTr="00021488">
        <w:trPr>
          <w:jc w:val="center"/>
        </w:trPr>
        <w:tc>
          <w:tcPr>
            <w:tcW w:w="708" w:type="dxa"/>
            <w:tcBorders>
              <w:top w:val="single" w:sz="4" w:space="0" w:color="000000"/>
              <w:left w:val="single" w:sz="4" w:space="0" w:color="000000"/>
            </w:tcBorders>
            <w:shd w:val="clear" w:color="auto" w:fill="FFFFFF"/>
            <w:vAlign w:val="center"/>
          </w:tcPr>
          <w:p w14:paraId="241D5376"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14179376"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Мяч баскетбольный</w:t>
            </w:r>
          </w:p>
        </w:tc>
        <w:tc>
          <w:tcPr>
            <w:tcW w:w="1646" w:type="dxa"/>
            <w:tcBorders>
              <w:top w:val="single" w:sz="4" w:space="0" w:color="000000"/>
              <w:left w:val="single" w:sz="4" w:space="0" w:color="000000"/>
            </w:tcBorders>
            <w:shd w:val="clear" w:color="auto" w:fill="FFFFFF"/>
            <w:vAlign w:val="center"/>
          </w:tcPr>
          <w:p w14:paraId="6780D52E"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547F3235"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2</w:t>
            </w:r>
          </w:p>
        </w:tc>
      </w:tr>
      <w:tr w:rsidR="00021488" w:rsidRPr="00601DA8" w14:paraId="2D4F937A" w14:textId="77777777" w:rsidTr="00021488">
        <w:trPr>
          <w:jc w:val="center"/>
        </w:trPr>
        <w:tc>
          <w:tcPr>
            <w:tcW w:w="708" w:type="dxa"/>
            <w:tcBorders>
              <w:top w:val="single" w:sz="4" w:space="0" w:color="000000"/>
              <w:left w:val="single" w:sz="4" w:space="0" w:color="000000"/>
            </w:tcBorders>
            <w:shd w:val="clear" w:color="auto" w:fill="FFFFFF"/>
            <w:vAlign w:val="center"/>
          </w:tcPr>
          <w:p w14:paraId="159F6A5C"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1FC003D8"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Мяч волейбольный</w:t>
            </w:r>
          </w:p>
        </w:tc>
        <w:tc>
          <w:tcPr>
            <w:tcW w:w="1646" w:type="dxa"/>
            <w:tcBorders>
              <w:top w:val="single" w:sz="4" w:space="0" w:color="000000"/>
              <w:left w:val="single" w:sz="4" w:space="0" w:color="000000"/>
            </w:tcBorders>
            <w:shd w:val="clear" w:color="auto" w:fill="FFFFFF"/>
            <w:vAlign w:val="center"/>
          </w:tcPr>
          <w:p w14:paraId="246046B1"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1C84CA3F"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2</w:t>
            </w:r>
          </w:p>
        </w:tc>
      </w:tr>
      <w:tr w:rsidR="00021488" w:rsidRPr="00601DA8" w14:paraId="24C561BB" w14:textId="77777777" w:rsidTr="00021488">
        <w:trPr>
          <w:jc w:val="center"/>
        </w:trPr>
        <w:tc>
          <w:tcPr>
            <w:tcW w:w="708" w:type="dxa"/>
            <w:tcBorders>
              <w:top w:val="single" w:sz="4" w:space="0" w:color="000000"/>
              <w:left w:val="single" w:sz="4" w:space="0" w:color="000000"/>
            </w:tcBorders>
            <w:shd w:val="clear" w:color="auto" w:fill="FFFFFF"/>
            <w:vAlign w:val="center"/>
          </w:tcPr>
          <w:p w14:paraId="60D978D3"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11FD17C3"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Мяч набивной (медицинбол) (от 1 до 5 кг)</w:t>
            </w:r>
          </w:p>
        </w:tc>
        <w:tc>
          <w:tcPr>
            <w:tcW w:w="1646" w:type="dxa"/>
            <w:tcBorders>
              <w:top w:val="single" w:sz="4" w:space="0" w:color="000000"/>
              <w:left w:val="single" w:sz="4" w:space="0" w:color="000000"/>
            </w:tcBorders>
            <w:shd w:val="clear" w:color="auto" w:fill="FFFFFF"/>
            <w:vAlign w:val="center"/>
          </w:tcPr>
          <w:p w14:paraId="358556E7"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комплект</w:t>
            </w:r>
          </w:p>
        </w:tc>
        <w:tc>
          <w:tcPr>
            <w:tcW w:w="1490" w:type="dxa"/>
            <w:tcBorders>
              <w:top w:val="single" w:sz="4" w:space="0" w:color="000000"/>
              <w:left w:val="single" w:sz="4" w:space="0" w:color="000000"/>
              <w:right w:val="single" w:sz="4" w:space="0" w:color="000000"/>
            </w:tcBorders>
            <w:shd w:val="clear" w:color="auto" w:fill="FFFFFF"/>
            <w:vAlign w:val="center"/>
          </w:tcPr>
          <w:p w14:paraId="5763A532"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4</w:t>
            </w:r>
          </w:p>
        </w:tc>
      </w:tr>
      <w:tr w:rsidR="00021488" w:rsidRPr="00601DA8" w14:paraId="7D2345CB" w14:textId="77777777" w:rsidTr="00021488">
        <w:trPr>
          <w:jc w:val="center"/>
        </w:trPr>
        <w:tc>
          <w:tcPr>
            <w:tcW w:w="708" w:type="dxa"/>
            <w:tcBorders>
              <w:top w:val="single" w:sz="4" w:space="0" w:color="000000"/>
              <w:left w:val="single" w:sz="4" w:space="0" w:color="000000"/>
            </w:tcBorders>
            <w:shd w:val="clear" w:color="auto" w:fill="FFFFFF"/>
            <w:vAlign w:val="center"/>
          </w:tcPr>
          <w:p w14:paraId="4343125C"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7F241B93"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Мяч теннисный</w:t>
            </w:r>
          </w:p>
        </w:tc>
        <w:tc>
          <w:tcPr>
            <w:tcW w:w="1646" w:type="dxa"/>
            <w:tcBorders>
              <w:top w:val="single" w:sz="4" w:space="0" w:color="000000"/>
              <w:left w:val="single" w:sz="4" w:space="0" w:color="000000"/>
            </w:tcBorders>
            <w:shd w:val="clear" w:color="auto" w:fill="FFFFFF"/>
            <w:vAlign w:val="center"/>
          </w:tcPr>
          <w:p w14:paraId="2742D389"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49B9EF6F" w14:textId="77777777" w:rsidR="00021488" w:rsidRPr="00021488" w:rsidRDefault="00021488" w:rsidP="00021488">
            <w:pPr>
              <w:pStyle w:val="formattext"/>
              <w:spacing w:before="0" w:after="0"/>
              <w:ind w:left="128"/>
              <w:jc w:val="center"/>
              <w:textAlignment w:val="baseline"/>
              <w:rPr>
                <w:rFonts w:eastAsia="Calibri"/>
                <w:color w:val="000000"/>
                <w:lang w:val="en-US"/>
              </w:rPr>
            </w:pPr>
            <w:r w:rsidRPr="00021488">
              <w:rPr>
                <w:rFonts w:eastAsia="Calibri"/>
                <w:color w:val="000000"/>
                <w:lang w:val="en-US"/>
              </w:rPr>
              <w:t>12</w:t>
            </w:r>
          </w:p>
        </w:tc>
      </w:tr>
      <w:tr w:rsidR="00021488" w:rsidRPr="00601DA8" w14:paraId="4718BBDC" w14:textId="77777777" w:rsidTr="00021488">
        <w:trPr>
          <w:jc w:val="center"/>
        </w:trPr>
        <w:tc>
          <w:tcPr>
            <w:tcW w:w="708" w:type="dxa"/>
            <w:tcBorders>
              <w:top w:val="single" w:sz="4" w:space="0" w:color="000000"/>
              <w:left w:val="single" w:sz="4" w:space="0" w:color="000000"/>
            </w:tcBorders>
            <w:shd w:val="clear" w:color="auto" w:fill="FFFFFF"/>
            <w:vAlign w:val="center"/>
          </w:tcPr>
          <w:p w14:paraId="4D398018"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31F40298" w14:textId="77777777" w:rsidR="00021488" w:rsidRPr="00021488" w:rsidRDefault="00021488" w:rsidP="00021488">
            <w:pPr>
              <w:pStyle w:val="formattext"/>
              <w:spacing w:before="0" w:after="0"/>
              <w:ind w:left="103"/>
              <w:textAlignment w:val="baseline"/>
              <w:rPr>
                <w:rFonts w:eastAsia="Calibri"/>
                <w:color w:val="000000"/>
              </w:rPr>
            </w:pPr>
            <w:r w:rsidRPr="00021488">
              <w:rPr>
                <w:rFonts w:eastAsia="Calibri"/>
                <w:color w:val="000000"/>
              </w:rPr>
              <w:t>Мяч футбольный</w:t>
            </w:r>
          </w:p>
        </w:tc>
        <w:tc>
          <w:tcPr>
            <w:tcW w:w="1646" w:type="dxa"/>
            <w:tcBorders>
              <w:top w:val="single" w:sz="4" w:space="0" w:color="000000"/>
              <w:left w:val="single" w:sz="4" w:space="0" w:color="000000"/>
            </w:tcBorders>
            <w:shd w:val="clear" w:color="auto" w:fill="FFFFFF"/>
            <w:vAlign w:val="center"/>
          </w:tcPr>
          <w:p w14:paraId="79144DF1"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1AFF16C1"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2</w:t>
            </w:r>
          </w:p>
        </w:tc>
      </w:tr>
      <w:tr w:rsidR="00021488" w:rsidRPr="00601DA8" w14:paraId="77E453FF" w14:textId="77777777" w:rsidTr="00021488">
        <w:trPr>
          <w:jc w:val="center"/>
        </w:trPr>
        <w:tc>
          <w:tcPr>
            <w:tcW w:w="708" w:type="dxa"/>
            <w:tcBorders>
              <w:top w:val="single" w:sz="4" w:space="0" w:color="000000"/>
              <w:left w:val="single" w:sz="4" w:space="0" w:color="000000"/>
            </w:tcBorders>
            <w:shd w:val="clear" w:color="auto" w:fill="FFFFFF"/>
            <w:vAlign w:val="center"/>
          </w:tcPr>
          <w:p w14:paraId="1AEBC748"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6248DF42" w14:textId="77777777" w:rsidR="00021488" w:rsidRPr="00021488" w:rsidRDefault="00021488" w:rsidP="00021488">
            <w:pPr>
              <w:pStyle w:val="formattext"/>
              <w:spacing w:before="0" w:after="0"/>
              <w:ind w:left="103"/>
              <w:textAlignment w:val="baseline"/>
              <w:rPr>
                <w:rFonts w:eastAsia="Calibri"/>
                <w:color w:val="000000"/>
              </w:rPr>
            </w:pPr>
            <w:r w:rsidRPr="00021488">
              <w:rPr>
                <w:rFonts w:eastAsia="Calibri"/>
                <w:color w:val="000000"/>
              </w:rPr>
              <w:t>Напольное покрытие татами</w:t>
            </w:r>
          </w:p>
        </w:tc>
        <w:tc>
          <w:tcPr>
            <w:tcW w:w="1646" w:type="dxa"/>
            <w:tcBorders>
              <w:top w:val="single" w:sz="4" w:space="0" w:color="000000"/>
              <w:left w:val="single" w:sz="4" w:space="0" w:color="000000"/>
            </w:tcBorders>
            <w:shd w:val="clear" w:color="auto" w:fill="FFFFFF"/>
            <w:vAlign w:val="center"/>
          </w:tcPr>
          <w:p w14:paraId="20A9D978"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комплект</w:t>
            </w:r>
          </w:p>
        </w:tc>
        <w:tc>
          <w:tcPr>
            <w:tcW w:w="1490" w:type="dxa"/>
            <w:tcBorders>
              <w:top w:val="single" w:sz="4" w:space="0" w:color="000000"/>
              <w:left w:val="single" w:sz="4" w:space="0" w:color="000000"/>
              <w:right w:val="single" w:sz="4" w:space="0" w:color="000000"/>
            </w:tcBorders>
            <w:shd w:val="clear" w:color="auto" w:fill="FFFFFF"/>
            <w:vAlign w:val="center"/>
          </w:tcPr>
          <w:p w14:paraId="2F08990D"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1</w:t>
            </w:r>
          </w:p>
        </w:tc>
      </w:tr>
      <w:tr w:rsidR="00021488" w:rsidRPr="00601DA8" w14:paraId="464F0987" w14:textId="77777777" w:rsidTr="00021488">
        <w:trPr>
          <w:jc w:val="center"/>
        </w:trPr>
        <w:tc>
          <w:tcPr>
            <w:tcW w:w="708" w:type="dxa"/>
            <w:tcBorders>
              <w:top w:val="single" w:sz="4" w:space="0" w:color="000000"/>
              <w:left w:val="single" w:sz="4" w:space="0" w:color="000000"/>
            </w:tcBorders>
            <w:shd w:val="clear" w:color="auto" w:fill="FFFFFF"/>
            <w:vAlign w:val="center"/>
          </w:tcPr>
          <w:p w14:paraId="0D775A65"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36D398CD" w14:textId="77777777" w:rsidR="00021488" w:rsidRPr="00021488" w:rsidRDefault="00021488" w:rsidP="00021488">
            <w:pPr>
              <w:pStyle w:val="formattext"/>
              <w:spacing w:before="0" w:after="0"/>
              <w:ind w:left="103"/>
              <w:textAlignment w:val="baseline"/>
              <w:rPr>
                <w:rFonts w:eastAsia="Calibri"/>
                <w:color w:val="000000"/>
              </w:rPr>
            </w:pPr>
            <w:r w:rsidRPr="00021488">
              <w:rPr>
                <w:rFonts w:eastAsia="Calibri"/>
                <w:color w:val="000000"/>
              </w:rPr>
              <w:t>Палка гимнастическая</w:t>
            </w:r>
          </w:p>
        </w:tc>
        <w:tc>
          <w:tcPr>
            <w:tcW w:w="1646" w:type="dxa"/>
            <w:tcBorders>
              <w:top w:val="single" w:sz="4" w:space="0" w:color="000000"/>
              <w:left w:val="single" w:sz="4" w:space="0" w:color="000000"/>
            </w:tcBorders>
            <w:shd w:val="clear" w:color="auto" w:fill="FFFFFF"/>
            <w:vAlign w:val="center"/>
          </w:tcPr>
          <w:p w14:paraId="6E99CE94"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1D97095D" w14:textId="77777777" w:rsidR="00021488" w:rsidRPr="00021488" w:rsidRDefault="00021488" w:rsidP="00021488">
            <w:pPr>
              <w:pStyle w:val="formattext"/>
              <w:spacing w:before="0" w:after="0"/>
              <w:ind w:left="128"/>
              <w:jc w:val="center"/>
              <w:textAlignment w:val="baseline"/>
              <w:rPr>
                <w:rFonts w:eastAsia="Calibri"/>
                <w:color w:val="000000"/>
                <w:lang w:val="en-US"/>
              </w:rPr>
            </w:pPr>
            <w:r w:rsidRPr="00021488">
              <w:rPr>
                <w:rFonts w:eastAsia="Calibri"/>
                <w:color w:val="000000"/>
                <w:lang w:val="en-US"/>
              </w:rPr>
              <w:t>12</w:t>
            </w:r>
          </w:p>
        </w:tc>
      </w:tr>
      <w:tr w:rsidR="00021488" w:rsidRPr="00601DA8" w14:paraId="58E0397E" w14:textId="77777777" w:rsidTr="00021488">
        <w:trPr>
          <w:jc w:val="center"/>
        </w:trPr>
        <w:tc>
          <w:tcPr>
            <w:tcW w:w="708" w:type="dxa"/>
            <w:tcBorders>
              <w:top w:val="single" w:sz="4" w:space="0" w:color="000000"/>
              <w:left w:val="single" w:sz="4" w:space="0" w:color="000000"/>
            </w:tcBorders>
            <w:shd w:val="clear" w:color="auto" w:fill="FFFFFF"/>
            <w:vAlign w:val="center"/>
          </w:tcPr>
          <w:p w14:paraId="612D6A97"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265F07F0" w14:textId="77777777" w:rsidR="00021488" w:rsidRPr="00021488" w:rsidRDefault="00021488" w:rsidP="00021488">
            <w:pPr>
              <w:pStyle w:val="formattext"/>
              <w:spacing w:before="0" w:after="0"/>
              <w:ind w:left="103"/>
              <w:textAlignment w:val="baseline"/>
              <w:rPr>
                <w:rFonts w:eastAsia="Calibri"/>
                <w:color w:val="000000"/>
              </w:rPr>
            </w:pPr>
            <w:r w:rsidRPr="00021488">
              <w:rPr>
                <w:rFonts w:eastAsia="Calibri"/>
                <w:color w:val="000000"/>
              </w:rPr>
              <w:t>Платформа балансировочная</w:t>
            </w:r>
          </w:p>
        </w:tc>
        <w:tc>
          <w:tcPr>
            <w:tcW w:w="1646" w:type="dxa"/>
            <w:tcBorders>
              <w:top w:val="single" w:sz="4" w:space="0" w:color="000000"/>
              <w:left w:val="single" w:sz="4" w:space="0" w:color="000000"/>
            </w:tcBorders>
            <w:shd w:val="clear" w:color="auto" w:fill="FFFFFF"/>
            <w:vAlign w:val="center"/>
          </w:tcPr>
          <w:p w14:paraId="26C036F0"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37086A3B"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4</w:t>
            </w:r>
          </w:p>
        </w:tc>
      </w:tr>
      <w:tr w:rsidR="00021488" w:rsidRPr="00601DA8" w14:paraId="634E860B" w14:textId="77777777" w:rsidTr="00021488">
        <w:trPr>
          <w:jc w:val="center"/>
        </w:trPr>
        <w:tc>
          <w:tcPr>
            <w:tcW w:w="708" w:type="dxa"/>
            <w:tcBorders>
              <w:top w:val="single" w:sz="4" w:space="0" w:color="000000"/>
              <w:left w:val="single" w:sz="4" w:space="0" w:color="000000"/>
            </w:tcBorders>
            <w:shd w:val="clear" w:color="auto" w:fill="FFFFFF"/>
            <w:vAlign w:val="center"/>
          </w:tcPr>
          <w:p w14:paraId="2D0A6B5E"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03C5D1C4" w14:textId="77777777" w:rsidR="00021488" w:rsidRPr="00021488" w:rsidRDefault="00021488" w:rsidP="00021488">
            <w:pPr>
              <w:pStyle w:val="formattext"/>
              <w:spacing w:before="0" w:after="0"/>
              <w:ind w:left="103"/>
              <w:textAlignment w:val="baseline"/>
              <w:rPr>
                <w:rFonts w:eastAsia="Calibri"/>
                <w:color w:val="000000"/>
              </w:rPr>
            </w:pPr>
            <w:r w:rsidRPr="00021488">
              <w:rPr>
                <w:rFonts w:eastAsia="Calibri"/>
                <w:color w:val="000000"/>
              </w:rPr>
              <w:t>Подушка боксерская</w:t>
            </w:r>
          </w:p>
        </w:tc>
        <w:tc>
          <w:tcPr>
            <w:tcW w:w="1646" w:type="dxa"/>
            <w:tcBorders>
              <w:top w:val="single" w:sz="4" w:space="0" w:color="000000"/>
              <w:left w:val="single" w:sz="4" w:space="0" w:color="000000"/>
            </w:tcBorders>
            <w:shd w:val="clear" w:color="auto" w:fill="FFFFFF"/>
            <w:vAlign w:val="center"/>
          </w:tcPr>
          <w:p w14:paraId="570CECCC"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25E5287A"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4</w:t>
            </w:r>
          </w:p>
        </w:tc>
      </w:tr>
      <w:tr w:rsidR="00021488" w:rsidRPr="00601DA8" w14:paraId="5279B70F" w14:textId="77777777" w:rsidTr="00021488">
        <w:trPr>
          <w:jc w:val="center"/>
        </w:trPr>
        <w:tc>
          <w:tcPr>
            <w:tcW w:w="708" w:type="dxa"/>
            <w:tcBorders>
              <w:top w:val="single" w:sz="4" w:space="0" w:color="000000"/>
              <w:left w:val="single" w:sz="4" w:space="0" w:color="000000"/>
            </w:tcBorders>
            <w:shd w:val="clear" w:color="auto" w:fill="FFFFFF"/>
            <w:vAlign w:val="center"/>
          </w:tcPr>
          <w:p w14:paraId="567936E7"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033C0CC5" w14:textId="77777777" w:rsidR="00021488" w:rsidRPr="00021488" w:rsidRDefault="00021488" w:rsidP="00021488">
            <w:pPr>
              <w:pStyle w:val="formattext"/>
              <w:spacing w:before="0" w:after="0"/>
              <w:ind w:left="103"/>
              <w:textAlignment w:val="baseline"/>
              <w:rPr>
                <w:rFonts w:eastAsia="Calibri"/>
                <w:color w:val="000000"/>
              </w:rPr>
            </w:pPr>
            <w:r w:rsidRPr="00021488">
              <w:rPr>
                <w:rFonts w:eastAsia="Calibri"/>
                <w:color w:val="000000"/>
              </w:rPr>
              <w:t>Секундомер</w:t>
            </w:r>
          </w:p>
        </w:tc>
        <w:tc>
          <w:tcPr>
            <w:tcW w:w="1646" w:type="dxa"/>
            <w:tcBorders>
              <w:top w:val="single" w:sz="4" w:space="0" w:color="000000"/>
              <w:left w:val="single" w:sz="4" w:space="0" w:color="000000"/>
            </w:tcBorders>
            <w:shd w:val="clear" w:color="auto" w:fill="FFFFFF"/>
            <w:vAlign w:val="center"/>
          </w:tcPr>
          <w:p w14:paraId="31C294AB"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10CE3952"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3</w:t>
            </w:r>
          </w:p>
        </w:tc>
      </w:tr>
      <w:tr w:rsidR="00021488" w:rsidRPr="00601DA8" w14:paraId="1EB8A80C" w14:textId="77777777" w:rsidTr="00021488">
        <w:trPr>
          <w:jc w:val="center"/>
        </w:trPr>
        <w:tc>
          <w:tcPr>
            <w:tcW w:w="708" w:type="dxa"/>
            <w:tcBorders>
              <w:top w:val="single" w:sz="4" w:space="0" w:color="000000"/>
              <w:left w:val="single" w:sz="4" w:space="0" w:color="000000"/>
            </w:tcBorders>
            <w:shd w:val="clear" w:color="auto" w:fill="FFFFFF"/>
            <w:vAlign w:val="center"/>
          </w:tcPr>
          <w:p w14:paraId="2270A41A"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56543144" w14:textId="77777777" w:rsidR="00021488" w:rsidRPr="00021488" w:rsidRDefault="00021488" w:rsidP="00021488">
            <w:pPr>
              <w:pStyle w:val="formattext"/>
              <w:spacing w:before="0" w:after="0"/>
              <w:ind w:left="103"/>
              <w:textAlignment w:val="baseline"/>
              <w:rPr>
                <w:rFonts w:eastAsia="Calibri"/>
                <w:color w:val="000000"/>
              </w:rPr>
            </w:pPr>
            <w:r w:rsidRPr="00021488">
              <w:rPr>
                <w:rFonts w:eastAsia="Calibri"/>
                <w:color w:val="000000"/>
              </w:rPr>
              <w:t>Скакалка</w:t>
            </w:r>
          </w:p>
        </w:tc>
        <w:tc>
          <w:tcPr>
            <w:tcW w:w="1646" w:type="dxa"/>
            <w:tcBorders>
              <w:top w:val="single" w:sz="4" w:space="0" w:color="000000"/>
              <w:left w:val="single" w:sz="4" w:space="0" w:color="000000"/>
            </w:tcBorders>
            <w:shd w:val="clear" w:color="auto" w:fill="FFFFFF"/>
            <w:vAlign w:val="center"/>
          </w:tcPr>
          <w:p w14:paraId="76F2E3E7"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5F1E0BD4" w14:textId="77777777" w:rsidR="00021488" w:rsidRPr="00021488" w:rsidRDefault="00021488" w:rsidP="00021488">
            <w:pPr>
              <w:pStyle w:val="formattext"/>
              <w:spacing w:before="0" w:after="0"/>
              <w:ind w:left="128"/>
              <w:jc w:val="center"/>
              <w:textAlignment w:val="baseline"/>
              <w:rPr>
                <w:rFonts w:eastAsia="Calibri"/>
                <w:color w:val="000000"/>
                <w:lang w:val="en-US"/>
              </w:rPr>
            </w:pPr>
            <w:r w:rsidRPr="00021488">
              <w:rPr>
                <w:rFonts w:eastAsia="Calibri"/>
                <w:color w:val="000000"/>
                <w:lang w:val="en-US"/>
              </w:rPr>
              <w:t>12</w:t>
            </w:r>
          </w:p>
        </w:tc>
      </w:tr>
      <w:tr w:rsidR="00021488" w:rsidRPr="00601DA8" w14:paraId="3E607807" w14:textId="77777777" w:rsidTr="00021488">
        <w:trPr>
          <w:jc w:val="center"/>
        </w:trPr>
        <w:tc>
          <w:tcPr>
            <w:tcW w:w="708" w:type="dxa"/>
            <w:tcBorders>
              <w:top w:val="single" w:sz="4" w:space="0" w:color="000000"/>
              <w:left w:val="single" w:sz="4" w:space="0" w:color="000000"/>
            </w:tcBorders>
            <w:shd w:val="clear" w:color="auto" w:fill="FFFFFF"/>
            <w:vAlign w:val="center"/>
          </w:tcPr>
          <w:p w14:paraId="2D139AA5"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64206DF4" w14:textId="77777777" w:rsidR="00021488" w:rsidRPr="00021488" w:rsidRDefault="00021488" w:rsidP="00021488">
            <w:pPr>
              <w:pStyle w:val="formattext"/>
              <w:spacing w:before="0" w:after="0"/>
              <w:ind w:left="103"/>
              <w:textAlignment w:val="baseline"/>
              <w:rPr>
                <w:rFonts w:eastAsia="Calibri"/>
                <w:color w:val="000000"/>
              </w:rPr>
            </w:pPr>
            <w:r w:rsidRPr="00021488">
              <w:rPr>
                <w:rFonts w:eastAsia="Calibri"/>
                <w:color w:val="000000"/>
              </w:rPr>
              <w:t>Скамейка гимнастическая</w:t>
            </w:r>
          </w:p>
        </w:tc>
        <w:tc>
          <w:tcPr>
            <w:tcW w:w="1646" w:type="dxa"/>
            <w:tcBorders>
              <w:top w:val="single" w:sz="4" w:space="0" w:color="000000"/>
              <w:left w:val="single" w:sz="4" w:space="0" w:color="000000"/>
            </w:tcBorders>
            <w:shd w:val="clear" w:color="auto" w:fill="FFFFFF"/>
            <w:vAlign w:val="center"/>
          </w:tcPr>
          <w:p w14:paraId="4B270474"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32E2B5AD"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4</w:t>
            </w:r>
          </w:p>
        </w:tc>
      </w:tr>
      <w:tr w:rsidR="00021488" w:rsidRPr="00601DA8" w14:paraId="4E82337F" w14:textId="77777777" w:rsidTr="00021488">
        <w:trPr>
          <w:jc w:val="center"/>
        </w:trPr>
        <w:tc>
          <w:tcPr>
            <w:tcW w:w="708" w:type="dxa"/>
            <w:tcBorders>
              <w:top w:val="single" w:sz="4" w:space="0" w:color="000000"/>
              <w:left w:val="single" w:sz="4" w:space="0" w:color="000000"/>
              <w:bottom w:val="single" w:sz="4" w:space="0" w:color="000000"/>
            </w:tcBorders>
            <w:shd w:val="clear" w:color="auto" w:fill="FFFFFF"/>
            <w:vAlign w:val="center"/>
          </w:tcPr>
          <w:p w14:paraId="15E977A4"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bottom w:val="single" w:sz="4" w:space="0" w:color="000000"/>
            </w:tcBorders>
            <w:shd w:val="clear" w:color="auto" w:fill="FFFFFF"/>
            <w:vAlign w:val="center"/>
          </w:tcPr>
          <w:p w14:paraId="389F92EA"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Стенка гимнастическая</w:t>
            </w:r>
          </w:p>
        </w:tc>
        <w:tc>
          <w:tcPr>
            <w:tcW w:w="1646" w:type="dxa"/>
            <w:tcBorders>
              <w:top w:val="single" w:sz="4" w:space="0" w:color="000000"/>
              <w:left w:val="single" w:sz="4" w:space="0" w:color="000000"/>
              <w:bottom w:val="single" w:sz="4" w:space="0" w:color="000000"/>
            </w:tcBorders>
            <w:shd w:val="clear" w:color="auto" w:fill="FFFFFF"/>
            <w:vAlign w:val="center"/>
          </w:tcPr>
          <w:p w14:paraId="5CD3E7A8"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B1144"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6</w:t>
            </w:r>
          </w:p>
        </w:tc>
      </w:tr>
      <w:tr w:rsidR="00021488" w:rsidRPr="00601DA8" w14:paraId="60E1D8A2" w14:textId="77777777" w:rsidTr="00021488">
        <w:trP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E6826"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E71EB" w14:textId="77777777" w:rsidR="00021488" w:rsidRPr="00021488" w:rsidRDefault="00021488" w:rsidP="00021488">
            <w:pPr>
              <w:pStyle w:val="formattext"/>
              <w:spacing w:before="0" w:after="0"/>
              <w:ind w:left="103"/>
              <w:textAlignment w:val="baseline"/>
              <w:rPr>
                <w:rFonts w:eastAsia="Calibri"/>
                <w:color w:val="000000"/>
              </w:rPr>
            </w:pPr>
            <w:r w:rsidRPr="00021488">
              <w:rPr>
                <w:rFonts w:eastAsia="Calibri"/>
                <w:color w:val="000000"/>
              </w:rPr>
              <w:t>Турник навесной на гимнастическую стенку</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4FE71"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2061F"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6</w:t>
            </w:r>
          </w:p>
        </w:tc>
      </w:tr>
      <w:tr w:rsidR="00021488" w:rsidRPr="00601DA8" w14:paraId="5B2D0696" w14:textId="77777777" w:rsidTr="00021488">
        <w:trPr>
          <w:jc w:val="center"/>
        </w:trPr>
        <w:tc>
          <w:tcPr>
            <w:tcW w:w="708" w:type="dxa"/>
            <w:tcBorders>
              <w:top w:val="single" w:sz="4" w:space="0" w:color="000000"/>
              <w:left w:val="single" w:sz="4" w:space="0" w:color="000000"/>
              <w:bottom w:val="single" w:sz="4" w:space="0" w:color="000000"/>
            </w:tcBorders>
            <w:shd w:val="clear" w:color="auto" w:fill="FFFFFF"/>
            <w:vAlign w:val="center"/>
          </w:tcPr>
          <w:p w14:paraId="5340A4FA"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bottom w:val="single" w:sz="4" w:space="0" w:color="000000"/>
            </w:tcBorders>
            <w:shd w:val="clear" w:color="auto" w:fill="FFFFFF"/>
            <w:vAlign w:val="center"/>
          </w:tcPr>
          <w:p w14:paraId="7205FAC3" w14:textId="77777777" w:rsidR="00021488" w:rsidRPr="00021488" w:rsidRDefault="00021488" w:rsidP="00021488">
            <w:pPr>
              <w:pStyle w:val="formattext"/>
              <w:spacing w:before="0" w:after="0"/>
              <w:ind w:left="103"/>
              <w:textAlignment w:val="baseline"/>
              <w:rPr>
                <w:rFonts w:eastAsia="Calibri"/>
                <w:color w:val="000000"/>
              </w:rPr>
            </w:pPr>
            <w:r w:rsidRPr="00021488">
              <w:rPr>
                <w:rFonts w:eastAsia="Calibri"/>
                <w:color w:val="000000"/>
              </w:rPr>
              <w:t>Устройство для подвески боксерских мешков</w:t>
            </w:r>
          </w:p>
        </w:tc>
        <w:tc>
          <w:tcPr>
            <w:tcW w:w="1646" w:type="dxa"/>
            <w:tcBorders>
              <w:top w:val="single" w:sz="4" w:space="0" w:color="000000"/>
              <w:left w:val="single" w:sz="4" w:space="0" w:color="000000"/>
              <w:bottom w:val="single" w:sz="4" w:space="0" w:color="000000"/>
            </w:tcBorders>
            <w:shd w:val="clear" w:color="auto" w:fill="FFFFFF"/>
            <w:vAlign w:val="center"/>
          </w:tcPr>
          <w:p w14:paraId="6A71F2EA"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0E063"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8</w:t>
            </w:r>
          </w:p>
        </w:tc>
      </w:tr>
      <w:tr w:rsidR="00021488" w:rsidRPr="00601DA8" w14:paraId="2090B93A" w14:textId="77777777" w:rsidTr="00021488">
        <w:trPr>
          <w:jc w:val="center"/>
        </w:trPr>
        <w:tc>
          <w:tcPr>
            <w:tcW w:w="708" w:type="dxa"/>
            <w:tcBorders>
              <w:top w:val="single" w:sz="4" w:space="0" w:color="000000"/>
              <w:left w:val="single" w:sz="4" w:space="0" w:color="000000"/>
              <w:bottom w:val="single" w:sz="4" w:space="0" w:color="000000"/>
            </w:tcBorders>
            <w:shd w:val="clear" w:color="auto" w:fill="FFFFFF"/>
            <w:vAlign w:val="center"/>
          </w:tcPr>
          <w:p w14:paraId="6962936A"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bottom w:val="single" w:sz="4" w:space="0" w:color="000000"/>
            </w:tcBorders>
            <w:shd w:val="clear" w:color="auto" w:fill="FFFFFF"/>
            <w:vAlign w:val="center"/>
          </w:tcPr>
          <w:p w14:paraId="05BE2B11" w14:textId="77777777" w:rsidR="00021488" w:rsidRPr="00021488" w:rsidRDefault="00021488" w:rsidP="00021488">
            <w:pPr>
              <w:pStyle w:val="formattext"/>
              <w:spacing w:before="0" w:after="0"/>
              <w:ind w:left="103"/>
              <w:textAlignment w:val="baseline"/>
              <w:rPr>
                <w:rFonts w:eastAsia="Calibri"/>
                <w:color w:val="000000"/>
              </w:rPr>
            </w:pPr>
            <w:r w:rsidRPr="00021488">
              <w:rPr>
                <w:rFonts w:eastAsia="Calibri"/>
                <w:color w:val="000000"/>
              </w:rPr>
              <w:t>Эспандер-жгут резиновый</w:t>
            </w:r>
          </w:p>
        </w:tc>
        <w:tc>
          <w:tcPr>
            <w:tcW w:w="1646" w:type="dxa"/>
            <w:tcBorders>
              <w:top w:val="single" w:sz="4" w:space="0" w:color="000000"/>
              <w:left w:val="single" w:sz="4" w:space="0" w:color="000000"/>
              <w:bottom w:val="single" w:sz="4" w:space="0" w:color="000000"/>
            </w:tcBorders>
            <w:shd w:val="clear" w:color="auto" w:fill="FFFFFF"/>
            <w:vAlign w:val="center"/>
          </w:tcPr>
          <w:p w14:paraId="6B86F1AE"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29D7E" w14:textId="77777777" w:rsidR="00021488" w:rsidRPr="00021488" w:rsidRDefault="00021488" w:rsidP="00021488">
            <w:pPr>
              <w:pStyle w:val="formattext"/>
              <w:spacing w:before="0" w:after="0"/>
              <w:ind w:left="128"/>
              <w:jc w:val="center"/>
              <w:textAlignment w:val="baseline"/>
              <w:rPr>
                <w:rFonts w:eastAsia="Calibri"/>
                <w:color w:val="000000"/>
                <w:lang w:val="en-US"/>
              </w:rPr>
            </w:pPr>
            <w:r w:rsidRPr="00021488">
              <w:rPr>
                <w:rFonts w:eastAsia="Calibri"/>
                <w:color w:val="000000"/>
                <w:lang w:val="en-US"/>
              </w:rPr>
              <w:t>12</w:t>
            </w:r>
          </w:p>
        </w:tc>
      </w:tr>
    </w:tbl>
    <w:p w14:paraId="4C3FF571" w14:textId="77777777" w:rsidR="00021488" w:rsidRPr="00021488" w:rsidRDefault="00021488" w:rsidP="00021488">
      <w:pPr>
        <w:widowControl w:val="0"/>
        <w:tabs>
          <w:tab w:val="left" w:pos="1134"/>
        </w:tabs>
        <w:autoSpaceDE w:val="0"/>
        <w:ind w:left="709" w:firstLine="0"/>
        <w:jc w:val="both"/>
        <w:rPr>
          <w:rFonts w:ascii="Times New Roman" w:hAnsi="Times New Roman" w:cs="Times New Roman"/>
          <w:b/>
          <w:bCs/>
          <w:sz w:val="24"/>
          <w:szCs w:val="24"/>
        </w:rPr>
      </w:pPr>
    </w:p>
    <w:p w14:paraId="40D4890F" w14:textId="74CD31B7" w:rsidR="009305E5" w:rsidRPr="00FA1EF6" w:rsidRDefault="009305E5" w:rsidP="00F640BD">
      <w:pPr>
        <w:pStyle w:val="a4"/>
        <w:widowControl w:val="0"/>
        <w:numPr>
          <w:ilvl w:val="0"/>
          <w:numId w:val="9"/>
        </w:numPr>
        <w:tabs>
          <w:tab w:val="left" w:pos="1134"/>
        </w:tabs>
        <w:autoSpaceDE w:val="0"/>
        <w:ind w:left="0" w:firstLine="709"/>
        <w:jc w:val="both"/>
        <w:rPr>
          <w:rFonts w:ascii="Times New Roman" w:hAnsi="Times New Roman" w:cs="Times New Roman"/>
          <w:b/>
          <w:bCs/>
          <w:sz w:val="24"/>
          <w:szCs w:val="24"/>
        </w:rPr>
      </w:pPr>
      <w:r w:rsidRPr="00FA1EF6">
        <w:rPr>
          <w:rFonts w:ascii="Times New Roman" w:hAnsi="Times New Roman" w:cs="Times New Roman"/>
          <w:b/>
          <w:bCs/>
          <w:sz w:val="24"/>
          <w:szCs w:val="24"/>
        </w:rPr>
        <w:t xml:space="preserve">обеспечение спортивной экипировкой </w:t>
      </w:r>
    </w:p>
    <w:p w14:paraId="7EF93EC6" w14:textId="289B6EF9" w:rsidR="00BB3660" w:rsidRPr="006A5B4B" w:rsidRDefault="00BB3660" w:rsidP="00BB3660">
      <w:pPr>
        <w:widowControl w:val="0"/>
        <w:tabs>
          <w:tab w:val="left" w:pos="1134"/>
        </w:tabs>
        <w:autoSpaceDE w:val="0"/>
        <w:jc w:val="right"/>
        <w:rPr>
          <w:rFonts w:ascii="Times New Roman" w:hAnsi="Times New Roman" w:cs="Times New Roman"/>
          <w:i/>
          <w:sz w:val="24"/>
          <w:szCs w:val="24"/>
        </w:rPr>
      </w:pPr>
      <w:r w:rsidRPr="006A5B4B">
        <w:rPr>
          <w:rFonts w:ascii="Times New Roman" w:hAnsi="Times New Roman" w:cs="Times New Roman"/>
          <w:i/>
          <w:sz w:val="24"/>
          <w:szCs w:val="24"/>
        </w:rPr>
        <w:t xml:space="preserve">Таблица </w:t>
      </w:r>
      <w:r w:rsidR="005121C3" w:rsidRPr="006A5B4B">
        <w:rPr>
          <w:rFonts w:ascii="Times New Roman" w:hAnsi="Times New Roman" w:cs="Times New Roman"/>
          <w:i/>
          <w:sz w:val="24"/>
          <w:szCs w:val="24"/>
        </w:rPr>
        <w:t>2</w:t>
      </w:r>
      <w:r w:rsidR="004C0053">
        <w:rPr>
          <w:rFonts w:ascii="Times New Roman" w:hAnsi="Times New Roman" w:cs="Times New Roman"/>
          <w:i/>
          <w:sz w:val="24"/>
          <w:szCs w:val="24"/>
        </w:rPr>
        <w:t>1</w:t>
      </w:r>
    </w:p>
    <w:tbl>
      <w:tblPr>
        <w:tblW w:w="4901" w:type="pct"/>
        <w:tblInd w:w="70" w:type="dxa"/>
        <w:tblLayout w:type="fixed"/>
        <w:tblCellMar>
          <w:left w:w="70" w:type="dxa"/>
          <w:right w:w="75" w:type="dxa"/>
        </w:tblCellMar>
        <w:tblLook w:val="0000" w:firstRow="0" w:lastRow="0" w:firstColumn="0" w:lastColumn="0" w:noHBand="0" w:noVBand="0"/>
      </w:tblPr>
      <w:tblGrid>
        <w:gridCol w:w="552"/>
        <w:gridCol w:w="2104"/>
        <w:gridCol w:w="1212"/>
        <w:gridCol w:w="1903"/>
        <w:gridCol w:w="375"/>
        <w:gridCol w:w="541"/>
        <w:gridCol w:w="375"/>
        <w:gridCol w:w="512"/>
        <w:gridCol w:w="442"/>
        <w:gridCol w:w="547"/>
        <w:gridCol w:w="406"/>
        <w:gridCol w:w="468"/>
      </w:tblGrid>
      <w:tr w:rsidR="00A5761F" w:rsidRPr="00C30BC3" w14:paraId="4B45773B" w14:textId="77777777" w:rsidTr="00021488">
        <w:tc>
          <w:tcPr>
            <w:tcW w:w="560" w:type="dxa"/>
            <w:vMerge w:val="restart"/>
            <w:tcBorders>
              <w:top w:val="single" w:sz="4" w:space="0" w:color="000000"/>
              <w:left w:val="single" w:sz="4" w:space="0" w:color="000000"/>
              <w:bottom w:val="single" w:sz="4" w:space="0" w:color="000000"/>
            </w:tcBorders>
            <w:shd w:val="clear" w:color="auto" w:fill="auto"/>
            <w:vAlign w:val="center"/>
          </w:tcPr>
          <w:p w14:paraId="4133C5A4" w14:textId="77777777" w:rsidR="00F606F5" w:rsidRPr="00C30BC3" w:rsidRDefault="00F606F5" w:rsidP="002322E7">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w:t>
            </w:r>
            <w:r w:rsidRPr="00C30BC3">
              <w:rPr>
                <w:rFonts w:ascii="Times New Roman" w:eastAsia="Times New Roman" w:hAnsi="Times New Roman" w:cs="Times New Roman"/>
                <w:sz w:val="24"/>
                <w:szCs w:val="24"/>
              </w:rPr>
              <w:t xml:space="preserve"> </w:t>
            </w:r>
            <w:r w:rsidRPr="00C30BC3">
              <w:rPr>
                <w:rFonts w:ascii="Times New Roman" w:hAnsi="Times New Roman" w:cs="Times New Roman"/>
                <w:sz w:val="24"/>
                <w:szCs w:val="24"/>
              </w:rPr>
              <w:t>п/п</w:t>
            </w:r>
          </w:p>
        </w:tc>
        <w:tc>
          <w:tcPr>
            <w:tcW w:w="2144" w:type="dxa"/>
            <w:vMerge w:val="restart"/>
            <w:tcBorders>
              <w:top w:val="single" w:sz="4" w:space="0" w:color="000000"/>
              <w:left w:val="single" w:sz="4" w:space="0" w:color="000000"/>
              <w:bottom w:val="single" w:sz="4" w:space="0" w:color="000000"/>
            </w:tcBorders>
            <w:shd w:val="clear" w:color="auto" w:fill="auto"/>
            <w:vAlign w:val="center"/>
          </w:tcPr>
          <w:p w14:paraId="7A31FDE4" w14:textId="77777777" w:rsidR="00F606F5" w:rsidRPr="00C30BC3" w:rsidRDefault="00F606F5" w:rsidP="002322E7">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Наименование</w:t>
            </w:r>
          </w:p>
        </w:tc>
        <w:tc>
          <w:tcPr>
            <w:tcW w:w="1233" w:type="dxa"/>
            <w:vMerge w:val="restart"/>
            <w:tcBorders>
              <w:top w:val="single" w:sz="4" w:space="0" w:color="000000"/>
              <w:left w:val="single" w:sz="4" w:space="0" w:color="000000"/>
              <w:bottom w:val="single" w:sz="4" w:space="0" w:color="000000"/>
            </w:tcBorders>
            <w:shd w:val="clear" w:color="auto" w:fill="auto"/>
            <w:vAlign w:val="center"/>
          </w:tcPr>
          <w:p w14:paraId="6AE60172" w14:textId="77777777" w:rsidR="00F606F5" w:rsidRPr="00C30BC3" w:rsidRDefault="00F606F5" w:rsidP="002322E7">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Единица измерения</w:t>
            </w:r>
          </w:p>
        </w:tc>
        <w:tc>
          <w:tcPr>
            <w:tcW w:w="1938" w:type="dxa"/>
            <w:vMerge w:val="restart"/>
            <w:tcBorders>
              <w:top w:val="single" w:sz="4" w:space="0" w:color="000000"/>
              <w:left w:val="single" w:sz="4" w:space="0" w:color="000000"/>
              <w:bottom w:val="single" w:sz="4" w:space="0" w:color="000000"/>
            </w:tcBorders>
            <w:shd w:val="clear" w:color="auto" w:fill="auto"/>
            <w:vAlign w:val="center"/>
          </w:tcPr>
          <w:p w14:paraId="14D268BB" w14:textId="77777777" w:rsidR="00F606F5" w:rsidRPr="00C30BC3" w:rsidRDefault="00F606F5" w:rsidP="002322E7">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Расчетная единица</w:t>
            </w:r>
          </w:p>
        </w:tc>
        <w:tc>
          <w:tcPr>
            <w:tcW w:w="3714" w:type="dxa"/>
            <w:gridSpan w:val="8"/>
            <w:tcBorders>
              <w:top w:val="single" w:sz="4" w:space="0" w:color="000000"/>
              <w:left w:val="single" w:sz="4" w:space="0" w:color="000000"/>
              <w:bottom w:val="single" w:sz="4" w:space="0" w:color="000000"/>
              <w:right w:val="single" w:sz="4" w:space="0" w:color="000000"/>
            </w:tcBorders>
            <w:shd w:val="clear" w:color="auto" w:fill="auto"/>
          </w:tcPr>
          <w:p w14:paraId="67087A37" w14:textId="77777777" w:rsidR="00F606F5" w:rsidRPr="00C30BC3" w:rsidRDefault="00F606F5" w:rsidP="002322E7">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Этапы спортивной подготовки</w:t>
            </w:r>
          </w:p>
        </w:tc>
      </w:tr>
      <w:tr w:rsidR="00A5761F" w:rsidRPr="00C30BC3" w14:paraId="6759F997" w14:textId="77777777" w:rsidTr="00021488">
        <w:trPr>
          <w:trHeight w:val="390"/>
        </w:trPr>
        <w:tc>
          <w:tcPr>
            <w:tcW w:w="560" w:type="dxa"/>
            <w:vMerge/>
            <w:tcBorders>
              <w:top w:val="single" w:sz="4" w:space="0" w:color="000000"/>
              <w:left w:val="single" w:sz="4" w:space="0" w:color="000000"/>
              <w:bottom w:val="single" w:sz="4" w:space="0" w:color="000000"/>
            </w:tcBorders>
            <w:shd w:val="clear" w:color="auto" w:fill="auto"/>
            <w:vAlign w:val="center"/>
          </w:tcPr>
          <w:p w14:paraId="42FBF7D0" w14:textId="77777777" w:rsidR="00F606F5" w:rsidRPr="00C30BC3" w:rsidRDefault="00F606F5" w:rsidP="002322E7">
            <w:pPr>
              <w:tabs>
                <w:tab w:val="left" w:pos="1134"/>
              </w:tabs>
              <w:snapToGrid w:val="0"/>
              <w:ind w:left="0" w:firstLine="0"/>
              <w:jc w:val="center"/>
              <w:rPr>
                <w:rFonts w:ascii="Times New Roman" w:hAnsi="Times New Roman" w:cs="Times New Roman"/>
                <w:sz w:val="24"/>
                <w:szCs w:val="24"/>
              </w:rPr>
            </w:pPr>
          </w:p>
        </w:tc>
        <w:tc>
          <w:tcPr>
            <w:tcW w:w="2144" w:type="dxa"/>
            <w:vMerge/>
            <w:tcBorders>
              <w:top w:val="single" w:sz="4" w:space="0" w:color="000000"/>
              <w:left w:val="single" w:sz="4" w:space="0" w:color="000000"/>
              <w:bottom w:val="single" w:sz="4" w:space="0" w:color="000000"/>
            </w:tcBorders>
            <w:shd w:val="clear" w:color="auto" w:fill="auto"/>
            <w:vAlign w:val="center"/>
          </w:tcPr>
          <w:p w14:paraId="575EB72F" w14:textId="77777777" w:rsidR="00F606F5" w:rsidRPr="00C30BC3" w:rsidRDefault="00F606F5" w:rsidP="002322E7">
            <w:pPr>
              <w:tabs>
                <w:tab w:val="left" w:pos="1134"/>
              </w:tabs>
              <w:snapToGrid w:val="0"/>
              <w:ind w:left="0" w:firstLine="0"/>
              <w:jc w:val="center"/>
              <w:rPr>
                <w:rFonts w:ascii="Times New Roman" w:hAnsi="Times New Roman" w:cs="Times New Roman"/>
                <w:sz w:val="24"/>
                <w:szCs w:val="24"/>
              </w:rPr>
            </w:pPr>
          </w:p>
        </w:tc>
        <w:tc>
          <w:tcPr>
            <w:tcW w:w="1233" w:type="dxa"/>
            <w:vMerge/>
            <w:tcBorders>
              <w:top w:val="single" w:sz="4" w:space="0" w:color="000000"/>
              <w:left w:val="single" w:sz="4" w:space="0" w:color="000000"/>
              <w:bottom w:val="single" w:sz="4" w:space="0" w:color="000000"/>
            </w:tcBorders>
            <w:shd w:val="clear" w:color="auto" w:fill="auto"/>
            <w:vAlign w:val="center"/>
          </w:tcPr>
          <w:p w14:paraId="67A670FF" w14:textId="77777777" w:rsidR="00F606F5" w:rsidRPr="00C30BC3" w:rsidRDefault="00F606F5" w:rsidP="002322E7">
            <w:pPr>
              <w:tabs>
                <w:tab w:val="left" w:pos="1134"/>
              </w:tabs>
              <w:snapToGrid w:val="0"/>
              <w:ind w:left="0" w:firstLine="0"/>
              <w:jc w:val="center"/>
              <w:rPr>
                <w:rFonts w:ascii="Times New Roman" w:hAnsi="Times New Roman" w:cs="Times New Roman"/>
                <w:sz w:val="24"/>
                <w:szCs w:val="24"/>
              </w:rPr>
            </w:pPr>
          </w:p>
        </w:tc>
        <w:tc>
          <w:tcPr>
            <w:tcW w:w="1938" w:type="dxa"/>
            <w:vMerge/>
            <w:tcBorders>
              <w:top w:val="single" w:sz="4" w:space="0" w:color="000000"/>
              <w:left w:val="single" w:sz="4" w:space="0" w:color="000000"/>
              <w:bottom w:val="single" w:sz="4" w:space="0" w:color="000000"/>
            </w:tcBorders>
            <w:shd w:val="clear" w:color="auto" w:fill="auto"/>
            <w:vAlign w:val="center"/>
          </w:tcPr>
          <w:p w14:paraId="7749C831" w14:textId="77777777" w:rsidR="00F606F5" w:rsidRPr="00C30BC3" w:rsidRDefault="00F606F5" w:rsidP="002322E7">
            <w:pPr>
              <w:tabs>
                <w:tab w:val="left" w:pos="1134"/>
              </w:tabs>
              <w:snapToGrid w:val="0"/>
              <w:ind w:left="0" w:firstLine="0"/>
              <w:jc w:val="center"/>
              <w:rPr>
                <w:rFonts w:ascii="Times New Roman" w:hAnsi="Times New Roman" w:cs="Times New Roman"/>
                <w:sz w:val="24"/>
                <w:szCs w:val="24"/>
              </w:rPr>
            </w:pPr>
          </w:p>
        </w:tc>
        <w:tc>
          <w:tcPr>
            <w:tcW w:w="928" w:type="dxa"/>
            <w:gridSpan w:val="2"/>
            <w:tcBorders>
              <w:top w:val="single" w:sz="4" w:space="0" w:color="000000"/>
              <w:left w:val="single" w:sz="4" w:space="0" w:color="000000"/>
              <w:bottom w:val="single" w:sz="4" w:space="0" w:color="000000"/>
            </w:tcBorders>
            <w:shd w:val="clear" w:color="auto" w:fill="auto"/>
            <w:vAlign w:val="center"/>
          </w:tcPr>
          <w:p w14:paraId="6491ECAB" w14:textId="389FDE69" w:rsidR="00F606F5" w:rsidRPr="00C30BC3" w:rsidRDefault="00F606F5" w:rsidP="002322E7">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НП</w:t>
            </w:r>
          </w:p>
        </w:tc>
        <w:tc>
          <w:tcPr>
            <w:tcW w:w="898" w:type="dxa"/>
            <w:gridSpan w:val="2"/>
            <w:tcBorders>
              <w:top w:val="single" w:sz="4" w:space="0" w:color="000000"/>
              <w:left w:val="single" w:sz="4" w:space="0" w:color="000000"/>
              <w:bottom w:val="single" w:sz="4" w:space="0" w:color="000000"/>
            </w:tcBorders>
            <w:shd w:val="clear" w:color="auto" w:fill="auto"/>
            <w:vAlign w:val="center"/>
          </w:tcPr>
          <w:p w14:paraId="4D31597A" w14:textId="5082CB34" w:rsidR="00F606F5" w:rsidRPr="00C30BC3" w:rsidRDefault="00F606F5" w:rsidP="002322E7">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УТ</w:t>
            </w: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794272BC" w14:textId="3C5A5C93" w:rsidR="00F606F5" w:rsidRPr="00C30BC3" w:rsidRDefault="00F606F5" w:rsidP="002322E7">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ССМ</w:t>
            </w: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389933" w14:textId="5EAA705A" w:rsidR="00F606F5" w:rsidRPr="00C30BC3" w:rsidRDefault="00F606F5" w:rsidP="002322E7">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ВСМ</w:t>
            </w:r>
          </w:p>
        </w:tc>
      </w:tr>
      <w:tr w:rsidR="00A5761F" w:rsidRPr="00C30BC3" w14:paraId="6A7F9D77" w14:textId="77777777" w:rsidTr="00021488">
        <w:trPr>
          <w:cantSplit/>
          <w:trHeight w:hRule="exact" w:val="1938"/>
        </w:trPr>
        <w:tc>
          <w:tcPr>
            <w:tcW w:w="560" w:type="dxa"/>
            <w:vMerge/>
            <w:tcBorders>
              <w:top w:val="single" w:sz="4" w:space="0" w:color="000000"/>
              <w:left w:val="single" w:sz="4" w:space="0" w:color="000000"/>
              <w:bottom w:val="single" w:sz="4" w:space="0" w:color="000000"/>
            </w:tcBorders>
            <w:shd w:val="clear" w:color="auto" w:fill="auto"/>
            <w:vAlign w:val="center"/>
          </w:tcPr>
          <w:p w14:paraId="01C8FB50" w14:textId="77777777" w:rsidR="00F606F5" w:rsidRPr="00C30BC3" w:rsidRDefault="00F606F5" w:rsidP="002322E7">
            <w:pPr>
              <w:tabs>
                <w:tab w:val="left" w:pos="1134"/>
              </w:tabs>
              <w:snapToGrid w:val="0"/>
              <w:ind w:left="0" w:firstLine="0"/>
              <w:jc w:val="center"/>
              <w:rPr>
                <w:rFonts w:ascii="Times New Roman" w:hAnsi="Times New Roman" w:cs="Times New Roman"/>
                <w:sz w:val="24"/>
                <w:szCs w:val="24"/>
              </w:rPr>
            </w:pPr>
          </w:p>
        </w:tc>
        <w:tc>
          <w:tcPr>
            <w:tcW w:w="2144" w:type="dxa"/>
            <w:vMerge/>
            <w:tcBorders>
              <w:top w:val="single" w:sz="4" w:space="0" w:color="000000"/>
              <w:left w:val="single" w:sz="4" w:space="0" w:color="000000"/>
              <w:bottom w:val="single" w:sz="4" w:space="0" w:color="000000"/>
            </w:tcBorders>
            <w:shd w:val="clear" w:color="auto" w:fill="auto"/>
            <w:vAlign w:val="center"/>
          </w:tcPr>
          <w:p w14:paraId="165DDD4B" w14:textId="77777777" w:rsidR="00F606F5" w:rsidRPr="00C30BC3" w:rsidRDefault="00F606F5" w:rsidP="002322E7">
            <w:pPr>
              <w:tabs>
                <w:tab w:val="left" w:pos="1134"/>
              </w:tabs>
              <w:snapToGrid w:val="0"/>
              <w:ind w:left="0" w:firstLine="0"/>
              <w:jc w:val="center"/>
              <w:rPr>
                <w:rFonts w:ascii="Times New Roman" w:hAnsi="Times New Roman" w:cs="Times New Roman"/>
                <w:sz w:val="24"/>
                <w:szCs w:val="24"/>
              </w:rPr>
            </w:pPr>
          </w:p>
        </w:tc>
        <w:tc>
          <w:tcPr>
            <w:tcW w:w="1233" w:type="dxa"/>
            <w:vMerge/>
            <w:tcBorders>
              <w:top w:val="single" w:sz="4" w:space="0" w:color="000000"/>
              <w:left w:val="single" w:sz="4" w:space="0" w:color="000000"/>
              <w:bottom w:val="single" w:sz="4" w:space="0" w:color="000000"/>
            </w:tcBorders>
            <w:shd w:val="clear" w:color="auto" w:fill="auto"/>
            <w:vAlign w:val="center"/>
          </w:tcPr>
          <w:p w14:paraId="29FF46B0" w14:textId="77777777" w:rsidR="00F606F5" w:rsidRPr="00C30BC3" w:rsidRDefault="00F606F5" w:rsidP="002322E7">
            <w:pPr>
              <w:tabs>
                <w:tab w:val="left" w:pos="1134"/>
              </w:tabs>
              <w:snapToGrid w:val="0"/>
              <w:ind w:left="0" w:firstLine="0"/>
              <w:jc w:val="center"/>
              <w:rPr>
                <w:rFonts w:ascii="Times New Roman" w:hAnsi="Times New Roman" w:cs="Times New Roman"/>
                <w:sz w:val="24"/>
                <w:szCs w:val="24"/>
              </w:rPr>
            </w:pPr>
          </w:p>
        </w:tc>
        <w:tc>
          <w:tcPr>
            <w:tcW w:w="1938" w:type="dxa"/>
            <w:vMerge/>
            <w:tcBorders>
              <w:top w:val="single" w:sz="4" w:space="0" w:color="000000"/>
              <w:left w:val="single" w:sz="4" w:space="0" w:color="000000"/>
              <w:bottom w:val="single" w:sz="4" w:space="0" w:color="000000"/>
            </w:tcBorders>
            <w:shd w:val="clear" w:color="auto" w:fill="auto"/>
            <w:vAlign w:val="center"/>
          </w:tcPr>
          <w:p w14:paraId="4147A082" w14:textId="77777777" w:rsidR="00F606F5" w:rsidRPr="00C30BC3" w:rsidRDefault="00F606F5" w:rsidP="002322E7">
            <w:pPr>
              <w:tabs>
                <w:tab w:val="left" w:pos="1134"/>
              </w:tabs>
              <w:snapToGrid w:val="0"/>
              <w:ind w:left="0" w:firstLine="0"/>
              <w:jc w:val="center"/>
              <w:rPr>
                <w:rFonts w:ascii="Times New Roman" w:hAnsi="Times New Roman" w:cs="Times New Roman"/>
                <w:sz w:val="24"/>
                <w:szCs w:val="24"/>
              </w:rPr>
            </w:pPr>
          </w:p>
        </w:tc>
        <w:tc>
          <w:tcPr>
            <w:tcW w:w="379" w:type="dxa"/>
            <w:tcBorders>
              <w:top w:val="single" w:sz="4" w:space="0" w:color="000000"/>
              <w:left w:val="single" w:sz="4" w:space="0" w:color="000000"/>
              <w:bottom w:val="single" w:sz="4" w:space="0" w:color="000000"/>
            </w:tcBorders>
            <w:shd w:val="clear" w:color="auto" w:fill="auto"/>
            <w:textDirection w:val="btLr"/>
            <w:vAlign w:val="center"/>
          </w:tcPr>
          <w:p w14:paraId="73E57B82" w14:textId="77777777" w:rsidR="00F606F5" w:rsidRPr="00C30BC3" w:rsidRDefault="00F606F5" w:rsidP="00573366">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количество</w:t>
            </w:r>
          </w:p>
        </w:tc>
        <w:tc>
          <w:tcPr>
            <w:tcW w:w="549" w:type="dxa"/>
            <w:tcBorders>
              <w:top w:val="single" w:sz="4" w:space="0" w:color="000000"/>
              <w:left w:val="single" w:sz="4" w:space="0" w:color="000000"/>
              <w:bottom w:val="single" w:sz="4" w:space="0" w:color="000000"/>
            </w:tcBorders>
            <w:shd w:val="clear" w:color="auto" w:fill="auto"/>
            <w:textDirection w:val="btLr"/>
            <w:vAlign w:val="center"/>
          </w:tcPr>
          <w:p w14:paraId="45C013BA" w14:textId="77777777" w:rsidR="00F606F5" w:rsidRPr="00C30BC3" w:rsidRDefault="00F606F5" w:rsidP="00573366">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срок эксплуатации (лет)</w:t>
            </w:r>
          </w:p>
        </w:tc>
        <w:tc>
          <w:tcPr>
            <w:tcW w:w="379" w:type="dxa"/>
            <w:tcBorders>
              <w:top w:val="single" w:sz="4" w:space="0" w:color="000000"/>
              <w:left w:val="single" w:sz="4" w:space="0" w:color="000000"/>
              <w:bottom w:val="single" w:sz="4" w:space="0" w:color="000000"/>
            </w:tcBorders>
            <w:shd w:val="clear" w:color="auto" w:fill="auto"/>
            <w:textDirection w:val="btLr"/>
            <w:vAlign w:val="center"/>
          </w:tcPr>
          <w:p w14:paraId="74C196D1" w14:textId="77777777" w:rsidR="00F606F5" w:rsidRPr="00C30BC3" w:rsidRDefault="00F606F5" w:rsidP="00573366">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количество</w:t>
            </w:r>
          </w:p>
        </w:tc>
        <w:tc>
          <w:tcPr>
            <w:tcW w:w="519" w:type="dxa"/>
            <w:tcBorders>
              <w:top w:val="single" w:sz="4" w:space="0" w:color="000000"/>
              <w:left w:val="single" w:sz="4" w:space="0" w:color="000000"/>
              <w:bottom w:val="single" w:sz="4" w:space="0" w:color="000000"/>
            </w:tcBorders>
            <w:shd w:val="clear" w:color="auto" w:fill="auto"/>
            <w:textDirection w:val="btLr"/>
            <w:vAlign w:val="center"/>
          </w:tcPr>
          <w:p w14:paraId="41C3BE5F" w14:textId="77777777" w:rsidR="00F606F5" w:rsidRPr="00C30BC3" w:rsidRDefault="00F606F5" w:rsidP="00573366">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срок эксплуатации (лет)</w:t>
            </w:r>
          </w:p>
        </w:tc>
        <w:tc>
          <w:tcPr>
            <w:tcW w:w="448" w:type="dxa"/>
            <w:tcBorders>
              <w:top w:val="single" w:sz="4" w:space="0" w:color="000000"/>
              <w:left w:val="single" w:sz="4" w:space="0" w:color="000000"/>
              <w:bottom w:val="single" w:sz="4" w:space="0" w:color="000000"/>
            </w:tcBorders>
            <w:shd w:val="clear" w:color="auto" w:fill="auto"/>
            <w:textDirection w:val="btLr"/>
            <w:vAlign w:val="center"/>
          </w:tcPr>
          <w:p w14:paraId="0D6B1277" w14:textId="77777777" w:rsidR="00F606F5" w:rsidRPr="00C30BC3" w:rsidRDefault="00F606F5" w:rsidP="00573366">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количество</w:t>
            </w:r>
          </w:p>
        </w:tc>
        <w:tc>
          <w:tcPr>
            <w:tcW w:w="555" w:type="dxa"/>
            <w:tcBorders>
              <w:top w:val="single" w:sz="4" w:space="0" w:color="000000"/>
              <w:left w:val="single" w:sz="4" w:space="0" w:color="000000"/>
              <w:bottom w:val="single" w:sz="4" w:space="0" w:color="000000"/>
            </w:tcBorders>
            <w:shd w:val="clear" w:color="auto" w:fill="auto"/>
            <w:textDirection w:val="btLr"/>
            <w:vAlign w:val="center"/>
          </w:tcPr>
          <w:p w14:paraId="5FB00B70" w14:textId="77777777" w:rsidR="00F606F5" w:rsidRPr="00C30BC3" w:rsidRDefault="00F606F5" w:rsidP="00573366">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срок эксплуатации (лет)</w:t>
            </w:r>
          </w:p>
        </w:tc>
        <w:tc>
          <w:tcPr>
            <w:tcW w:w="411" w:type="dxa"/>
            <w:tcBorders>
              <w:top w:val="single" w:sz="4" w:space="0" w:color="000000"/>
              <w:left w:val="single" w:sz="4" w:space="0" w:color="000000"/>
              <w:bottom w:val="single" w:sz="4" w:space="0" w:color="000000"/>
            </w:tcBorders>
            <w:shd w:val="clear" w:color="auto" w:fill="auto"/>
            <w:textDirection w:val="btLr"/>
            <w:vAlign w:val="center"/>
          </w:tcPr>
          <w:p w14:paraId="7FB3A7F7" w14:textId="77777777" w:rsidR="00F606F5" w:rsidRPr="00C30BC3" w:rsidRDefault="00F606F5" w:rsidP="00573366">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количество</w:t>
            </w:r>
          </w:p>
        </w:tc>
        <w:tc>
          <w:tcPr>
            <w:tcW w:w="47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A3FBE98" w14:textId="77777777" w:rsidR="00F606F5" w:rsidRPr="00C30BC3" w:rsidRDefault="00F606F5" w:rsidP="00573366">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срок эксплуатации (лет)</w:t>
            </w:r>
          </w:p>
        </w:tc>
      </w:tr>
      <w:tr w:rsidR="00021488" w:rsidRPr="00C30BC3" w14:paraId="2F7575EF"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3CC8CCAD" w14:textId="2F552C42"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sidRPr="00C30BC3">
              <w:rPr>
                <w:rFonts w:ascii="Times New Roman" w:hAnsi="Times New Roman" w:cs="Times New Roman"/>
                <w:sz w:val="24"/>
                <w:szCs w:val="24"/>
              </w:rPr>
              <w:t>1.</w:t>
            </w:r>
          </w:p>
        </w:tc>
        <w:tc>
          <w:tcPr>
            <w:tcW w:w="2144" w:type="dxa"/>
            <w:tcBorders>
              <w:top w:val="single" w:sz="4" w:space="0" w:color="000000"/>
              <w:left w:val="single" w:sz="4" w:space="0" w:color="000000"/>
              <w:bottom w:val="single" w:sz="4" w:space="0" w:color="000000"/>
            </w:tcBorders>
            <w:shd w:val="clear" w:color="auto" w:fill="auto"/>
            <w:vAlign w:val="center"/>
          </w:tcPr>
          <w:p w14:paraId="4393C0BB" w14:textId="77777777" w:rsidR="00021488" w:rsidRPr="00021488" w:rsidRDefault="00021488" w:rsidP="00021488">
            <w:pPr>
              <w:pStyle w:val="formattext"/>
              <w:spacing w:before="0" w:after="0"/>
              <w:ind w:left="67"/>
              <w:textAlignment w:val="baseline"/>
              <w:rPr>
                <w:color w:val="000000"/>
              </w:rPr>
            </w:pPr>
            <w:r w:rsidRPr="00021488">
              <w:rPr>
                <w:color w:val="000000"/>
              </w:rPr>
              <w:t>Жилет защитный</w:t>
            </w:r>
          </w:p>
          <w:p w14:paraId="7E60D8A5" w14:textId="16559164"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(для каратэ)</w:t>
            </w:r>
          </w:p>
        </w:tc>
        <w:tc>
          <w:tcPr>
            <w:tcW w:w="1233" w:type="dxa"/>
            <w:tcBorders>
              <w:top w:val="single" w:sz="4" w:space="0" w:color="000000"/>
              <w:left w:val="single" w:sz="4" w:space="0" w:color="000000"/>
              <w:bottom w:val="single" w:sz="4" w:space="0" w:color="000000"/>
            </w:tcBorders>
            <w:shd w:val="clear" w:color="auto" w:fill="auto"/>
            <w:vAlign w:val="center"/>
          </w:tcPr>
          <w:p w14:paraId="64641CF0" w14:textId="6BB7596E"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штук</w:t>
            </w:r>
          </w:p>
        </w:tc>
        <w:tc>
          <w:tcPr>
            <w:tcW w:w="1938" w:type="dxa"/>
            <w:tcBorders>
              <w:top w:val="single" w:sz="4" w:space="0" w:color="000000"/>
              <w:left w:val="single" w:sz="4" w:space="0" w:color="000000"/>
              <w:bottom w:val="single" w:sz="4" w:space="0" w:color="000000"/>
            </w:tcBorders>
            <w:shd w:val="clear" w:color="auto" w:fill="auto"/>
            <w:vAlign w:val="center"/>
          </w:tcPr>
          <w:p w14:paraId="6FB70BB6" w14:textId="73EEC253"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5C492DDE" w14:textId="29A1E39D"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49" w:type="dxa"/>
            <w:tcBorders>
              <w:top w:val="single" w:sz="4" w:space="0" w:color="000000"/>
              <w:left w:val="single" w:sz="4" w:space="0" w:color="000000"/>
              <w:bottom w:val="single" w:sz="4" w:space="0" w:color="000000"/>
            </w:tcBorders>
            <w:shd w:val="clear" w:color="auto" w:fill="auto"/>
            <w:vAlign w:val="center"/>
          </w:tcPr>
          <w:p w14:paraId="7E717516" w14:textId="42A5C27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379" w:type="dxa"/>
            <w:tcBorders>
              <w:top w:val="single" w:sz="4" w:space="0" w:color="000000"/>
              <w:left w:val="single" w:sz="4" w:space="0" w:color="000000"/>
              <w:bottom w:val="single" w:sz="4" w:space="0" w:color="000000"/>
            </w:tcBorders>
            <w:shd w:val="clear" w:color="auto" w:fill="auto"/>
            <w:vAlign w:val="center"/>
          </w:tcPr>
          <w:p w14:paraId="61A5CC38" w14:textId="6C216308"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000000"/>
              <w:left w:val="single" w:sz="4" w:space="0" w:color="000000"/>
              <w:bottom w:val="single" w:sz="4" w:space="0" w:color="000000"/>
            </w:tcBorders>
            <w:shd w:val="clear" w:color="auto" w:fill="auto"/>
            <w:vAlign w:val="center"/>
          </w:tcPr>
          <w:p w14:paraId="30986AAB" w14:textId="57E11F05"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48" w:type="dxa"/>
            <w:tcBorders>
              <w:top w:val="single" w:sz="4" w:space="0" w:color="000000"/>
              <w:left w:val="single" w:sz="4" w:space="0" w:color="000000"/>
              <w:bottom w:val="single" w:sz="4" w:space="0" w:color="000000"/>
            </w:tcBorders>
            <w:shd w:val="clear" w:color="auto" w:fill="auto"/>
            <w:vAlign w:val="center"/>
          </w:tcPr>
          <w:p w14:paraId="6240F24B" w14:textId="726FD90E"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top w:val="single" w:sz="4" w:space="0" w:color="000000"/>
              <w:left w:val="single" w:sz="4" w:space="0" w:color="000000"/>
              <w:bottom w:val="single" w:sz="4" w:space="0" w:color="000000"/>
            </w:tcBorders>
            <w:shd w:val="clear" w:color="auto" w:fill="auto"/>
            <w:vAlign w:val="center"/>
          </w:tcPr>
          <w:p w14:paraId="709C0EB8" w14:textId="47E6F0E9"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11" w:type="dxa"/>
            <w:tcBorders>
              <w:top w:val="single" w:sz="4" w:space="0" w:color="000000"/>
              <w:left w:val="single" w:sz="4" w:space="0" w:color="000000"/>
              <w:bottom w:val="single" w:sz="4" w:space="0" w:color="000000"/>
            </w:tcBorders>
            <w:shd w:val="clear" w:color="auto" w:fill="auto"/>
            <w:vAlign w:val="center"/>
          </w:tcPr>
          <w:p w14:paraId="2DEDA321" w14:textId="01B4FA2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7ED40" w14:textId="16EE80E5"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r>
      <w:tr w:rsidR="00021488" w:rsidRPr="00C30BC3" w14:paraId="336F6970"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483A28D1" w14:textId="718FAB0D"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sidRPr="00C30BC3">
              <w:rPr>
                <w:rFonts w:ascii="Times New Roman" w:hAnsi="Times New Roman" w:cs="Times New Roman"/>
                <w:sz w:val="24"/>
                <w:szCs w:val="24"/>
              </w:rPr>
              <w:t>2.</w:t>
            </w:r>
          </w:p>
        </w:tc>
        <w:tc>
          <w:tcPr>
            <w:tcW w:w="2144" w:type="dxa"/>
            <w:tcBorders>
              <w:top w:val="single" w:sz="4" w:space="0" w:color="000000"/>
              <w:left w:val="single" w:sz="4" w:space="0" w:color="000000"/>
              <w:bottom w:val="single" w:sz="4" w:space="0" w:color="000000"/>
            </w:tcBorders>
            <w:shd w:val="clear" w:color="auto" w:fill="auto"/>
            <w:vAlign w:val="center"/>
          </w:tcPr>
          <w:p w14:paraId="7A3CAF57" w14:textId="2CDC49A3"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 xml:space="preserve">Защитные </w:t>
            </w:r>
            <w:r>
              <w:rPr>
                <w:rFonts w:ascii="Times New Roman" w:hAnsi="Times New Roman" w:cs="Times New Roman"/>
                <w:color w:val="000000"/>
                <w:sz w:val="24"/>
                <w:szCs w:val="24"/>
              </w:rPr>
              <w:t>н</w:t>
            </w:r>
            <w:r w:rsidRPr="00021488">
              <w:rPr>
                <w:rFonts w:ascii="Times New Roman" w:hAnsi="Times New Roman" w:cs="Times New Roman"/>
                <w:color w:val="000000"/>
                <w:sz w:val="24"/>
                <w:szCs w:val="24"/>
              </w:rPr>
              <w:t>акладки на ноги</w:t>
            </w:r>
          </w:p>
        </w:tc>
        <w:tc>
          <w:tcPr>
            <w:tcW w:w="1233" w:type="dxa"/>
            <w:tcBorders>
              <w:top w:val="single" w:sz="4" w:space="0" w:color="000000"/>
              <w:left w:val="single" w:sz="4" w:space="0" w:color="000000"/>
              <w:bottom w:val="single" w:sz="4" w:space="0" w:color="000000"/>
            </w:tcBorders>
            <w:shd w:val="clear" w:color="auto" w:fill="auto"/>
            <w:vAlign w:val="center"/>
          </w:tcPr>
          <w:p w14:paraId="051F9F82" w14:textId="0A92C870"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пар</w:t>
            </w:r>
          </w:p>
        </w:tc>
        <w:tc>
          <w:tcPr>
            <w:tcW w:w="1938" w:type="dxa"/>
            <w:tcBorders>
              <w:top w:val="single" w:sz="4" w:space="0" w:color="000000"/>
              <w:left w:val="single" w:sz="4" w:space="0" w:color="000000"/>
              <w:bottom w:val="single" w:sz="4" w:space="0" w:color="000000"/>
            </w:tcBorders>
            <w:shd w:val="clear" w:color="auto" w:fill="auto"/>
            <w:vAlign w:val="center"/>
          </w:tcPr>
          <w:p w14:paraId="2936FE4B" w14:textId="3C203446"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3DC64256" w14:textId="3A823520"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49" w:type="dxa"/>
            <w:tcBorders>
              <w:top w:val="single" w:sz="4" w:space="0" w:color="000000"/>
              <w:left w:val="single" w:sz="4" w:space="0" w:color="000000"/>
              <w:bottom w:val="single" w:sz="4" w:space="0" w:color="000000"/>
            </w:tcBorders>
            <w:shd w:val="clear" w:color="auto" w:fill="auto"/>
            <w:vAlign w:val="center"/>
          </w:tcPr>
          <w:p w14:paraId="79EBB4D5" w14:textId="303CE258"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379" w:type="dxa"/>
            <w:tcBorders>
              <w:top w:val="single" w:sz="4" w:space="0" w:color="000000"/>
              <w:left w:val="single" w:sz="4" w:space="0" w:color="000000"/>
              <w:bottom w:val="single" w:sz="4" w:space="0" w:color="000000"/>
            </w:tcBorders>
            <w:shd w:val="clear" w:color="auto" w:fill="auto"/>
            <w:vAlign w:val="center"/>
          </w:tcPr>
          <w:p w14:paraId="6285362E" w14:textId="2AC41C04"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000000"/>
              <w:left w:val="single" w:sz="4" w:space="0" w:color="000000"/>
              <w:bottom w:val="single" w:sz="4" w:space="0" w:color="000000"/>
            </w:tcBorders>
            <w:shd w:val="clear" w:color="auto" w:fill="auto"/>
            <w:vAlign w:val="center"/>
          </w:tcPr>
          <w:p w14:paraId="2B7C64A5" w14:textId="40739B5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48" w:type="dxa"/>
            <w:tcBorders>
              <w:top w:val="single" w:sz="4" w:space="0" w:color="000000"/>
              <w:left w:val="single" w:sz="4" w:space="0" w:color="000000"/>
              <w:bottom w:val="single" w:sz="4" w:space="0" w:color="000000"/>
            </w:tcBorders>
            <w:shd w:val="clear" w:color="auto" w:fill="auto"/>
            <w:vAlign w:val="center"/>
          </w:tcPr>
          <w:p w14:paraId="5E2DD0ED" w14:textId="2E1A78C6"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top w:val="single" w:sz="4" w:space="0" w:color="000000"/>
              <w:left w:val="single" w:sz="4" w:space="0" w:color="000000"/>
              <w:bottom w:val="single" w:sz="4" w:space="0" w:color="000000"/>
            </w:tcBorders>
            <w:shd w:val="clear" w:color="auto" w:fill="auto"/>
            <w:vAlign w:val="center"/>
          </w:tcPr>
          <w:p w14:paraId="1EB4FCC6" w14:textId="4898118E"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11" w:type="dxa"/>
            <w:tcBorders>
              <w:top w:val="single" w:sz="4" w:space="0" w:color="000000"/>
              <w:left w:val="single" w:sz="4" w:space="0" w:color="000000"/>
              <w:bottom w:val="single" w:sz="4" w:space="0" w:color="000000"/>
            </w:tcBorders>
            <w:shd w:val="clear" w:color="auto" w:fill="auto"/>
            <w:vAlign w:val="center"/>
          </w:tcPr>
          <w:p w14:paraId="20520841" w14:textId="0CE6555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374AB" w14:textId="7B63F15E"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r>
      <w:tr w:rsidR="00021488" w:rsidRPr="00C30BC3" w14:paraId="3EC9D095" w14:textId="77777777" w:rsidTr="00021488">
        <w:trPr>
          <w:trHeight w:val="20"/>
        </w:trPr>
        <w:tc>
          <w:tcPr>
            <w:tcW w:w="560" w:type="dxa"/>
            <w:tcBorders>
              <w:left w:val="single" w:sz="4" w:space="0" w:color="000000"/>
              <w:bottom w:val="single" w:sz="4" w:space="0" w:color="auto"/>
            </w:tcBorders>
            <w:shd w:val="clear" w:color="auto" w:fill="auto"/>
            <w:vAlign w:val="center"/>
          </w:tcPr>
          <w:p w14:paraId="542CB2B2" w14:textId="2FA21213"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sidRPr="00C30BC3">
              <w:rPr>
                <w:rFonts w:ascii="Times New Roman" w:hAnsi="Times New Roman" w:cs="Times New Roman"/>
                <w:sz w:val="24"/>
                <w:szCs w:val="24"/>
              </w:rPr>
              <w:t>3.</w:t>
            </w:r>
          </w:p>
        </w:tc>
        <w:tc>
          <w:tcPr>
            <w:tcW w:w="2144" w:type="dxa"/>
            <w:tcBorders>
              <w:left w:val="single" w:sz="4" w:space="0" w:color="000000"/>
              <w:bottom w:val="single" w:sz="4" w:space="0" w:color="auto"/>
            </w:tcBorders>
            <w:shd w:val="clear" w:color="auto" w:fill="auto"/>
            <w:vAlign w:val="center"/>
          </w:tcPr>
          <w:p w14:paraId="51D03BAB" w14:textId="442FA766"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Защитные накладки на руки</w:t>
            </w:r>
          </w:p>
        </w:tc>
        <w:tc>
          <w:tcPr>
            <w:tcW w:w="1233" w:type="dxa"/>
            <w:tcBorders>
              <w:left w:val="single" w:sz="4" w:space="0" w:color="000000"/>
              <w:bottom w:val="single" w:sz="4" w:space="0" w:color="auto"/>
            </w:tcBorders>
            <w:shd w:val="clear" w:color="auto" w:fill="auto"/>
            <w:vAlign w:val="center"/>
          </w:tcPr>
          <w:p w14:paraId="3C8DE344" w14:textId="7335BE75"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пар</w:t>
            </w:r>
          </w:p>
        </w:tc>
        <w:tc>
          <w:tcPr>
            <w:tcW w:w="1938" w:type="dxa"/>
            <w:tcBorders>
              <w:left w:val="single" w:sz="4" w:space="0" w:color="000000"/>
              <w:bottom w:val="single" w:sz="4" w:space="0" w:color="auto"/>
            </w:tcBorders>
            <w:shd w:val="clear" w:color="auto" w:fill="auto"/>
            <w:vAlign w:val="center"/>
          </w:tcPr>
          <w:p w14:paraId="2A5480DF" w14:textId="6FD87680"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left w:val="single" w:sz="4" w:space="0" w:color="000000"/>
              <w:bottom w:val="single" w:sz="4" w:space="0" w:color="auto"/>
            </w:tcBorders>
            <w:shd w:val="clear" w:color="auto" w:fill="auto"/>
            <w:vAlign w:val="center"/>
          </w:tcPr>
          <w:p w14:paraId="06E0A456" w14:textId="5E47113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49" w:type="dxa"/>
            <w:tcBorders>
              <w:left w:val="single" w:sz="4" w:space="0" w:color="000000"/>
              <w:bottom w:val="single" w:sz="4" w:space="0" w:color="auto"/>
            </w:tcBorders>
            <w:shd w:val="clear" w:color="auto" w:fill="auto"/>
            <w:vAlign w:val="center"/>
          </w:tcPr>
          <w:p w14:paraId="730D28FE" w14:textId="676B9F60"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379" w:type="dxa"/>
            <w:tcBorders>
              <w:left w:val="single" w:sz="4" w:space="0" w:color="000000"/>
              <w:bottom w:val="single" w:sz="4" w:space="0" w:color="auto"/>
            </w:tcBorders>
            <w:shd w:val="clear" w:color="auto" w:fill="auto"/>
            <w:vAlign w:val="center"/>
          </w:tcPr>
          <w:p w14:paraId="5AEA897D" w14:textId="26CE1B84"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left w:val="single" w:sz="4" w:space="0" w:color="000000"/>
              <w:bottom w:val="single" w:sz="4" w:space="0" w:color="auto"/>
            </w:tcBorders>
            <w:shd w:val="clear" w:color="auto" w:fill="auto"/>
            <w:vAlign w:val="center"/>
          </w:tcPr>
          <w:p w14:paraId="72A96BEE" w14:textId="4C02512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48" w:type="dxa"/>
            <w:tcBorders>
              <w:left w:val="single" w:sz="4" w:space="0" w:color="000000"/>
              <w:bottom w:val="single" w:sz="4" w:space="0" w:color="auto"/>
            </w:tcBorders>
            <w:shd w:val="clear" w:color="auto" w:fill="auto"/>
            <w:vAlign w:val="center"/>
          </w:tcPr>
          <w:p w14:paraId="689E7C66" w14:textId="0FF0E3F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left w:val="single" w:sz="4" w:space="0" w:color="000000"/>
              <w:bottom w:val="single" w:sz="4" w:space="0" w:color="auto"/>
            </w:tcBorders>
            <w:shd w:val="clear" w:color="auto" w:fill="auto"/>
            <w:vAlign w:val="center"/>
          </w:tcPr>
          <w:p w14:paraId="23174779" w14:textId="27676D67"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11" w:type="dxa"/>
            <w:tcBorders>
              <w:left w:val="single" w:sz="4" w:space="0" w:color="000000"/>
              <w:bottom w:val="single" w:sz="4" w:space="0" w:color="auto"/>
            </w:tcBorders>
            <w:shd w:val="clear" w:color="auto" w:fill="auto"/>
            <w:vAlign w:val="center"/>
          </w:tcPr>
          <w:p w14:paraId="4F1DAE72" w14:textId="45DCD1F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left w:val="single" w:sz="4" w:space="0" w:color="000000"/>
              <w:bottom w:val="single" w:sz="4" w:space="0" w:color="auto"/>
              <w:right w:val="single" w:sz="4" w:space="0" w:color="000000"/>
            </w:tcBorders>
            <w:shd w:val="clear" w:color="auto" w:fill="auto"/>
            <w:vAlign w:val="center"/>
          </w:tcPr>
          <w:p w14:paraId="40BA1BD0" w14:textId="43710BB6"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r>
      <w:tr w:rsidR="00021488" w:rsidRPr="00C30BC3" w14:paraId="0C0E0580" w14:textId="77777777" w:rsidTr="000214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F53ABAF" w14:textId="779C4295"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sidRPr="00C30BC3">
              <w:rPr>
                <w:rFonts w:ascii="Times New Roman" w:hAnsi="Times New Roman" w:cs="Times New Roman"/>
                <w:sz w:val="24"/>
                <w:szCs w:val="24"/>
              </w:rPr>
              <w:t>4.</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27EE4453" w14:textId="62DB2A6B"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sz w:val="24"/>
                <w:szCs w:val="24"/>
              </w:rPr>
              <w:t>Кимоно (для каратэ)</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7ABFDF44" w14:textId="0CF73AE4"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штук</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2DE53FF8" w14:textId="039B0583"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14:paraId="4ED3E822" w14:textId="6D2F2D68"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27D2E6E" w14:textId="45EDDF2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14:paraId="076AEFC8" w14:textId="5197868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2C7D7984" w14:textId="3D0FF5CE"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4AB76B9" w14:textId="2855ABBD"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0F672C6" w14:textId="79AA4B9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99DC80F" w14:textId="15221F0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14:paraId="2510AEC8" w14:textId="590DBE57"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r>
      <w:tr w:rsidR="00021488" w:rsidRPr="00C30BC3" w14:paraId="09D94557" w14:textId="77777777" w:rsidTr="000214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0F5C6FC" w14:textId="40B34C9C"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sidRPr="00C30BC3">
              <w:rPr>
                <w:rFonts w:ascii="Times New Roman" w:hAnsi="Times New Roman" w:cs="Times New Roman"/>
                <w:sz w:val="24"/>
                <w:szCs w:val="24"/>
              </w:rPr>
              <w:t>5.</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3FDF6FF6" w14:textId="7F4BE52C"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 xml:space="preserve">Костюм спортивный </w:t>
            </w:r>
            <w:r w:rsidRPr="00021488">
              <w:rPr>
                <w:rFonts w:ascii="Times New Roman" w:hAnsi="Times New Roman" w:cs="Times New Roman"/>
                <w:color w:val="000000"/>
                <w:sz w:val="24"/>
                <w:szCs w:val="24"/>
              </w:rPr>
              <w:lastRenderedPageBreak/>
              <w:t>ветрозащитный</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79D715F7" w14:textId="1DA3B376"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lastRenderedPageBreak/>
              <w:t>штук</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4B72B09F" w14:textId="2C286DB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14:paraId="09EEA266" w14:textId="2604DF24"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2D8E658" w14:textId="23F138A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14:paraId="760975CA" w14:textId="78163614"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63F8AC95" w14:textId="072582F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601C70A" w14:textId="451D441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D3DAE97" w14:textId="0ECB3AA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625F962B" w14:textId="2596910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14:paraId="0810DC1F" w14:textId="1C47A53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r>
      <w:tr w:rsidR="00021488" w:rsidRPr="00C30BC3" w14:paraId="7B0331FE" w14:textId="77777777" w:rsidTr="000214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F45D74B" w14:textId="6F13F698"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sidRPr="00C30BC3">
              <w:rPr>
                <w:rFonts w:ascii="Times New Roman" w:hAnsi="Times New Roman" w:cs="Times New Roman"/>
                <w:sz w:val="24"/>
                <w:szCs w:val="24"/>
              </w:rPr>
              <w:t>6.</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65615D64" w14:textId="5A5CF8A2"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Костюм спортивный тренировочный</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6348BCFD" w14:textId="3BBB4BA6"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штук</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788712D1" w14:textId="1B51EF4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14:paraId="70E9E51E" w14:textId="3154632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807A037" w14:textId="0D6DE25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14:paraId="379A429C" w14:textId="4B91A68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33FA3257" w14:textId="2DAF8C33"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069FB04" w14:textId="42A2489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CCF7FE7" w14:textId="66C85878"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F6A8447" w14:textId="2EF6DE98"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14:paraId="14617CF3" w14:textId="4FC62F6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r>
      <w:tr w:rsidR="00021488" w:rsidRPr="00C30BC3" w14:paraId="071ED0B6" w14:textId="77777777" w:rsidTr="00021488">
        <w:trPr>
          <w:trHeight w:val="20"/>
        </w:trPr>
        <w:tc>
          <w:tcPr>
            <w:tcW w:w="560" w:type="dxa"/>
            <w:tcBorders>
              <w:top w:val="single" w:sz="4" w:space="0" w:color="auto"/>
              <w:left w:val="single" w:sz="4" w:space="0" w:color="000000"/>
              <w:bottom w:val="single" w:sz="4" w:space="0" w:color="000000"/>
              <w:right w:val="single" w:sz="4" w:space="0" w:color="000000"/>
            </w:tcBorders>
            <w:shd w:val="clear" w:color="auto" w:fill="auto"/>
            <w:vAlign w:val="center"/>
          </w:tcPr>
          <w:p w14:paraId="44A1D48F" w14:textId="37F4E7F5"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sidRPr="00C30BC3">
              <w:rPr>
                <w:rFonts w:ascii="Times New Roman" w:hAnsi="Times New Roman" w:cs="Times New Roman"/>
                <w:sz w:val="24"/>
                <w:szCs w:val="24"/>
              </w:rPr>
              <w:t>7.</w:t>
            </w:r>
          </w:p>
        </w:tc>
        <w:tc>
          <w:tcPr>
            <w:tcW w:w="2144" w:type="dxa"/>
            <w:tcBorders>
              <w:top w:val="single" w:sz="4" w:space="0" w:color="auto"/>
              <w:left w:val="single" w:sz="4" w:space="0" w:color="000000"/>
              <w:bottom w:val="single" w:sz="4" w:space="0" w:color="000000"/>
              <w:right w:val="single" w:sz="4" w:space="0" w:color="000000"/>
            </w:tcBorders>
            <w:shd w:val="clear" w:color="auto" w:fill="auto"/>
            <w:vAlign w:val="center"/>
          </w:tcPr>
          <w:p w14:paraId="0F645263" w14:textId="011484FE"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Кроссовки легкоатлетические</w:t>
            </w:r>
          </w:p>
        </w:tc>
        <w:tc>
          <w:tcPr>
            <w:tcW w:w="1233" w:type="dxa"/>
            <w:tcBorders>
              <w:top w:val="single" w:sz="4" w:space="0" w:color="auto"/>
              <w:left w:val="single" w:sz="4" w:space="0" w:color="000000"/>
              <w:bottom w:val="single" w:sz="4" w:space="0" w:color="000000"/>
              <w:right w:val="single" w:sz="4" w:space="0" w:color="000000"/>
            </w:tcBorders>
            <w:shd w:val="clear" w:color="auto" w:fill="auto"/>
            <w:vAlign w:val="center"/>
          </w:tcPr>
          <w:p w14:paraId="16B94AAD" w14:textId="0B3EB535"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пар</w:t>
            </w:r>
          </w:p>
        </w:tc>
        <w:tc>
          <w:tcPr>
            <w:tcW w:w="1938" w:type="dxa"/>
            <w:tcBorders>
              <w:top w:val="single" w:sz="4" w:space="0" w:color="auto"/>
              <w:left w:val="single" w:sz="4" w:space="0" w:color="000000"/>
              <w:bottom w:val="single" w:sz="4" w:space="0" w:color="000000"/>
              <w:right w:val="single" w:sz="4" w:space="0" w:color="000000"/>
            </w:tcBorders>
            <w:shd w:val="clear" w:color="auto" w:fill="auto"/>
            <w:vAlign w:val="center"/>
          </w:tcPr>
          <w:p w14:paraId="5D7296DA" w14:textId="7FBA56D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auto"/>
              <w:left w:val="single" w:sz="4" w:space="0" w:color="000000"/>
              <w:bottom w:val="single" w:sz="4" w:space="0" w:color="000000"/>
              <w:right w:val="single" w:sz="4" w:space="0" w:color="000000"/>
            </w:tcBorders>
            <w:shd w:val="clear" w:color="auto" w:fill="auto"/>
            <w:vAlign w:val="center"/>
          </w:tcPr>
          <w:p w14:paraId="10121864" w14:textId="2AA18DD8"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549" w:type="dxa"/>
            <w:tcBorders>
              <w:top w:val="single" w:sz="4" w:space="0" w:color="auto"/>
              <w:left w:val="single" w:sz="4" w:space="0" w:color="000000"/>
              <w:bottom w:val="single" w:sz="4" w:space="0" w:color="000000"/>
              <w:right w:val="single" w:sz="4" w:space="0" w:color="000000"/>
            </w:tcBorders>
            <w:shd w:val="clear" w:color="auto" w:fill="auto"/>
            <w:vAlign w:val="center"/>
          </w:tcPr>
          <w:p w14:paraId="213E7D16" w14:textId="12CB67B8"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379" w:type="dxa"/>
            <w:tcBorders>
              <w:top w:val="single" w:sz="4" w:space="0" w:color="auto"/>
              <w:left w:val="single" w:sz="4" w:space="0" w:color="000000"/>
              <w:bottom w:val="single" w:sz="4" w:space="0" w:color="000000"/>
              <w:right w:val="single" w:sz="4" w:space="0" w:color="000000"/>
            </w:tcBorders>
            <w:shd w:val="clear" w:color="auto" w:fill="auto"/>
            <w:vAlign w:val="center"/>
          </w:tcPr>
          <w:p w14:paraId="755176C7" w14:textId="2056C5ED"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auto"/>
              <w:left w:val="single" w:sz="4" w:space="0" w:color="000000"/>
              <w:bottom w:val="single" w:sz="4" w:space="0" w:color="000000"/>
              <w:right w:val="single" w:sz="4" w:space="0" w:color="000000"/>
            </w:tcBorders>
            <w:shd w:val="clear" w:color="auto" w:fill="auto"/>
            <w:vAlign w:val="center"/>
          </w:tcPr>
          <w:p w14:paraId="51469C90" w14:textId="3BF3E4E6"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48" w:type="dxa"/>
            <w:tcBorders>
              <w:top w:val="single" w:sz="4" w:space="0" w:color="auto"/>
              <w:left w:val="single" w:sz="4" w:space="0" w:color="000000"/>
              <w:bottom w:val="single" w:sz="4" w:space="0" w:color="000000"/>
              <w:right w:val="single" w:sz="4" w:space="0" w:color="000000"/>
            </w:tcBorders>
            <w:shd w:val="clear" w:color="auto" w:fill="auto"/>
            <w:vAlign w:val="center"/>
          </w:tcPr>
          <w:p w14:paraId="1CF12C49" w14:textId="16A1103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555" w:type="dxa"/>
            <w:tcBorders>
              <w:top w:val="single" w:sz="4" w:space="0" w:color="auto"/>
              <w:left w:val="single" w:sz="4" w:space="0" w:color="000000"/>
              <w:bottom w:val="single" w:sz="4" w:space="0" w:color="000000"/>
              <w:right w:val="single" w:sz="4" w:space="0" w:color="000000"/>
            </w:tcBorders>
            <w:shd w:val="clear" w:color="auto" w:fill="auto"/>
            <w:vAlign w:val="center"/>
          </w:tcPr>
          <w:p w14:paraId="6B3CBC8A" w14:textId="3BF6E9F7"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11" w:type="dxa"/>
            <w:tcBorders>
              <w:top w:val="single" w:sz="4" w:space="0" w:color="auto"/>
              <w:left w:val="single" w:sz="4" w:space="0" w:color="000000"/>
              <w:bottom w:val="single" w:sz="4" w:space="0" w:color="000000"/>
              <w:right w:val="single" w:sz="4" w:space="0" w:color="000000"/>
            </w:tcBorders>
            <w:shd w:val="clear" w:color="auto" w:fill="auto"/>
            <w:vAlign w:val="center"/>
          </w:tcPr>
          <w:p w14:paraId="1419FA0A" w14:textId="0A7A6B1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74" w:type="dxa"/>
            <w:tcBorders>
              <w:top w:val="single" w:sz="4" w:space="0" w:color="auto"/>
              <w:left w:val="single" w:sz="4" w:space="0" w:color="000000"/>
              <w:bottom w:val="single" w:sz="4" w:space="0" w:color="000000"/>
              <w:right w:val="single" w:sz="4" w:space="0" w:color="000000"/>
            </w:tcBorders>
            <w:shd w:val="clear" w:color="auto" w:fill="auto"/>
            <w:vAlign w:val="center"/>
          </w:tcPr>
          <w:p w14:paraId="439A0782" w14:textId="156C353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r>
      <w:tr w:rsidR="00021488" w:rsidRPr="00C30BC3" w14:paraId="6BFB0618"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4439785C" w14:textId="497375A0"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sidRPr="00C30BC3">
              <w:rPr>
                <w:rFonts w:ascii="Times New Roman" w:hAnsi="Times New Roman" w:cs="Times New Roman"/>
                <w:sz w:val="24"/>
                <w:szCs w:val="24"/>
              </w:rPr>
              <w:t>8.</w:t>
            </w:r>
          </w:p>
        </w:tc>
        <w:tc>
          <w:tcPr>
            <w:tcW w:w="2144" w:type="dxa"/>
            <w:tcBorders>
              <w:top w:val="single" w:sz="4" w:space="0" w:color="000000"/>
              <w:left w:val="single" w:sz="4" w:space="0" w:color="000000"/>
              <w:bottom w:val="single" w:sz="4" w:space="0" w:color="000000"/>
            </w:tcBorders>
            <w:shd w:val="clear" w:color="auto" w:fill="auto"/>
            <w:vAlign w:val="center"/>
          </w:tcPr>
          <w:p w14:paraId="6BCB3BA2" w14:textId="734163BA"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Маска защитная для лица (для каратэ)</w:t>
            </w:r>
          </w:p>
        </w:tc>
        <w:tc>
          <w:tcPr>
            <w:tcW w:w="1233" w:type="dxa"/>
            <w:tcBorders>
              <w:top w:val="single" w:sz="4" w:space="0" w:color="000000"/>
              <w:left w:val="single" w:sz="4" w:space="0" w:color="000000"/>
              <w:bottom w:val="single" w:sz="4" w:space="0" w:color="000000"/>
            </w:tcBorders>
            <w:shd w:val="clear" w:color="auto" w:fill="auto"/>
            <w:vAlign w:val="center"/>
          </w:tcPr>
          <w:p w14:paraId="6EBBAA5D" w14:textId="2E9BC8FD"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штук</w:t>
            </w:r>
          </w:p>
        </w:tc>
        <w:tc>
          <w:tcPr>
            <w:tcW w:w="1938" w:type="dxa"/>
            <w:tcBorders>
              <w:top w:val="single" w:sz="4" w:space="0" w:color="000000"/>
              <w:left w:val="single" w:sz="4" w:space="0" w:color="000000"/>
              <w:bottom w:val="single" w:sz="4" w:space="0" w:color="000000"/>
            </w:tcBorders>
            <w:shd w:val="clear" w:color="auto" w:fill="auto"/>
            <w:vAlign w:val="center"/>
          </w:tcPr>
          <w:p w14:paraId="30839D02" w14:textId="297A5379"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442B2CDE" w14:textId="54E12053"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49" w:type="dxa"/>
            <w:tcBorders>
              <w:top w:val="single" w:sz="4" w:space="0" w:color="000000"/>
              <w:left w:val="single" w:sz="4" w:space="0" w:color="000000"/>
              <w:bottom w:val="single" w:sz="4" w:space="0" w:color="000000"/>
            </w:tcBorders>
            <w:shd w:val="clear" w:color="auto" w:fill="auto"/>
            <w:vAlign w:val="center"/>
          </w:tcPr>
          <w:p w14:paraId="47652401" w14:textId="5BA1E20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379" w:type="dxa"/>
            <w:tcBorders>
              <w:top w:val="single" w:sz="4" w:space="0" w:color="000000"/>
              <w:left w:val="single" w:sz="4" w:space="0" w:color="000000"/>
              <w:bottom w:val="single" w:sz="4" w:space="0" w:color="000000"/>
            </w:tcBorders>
            <w:shd w:val="clear" w:color="auto" w:fill="auto"/>
            <w:vAlign w:val="center"/>
          </w:tcPr>
          <w:p w14:paraId="0E230EA9" w14:textId="6C69D4A7"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000000"/>
              <w:left w:val="single" w:sz="4" w:space="0" w:color="000000"/>
              <w:bottom w:val="single" w:sz="4" w:space="0" w:color="000000"/>
            </w:tcBorders>
            <w:shd w:val="clear" w:color="auto" w:fill="auto"/>
            <w:vAlign w:val="center"/>
          </w:tcPr>
          <w:p w14:paraId="71F62A21" w14:textId="330FF2E5"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48" w:type="dxa"/>
            <w:tcBorders>
              <w:top w:val="single" w:sz="4" w:space="0" w:color="000000"/>
              <w:left w:val="single" w:sz="4" w:space="0" w:color="000000"/>
              <w:bottom w:val="single" w:sz="4" w:space="0" w:color="000000"/>
            </w:tcBorders>
            <w:shd w:val="clear" w:color="auto" w:fill="auto"/>
            <w:vAlign w:val="center"/>
          </w:tcPr>
          <w:p w14:paraId="0BBB31CC" w14:textId="05E60826"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555" w:type="dxa"/>
            <w:tcBorders>
              <w:top w:val="single" w:sz="4" w:space="0" w:color="000000"/>
              <w:left w:val="single" w:sz="4" w:space="0" w:color="000000"/>
              <w:bottom w:val="single" w:sz="4" w:space="0" w:color="000000"/>
            </w:tcBorders>
            <w:shd w:val="clear" w:color="auto" w:fill="auto"/>
            <w:vAlign w:val="center"/>
          </w:tcPr>
          <w:p w14:paraId="277211B0" w14:textId="64D33BD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411" w:type="dxa"/>
            <w:tcBorders>
              <w:top w:val="single" w:sz="4" w:space="0" w:color="000000"/>
              <w:left w:val="single" w:sz="4" w:space="0" w:color="000000"/>
              <w:bottom w:val="single" w:sz="4" w:space="0" w:color="000000"/>
            </w:tcBorders>
            <w:shd w:val="clear" w:color="auto" w:fill="auto"/>
            <w:vAlign w:val="center"/>
          </w:tcPr>
          <w:p w14:paraId="5E1D57B7" w14:textId="16AAD2F7"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AEBF6" w14:textId="326C01E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r>
      <w:tr w:rsidR="00021488" w:rsidRPr="00C30BC3" w14:paraId="3E84817C"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6A6E65FA" w14:textId="47E2D736"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Pr>
                <w:rFonts w:ascii="Times New Roman" w:hAnsi="Times New Roman" w:cs="Times New Roman"/>
                <w:sz w:val="24"/>
                <w:szCs w:val="24"/>
              </w:rPr>
              <w:t>9.</w:t>
            </w:r>
          </w:p>
        </w:tc>
        <w:tc>
          <w:tcPr>
            <w:tcW w:w="2144" w:type="dxa"/>
            <w:tcBorders>
              <w:top w:val="single" w:sz="4" w:space="0" w:color="000000"/>
              <w:left w:val="single" w:sz="4" w:space="0" w:color="000000"/>
              <w:bottom w:val="single" w:sz="4" w:space="0" w:color="000000"/>
            </w:tcBorders>
            <w:shd w:val="clear" w:color="auto" w:fill="auto"/>
            <w:vAlign w:val="center"/>
          </w:tcPr>
          <w:p w14:paraId="284B233B" w14:textId="7490FEC2"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Перчатки боксерские снарядные</w:t>
            </w:r>
          </w:p>
        </w:tc>
        <w:tc>
          <w:tcPr>
            <w:tcW w:w="1233" w:type="dxa"/>
            <w:tcBorders>
              <w:top w:val="single" w:sz="4" w:space="0" w:color="000000"/>
              <w:left w:val="single" w:sz="4" w:space="0" w:color="000000"/>
              <w:bottom w:val="single" w:sz="4" w:space="0" w:color="000000"/>
            </w:tcBorders>
            <w:shd w:val="clear" w:color="auto" w:fill="auto"/>
            <w:vAlign w:val="center"/>
          </w:tcPr>
          <w:p w14:paraId="65934820" w14:textId="798A5980"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пар</w:t>
            </w:r>
          </w:p>
        </w:tc>
        <w:tc>
          <w:tcPr>
            <w:tcW w:w="1938" w:type="dxa"/>
            <w:tcBorders>
              <w:top w:val="single" w:sz="4" w:space="0" w:color="000000"/>
              <w:left w:val="single" w:sz="4" w:space="0" w:color="000000"/>
              <w:bottom w:val="single" w:sz="4" w:space="0" w:color="000000"/>
            </w:tcBorders>
            <w:shd w:val="clear" w:color="auto" w:fill="auto"/>
            <w:vAlign w:val="center"/>
          </w:tcPr>
          <w:p w14:paraId="5E42EE95" w14:textId="4B987B9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48C7A6BD" w14:textId="33CAF01B"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49" w:type="dxa"/>
            <w:tcBorders>
              <w:top w:val="single" w:sz="4" w:space="0" w:color="000000"/>
              <w:left w:val="single" w:sz="4" w:space="0" w:color="000000"/>
              <w:bottom w:val="single" w:sz="4" w:space="0" w:color="000000"/>
            </w:tcBorders>
            <w:shd w:val="clear" w:color="auto" w:fill="auto"/>
            <w:vAlign w:val="center"/>
          </w:tcPr>
          <w:p w14:paraId="2E548DFB" w14:textId="0B6A0CE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379" w:type="dxa"/>
            <w:tcBorders>
              <w:top w:val="single" w:sz="4" w:space="0" w:color="000000"/>
              <w:left w:val="single" w:sz="4" w:space="0" w:color="000000"/>
              <w:bottom w:val="single" w:sz="4" w:space="0" w:color="000000"/>
            </w:tcBorders>
            <w:shd w:val="clear" w:color="auto" w:fill="auto"/>
            <w:vAlign w:val="center"/>
          </w:tcPr>
          <w:p w14:paraId="7CD7B08B" w14:textId="7E7D021B"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000000"/>
              <w:left w:val="single" w:sz="4" w:space="0" w:color="000000"/>
              <w:bottom w:val="single" w:sz="4" w:space="0" w:color="000000"/>
            </w:tcBorders>
            <w:shd w:val="clear" w:color="auto" w:fill="auto"/>
            <w:vAlign w:val="center"/>
          </w:tcPr>
          <w:p w14:paraId="799CC6F1" w14:textId="1CC6B50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48" w:type="dxa"/>
            <w:tcBorders>
              <w:top w:val="single" w:sz="4" w:space="0" w:color="000000"/>
              <w:left w:val="single" w:sz="4" w:space="0" w:color="000000"/>
              <w:bottom w:val="single" w:sz="4" w:space="0" w:color="000000"/>
            </w:tcBorders>
            <w:shd w:val="clear" w:color="auto" w:fill="auto"/>
            <w:vAlign w:val="center"/>
          </w:tcPr>
          <w:p w14:paraId="0E8914E6" w14:textId="0E1AB01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top w:val="single" w:sz="4" w:space="0" w:color="000000"/>
              <w:left w:val="single" w:sz="4" w:space="0" w:color="000000"/>
              <w:bottom w:val="single" w:sz="4" w:space="0" w:color="000000"/>
            </w:tcBorders>
            <w:shd w:val="clear" w:color="auto" w:fill="auto"/>
            <w:vAlign w:val="center"/>
          </w:tcPr>
          <w:p w14:paraId="3BF36D15" w14:textId="30E3570D"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0,5</w:t>
            </w:r>
          </w:p>
        </w:tc>
        <w:tc>
          <w:tcPr>
            <w:tcW w:w="411" w:type="dxa"/>
            <w:tcBorders>
              <w:top w:val="single" w:sz="4" w:space="0" w:color="000000"/>
              <w:left w:val="single" w:sz="4" w:space="0" w:color="000000"/>
              <w:bottom w:val="single" w:sz="4" w:space="0" w:color="000000"/>
            </w:tcBorders>
            <w:shd w:val="clear" w:color="auto" w:fill="auto"/>
            <w:vAlign w:val="center"/>
          </w:tcPr>
          <w:p w14:paraId="04AC9AF2" w14:textId="1C8F53A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0E0FF" w14:textId="41883363"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0,5</w:t>
            </w:r>
          </w:p>
        </w:tc>
      </w:tr>
      <w:tr w:rsidR="00021488" w:rsidRPr="00C30BC3" w14:paraId="05B9E715"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30B04DAD" w14:textId="64671080"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2144" w:type="dxa"/>
            <w:tcBorders>
              <w:top w:val="single" w:sz="4" w:space="0" w:color="000000"/>
              <w:left w:val="single" w:sz="4" w:space="0" w:color="000000"/>
              <w:bottom w:val="single" w:sz="4" w:space="0" w:color="000000"/>
            </w:tcBorders>
            <w:shd w:val="clear" w:color="auto" w:fill="auto"/>
            <w:vAlign w:val="center"/>
          </w:tcPr>
          <w:p w14:paraId="76A0AB9A" w14:textId="21282606"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Перчатки снарядные (шингарды)</w:t>
            </w:r>
          </w:p>
        </w:tc>
        <w:tc>
          <w:tcPr>
            <w:tcW w:w="1233" w:type="dxa"/>
            <w:tcBorders>
              <w:top w:val="single" w:sz="4" w:space="0" w:color="000000"/>
              <w:left w:val="single" w:sz="4" w:space="0" w:color="000000"/>
              <w:bottom w:val="single" w:sz="4" w:space="0" w:color="000000"/>
            </w:tcBorders>
            <w:shd w:val="clear" w:color="auto" w:fill="auto"/>
            <w:vAlign w:val="center"/>
          </w:tcPr>
          <w:p w14:paraId="0CE43746" w14:textId="1C476B7B"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пар</w:t>
            </w:r>
          </w:p>
        </w:tc>
        <w:tc>
          <w:tcPr>
            <w:tcW w:w="1938" w:type="dxa"/>
            <w:tcBorders>
              <w:top w:val="single" w:sz="4" w:space="0" w:color="000000"/>
              <w:left w:val="single" w:sz="4" w:space="0" w:color="000000"/>
              <w:bottom w:val="single" w:sz="4" w:space="0" w:color="000000"/>
            </w:tcBorders>
            <w:shd w:val="clear" w:color="auto" w:fill="auto"/>
            <w:vAlign w:val="center"/>
          </w:tcPr>
          <w:p w14:paraId="2A292384" w14:textId="7AF3031B"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07444371" w14:textId="57CB1034"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49" w:type="dxa"/>
            <w:tcBorders>
              <w:top w:val="single" w:sz="4" w:space="0" w:color="000000"/>
              <w:left w:val="single" w:sz="4" w:space="0" w:color="000000"/>
              <w:bottom w:val="single" w:sz="4" w:space="0" w:color="000000"/>
            </w:tcBorders>
            <w:shd w:val="clear" w:color="auto" w:fill="auto"/>
            <w:vAlign w:val="center"/>
          </w:tcPr>
          <w:p w14:paraId="60DBFA46" w14:textId="24397C39"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379" w:type="dxa"/>
            <w:tcBorders>
              <w:top w:val="single" w:sz="4" w:space="0" w:color="000000"/>
              <w:left w:val="single" w:sz="4" w:space="0" w:color="000000"/>
              <w:bottom w:val="single" w:sz="4" w:space="0" w:color="000000"/>
            </w:tcBorders>
            <w:shd w:val="clear" w:color="auto" w:fill="auto"/>
            <w:vAlign w:val="center"/>
          </w:tcPr>
          <w:p w14:paraId="721D406B" w14:textId="4C5F6EA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000000"/>
              <w:left w:val="single" w:sz="4" w:space="0" w:color="000000"/>
              <w:bottom w:val="single" w:sz="4" w:space="0" w:color="000000"/>
            </w:tcBorders>
            <w:shd w:val="clear" w:color="auto" w:fill="auto"/>
            <w:vAlign w:val="center"/>
          </w:tcPr>
          <w:p w14:paraId="673D45C6" w14:textId="04259FC5"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48" w:type="dxa"/>
            <w:tcBorders>
              <w:top w:val="single" w:sz="4" w:space="0" w:color="000000"/>
              <w:left w:val="single" w:sz="4" w:space="0" w:color="000000"/>
              <w:bottom w:val="single" w:sz="4" w:space="0" w:color="000000"/>
            </w:tcBorders>
            <w:shd w:val="clear" w:color="auto" w:fill="auto"/>
            <w:vAlign w:val="center"/>
          </w:tcPr>
          <w:p w14:paraId="34AAB557" w14:textId="326EEF88"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top w:val="single" w:sz="4" w:space="0" w:color="000000"/>
              <w:left w:val="single" w:sz="4" w:space="0" w:color="000000"/>
              <w:bottom w:val="single" w:sz="4" w:space="0" w:color="000000"/>
            </w:tcBorders>
            <w:shd w:val="clear" w:color="auto" w:fill="auto"/>
            <w:vAlign w:val="center"/>
          </w:tcPr>
          <w:p w14:paraId="13FBA07A" w14:textId="64E7F943"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11" w:type="dxa"/>
            <w:tcBorders>
              <w:top w:val="single" w:sz="4" w:space="0" w:color="000000"/>
              <w:left w:val="single" w:sz="4" w:space="0" w:color="000000"/>
              <w:bottom w:val="single" w:sz="4" w:space="0" w:color="000000"/>
            </w:tcBorders>
            <w:shd w:val="clear" w:color="auto" w:fill="auto"/>
            <w:vAlign w:val="center"/>
          </w:tcPr>
          <w:p w14:paraId="374821F1" w14:textId="32527CC5"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AE82D" w14:textId="21896DF5"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r>
      <w:tr w:rsidR="00021488" w:rsidRPr="00C30BC3" w14:paraId="553A8724"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3288367A" w14:textId="60F0EF31"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2144" w:type="dxa"/>
            <w:tcBorders>
              <w:top w:val="single" w:sz="4" w:space="0" w:color="000000"/>
              <w:left w:val="single" w:sz="4" w:space="0" w:color="000000"/>
              <w:bottom w:val="single" w:sz="4" w:space="0" w:color="000000"/>
            </w:tcBorders>
            <w:shd w:val="clear" w:color="auto" w:fill="auto"/>
            <w:vAlign w:val="center"/>
          </w:tcPr>
          <w:p w14:paraId="2E9EABB5" w14:textId="304C020F"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Пояс</w:t>
            </w:r>
          </w:p>
        </w:tc>
        <w:tc>
          <w:tcPr>
            <w:tcW w:w="1233" w:type="dxa"/>
            <w:tcBorders>
              <w:top w:val="single" w:sz="4" w:space="0" w:color="000000"/>
              <w:left w:val="single" w:sz="4" w:space="0" w:color="000000"/>
              <w:bottom w:val="single" w:sz="4" w:space="0" w:color="000000"/>
            </w:tcBorders>
            <w:shd w:val="clear" w:color="auto" w:fill="auto"/>
            <w:vAlign w:val="center"/>
          </w:tcPr>
          <w:p w14:paraId="182DF9E0" w14:textId="6EF7B9C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штук</w:t>
            </w:r>
          </w:p>
        </w:tc>
        <w:tc>
          <w:tcPr>
            <w:tcW w:w="1938" w:type="dxa"/>
            <w:tcBorders>
              <w:top w:val="single" w:sz="4" w:space="0" w:color="000000"/>
              <w:left w:val="single" w:sz="4" w:space="0" w:color="000000"/>
              <w:bottom w:val="single" w:sz="4" w:space="0" w:color="000000"/>
            </w:tcBorders>
            <w:shd w:val="clear" w:color="auto" w:fill="auto"/>
            <w:vAlign w:val="center"/>
          </w:tcPr>
          <w:p w14:paraId="36D7C5EA" w14:textId="30A03B87"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0ED07D0D" w14:textId="0E18714E"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549" w:type="dxa"/>
            <w:tcBorders>
              <w:top w:val="single" w:sz="4" w:space="0" w:color="000000"/>
              <w:left w:val="single" w:sz="4" w:space="0" w:color="000000"/>
              <w:bottom w:val="single" w:sz="4" w:space="0" w:color="000000"/>
            </w:tcBorders>
            <w:shd w:val="clear" w:color="auto" w:fill="auto"/>
            <w:vAlign w:val="center"/>
          </w:tcPr>
          <w:p w14:paraId="6F5A036F" w14:textId="5ABF66D8"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379" w:type="dxa"/>
            <w:tcBorders>
              <w:top w:val="single" w:sz="4" w:space="0" w:color="000000"/>
              <w:left w:val="single" w:sz="4" w:space="0" w:color="000000"/>
              <w:bottom w:val="single" w:sz="4" w:space="0" w:color="000000"/>
            </w:tcBorders>
            <w:shd w:val="clear" w:color="auto" w:fill="auto"/>
            <w:vAlign w:val="center"/>
          </w:tcPr>
          <w:p w14:paraId="6B429D80" w14:textId="7BD95E6E"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519" w:type="dxa"/>
            <w:tcBorders>
              <w:top w:val="single" w:sz="4" w:space="0" w:color="000000"/>
              <w:left w:val="single" w:sz="4" w:space="0" w:color="000000"/>
              <w:bottom w:val="single" w:sz="4" w:space="0" w:color="000000"/>
            </w:tcBorders>
            <w:shd w:val="clear" w:color="auto" w:fill="auto"/>
            <w:vAlign w:val="center"/>
          </w:tcPr>
          <w:p w14:paraId="75A13228" w14:textId="5D08ACBA"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3</w:t>
            </w:r>
          </w:p>
        </w:tc>
        <w:tc>
          <w:tcPr>
            <w:tcW w:w="448" w:type="dxa"/>
            <w:tcBorders>
              <w:top w:val="single" w:sz="4" w:space="0" w:color="000000"/>
              <w:left w:val="single" w:sz="4" w:space="0" w:color="000000"/>
              <w:bottom w:val="single" w:sz="4" w:space="0" w:color="000000"/>
            </w:tcBorders>
            <w:shd w:val="clear" w:color="auto" w:fill="auto"/>
            <w:vAlign w:val="center"/>
          </w:tcPr>
          <w:p w14:paraId="440E0FB5" w14:textId="30D744B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555" w:type="dxa"/>
            <w:tcBorders>
              <w:top w:val="single" w:sz="4" w:space="0" w:color="000000"/>
              <w:left w:val="single" w:sz="4" w:space="0" w:color="000000"/>
              <w:bottom w:val="single" w:sz="4" w:space="0" w:color="000000"/>
            </w:tcBorders>
            <w:shd w:val="clear" w:color="auto" w:fill="auto"/>
            <w:vAlign w:val="center"/>
          </w:tcPr>
          <w:p w14:paraId="6A7D713C" w14:textId="4D73346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3</w:t>
            </w:r>
          </w:p>
        </w:tc>
        <w:tc>
          <w:tcPr>
            <w:tcW w:w="411" w:type="dxa"/>
            <w:tcBorders>
              <w:top w:val="single" w:sz="4" w:space="0" w:color="000000"/>
              <w:left w:val="single" w:sz="4" w:space="0" w:color="000000"/>
              <w:bottom w:val="single" w:sz="4" w:space="0" w:color="000000"/>
            </w:tcBorders>
            <w:shd w:val="clear" w:color="auto" w:fill="auto"/>
            <w:vAlign w:val="center"/>
          </w:tcPr>
          <w:p w14:paraId="696E0CDF" w14:textId="57AF630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0AD70" w14:textId="7E763803"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3</w:t>
            </w:r>
          </w:p>
        </w:tc>
      </w:tr>
      <w:tr w:rsidR="00021488" w:rsidRPr="00C30BC3" w14:paraId="55583806"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592C569E" w14:textId="16150BD6"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2144" w:type="dxa"/>
            <w:tcBorders>
              <w:top w:val="single" w:sz="4" w:space="0" w:color="000000"/>
              <w:left w:val="single" w:sz="4" w:space="0" w:color="000000"/>
              <w:bottom w:val="single" w:sz="4" w:space="0" w:color="000000"/>
            </w:tcBorders>
            <w:shd w:val="clear" w:color="auto" w:fill="auto"/>
            <w:vAlign w:val="center"/>
          </w:tcPr>
          <w:p w14:paraId="1503DBB8" w14:textId="184FC7B3"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Протектор зубной (капа)</w:t>
            </w:r>
          </w:p>
        </w:tc>
        <w:tc>
          <w:tcPr>
            <w:tcW w:w="1233" w:type="dxa"/>
            <w:tcBorders>
              <w:top w:val="single" w:sz="4" w:space="0" w:color="000000"/>
              <w:left w:val="single" w:sz="4" w:space="0" w:color="000000"/>
              <w:bottom w:val="single" w:sz="4" w:space="0" w:color="000000"/>
            </w:tcBorders>
            <w:shd w:val="clear" w:color="auto" w:fill="auto"/>
            <w:vAlign w:val="center"/>
          </w:tcPr>
          <w:p w14:paraId="5010EB7F" w14:textId="47ACD433"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штук</w:t>
            </w:r>
          </w:p>
        </w:tc>
        <w:tc>
          <w:tcPr>
            <w:tcW w:w="1938" w:type="dxa"/>
            <w:tcBorders>
              <w:top w:val="single" w:sz="4" w:space="0" w:color="000000"/>
              <w:left w:val="single" w:sz="4" w:space="0" w:color="000000"/>
              <w:bottom w:val="single" w:sz="4" w:space="0" w:color="000000"/>
            </w:tcBorders>
            <w:shd w:val="clear" w:color="auto" w:fill="auto"/>
            <w:vAlign w:val="center"/>
          </w:tcPr>
          <w:p w14:paraId="3427562E" w14:textId="4C558EE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642203E4" w14:textId="09572C3A"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49" w:type="dxa"/>
            <w:tcBorders>
              <w:top w:val="single" w:sz="4" w:space="0" w:color="000000"/>
              <w:left w:val="single" w:sz="4" w:space="0" w:color="000000"/>
              <w:bottom w:val="single" w:sz="4" w:space="0" w:color="000000"/>
            </w:tcBorders>
            <w:shd w:val="clear" w:color="auto" w:fill="auto"/>
            <w:vAlign w:val="center"/>
          </w:tcPr>
          <w:p w14:paraId="07FC3239" w14:textId="7048626B"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379" w:type="dxa"/>
            <w:tcBorders>
              <w:top w:val="single" w:sz="4" w:space="0" w:color="000000"/>
              <w:left w:val="single" w:sz="4" w:space="0" w:color="000000"/>
              <w:bottom w:val="single" w:sz="4" w:space="0" w:color="000000"/>
            </w:tcBorders>
            <w:shd w:val="clear" w:color="auto" w:fill="auto"/>
            <w:vAlign w:val="center"/>
          </w:tcPr>
          <w:p w14:paraId="711F79DD" w14:textId="23F4894D"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000000"/>
              <w:left w:val="single" w:sz="4" w:space="0" w:color="000000"/>
              <w:bottom w:val="single" w:sz="4" w:space="0" w:color="000000"/>
            </w:tcBorders>
            <w:shd w:val="clear" w:color="auto" w:fill="auto"/>
            <w:vAlign w:val="center"/>
          </w:tcPr>
          <w:p w14:paraId="5F930639" w14:textId="77440E2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48" w:type="dxa"/>
            <w:tcBorders>
              <w:top w:val="single" w:sz="4" w:space="0" w:color="000000"/>
              <w:left w:val="single" w:sz="4" w:space="0" w:color="000000"/>
              <w:bottom w:val="single" w:sz="4" w:space="0" w:color="000000"/>
            </w:tcBorders>
            <w:shd w:val="clear" w:color="auto" w:fill="auto"/>
            <w:vAlign w:val="center"/>
          </w:tcPr>
          <w:p w14:paraId="2662AB20" w14:textId="08DF3347"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top w:val="single" w:sz="4" w:space="0" w:color="000000"/>
              <w:left w:val="single" w:sz="4" w:space="0" w:color="000000"/>
              <w:bottom w:val="single" w:sz="4" w:space="0" w:color="000000"/>
            </w:tcBorders>
            <w:shd w:val="clear" w:color="auto" w:fill="auto"/>
            <w:vAlign w:val="center"/>
          </w:tcPr>
          <w:p w14:paraId="324BAC1D" w14:textId="75BEE74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11" w:type="dxa"/>
            <w:tcBorders>
              <w:top w:val="single" w:sz="4" w:space="0" w:color="000000"/>
              <w:left w:val="single" w:sz="4" w:space="0" w:color="000000"/>
              <w:bottom w:val="single" w:sz="4" w:space="0" w:color="000000"/>
            </w:tcBorders>
            <w:shd w:val="clear" w:color="auto" w:fill="auto"/>
            <w:vAlign w:val="center"/>
          </w:tcPr>
          <w:p w14:paraId="1C16A4F0" w14:textId="37BABF38"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23AD8" w14:textId="1246A515"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r>
      <w:tr w:rsidR="00021488" w:rsidRPr="00C30BC3" w14:paraId="0453BAB3"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38573AB6" w14:textId="4073CCD6"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2144" w:type="dxa"/>
            <w:tcBorders>
              <w:top w:val="single" w:sz="4" w:space="0" w:color="000000"/>
              <w:left w:val="single" w:sz="4" w:space="0" w:color="000000"/>
              <w:bottom w:val="single" w:sz="4" w:space="0" w:color="000000"/>
            </w:tcBorders>
            <w:shd w:val="clear" w:color="auto" w:fill="auto"/>
            <w:vAlign w:val="center"/>
          </w:tcPr>
          <w:p w14:paraId="05741962" w14:textId="3B37D306"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Протектор нагрудный (женский)</w:t>
            </w:r>
          </w:p>
        </w:tc>
        <w:tc>
          <w:tcPr>
            <w:tcW w:w="1233" w:type="dxa"/>
            <w:tcBorders>
              <w:top w:val="single" w:sz="4" w:space="0" w:color="000000"/>
              <w:left w:val="single" w:sz="4" w:space="0" w:color="000000"/>
              <w:bottom w:val="single" w:sz="4" w:space="0" w:color="000000"/>
            </w:tcBorders>
            <w:shd w:val="clear" w:color="auto" w:fill="auto"/>
            <w:vAlign w:val="center"/>
          </w:tcPr>
          <w:p w14:paraId="51FE8018" w14:textId="67A75017"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штук</w:t>
            </w:r>
          </w:p>
        </w:tc>
        <w:tc>
          <w:tcPr>
            <w:tcW w:w="1938" w:type="dxa"/>
            <w:tcBorders>
              <w:top w:val="single" w:sz="4" w:space="0" w:color="000000"/>
              <w:left w:val="single" w:sz="4" w:space="0" w:color="000000"/>
              <w:bottom w:val="single" w:sz="4" w:space="0" w:color="000000"/>
            </w:tcBorders>
            <w:shd w:val="clear" w:color="auto" w:fill="auto"/>
            <w:vAlign w:val="center"/>
          </w:tcPr>
          <w:p w14:paraId="2B84FB1A" w14:textId="18B8641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27A1DAE1" w14:textId="74E38E4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549" w:type="dxa"/>
            <w:tcBorders>
              <w:top w:val="single" w:sz="4" w:space="0" w:color="000000"/>
              <w:left w:val="single" w:sz="4" w:space="0" w:color="000000"/>
              <w:bottom w:val="single" w:sz="4" w:space="0" w:color="000000"/>
            </w:tcBorders>
            <w:shd w:val="clear" w:color="auto" w:fill="auto"/>
            <w:vAlign w:val="center"/>
          </w:tcPr>
          <w:p w14:paraId="0756B9B1" w14:textId="58D548A6"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379" w:type="dxa"/>
            <w:tcBorders>
              <w:top w:val="single" w:sz="4" w:space="0" w:color="000000"/>
              <w:left w:val="single" w:sz="4" w:space="0" w:color="000000"/>
              <w:bottom w:val="single" w:sz="4" w:space="0" w:color="000000"/>
            </w:tcBorders>
            <w:shd w:val="clear" w:color="auto" w:fill="auto"/>
            <w:vAlign w:val="center"/>
          </w:tcPr>
          <w:p w14:paraId="251E6783" w14:textId="0950FE05"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000000"/>
              <w:left w:val="single" w:sz="4" w:space="0" w:color="000000"/>
              <w:bottom w:val="single" w:sz="4" w:space="0" w:color="000000"/>
            </w:tcBorders>
            <w:shd w:val="clear" w:color="auto" w:fill="auto"/>
            <w:vAlign w:val="center"/>
          </w:tcPr>
          <w:p w14:paraId="1A75C683" w14:textId="032DC70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48" w:type="dxa"/>
            <w:tcBorders>
              <w:top w:val="single" w:sz="4" w:space="0" w:color="000000"/>
              <w:left w:val="single" w:sz="4" w:space="0" w:color="000000"/>
              <w:bottom w:val="single" w:sz="4" w:space="0" w:color="000000"/>
            </w:tcBorders>
            <w:shd w:val="clear" w:color="auto" w:fill="auto"/>
            <w:vAlign w:val="center"/>
          </w:tcPr>
          <w:p w14:paraId="334D52BA" w14:textId="0E384C4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top w:val="single" w:sz="4" w:space="0" w:color="000000"/>
              <w:left w:val="single" w:sz="4" w:space="0" w:color="000000"/>
              <w:bottom w:val="single" w:sz="4" w:space="0" w:color="000000"/>
            </w:tcBorders>
            <w:shd w:val="clear" w:color="auto" w:fill="auto"/>
            <w:vAlign w:val="center"/>
          </w:tcPr>
          <w:p w14:paraId="386B79D2" w14:textId="20D219C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11" w:type="dxa"/>
            <w:tcBorders>
              <w:top w:val="single" w:sz="4" w:space="0" w:color="000000"/>
              <w:left w:val="single" w:sz="4" w:space="0" w:color="000000"/>
              <w:bottom w:val="single" w:sz="4" w:space="0" w:color="000000"/>
            </w:tcBorders>
            <w:shd w:val="clear" w:color="auto" w:fill="auto"/>
            <w:vAlign w:val="center"/>
          </w:tcPr>
          <w:p w14:paraId="0E2D3560" w14:textId="3732DE2D"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54D4F" w14:textId="35822EC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r>
      <w:tr w:rsidR="00021488" w:rsidRPr="00C30BC3" w14:paraId="747AE5E2"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633F80DC" w14:textId="3585FB25"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2144" w:type="dxa"/>
            <w:tcBorders>
              <w:top w:val="single" w:sz="4" w:space="0" w:color="000000"/>
              <w:left w:val="single" w:sz="4" w:space="0" w:color="000000"/>
              <w:bottom w:val="single" w:sz="4" w:space="0" w:color="000000"/>
            </w:tcBorders>
            <w:shd w:val="clear" w:color="auto" w:fill="auto"/>
            <w:vAlign w:val="center"/>
          </w:tcPr>
          <w:p w14:paraId="163F68FE" w14:textId="5E4863C0"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Протектор-бандаж для паха</w:t>
            </w:r>
          </w:p>
        </w:tc>
        <w:tc>
          <w:tcPr>
            <w:tcW w:w="1233" w:type="dxa"/>
            <w:tcBorders>
              <w:top w:val="single" w:sz="4" w:space="0" w:color="000000"/>
              <w:left w:val="single" w:sz="4" w:space="0" w:color="000000"/>
              <w:bottom w:val="single" w:sz="4" w:space="0" w:color="000000"/>
            </w:tcBorders>
            <w:shd w:val="clear" w:color="auto" w:fill="auto"/>
            <w:vAlign w:val="center"/>
          </w:tcPr>
          <w:p w14:paraId="19AB8F6C" w14:textId="1A279B16"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штук</w:t>
            </w:r>
          </w:p>
        </w:tc>
        <w:tc>
          <w:tcPr>
            <w:tcW w:w="1938" w:type="dxa"/>
            <w:tcBorders>
              <w:top w:val="single" w:sz="4" w:space="0" w:color="000000"/>
              <w:left w:val="single" w:sz="4" w:space="0" w:color="000000"/>
              <w:bottom w:val="single" w:sz="4" w:space="0" w:color="000000"/>
            </w:tcBorders>
            <w:shd w:val="clear" w:color="auto" w:fill="auto"/>
            <w:vAlign w:val="center"/>
          </w:tcPr>
          <w:p w14:paraId="65A9F015" w14:textId="7C7568C4"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436C4B44" w14:textId="3F4115D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49" w:type="dxa"/>
            <w:tcBorders>
              <w:top w:val="single" w:sz="4" w:space="0" w:color="000000"/>
              <w:left w:val="single" w:sz="4" w:space="0" w:color="000000"/>
              <w:bottom w:val="single" w:sz="4" w:space="0" w:color="000000"/>
            </w:tcBorders>
            <w:shd w:val="clear" w:color="auto" w:fill="auto"/>
            <w:vAlign w:val="center"/>
          </w:tcPr>
          <w:p w14:paraId="2C90504A" w14:textId="3EF0F0CA"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379" w:type="dxa"/>
            <w:tcBorders>
              <w:top w:val="single" w:sz="4" w:space="0" w:color="000000"/>
              <w:left w:val="single" w:sz="4" w:space="0" w:color="000000"/>
              <w:bottom w:val="single" w:sz="4" w:space="0" w:color="000000"/>
            </w:tcBorders>
            <w:shd w:val="clear" w:color="auto" w:fill="auto"/>
            <w:vAlign w:val="center"/>
          </w:tcPr>
          <w:p w14:paraId="3764DF88" w14:textId="3C525AF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000000"/>
              <w:left w:val="single" w:sz="4" w:space="0" w:color="000000"/>
              <w:bottom w:val="single" w:sz="4" w:space="0" w:color="000000"/>
            </w:tcBorders>
            <w:shd w:val="clear" w:color="auto" w:fill="auto"/>
            <w:vAlign w:val="center"/>
          </w:tcPr>
          <w:p w14:paraId="33E0242C" w14:textId="3E795B13"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48" w:type="dxa"/>
            <w:tcBorders>
              <w:top w:val="single" w:sz="4" w:space="0" w:color="000000"/>
              <w:left w:val="single" w:sz="4" w:space="0" w:color="000000"/>
              <w:bottom w:val="single" w:sz="4" w:space="0" w:color="000000"/>
            </w:tcBorders>
            <w:shd w:val="clear" w:color="auto" w:fill="auto"/>
            <w:vAlign w:val="center"/>
          </w:tcPr>
          <w:p w14:paraId="38D87591" w14:textId="50A7C676"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top w:val="single" w:sz="4" w:space="0" w:color="000000"/>
              <w:left w:val="single" w:sz="4" w:space="0" w:color="000000"/>
              <w:bottom w:val="single" w:sz="4" w:space="0" w:color="000000"/>
            </w:tcBorders>
            <w:shd w:val="clear" w:color="auto" w:fill="auto"/>
            <w:vAlign w:val="center"/>
          </w:tcPr>
          <w:p w14:paraId="6322FD63" w14:textId="4F757F8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11" w:type="dxa"/>
            <w:tcBorders>
              <w:top w:val="single" w:sz="4" w:space="0" w:color="000000"/>
              <w:left w:val="single" w:sz="4" w:space="0" w:color="000000"/>
              <w:bottom w:val="single" w:sz="4" w:space="0" w:color="000000"/>
            </w:tcBorders>
            <w:shd w:val="clear" w:color="auto" w:fill="auto"/>
            <w:vAlign w:val="center"/>
          </w:tcPr>
          <w:p w14:paraId="505FA444" w14:textId="69AB002A"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DB4BA" w14:textId="60323115"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r>
      <w:tr w:rsidR="00021488" w:rsidRPr="00C30BC3" w14:paraId="67694B9C"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7A84FB5B" w14:textId="70008644"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2144" w:type="dxa"/>
            <w:tcBorders>
              <w:top w:val="single" w:sz="4" w:space="0" w:color="000000"/>
              <w:left w:val="single" w:sz="4" w:space="0" w:color="000000"/>
              <w:bottom w:val="single" w:sz="4" w:space="0" w:color="000000"/>
            </w:tcBorders>
            <w:shd w:val="clear" w:color="auto" w:fill="auto"/>
            <w:vAlign w:val="center"/>
          </w:tcPr>
          <w:p w14:paraId="5AABB9D5" w14:textId="0091ED11"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Футболка с коротким рукавом</w:t>
            </w:r>
          </w:p>
        </w:tc>
        <w:tc>
          <w:tcPr>
            <w:tcW w:w="1233" w:type="dxa"/>
            <w:tcBorders>
              <w:top w:val="single" w:sz="4" w:space="0" w:color="000000"/>
              <w:left w:val="single" w:sz="4" w:space="0" w:color="000000"/>
              <w:bottom w:val="single" w:sz="4" w:space="0" w:color="000000"/>
            </w:tcBorders>
            <w:shd w:val="clear" w:color="auto" w:fill="auto"/>
            <w:vAlign w:val="center"/>
          </w:tcPr>
          <w:p w14:paraId="09051040" w14:textId="7940510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штук</w:t>
            </w:r>
          </w:p>
        </w:tc>
        <w:tc>
          <w:tcPr>
            <w:tcW w:w="1938" w:type="dxa"/>
            <w:tcBorders>
              <w:top w:val="single" w:sz="4" w:space="0" w:color="000000"/>
              <w:left w:val="single" w:sz="4" w:space="0" w:color="000000"/>
              <w:bottom w:val="single" w:sz="4" w:space="0" w:color="000000"/>
            </w:tcBorders>
            <w:shd w:val="clear" w:color="auto" w:fill="auto"/>
            <w:vAlign w:val="center"/>
          </w:tcPr>
          <w:p w14:paraId="224D21FF" w14:textId="33709D89"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041DF6B4" w14:textId="02584DB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549" w:type="dxa"/>
            <w:tcBorders>
              <w:top w:val="single" w:sz="4" w:space="0" w:color="000000"/>
              <w:left w:val="single" w:sz="4" w:space="0" w:color="000000"/>
              <w:bottom w:val="single" w:sz="4" w:space="0" w:color="000000"/>
            </w:tcBorders>
            <w:shd w:val="clear" w:color="auto" w:fill="auto"/>
            <w:vAlign w:val="center"/>
          </w:tcPr>
          <w:p w14:paraId="0C8DFA50" w14:textId="10A92644"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379" w:type="dxa"/>
            <w:tcBorders>
              <w:top w:val="single" w:sz="4" w:space="0" w:color="000000"/>
              <w:left w:val="single" w:sz="4" w:space="0" w:color="000000"/>
              <w:bottom w:val="single" w:sz="4" w:space="0" w:color="000000"/>
            </w:tcBorders>
            <w:shd w:val="clear" w:color="auto" w:fill="auto"/>
            <w:vAlign w:val="center"/>
          </w:tcPr>
          <w:p w14:paraId="3DC874E7" w14:textId="442DC39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519" w:type="dxa"/>
            <w:tcBorders>
              <w:top w:val="single" w:sz="4" w:space="0" w:color="000000"/>
              <w:left w:val="single" w:sz="4" w:space="0" w:color="000000"/>
              <w:bottom w:val="single" w:sz="4" w:space="0" w:color="000000"/>
            </w:tcBorders>
            <w:shd w:val="clear" w:color="auto" w:fill="auto"/>
            <w:vAlign w:val="center"/>
          </w:tcPr>
          <w:p w14:paraId="4E399157" w14:textId="2AB4596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48" w:type="dxa"/>
            <w:tcBorders>
              <w:top w:val="single" w:sz="4" w:space="0" w:color="000000"/>
              <w:left w:val="single" w:sz="4" w:space="0" w:color="000000"/>
              <w:bottom w:val="single" w:sz="4" w:space="0" w:color="000000"/>
            </w:tcBorders>
            <w:shd w:val="clear" w:color="auto" w:fill="auto"/>
            <w:vAlign w:val="center"/>
          </w:tcPr>
          <w:p w14:paraId="1189A521" w14:textId="63D5D7E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555" w:type="dxa"/>
            <w:tcBorders>
              <w:top w:val="single" w:sz="4" w:space="0" w:color="000000"/>
              <w:left w:val="single" w:sz="4" w:space="0" w:color="000000"/>
              <w:bottom w:val="single" w:sz="4" w:space="0" w:color="000000"/>
            </w:tcBorders>
            <w:shd w:val="clear" w:color="auto" w:fill="auto"/>
            <w:vAlign w:val="center"/>
          </w:tcPr>
          <w:p w14:paraId="68909364" w14:textId="1DC951FA"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11" w:type="dxa"/>
            <w:tcBorders>
              <w:top w:val="single" w:sz="4" w:space="0" w:color="000000"/>
              <w:left w:val="single" w:sz="4" w:space="0" w:color="000000"/>
              <w:bottom w:val="single" w:sz="4" w:space="0" w:color="000000"/>
            </w:tcBorders>
            <w:shd w:val="clear" w:color="auto" w:fill="auto"/>
            <w:vAlign w:val="center"/>
          </w:tcPr>
          <w:p w14:paraId="0D734A35" w14:textId="4F5AA41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295CB" w14:textId="63569A2A"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r>
      <w:tr w:rsidR="00021488" w:rsidRPr="00C30BC3" w14:paraId="0E17A124"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48464FC7" w14:textId="5F2BD803"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2144" w:type="dxa"/>
            <w:tcBorders>
              <w:top w:val="single" w:sz="4" w:space="0" w:color="000000"/>
              <w:left w:val="single" w:sz="4" w:space="0" w:color="000000"/>
              <w:bottom w:val="single" w:sz="4" w:space="0" w:color="000000"/>
            </w:tcBorders>
            <w:shd w:val="clear" w:color="auto" w:fill="auto"/>
            <w:vAlign w:val="center"/>
          </w:tcPr>
          <w:p w14:paraId="0C652EDA" w14:textId="77777777" w:rsidR="00021488" w:rsidRPr="00021488" w:rsidRDefault="00021488" w:rsidP="00021488">
            <w:pPr>
              <w:pStyle w:val="formattext"/>
              <w:spacing w:before="0" w:after="0"/>
              <w:ind w:left="67"/>
              <w:textAlignment w:val="baseline"/>
              <w:rPr>
                <w:color w:val="000000"/>
              </w:rPr>
            </w:pPr>
            <w:r w:rsidRPr="00021488">
              <w:rPr>
                <w:color w:val="000000"/>
              </w:rPr>
              <w:t xml:space="preserve">Шлем защитный </w:t>
            </w:r>
          </w:p>
          <w:p w14:paraId="4C6F65F3" w14:textId="20C322C3"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(для каратэ)</w:t>
            </w:r>
          </w:p>
        </w:tc>
        <w:tc>
          <w:tcPr>
            <w:tcW w:w="1233" w:type="dxa"/>
            <w:tcBorders>
              <w:top w:val="single" w:sz="4" w:space="0" w:color="000000"/>
              <w:left w:val="single" w:sz="4" w:space="0" w:color="000000"/>
              <w:bottom w:val="single" w:sz="4" w:space="0" w:color="000000"/>
            </w:tcBorders>
            <w:shd w:val="clear" w:color="auto" w:fill="auto"/>
            <w:vAlign w:val="center"/>
          </w:tcPr>
          <w:p w14:paraId="68A70141" w14:textId="791943D7"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штук</w:t>
            </w:r>
          </w:p>
        </w:tc>
        <w:tc>
          <w:tcPr>
            <w:tcW w:w="1938" w:type="dxa"/>
            <w:tcBorders>
              <w:top w:val="single" w:sz="4" w:space="0" w:color="000000"/>
              <w:left w:val="single" w:sz="4" w:space="0" w:color="000000"/>
              <w:bottom w:val="single" w:sz="4" w:space="0" w:color="000000"/>
            </w:tcBorders>
            <w:shd w:val="clear" w:color="auto" w:fill="auto"/>
            <w:vAlign w:val="center"/>
          </w:tcPr>
          <w:p w14:paraId="69E7FC9E" w14:textId="594C875D"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03D329B8" w14:textId="67F1E927"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49" w:type="dxa"/>
            <w:tcBorders>
              <w:top w:val="single" w:sz="4" w:space="0" w:color="000000"/>
              <w:left w:val="single" w:sz="4" w:space="0" w:color="000000"/>
              <w:bottom w:val="single" w:sz="4" w:space="0" w:color="000000"/>
            </w:tcBorders>
            <w:shd w:val="clear" w:color="auto" w:fill="auto"/>
            <w:vAlign w:val="center"/>
          </w:tcPr>
          <w:p w14:paraId="56F43608" w14:textId="468A6C5D"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379" w:type="dxa"/>
            <w:tcBorders>
              <w:top w:val="single" w:sz="4" w:space="0" w:color="000000"/>
              <w:left w:val="single" w:sz="4" w:space="0" w:color="000000"/>
              <w:bottom w:val="single" w:sz="4" w:space="0" w:color="000000"/>
            </w:tcBorders>
            <w:shd w:val="clear" w:color="auto" w:fill="auto"/>
            <w:vAlign w:val="center"/>
          </w:tcPr>
          <w:p w14:paraId="71C9C7F7" w14:textId="476BF48A"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519" w:type="dxa"/>
            <w:tcBorders>
              <w:top w:val="single" w:sz="4" w:space="0" w:color="000000"/>
              <w:left w:val="single" w:sz="4" w:space="0" w:color="000000"/>
              <w:bottom w:val="single" w:sz="4" w:space="0" w:color="000000"/>
            </w:tcBorders>
            <w:shd w:val="clear" w:color="auto" w:fill="auto"/>
            <w:vAlign w:val="center"/>
          </w:tcPr>
          <w:p w14:paraId="6509409F" w14:textId="13913A49"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48" w:type="dxa"/>
            <w:tcBorders>
              <w:top w:val="single" w:sz="4" w:space="0" w:color="000000"/>
              <w:left w:val="single" w:sz="4" w:space="0" w:color="000000"/>
              <w:bottom w:val="single" w:sz="4" w:space="0" w:color="000000"/>
            </w:tcBorders>
            <w:shd w:val="clear" w:color="auto" w:fill="auto"/>
            <w:vAlign w:val="center"/>
          </w:tcPr>
          <w:p w14:paraId="2F00F133" w14:textId="4575C86D"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555" w:type="dxa"/>
            <w:tcBorders>
              <w:top w:val="single" w:sz="4" w:space="0" w:color="000000"/>
              <w:left w:val="single" w:sz="4" w:space="0" w:color="000000"/>
              <w:bottom w:val="single" w:sz="4" w:space="0" w:color="000000"/>
            </w:tcBorders>
            <w:shd w:val="clear" w:color="auto" w:fill="auto"/>
            <w:vAlign w:val="center"/>
          </w:tcPr>
          <w:p w14:paraId="5231F869" w14:textId="5296E97E"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11" w:type="dxa"/>
            <w:tcBorders>
              <w:top w:val="single" w:sz="4" w:space="0" w:color="000000"/>
              <w:left w:val="single" w:sz="4" w:space="0" w:color="000000"/>
              <w:bottom w:val="single" w:sz="4" w:space="0" w:color="000000"/>
            </w:tcBorders>
            <w:shd w:val="clear" w:color="auto" w:fill="auto"/>
            <w:vAlign w:val="center"/>
          </w:tcPr>
          <w:p w14:paraId="6213A78A" w14:textId="0288763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F3958" w14:textId="482B1376"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r>
      <w:tr w:rsidR="00021488" w:rsidRPr="00C30BC3" w14:paraId="308FD563"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4464F6C4" w14:textId="300AC7ED"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2144" w:type="dxa"/>
            <w:tcBorders>
              <w:top w:val="single" w:sz="4" w:space="0" w:color="000000"/>
              <w:left w:val="single" w:sz="4" w:space="0" w:color="000000"/>
              <w:bottom w:val="single" w:sz="4" w:space="0" w:color="000000"/>
            </w:tcBorders>
            <w:shd w:val="clear" w:color="auto" w:fill="auto"/>
            <w:vAlign w:val="center"/>
          </w:tcPr>
          <w:p w14:paraId="705B9D69" w14:textId="379671A8"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Шорты спортивные</w:t>
            </w:r>
          </w:p>
        </w:tc>
        <w:tc>
          <w:tcPr>
            <w:tcW w:w="1233" w:type="dxa"/>
            <w:tcBorders>
              <w:top w:val="single" w:sz="4" w:space="0" w:color="000000"/>
              <w:left w:val="single" w:sz="4" w:space="0" w:color="000000"/>
              <w:bottom w:val="single" w:sz="4" w:space="0" w:color="000000"/>
            </w:tcBorders>
            <w:shd w:val="clear" w:color="auto" w:fill="auto"/>
            <w:vAlign w:val="center"/>
          </w:tcPr>
          <w:p w14:paraId="05B2A7AE" w14:textId="2193181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штук</w:t>
            </w:r>
          </w:p>
        </w:tc>
        <w:tc>
          <w:tcPr>
            <w:tcW w:w="1938" w:type="dxa"/>
            <w:tcBorders>
              <w:top w:val="single" w:sz="4" w:space="0" w:color="000000"/>
              <w:left w:val="single" w:sz="4" w:space="0" w:color="000000"/>
              <w:bottom w:val="single" w:sz="4" w:space="0" w:color="000000"/>
            </w:tcBorders>
            <w:shd w:val="clear" w:color="auto" w:fill="auto"/>
            <w:vAlign w:val="center"/>
          </w:tcPr>
          <w:p w14:paraId="31D76C4B" w14:textId="230F1C7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306247EC" w14:textId="15C2F3D8"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549" w:type="dxa"/>
            <w:tcBorders>
              <w:top w:val="single" w:sz="4" w:space="0" w:color="000000"/>
              <w:left w:val="single" w:sz="4" w:space="0" w:color="000000"/>
              <w:bottom w:val="single" w:sz="4" w:space="0" w:color="000000"/>
            </w:tcBorders>
            <w:shd w:val="clear" w:color="auto" w:fill="auto"/>
            <w:vAlign w:val="center"/>
          </w:tcPr>
          <w:p w14:paraId="456DF7EF" w14:textId="7311624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379" w:type="dxa"/>
            <w:tcBorders>
              <w:top w:val="single" w:sz="4" w:space="0" w:color="000000"/>
              <w:left w:val="single" w:sz="4" w:space="0" w:color="000000"/>
              <w:bottom w:val="single" w:sz="4" w:space="0" w:color="000000"/>
            </w:tcBorders>
            <w:shd w:val="clear" w:color="auto" w:fill="auto"/>
            <w:vAlign w:val="center"/>
          </w:tcPr>
          <w:p w14:paraId="26CD6571" w14:textId="7CF55D6B"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000000"/>
              <w:left w:val="single" w:sz="4" w:space="0" w:color="000000"/>
              <w:bottom w:val="single" w:sz="4" w:space="0" w:color="000000"/>
            </w:tcBorders>
            <w:shd w:val="clear" w:color="auto" w:fill="auto"/>
            <w:vAlign w:val="center"/>
          </w:tcPr>
          <w:p w14:paraId="30B95CD2" w14:textId="6C0DC149"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48" w:type="dxa"/>
            <w:tcBorders>
              <w:top w:val="single" w:sz="4" w:space="0" w:color="000000"/>
              <w:left w:val="single" w:sz="4" w:space="0" w:color="000000"/>
              <w:bottom w:val="single" w:sz="4" w:space="0" w:color="000000"/>
            </w:tcBorders>
            <w:shd w:val="clear" w:color="auto" w:fill="auto"/>
            <w:vAlign w:val="center"/>
          </w:tcPr>
          <w:p w14:paraId="522AA3AD" w14:textId="66BD119E"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top w:val="single" w:sz="4" w:space="0" w:color="000000"/>
              <w:left w:val="single" w:sz="4" w:space="0" w:color="000000"/>
              <w:bottom w:val="single" w:sz="4" w:space="0" w:color="000000"/>
            </w:tcBorders>
            <w:shd w:val="clear" w:color="auto" w:fill="auto"/>
            <w:vAlign w:val="center"/>
          </w:tcPr>
          <w:p w14:paraId="48D61750" w14:textId="7E59BD3A"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11" w:type="dxa"/>
            <w:tcBorders>
              <w:top w:val="single" w:sz="4" w:space="0" w:color="000000"/>
              <w:left w:val="single" w:sz="4" w:space="0" w:color="000000"/>
              <w:bottom w:val="single" w:sz="4" w:space="0" w:color="000000"/>
            </w:tcBorders>
            <w:shd w:val="clear" w:color="auto" w:fill="auto"/>
            <w:vAlign w:val="center"/>
          </w:tcPr>
          <w:p w14:paraId="58492E61" w14:textId="53BD4A50"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522AC" w14:textId="1FD8BCCD"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r>
    </w:tbl>
    <w:p w14:paraId="06D2ADFE" w14:textId="77777777" w:rsidR="008F38EC" w:rsidRPr="00C30BC3" w:rsidRDefault="008F38EC" w:rsidP="008F38EC">
      <w:pPr>
        <w:tabs>
          <w:tab w:val="left" w:pos="1134"/>
        </w:tabs>
        <w:ind w:left="709" w:firstLine="0"/>
        <w:jc w:val="both"/>
        <w:rPr>
          <w:rFonts w:ascii="Times New Roman" w:hAnsi="Times New Roman" w:cs="Times New Roman"/>
          <w:sz w:val="24"/>
          <w:szCs w:val="24"/>
        </w:rPr>
      </w:pPr>
    </w:p>
    <w:p w14:paraId="349ACB08" w14:textId="5128019C" w:rsidR="009305E5" w:rsidRPr="00C30BC3" w:rsidRDefault="009305E5" w:rsidP="00F640BD">
      <w:pPr>
        <w:pStyle w:val="a4"/>
        <w:numPr>
          <w:ilvl w:val="0"/>
          <w:numId w:val="9"/>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обеспечение обучающихся проездом к месту проведения спортивных мероприятий и обратно;</w:t>
      </w:r>
    </w:p>
    <w:p w14:paraId="316BCFCB" w14:textId="77777777" w:rsidR="009305E5" w:rsidRPr="00C30BC3" w:rsidRDefault="009305E5" w:rsidP="00F640BD">
      <w:pPr>
        <w:pStyle w:val="a4"/>
        <w:widowControl w:val="0"/>
        <w:numPr>
          <w:ilvl w:val="0"/>
          <w:numId w:val="9"/>
        </w:numPr>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sz w:val="24"/>
          <w:szCs w:val="24"/>
        </w:rPr>
        <w:t>обеспечение обучающихся питанием и проживанием в период проведения спортивных мероприятий;</w:t>
      </w:r>
    </w:p>
    <w:p w14:paraId="100F6914" w14:textId="5B94E189" w:rsidR="009305E5" w:rsidRPr="00C30BC3" w:rsidRDefault="009305E5" w:rsidP="00F640BD">
      <w:pPr>
        <w:pStyle w:val="a4"/>
        <w:widowControl w:val="0"/>
        <w:numPr>
          <w:ilvl w:val="0"/>
          <w:numId w:val="9"/>
        </w:numPr>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sz w:val="24"/>
          <w:szCs w:val="24"/>
        </w:rPr>
        <w:t>медицинское обеспечение обучающихся, в том числе организацию систематического медицинского контроля.</w:t>
      </w:r>
    </w:p>
    <w:p w14:paraId="799D2C3E" w14:textId="77777777" w:rsidR="00566DC4" w:rsidRPr="00C30BC3" w:rsidRDefault="00566DC4" w:rsidP="00566DC4">
      <w:pPr>
        <w:widowControl w:val="0"/>
        <w:tabs>
          <w:tab w:val="left" w:pos="1134"/>
        </w:tabs>
        <w:autoSpaceDE w:val="0"/>
        <w:jc w:val="both"/>
        <w:rPr>
          <w:rFonts w:ascii="Times New Roman" w:hAnsi="Times New Roman" w:cs="Times New Roman"/>
          <w:sz w:val="24"/>
          <w:szCs w:val="24"/>
        </w:rPr>
      </w:pPr>
    </w:p>
    <w:p w14:paraId="0C2B8E21" w14:textId="49CD6CE8" w:rsidR="00105494" w:rsidRDefault="00C83F6C" w:rsidP="00F640BD">
      <w:pPr>
        <w:pStyle w:val="a4"/>
        <w:numPr>
          <w:ilvl w:val="1"/>
          <w:numId w:val="27"/>
        </w:numPr>
        <w:tabs>
          <w:tab w:val="left" w:pos="142"/>
          <w:tab w:val="left" w:pos="1134"/>
        </w:tabs>
        <w:ind w:hanging="502"/>
        <w:jc w:val="both"/>
        <w:rPr>
          <w:rFonts w:ascii="Times New Roman" w:eastAsia="Times New Roman" w:hAnsi="Times New Roman" w:cs="Times New Roman"/>
          <w:bCs/>
          <w:sz w:val="24"/>
          <w:szCs w:val="24"/>
          <w:shd w:val="clear" w:color="auto" w:fill="FFFFFF"/>
          <w:lang w:eastAsia="ru-RU"/>
        </w:rPr>
      </w:pPr>
      <w:r w:rsidRPr="00105494">
        <w:rPr>
          <w:rFonts w:ascii="Times New Roman" w:eastAsia="Times New Roman" w:hAnsi="Times New Roman" w:cs="Times New Roman"/>
          <w:b/>
          <w:sz w:val="24"/>
          <w:szCs w:val="24"/>
          <w:shd w:val="clear" w:color="auto" w:fill="FFFFFF"/>
          <w:lang w:eastAsia="ru-RU"/>
        </w:rPr>
        <w:t xml:space="preserve"> </w:t>
      </w:r>
      <w:r w:rsidR="008232C8" w:rsidRPr="00105494">
        <w:rPr>
          <w:rFonts w:ascii="Times New Roman" w:eastAsia="Times New Roman" w:hAnsi="Times New Roman" w:cs="Times New Roman"/>
          <w:b/>
          <w:sz w:val="24"/>
          <w:szCs w:val="24"/>
          <w:shd w:val="clear" w:color="auto" w:fill="FFFFFF"/>
          <w:lang w:eastAsia="ru-RU"/>
        </w:rPr>
        <w:t>Кадровые условия реализации Программы</w:t>
      </w:r>
      <w:r w:rsidRPr="00105494">
        <w:rPr>
          <w:rFonts w:ascii="Times New Roman" w:eastAsia="Times New Roman" w:hAnsi="Times New Roman" w:cs="Times New Roman"/>
          <w:bCs/>
          <w:sz w:val="24"/>
          <w:szCs w:val="24"/>
          <w:shd w:val="clear" w:color="auto" w:fill="FFFFFF"/>
          <w:lang w:eastAsia="ru-RU"/>
        </w:rPr>
        <w:t>.</w:t>
      </w:r>
    </w:p>
    <w:p w14:paraId="2EFF90C9" w14:textId="77777777" w:rsidR="006A5B4B" w:rsidRPr="006A5B4B" w:rsidRDefault="006A5B4B" w:rsidP="006A5B4B">
      <w:pPr>
        <w:tabs>
          <w:tab w:val="left" w:pos="142"/>
          <w:tab w:val="left" w:pos="1134"/>
        </w:tabs>
        <w:jc w:val="both"/>
        <w:rPr>
          <w:rFonts w:ascii="Times New Roman" w:eastAsia="Times New Roman" w:hAnsi="Times New Roman" w:cs="Times New Roman"/>
          <w:bCs/>
          <w:sz w:val="24"/>
          <w:szCs w:val="24"/>
          <w:shd w:val="clear" w:color="auto" w:fill="FFFFFF"/>
          <w:lang w:eastAsia="ru-RU"/>
        </w:rPr>
      </w:pPr>
    </w:p>
    <w:p w14:paraId="606FB386" w14:textId="37F303BE" w:rsidR="000A5FAA" w:rsidRPr="000A5FAA" w:rsidRDefault="000A5FAA" w:rsidP="00F640BD">
      <w:pPr>
        <w:pStyle w:val="ConsPlusNormal"/>
        <w:numPr>
          <w:ilvl w:val="2"/>
          <w:numId w:val="27"/>
        </w:numPr>
        <w:tabs>
          <w:tab w:val="left" w:pos="1134"/>
        </w:tabs>
        <w:ind w:left="0" w:firstLine="709"/>
        <w:jc w:val="both"/>
        <w:rPr>
          <w:rFonts w:ascii="Times New Roman" w:hAnsi="Times New Roman" w:cs="Times New Roman"/>
          <w:sz w:val="24"/>
          <w:szCs w:val="24"/>
        </w:rPr>
      </w:pPr>
      <w:r w:rsidRPr="000A5FAA">
        <w:rPr>
          <w:rFonts w:ascii="Times New Roman" w:hAnsi="Times New Roman" w:cs="Times New Roman"/>
          <w:sz w:val="24"/>
          <w:szCs w:val="24"/>
        </w:rPr>
        <w:t>Укомплектованность педагогическими, руководящими и иными работниками</w:t>
      </w:r>
      <w:r>
        <w:rPr>
          <w:rFonts w:ascii="Times New Roman" w:hAnsi="Times New Roman" w:cs="Times New Roman"/>
          <w:sz w:val="24"/>
          <w:szCs w:val="24"/>
        </w:rPr>
        <w:t>.</w:t>
      </w:r>
    </w:p>
    <w:p w14:paraId="38470E65" w14:textId="25456AD0" w:rsidR="000A5FAA" w:rsidRPr="00C30BC3" w:rsidRDefault="000A5FAA" w:rsidP="000A5FAA">
      <w:pPr>
        <w:pStyle w:val="ConsPlusNormal"/>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w:t>
      </w:r>
      <w:r w:rsidR="00021488">
        <w:rPr>
          <w:rFonts w:ascii="Times New Roman" w:hAnsi="Times New Roman" w:cs="Times New Roman"/>
          <w:sz w:val="24"/>
          <w:szCs w:val="24"/>
        </w:rPr>
        <w:t>всестилевое каратэ</w:t>
      </w:r>
      <w:r w:rsidRPr="00C30BC3">
        <w:rPr>
          <w:rFonts w:ascii="Times New Roman" w:hAnsi="Times New Roman" w:cs="Times New Roman"/>
          <w:sz w:val="24"/>
          <w:szCs w:val="24"/>
        </w:rPr>
        <w:t>», а также на всех этапах спортивной подготовки привлечение иных специалистов (при условии их одновременной работы с обучающимися).</w:t>
      </w:r>
    </w:p>
    <w:p w14:paraId="1123E8E0" w14:textId="00E35E41" w:rsidR="000A5FAA" w:rsidRPr="00105494" w:rsidRDefault="000A5FAA" w:rsidP="00F640BD">
      <w:pPr>
        <w:pStyle w:val="ConsPlusNormal"/>
        <w:numPr>
          <w:ilvl w:val="2"/>
          <w:numId w:val="27"/>
        </w:numPr>
        <w:tabs>
          <w:tab w:val="left" w:pos="1134"/>
        </w:tabs>
        <w:ind w:left="0" w:firstLine="709"/>
        <w:jc w:val="both"/>
        <w:rPr>
          <w:rFonts w:ascii="Times New Roman" w:hAnsi="Times New Roman" w:cs="Times New Roman"/>
          <w:sz w:val="24"/>
          <w:szCs w:val="24"/>
        </w:rPr>
      </w:pPr>
      <w:r w:rsidRPr="00105494">
        <w:rPr>
          <w:rFonts w:ascii="Times New Roman" w:hAnsi="Times New Roman" w:cs="Times New Roman"/>
          <w:sz w:val="24"/>
          <w:szCs w:val="24"/>
        </w:rPr>
        <w:t>Уровень квалификации тренеров-преподавателей и иных работников</w:t>
      </w:r>
      <w:r w:rsidR="00105494" w:rsidRPr="00105494">
        <w:rPr>
          <w:rFonts w:ascii="Times New Roman" w:hAnsi="Times New Roman" w:cs="Times New Roman"/>
          <w:sz w:val="24"/>
          <w:szCs w:val="24"/>
        </w:rPr>
        <w:t>.</w:t>
      </w:r>
      <w:r w:rsidRPr="00105494">
        <w:rPr>
          <w:rFonts w:ascii="Times New Roman" w:hAnsi="Times New Roman" w:cs="Times New Roman"/>
          <w:sz w:val="24"/>
          <w:szCs w:val="24"/>
        </w:rPr>
        <w:t xml:space="preserve"> </w:t>
      </w:r>
    </w:p>
    <w:p w14:paraId="1EB01210" w14:textId="3745F063" w:rsidR="00F32E6A" w:rsidRDefault="00FA1EF6" w:rsidP="000A5FAA">
      <w:pPr>
        <w:pStyle w:val="ConsPlusNormal"/>
        <w:tabs>
          <w:tab w:val="left" w:pos="1134"/>
        </w:tabs>
        <w:ind w:left="0" w:firstLine="709"/>
        <w:jc w:val="both"/>
        <w:rPr>
          <w:rFonts w:ascii="Times New Roman" w:hAnsi="Times New Roman" w:cs="Times New Roman"/>
          <w:sz w:val="24"/>
          <w:szCs w:val="24"/>
        </w:rPr>
      </w:pPr>
      <w:r w:rsidRPr="00105494">
        <w:rPr>
          <w:rFonts w:ascii="Times New Roman" w:hAnsi="Times New Roman" w:cs="Times New Roman"/>
          <w:sz w:val="24"/>
          <w:szCs w:val="24"/>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w:t>
      </w:r>
      <w:r w:rsidRPr="00105494">
        <w:rPr>
          <w:rFonts w:ascii="Times New Roman" w:hAnsi="Times New Roman" w:cs="Times New Roman"/>
          <w:sz w:val="24"/>
          <w:szCs w:val="24"/>
        </w:rPr>
        <w:lastRenderedPageBreak/>
        <w:t xml:space="preserve">(зарегистрирован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w:t>
      </w:r>
      <w:r w:rsidRPr="00105494">
        <w:rPr>
          <w:rFonts w:ascii="Times New Roman" w:hAnsi="Times New Roman" w:cs="Times New Roman"/>
          <w:sz w:val="24"/>
          <w:szCs w:val="24"/>
        </w:rPr>
        <w:br/>
        <w:t>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14:paraId="7E88F2F9" w14:textId="234570FE" w:rsidR="00105494" w:rsidRPr="00105494" w:rsidRDefault="00105494" w:rsidP="00F640BD">
      <w:pPr>
        <w:pStyle w:val="ConsPlusNormal"/>
        <w:numPr>
          <w:ilvl w:val="2"/>
          <w:numId w:val="27"/>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105494">
        <w:rPr>
          <w:rFonts w:ascii="Times New Roman" w:hAnsi="Times New Roman" w:cs="Times New Roman"/>
          <w:sz w:val="24"/>
          <w:szCs w:val="24"/>
        </w:rPr>
        <w:t>епрерывность профессионального развития тренеров-преподавателей</w:t>
      </w:r>
      <w:r>
        <w:rPr>
          <w:rFonts w:ascii="Times New Roman" w:hAnsi="Times New Roman" w:cs="Times New Roman"/>
          <w:sz w:val="24"/>
          <w:szCs w:val="24"/>
        </w:rPr>
        <w:t>.</w:t>
      </w:r>
    </w:p>
    <w:p w14:paraId="28192C86" w14:textId="4D83209F" w:rsidR="00C83F6C" w:rsidRPr="00C30BC3" w:rsidRDefault="005C5F4B" w:rsidP="00C83F6C">
      <w:pPr>
        <w:pStyle w:val="ConsPlusNormal"/>
        <w:ind w:left="0" w:firstLine="709"/>
        <w:jc w:val="both"/>
        <w:rPr>
          <w:rFonts w:ascii="Times New Roman" w:hAnsi="Times New Roman" w:cs="Times New Roman"/>
          <w:sz w:val="24"/>
          <w:szCs w:val="24"/>
        </w:rPr>
      </w:pPr>
      <w:r w:rsidRPr="00C30BC3">
        <w:rPr>
          <w:rFonts w:ascii="Times New Roman" w:hAnsi="Times New Roman" w:cs="Times New Roman"/>
          <w:sz w:val="24"/>
          <w:szCs w:val="24"/>
        </w:rPr>
        <w:t>Непрерывность профессионального развития тренеров-преподавателей обеспечивается освоением дополнительных профессиональных программ не реже чем один раз в три года.</w:t>
      </w:r>
      <w:r w:rsidR="00C83F6C" w:rsidRPr="00C30BC3">
        <w:rPr>
          <w:rFonts w:ascii="Times New Roman" w:hAnsi="Times New Roman" w:cs="Times New Roman"/>
          <w:sz w:val="24"/>
          <w:szCs w:val="24"/>
        </w:rPr>
        <w:t xml:space="preserve"> Работники направляются на  соответствующую профессиональную переподготовку и повышение квалификации в сроки, определенные в соответствии с утвержденным в Учреждении планом профессиональной переподготовки, повышения квалификации на основании приказа директора Учреждения.</w:t>
      </w:r>
    </w:p>
    <w:p w14:paraId="776AC434" w14:textId="77777777" w:rsidR="00566DC4" w:rsidRPr="00C30BC3" w:rsidRDefault="00566DC4" w:rsidP="00C83F6C">
      <w:pPr>
        <w:pStyle w:val="ConsPlusNormal"/>
        <w:tabs>
          <w:tab w:val="left" w:pos="1134"/>
        </w:tabs>
        <w:ind w:left="0" w:firstLine="709"/>
        <w:jc w:val="both"/>
        <w:rPr>
          <w:rFonts w:ascii="Times New Roman" w:hAnsi="Times New Roman" w:cs="Times New Roman"/>
          <w:sz w:val="24"/>
          <w:szCs w:val="24"/>
        </w:rPr>
      </w:pPr>
    </w:p>
    <w:p w14:paraId="7B1E2CA7" w14:textId="2FC696BC" w:rsidR="002B72C7" w:rsidRDefault="008232C8" w:rsidP="00F640BD">
      <w:pPr>
        <w:pStyle w:val="a4"/>
        <w:numPr>
          <w:ilvl w:val="1"/>
          <w:numId w:val="27"/>
        </w:numPr>
        <w:tabs>
          <w:tab w:val="left" w:pos="1134"/>
        </w:tabs>
        <w:ind w:left="0" w:firstLine="709"/>
        <w:jc w:val="both"/>
        <w:rPr>
          <w:rFonts w:ascii="Times New Roman" w:hAnsi="Times New Roman" w:cs="Times New Roman"/>
          <w:sz w:val="24"/>
          <w:szCs w:val="24"/>
          <w:lang w:eastAsia="ru-RU"/>
        </w:rPr>
      </w:pPr>
      <w:r w:rsidRPr="00C30BC3">
        <w:rPr>
          <w:rFonts w:ascii="Times New Roman" w:hAnsi="Times New Roman" w:cs="Times New Roman"/>
          <w:b/>
          <w:bCs/>
          <w:sz w:val="24"/>
          <w:szCs w:val="24"/>
          <w:lang w:eastAsia="ru-RU"/>
        </w:rPr>
        <w:t>Информационно-методические условия реализации Программы</w:t>
      </w:r>
      <w:r w:rsidR="002B72C7" w:rsidRPr="00C30BC3">
        <w:rPr>
          <w:rFonts w:ascii="Times New Roman" w:hAnsi="Times New Roman" w:cs="Times New Roman"/>
          <w:sz w:val="24"/>
          <w:szCs w:val="24"/>
          <w:lang w:eastAsia="ru-RU"/>
        </w:rPr>
        <w:t>.</w:t>
      </w:r>
    </w:p>
    <w:p w14:paraId="1B5B2AF7" w14:textId="77777777" w:rsidR="006A5B4B" w:rsidRPr="00021488" w:rsidRDefault="006A5B4B" w:rsidP="00021488">
      <w:pPr>
        <w:tabs>
          <w:tab w:val="left" w:pos="1134"/>
        </w:tabs>
        <w:ind w:left="0" w:firstLine="0"/>
        <w:jc w:val="both"/>
        <w:rPr>
          <w:rFonts w:ascii="Times New Roman" w:hAnsi="Times New Roman" w:cs="Times New Roman"/>
          <w:sz w:val="24"/>
          <w:szCs w:val="24"/>
          <w:lang w:eastAsia="ru-RU"/>
        </w:rPr>
      </w:pPr>
    </w:p>
    <w:p w14:paraId="1FFE7E49" w14:textId="6F31EC92" w:rsidR="00FA1EF6" w:rsidRPr="00FA1EF6" w:rsidRDefault="00FA1EF6" w:rsidP="00F640BD">
      <w:pPr>
        <w:pStyle w:val="a4"/>
        <w:numPr>
          <w:ilvl w:val="0"/>
          <w:numId w:val="28"/>
        </w:numPr>
        <w:tabs>
          <w:tab w:val="left" w:pos="426"/>
          <w:tab w:val="left" w:pos="567"/>
          <w:tab w:val="left" w:pos="709"/>
          <w:tab w:val="left" w:pos="1134"/>
        </w:tabs>
        <w:autoSpaceDE w:val="0"/>
        <w:autoSpaceDN w:val="0"/>
        <w:adjustRightInd w:val="0"/>
        <w:ind w:left="0" w:firstLine="709"/>
        <w:jc w:val="both"/>
        <w:rPr>
          <w:rFonts w:ascii="Times New Roman" w:hAnsi="Times New Roman" w:cs="Times New Roman"/>
          <w:sz w:val="24"/>
          <w:szCs w:val="24"/>
        </w:rPr>
      </w:pPr>
      <w:r w:rsidRPr="00FA1EF6">
        <w:rPr>
          <w:rFonts w:ascii="Times New Roman" w:hAnsi="Times New Roman" w:cs="Times New Roman"/>
          <w:sz w:val="24"/>
          <w:szCs w:val="24"/>
        </w:rPr>
        <w:t>Федеральный закон от 29.12.2012 № 273-ФЗ «Об образовании в Российской Федерации» (с изменениями и дополнениями);</w:t>
      </w:r>
    </w:p>
    <w:p w14:paraId="056DED87" w14:textId="77777777" w:rsidR="00FA1EF6" w:rsidRPr="00021488" w:rsidRDefault="00FA1EF6" w:rsidP="00F640BD">
      <w:pPr>
        <w:pStyle w:val="a4"/>
        <w:numPr>
          <w:ilvl w:val="0"/>
          <w:numId w:val="28"/>
        </w:numPr>
        <w:tabs>
          <w:tab w:val="left" w:pos="426"/>
          <w:tab w:val="left" w:pos="567"/>
          <w:tab w:val="left" w:pos="709"/>
          <w:tab w:val="left" w:pos="1134"/>
        </w:tabs>
        <w:autoSpaceDE w:val="0"/>
        <w:autoSpaceDN w:val="0"/>
        <w:adjustRightInd w:val="0"/>
        <w:ind w:left="0" w:firstLine="709"/>
        <w:jc w:val="both"/>
        <w:rPr>
          <w:rFonts w:ascii="Times New Roman" w:hAnsi="Times New Roman" w:cs="Times New Roman"/>
          <w:sz w:val="24"/>
          <w:szCs w:val="24"/>
        </w:rPr>
      </w:pPr>
      <w:r w:rsidRPr="00021488">
        <w:rPr>
          <w:rFonts w:ascii="Times New Roman" w:hAnsi="Times New Roman" w:cs="Times New Roman"/>
          <w:sz w:val="24"/>
          <w:szCs w:val="24"/>
        </w:rPr>
        <w:t>Федеральный закон от 04.12.2007 № 329-ФЗ «О физической культуре и спорте в Российской Федерации» (с изменениями и дополнениями);</w:t>
      </w:r>
    </w:p>
    <w:p w14:paraId="4A498521" w14:textId="2F50D804" w:rsidR="00E03755" w:rsidRPr="00021488" w:rsidRDefault="00E03755" w:rsidP="00F640BD">
      <w:pPr>
        <w:pStyle w:val="a4"/>
        <w:numPr>
          <w:ilvl w:val="0"/>
          <w:numId w:val="28"/>
        </w:numPr>
        <w:tabs>
          <w:tab w:val="left" w:pos="426"/>
          <w:tab w:val="left" w:pos="567"/>
          <w:tab w:val="left" w:pos="709"/>
          <w:tab w:val="left" w:pos="1134"/>
        </w:tabs>
        <w:autoSpaceDE w:val="0"/>
        <w:autoSpaceDN w:val="0"/>
        <w:adjustRightInd w:val="0"/>
        <w:ind w:left="0" w:firstLine="709"/>
        <w:jc w:val="both"/>
        <w:rPr>
          <w:rFonts w:ascii="Times New Roman" w:hAnsi="Times New Roman" w:cs="Times New Roman"/>
          <w:sz w:val="24"/>
          <w:szCs w:val="24"/>
        </w:rPr>
      </w:pPr>
      <w:r w:rsidRPr="00021488">
        <w:rPr>
          <w:rFonts w:ascii="Times New Roman" w:hAnsi="Times New Roman" w:cs="Times New Roman"/>
          <w:sz w:val="24"/>
          <w:szCs w:val="24"/>
        </w:rPr>
        <w:t xml:space="preserve">Приказ Министерства спорта Российской Федерации от </w:t>
      </w:r>
      <w:r w:rsidR="00021488" w:rsidRPr="00021488">
        <w:rPr>
          <w:rFonts w:ascii="Times New Roman" w:hAnsi="Times New Roman" w:cs="Times New Roman"/>
          <w:sz w:val="24"/>
          <w:szCs w:val="24"/>
        </w:rPr>
        <w:t>23</w:t>
      </w:r>
      <w:r w:rsidRPr="00021488">
        <w:rPr>
          <w:rFonts w:ascii="Times New Roman" w:hAnsi="Times New Roman" w:cs="Times New Roman"/>
          <w:sz w:val="24"/>
          <w:szCs w:val="24"/>
        </w:rPr>
        <w:t>.11.2022 г. № 10</w:t>
      </w:r>
      <w:r w:rsidR="00021488" w:rsidRPr="00021488">
        <w:rPr>
          <w:rFonts w:ascii="Times New Roman" w:hAnsi="Times New Roman" w:cs="Times New Roman"/>
          <w:sz w:val="24"/>
          <w:szCs w:val="24"/>
        </w:rPr>
        <w:t>68</w:t>
      </w:r>
      <w:r w:rsidRPr="00021488">
        <w:rPr>
          <w:rFonts w:ascii="Times New Roman" w:hAnsi="Times New Roman" w:cs="Times New Roman"/>
          <w:sz w:val="24"/>
          <w:szCs w:val="24"/>
        </w:rPr>
        <w:t xml:space="preserve"> «Об утверждении Федерального стандарта спортивной подготовки по виду спорта «</w:t>
      </w:r>
      <w:r w:rsidR="00021488" w:rsidRPr="00021488">
        <w:rPr>
          <w:rFonts w:ascii="Times New Roman" w:hAnsi="Times New Roman" w:cs="Times New Roman"/>
          <w:sz w:val="24"/>
          <w:szCs w:val="24"/>
        </w:rPr>
        <w:t>всестилевое каратэ</w:t>
      </w:r>
      <w:r w:rsidRPr="00021488">
        <w:rPr>
          <w:rFonts w:ascii="Times New Roman" w:hAnsi="Times New Roman" w:cs="Times New Roman"/>
          <w:sz w:val="24"/>
          <w:szCs w:val="24"/>
        </w:rPr>
        <w:t>».</w:t>
      </w:r>
    </w:p>
    <w:p w14:paraId="49FE6068" w14:textId="2DE88656" w:rsidR="00E03755" w:rsidRPr="00021488" w:rsidRDefault="00E03755" w:rsidP="00F640BD">
      <w:pPr>
        <w:pStyle w:val="a4"/>
        <w:numPr>
          <w:ilvl w:val="0"/>
          <w:numId w:val="28"/>
        </w:numPr>
        <w:tabs>
          <w:tab w:val="left" w:pos="426"/>
          <w:tab w:val="left" w:pos="567"/>
          <w:tab w:val="left" w:pos="709"/>
          <w:tab w:val="left" w:pos="1134"/>
        </w:tabs>
        <w:autoSpaceDE w:val="0"/>
        <w:autoSpaceDN w:val="0"/>
        <w:adjustRightInd w:val="0"/>
        <w:ind w:left="0" w:firstLine="709"/>
        <w:jc w:val="both"/>
        <w:rPr>
          <w:rFonts w:ascii="Times New Roman" w:hAnsi="Times New Roman" w:cs="Times New Roman"/>
          <w:sz w:val="24"/>
          <w:szCs w:val="24"/>
        </w:rPr>
      </w:pPr>
      <w:r w:rsidRPr="00021488">
        <w:rPr>
          <w:rFonts w:ascii="Times New Roman" w:hAnsi="Times New Roman" w:cs="Times New Roman"/>
          <w:sz w:val="24"/>
          <w:szCs w:val="24"/>
        </w:rPr>
        <w:t xml:space="preserve">Приказ Министерства спорта Российской Федерации от </w:t>
      </w:r>
      <w:r w:rsidR="00021488" w:rsidRPr="00021488">
        <w:rPr>
          <w:rFonts w:ascii="Times New Roman" w:hAnsi="Times New Roman" w:cs="Times New Roman"/>
          <w:sz w:val="24"/>
          <w:szCs w:val="24"/>
        </w:rPr>
        <w:t>21</w:t>
      </w:r>
      <w:r w:rsidRPr="00021488">
        <w:rPr>
          <w:rFonts w:ascii="Times New Roman" w:hAnsi="Times New Roman" w:cs="Times New Roman"/>
          <w:sz w:val="24"/>
          <w:szCs w:val="24"/>
        </w:rPr>
        <w:t>.12.2022 г. № 1</w:t>
      </w:r>
      <w:r w:rsidR="00021488" w:rsidRPr="00021488">
        <w:rPr>
          <w:rFonts w:ascii="Times New Roman" w:hAnsi="Times New Roman" w:cs="Times New Roman"/>
          <w:sz w:val="24"/>
          <w:szCs w:val="24"/>
        </w:rPr>
        <w:t>336</w:t>
      </w:r>
      <w:r w:rsidRPr="00021488">
        <w:rPr>
          <w:rFonts w:ascii="Times New Roman" w:hAnsi="Times New Roman" w:cs="Times New Roman"/>
          <w:sz w:val="24"/>
          <w:szCs w:val="24"/>
        </w:rPr>
        <w:t xml:space="preserve"> «Об утверждении примерной дополнительной образовательной программы спортивной подготовки по виду спорта «</w:t>
      </w:r>
      <w:r w:rsidR="00021488" w:rsidRPr="00021488">
        <w:rPr>
          <w:rFonts w:ascii="Times New Roman" w:hAnsi="Times New Roman" w:cs="Times New Roman"/>
          <w:sz w:val="24"/>
          <w:szCs w:val="24"/>
        </w:rPr>
        <w:t>всестилевое каратэ</w:t>
      </w:r>
      <w:r w:rsidRPr="00021488">
        <w:rPr>
          <w:rFonts w:ascii="Times New Roman" w:hAnsi="Times New Roman" w:cs="Times New Roman"/>
          <w:sz w:val="24"/>
          <w:szCs w:val="24"/>
        </w:rPr>
        <w:t>».</w:t>
      </w:r>
    </w:p>
    <w:p w14:paraId="2603FC5B" w14:textId="6EF74A02" w:rsidR="004642F3" w:rsidRPr="00230441" w:rsidRDefault="00230441" w:rsidP="00F640BD">
      <w:pPr>
        <w:pStyle w:val="c7c13"/>
        <w:numPr>
          <w:ilvl w:val="0"/>
          <w:numId w:val="28"/>
        </w:numPr>
        <w:tabs>
          <w:tab w:val="left" w:pos="284"/>
          <w:tab w:val="left" w:pos="567"/>
          <w:tab w:val="left" w:pos="1134"/>
        </w:tabs>
        <w:spacing w:before="0" w:beforeAutospacing="0" w:after="0" w:afterAutospacing="0"/>
        <w:ind w:left="0" w:right="-1" w:firstLine="709"/>
        <w:jc w:val="both"/>
        <w:rPr>
          <w:iCs/>
        </w:rPr>
      </w:pPr>
      <w:r w:rsidRPr="00230441">
        <w:rPr>
          <w:iCs/>
        </w:rPr>
        <w:t>Всестилевое каратэ. Рекомендации по составлению примерных учебных программ для системы дополнительного образования детей: детско-юношеских спортивных школ, специализированных детско-юношеских школ олимпийского резерва</w:t>
      </w:r>
      <w:r w:rsidR="004642F3" w:rsidRPr="00230441">
        <w:rPr>
          <w:iCs/>
        </w:rPr>
        <w:t>, - М</w:t>
      </w:r>
      <w:r w:rsidRPr="00230441">
        <w:rPr>
          <w:iCs/>
        </w:rPr>
        <w:t>осква, 2022.</w:t>
      </w:r>
    </w:p>
    <w:p w14:paraId="4FB396A9" w14:textId="44F28AFF" w:rsidR="00230441" w:rsidRDefault="00230441" w:rsidP="00F640BD">
      <w:pPr>
        <w:numPr>
          <w:ilvl w:val="0"/>
          <w:numId w:val="28"/>
        </w:numPr>
        <w:shd w:val="clear" w:color="auto" w:fill="FFFFFF"/>
        <w:tabs>
          <w:tab w:val="left" w:pos="426"/>
          <w:tab w:val="left" w:pos="1134"/>
        </w:tabs>
        <w:suppressAutoHyphens/>
        <w:ind w:left="0" w:firstLine="709"/>
        <w:jc w:val="both"/>
        <w:rPr>
          <w:rFonts w:ascii="Times New Roman" w:hAnsi="Times New Roman" w:cs="Times New Roman"/>
          <w:sz w:val="24"/>
          <w:szCs w:val="24"/>
        </w:rPr>
      </w:pPr>
      <w:r w:rsidRPr="00230441">
        <w:rPr>
          <w:rFonts w:ascii="Times New Roman" w:hAnsi="Times New Roman" w:cs="Times New Roman"/>
          <w:sz w:val="24"/>
          <w:szCs w:val="24"/>
        </w:rPr>
        <w:t xml:space="preserve">Стилевое каратэ. Спортивная дисциплина «Ашихара-каратэ». </w:t>
      </w:r>
      <w:r w:rsidRPr="00230441">
        <w:rPr>
          <w:rFonts w:ascii="Times New Roman" w:hAnsi="Times New Roman" w:cs="Times New Roman"/>
          <w:iCs/>
          <w:sz w:val="24"/>
          <w:szCs w:val="24"/>
        </w:rPr>
        <w:t>Ф.</w:t>
      </w:r>
      <w:r w:rsidRPr="00230441">
        <w:rPr>
          <w:rFonts w:ascii="Times New Roman" w:hAnsi="Times New Roman" w:cs="Times New Roman"/>
          <w:sz w:val="24"/>
          <w:szCs w:val="24"/>
        </w:rPr>
        <w:t>А.Вещиков. Изд</w:t>
      </w:r>
      <w:r>
        <w:rPr>
          <w:rFonts w:ascii="Times New Roman" w:hAnsi="Times New Roman" w:cs="Times New Roman"/>
          <w:sz w:val="24"/>
          <w:szCs w:val="24"/>
        </w:rPr>
        <w:t>ательство</w:t>
      </w:r>
      <w:r w:rsidRPr="00230441">
        <w:rPr>
          <w:rFonts w:ascii="Times New Roman" w:hAnsi="Times New Roman" w:cs="Times New Roman"/>
          <w:sz w:val="24"/>
          <w:szCs w:val="24"/>
        </w:rPr>
        <w:t xml:space="preserve"> «Советский спорт», 2011</w:t>
      </w:r>
      <w:r>
        <w:rPr>
          <w:rFonts w:ascii="Times New Roman" w:hAnsi="Times New Roman" w:cs="Times New Roman"/>
          <w:sz w:val="24"/>
          <w:szCs w:val="24"/>
        </w:rPr>
        <w:t>.</w:t>
      </w:r>
    </w:p>
    <w:p w14:paraId="16CA1218" w14:textId="76A6971B" w:rsidR="00230441" w:rsidRPr="00230441" w:rsidRDefault="00230441" w:rsidP="00F640BD">
      <w:pPr>
        <w:numPr>
          <w:ilvl w:val="0"/>
          <w:numId w:val="28"/>
        </w:numPr>
        <w:shd w:val="clear" w:color="auto" w:fill="FFFFFF"/>
        <w:tabs>
          <w:tab w:val="left" w:pos="426"/>
          <w:tab w:val="left" w:pos="1134"/>
        </w:tabs>
        <w:suppressAutoHyphens/>
        <w:ind w:left="0" w:firstLine="709"/>
        <w:jc w:val="both"/>
        <w:rPr>
          <w:rFonts w:ascii="Times New Roman" w:hAnsi="Times New Roman" w:cs="Times New Roman"/>
          <w:sz w:val="24"/>
          <w:szCs w:val="24"/>
        </w:rPr>
      </w:pPr>
      <w:r w:rsidRPr="00230441">
        <w:rPr>
          <w:rFonts w:ascii="Times New Roman" w:hAnsi="Times New Roman" w:cs="Times New Roman"/>
          <w:sz w:val="24"/>
          <w:szCs w:val="24"/>
        </w:rPr>
        <w:t>Тесты в физическом воспитании школьников: По</w:t>
      </w:r>
      <w:r w:rsidRPr="00230441">
        <w:rPr>
          <w:rFonts w:ascii="Times New Roman" w:hAnsi="Times New Roman" w:cs="Times New Roman"/>
          <w:sz w:val="24"/>
          <w:szCs w:val="24"/>
        </w:rPr>
        <w:softHyphen/>
        <w:t xml:space="preserve">собие для учителя. </w:t>
      </w:r>
      <w:r w:rsidRPr="00230441">
        <w:rPr>
          <w:rFonts w:ascii="Times New Roman" w:hAnsi="Times New Roman" w:cs="Times New Roman"/>
          <w:iCs/>
          <w:sz w:val="24"/>
          <w:szCs w:val="24"/>
        </w:rPr>
        <w:t xml:space="preserve">Лях В.И. </w:t>
      </w:r>
      <w:r w:rsidRPr="00230441">
        <w:rPr>
          <w:rFonts w:ascii="Times New Roman" w:hAnsi="Times New Roman" w:cs="Times New Roman"/>
          <w:sz w:val="24"/>
          <w:szCs w:val="24"/>
        </w:rPr>
        <w:t xml:space="preserve">- М.: ООО Издательство </w:t>
      </w:r>
      <w:r w:rsidRPr="00230441">
        <w:rPr>
          <w:rFonts w:ascii="Times New Roman" w:hAnsi="Times New Roman" w:cs="Times New Roman"/>
          <w:sz w:val="24"/>
          <w:szCs w:val="24"/>
          <w:lang w:val="en-US"/>
        </w:rPr>
        <w:t>ACT</w:t>
      </w:r>
      <w:r w:rsidRPr="00230441">
        <w:rPr>
          <w:rFonts w:ascii="Times New Roman" w:hAnsi="Times New Roman" w:cs="Times New Roman"/>
          <w:sz w:val="24"/>
          <w:szCs w:val="24"/>
        </w:rPr>
        <w:t>, 1998. - 272 с.</w:t>
      </w:r>
    </w:p>
    <w:p w14:paraId="5F17385E" w14:textId="22BBC007" w:rsidR="00230441" w:rsidRPr="00230441" w:rsidRDefault="00230441" w:rsidP="00F640BD">
      <w:pPr>
        <w:numPr>
          <w:ilvl w:val="0"/>
          <w:numId w:val="28"/>
        </w:numPr>
        <w:shd w:val="clear" w:color="auto" w:fill="FFFFFF"/>
        <w:tabs>
          <w:tab w:val="left" w:pos="426"/>
          <w:tab w:val="left" w:pos="1134"/>
        </w:tabs>
        <w:suppressAutoHyphens/>
        <w:ind w:left="0" w:firstLine="709"/>
        <w:jc w:val="both"/>
        <w:rPr>
          <w:rFonts w:ascii="Times New Roman" w:hAnsi="Times New Roman" w:cs="Times New Roman"/>
          <w:sz w:val="24"/>
          <w:szCs w:val="24"/>
        </w:rPr>
      </w:pPr>
      <w:r w:rsidRPr="00230441">
        <w:rPr>
          <w:rFonts w:ascii="Times New Roman" w:hAnsi="Times New Roman" w:cs="Times New Roman"/>
          <w:sz w:val="24"/>
          <w:szCs w:val="24"/>
        </w:rPr>
        <w:t>Технология построения тренировочного процесса юных каратистов на этапе предварительной подготовки</w:t>
      </w:r>
      <w:r>
        <w:rPr>
          <w:rFonts w:ascii="Times New Roman" w:hAnsi="Times New Roman" w:cs="Times New Roman"/>
          <w:sz w:val="24"/>
          <w:szCs w:val="24"/>
        </w:rPr>
        <w:t>.</w:t>
      </w:r>
      <w:r w:rsidRPr="00230441">
        <w:rPr>
          <w:rFonts w:ascii="Times New Roman" w:hAnsi="Times New Roman" w:cs="Times New Roman"/>
          <w:sz w:val="24"/>
          <w:szCs w:val="24"/>
        </w:rPr>
        <w:t xml:space="preserve"> </w:t>
      </w:r>
      <w:r w:rsidRPr="00230441">
        <w:rPr>
          <w:rFonts w:ascii="Times New Roman" w:hAnsi="Times New Roman" w:cs="Times New Roman"/>
          <w:iCs/>
          <w:sz w:val="24"/>
          <w:szCs w:val="24"/>
        </w:rPr>
        <w:t>Прокудин К.В.</w:t>
      </w:r>
      <w:r w:rsidRPr="00230441">
        <w:rPr>
          <w:rFonts w:ascii="Times New Roman" w:hAnsi="Times New Roman" w:cs="Times New Roman"/>
          <w:sz w:val="24"/>
          <w:szCs w:val="24"/>
        </w:rPr>
        <w:t xml:space="preserve"> - Коломна, 2000. - 186 с. </w:t>
      </w:r>
    </w:p>
    <w:p w14:paraId="1D20F2C6" w14:textId="46D43733" w:rsidR="00230441" w:rsidRPr="00230441" w:rsidRDefault="00230441" w:rsidP="00F640BD">
      <w:pPr>
        <w:numPr>
          <w:ilvl w:val="0"/>
          <w:numId w:val="28"/>
        </w:numPr>
        <w:shd w:val="clear" w:color="auto" w:fill="FFFFFF"/>
        <w:tabs>
          <w:tab w:val="left" w:pos="426"/>
          <w:tab w:val="left" w:pos="1134"/>
        </w:tabs>
        <w:suppressAutoHyphens/>
        <w:ind w:left="0" w:firstLine="709"/>
        <w:jc w:val="both"/>
        <w:rPr>
          <w:rFonts w:ascii="Times New Roman" w:hAnsi="Times New Roman" w:cs="Times New Roman"/>
          <w:sz w:val="24"/>
          <w:szCs w:val="24"/>
        </w:rPr>
      </w:pPr>
      <w:r w:rsidRPr="00230441">
        <w:rPr>
          <w:rFonts w:ascii="Times New Roman" w:hAnsi="Times New Roman" w:cs="Times New Roman"/>
          <w:sz w:val="24"/>
          <w:szCs w:val="24"/>
        </w:rPr>
        <w:t>Классическое карате</w:t>
      </w:r>
      <w:r>
        <w:rPr>
          <w:rFonts w:ascii="Times New Roman" w:hAnsi="Times New Roman" w:cs="Times New Roman"/>
          <w:sz w:val="24"/>
          <w:szCs w:val="24"/>
        </w:rPr>
        <w:t>.</w:t>
      </w:r>
      <w:r w:rsidRPr="00230441">
        <w:rPr>
          <w:rFonts w:ascii="Times New Roman" w:hAnsi="Times New Roman" w:cs="Times New Roman"/>
          <w:sz w:val="24"/>
          <w:szCs w:val="24"/>
        </w:rPr>
        <w:t xml:space="preserve"> М. Ояма. - М.: Эксмо, 2006. - 256 с.</w:t>
      </w:r>
    </w:p>
    <w:p w14:paraId="7677BFB4" w14:textId="77777777" w:rsidR="00FA1EF6" w:rsidRPr="00FA1EF6" w:rsidRDefault="00FA1EF6" w:rsidP="00F640BD">
      <w:pPr>
        <w:pStyle w:val="a4"/>
        <w:numPr>
          <w:ilvl w:val="0"/>
          <w:numId w:val="28"/>
        </w:numPr>
        <w:tabs>
          <w:tab w:val="left" w:pos="426"/>
          <w:tab w:val="left" w:pos="567"/>
          <w:tab w:val="left" w:pos="709"/>
          <w:tab w:val="left" w:pos="1134"/>
        </w:tabs>
        <w:autoSpaceDE w:val="0"/>
        <w:autoSpaceDN w:val="0"/>
        <w:adjustRightInd w:val="0"/>
        <w:ind w:left="0" w:firstLine="709"/>
        <w:jc w:val="both"/>
        <w:rPr>
          <w:rFonts w:ascii="Times New Roman" w:hAnsi="Times New Roman" w:cs="Times New Roman"/>
          <w:sz w:val="24"/>
          <w:szCs w:val="24"/>
        </w:rPr>
      </w:pPr>
      <w:r w:rsidRPr="004642F3">
        <w:rPr>
          <w:rFonts w:ascii="Times New Roman" w:hAnsi="Times New Roman" w:cs="Times New Roman"/>
          <w:sz w:val="24"/>
          <w:szCs w:val="24"/>
        </w:rPr>
        <w:t xml:space="preserve">Приказ Министерства спорта Российской Федерации </w:t>
      </w:r>
      <w:r w:rsidRPr="004642F3">
        <w:rPr>
          <w:rFonts w:ascii="Times New Roman" w:hAnsi="Times New Roman" w:cs="Times New Roman"/>
          <w:bCs/>
          <w:sz w:val="24"/>
          <w:szCs w:val="24"/>
        </w:rPr>
        <w:t>от</w:t>
      </w:r>
      <w:r w:rsidRPr="00FA1EF6">
        <w:rPr>
          <w:rFonts w:ascii="Times New Roman" w:hAnsi="Times New Roman" w:cs="Times New Roman"/>
          <w:bCs/>
          <w:sz w:val="24"/>
          <w:szCs w:val="24"/>
        </w:rPr>
        <w:t xml:space="preserve"> 30.10.2015 № 999 «Об утверждении </w:t>
      </w:r>
      <w:r w:rsidRPr="00FA1EF6">
        <w:rPr>
          <w:rFonts w:ascii="Times New Roman" w:hAnsi="Times New Roman" w:cs="Times New Roman"/>
          <w:sz w:val="24"/>
          <w:szCs w:val="24"/>
        </w:rPr>
        <w:t>требований к обеспечению подготовки спортивного резерва для спортивных сборных команд Российской Федерации» (с изменениями и дополнениями);</w:t>
      </w:r>
    </w:p>
    <w:p w14:paraId="6B0248BC" w14:textId="77777777" w:rsidR="00FA1EF6" w:rsidRPr="00FA1EF6" w:rsidRDefault="00FA1EF6" w:rsidP="00F640BD">
      <w:pPr>
        <w:pStyle w:val="ConsPlusNormal"/>
        <w:numPr>
          <w:ilvl w:val="0"/>
          <w:numId w:val="28"/>
        </w:numPr>
        <w:tabs>
          <w:tab w:val="left" w:pos="426"/>
          <w:tab w:val="left" w:pos="567"/>
          <w:tab w:val="left" w:pos="709"/>
          <w:tab w:val="left" w:pos="1134"/>
        </w:tabs>
        <w:ind w:left="0" w:firstLine="709"/>
        <w:jc w:val="both"/>
        <w:rPr>
          <w:rFonts w:ascii="Times New Roman" w:hAnsi="Times New Roman" w:cs="Times New Roman"/>
          <w:sz w:val="24"/>
          <w:szCs w:val="24"/>
        </w:rPr>
      </w:pPr>
      <w:r w:rsidRPr="00FA1EF6">
        <w:rPr>
          <w:rFonts w:ascii="Times New Roman" w:hAnsi="Times New Roman" w:cs="Times New Roman"/>
          <w:sz w:val="24"/>
          <w:szCs w:val="24"/>
        </w:rPr>
        <w:t xml:space="preserve">Приказ Министерства спорта Российской Федерации </w:t>
      </w:r>
      <w:r w:rsidRPr="00FA1EF6">
        <w:rPr>
          <w:rFonts w:ascii="Times New Roman" w:hAnsi="Times New Roman" w:cs="Times New Roman"/>
          <w:bCs/>
          <w:sz w:val="24"/>
          <w:szCs w:val="24"/>
        </w:rPr>
        <w:t xml:space="preserve">от 03.08.2022 № 634 «Об особенностях </w:t>
      </w:r>
      <w:r w:rsidRPr="00FA1EF6">
        <w:rPr>
          <w:rFonts w:ascii="Times New Roman" w:hAnsi="Times New Roman" w:cs="Times New Roman"/>
          <w:sz w:val="24"/>
          <w:szCs w:val="24"/>
        </w:rPr>
        <w:t>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14:paraId="51AD4750" w14:textId="77777777" w:rsidR="00FA1EF6" w:rsidRPr="00FA1EF6" w:rsidRDefault="00FA1EF6" w:rsidP="00F640BD">
      <w:pPr>
        <w:pStyle w:val="ConsPlusNormal"/>
        <w:numPr>
          <w:ilvl w:val="0"/>
          <w:numId w:val="28"/>
        </w:numPr>
        <w:tabs>
          <w:tab w:val="left" w:pos="426"/>
          <w:tab w:val="left" w:pos="567"/>
          <w:tab w:val="left" w:pos="709"/>
          <w:tab w:val="left" w:pos="1134"/>
        </w:tabs>
        <w:ind w:left="0" w:firstLine="709"/>
        <w:jc w:val="both"/>
        <w:rPr>
          <w:rFonts w:ascii="Times New Roman" w:hAnsi="Times New Roman" w:cs="Times New Roman"/>
          <w:sz w:val="24"/>
          <w:szCs w:val="24"/>
        </w:rPr>
      </w:pPr>
      <w:r w:rsidRPr="00FA1EF6">
        <w:rPr>
          <w:rFonts w:ascii="Times New Roman" w:hAnsi="Times New Roman" w:cs="Times New Roman"/>
          <w:sz w:val="24"/>
          <w:szCs w:val="24"/>
        </w:rPr>
        <w:t xml:space="preserve">Приказ Министерства здравоохранения Российской Федерации от 23.10.2020 г. №1144н «Об утверждении порядка оказания медицинской помощи лицам, занимающимся физической культурой и спортом (в том числе при подготовке и проведении  физкультурных </w:t>
      </w:r>
      <w:r w:rsidRPr="00FA1EF6">
        <w:rPr>
          <w:rFonts w:ascii="Times New Roman" w:hAnsi="Times New Roman" w:cs="Times New Roman"/>
          <w:sz w:val="24"/>
          <w:szCs w:val="24"/>
        </w:rPr>
        <w:lastRenderedPageBreak/>
        <w:t>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w:t>
      </w:r>
    </w:p>
    <w:p w14:paraId="7F959B01" w14:textId="77777777" w:rsidR="00FA1EF6" w:rsidRPr="00FA1EF6" w:rsidRDefault="00FA1EF6" w:rsidP="00F640BD">
      <w:pPr>
        <w:pStyle w:val="ConsPlusNormal"/>
        <w:numPr>
          <w:ilvl w:val="0"/>
          <w:numId w:val="28"/>
        </w:numPr>
        <w:tabs>
          <w:tab w:val="left" w:pos="426"/>
          <w:tab w:val="left" w:pos="567"/>
          <w:tab w:val="left" w:pos="709"/>
          <w:tab w:val="left" w:pos="1134"/>
        </w:tabs>
        <w:ind w:left="0" w:firstLine="709"/>
        <w:jc w:val="both"/>
        <w:rPr>
          <w:rFonts w:ascii="Times New Roman" w:hAnsi="Times New Roman" w:cs="Times New Roman"/>
          <w:sz w:val="24"/>
          <w:szCs w:val="24"/>
        </w:rPr>
      </w:pPr>
      <w:r w:rsidRPr="00FA1EF6">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569E6893" w14:textId="77777777" w:rsidR="00FA1EF6" w:rsidRPr="00FA1EF6" w:rsidRDefault="00C97716" w:rsidP="00F640BD">
      <w:pPr>
        <w:pStyle w:val="a4"/>
        <w:numPr>
          <w:ilvl w:val="0"/>
          <w:numId w:val="28"/>
        </w:numPr>
        <w:shd w:val="clear" w:color="auto" w:fill="FFFFFF"/>
        <w:tabs>
          <w:tab w:val="left" w:pos="426"/>
          <w:tab w:val="left" w:pos="567"/>
          <w:tab w:val="left" w:pos="1134"/>
        </w:tabs>
        <w:ind w:left="0" w:right="284" w:firstLine="709"/>
        <w:jc w:val="both"/>
        <w:rPr>
          <w:rFonts w:ascii="Times New Roman" w:hAnsi="Times New Roman" w:cs="Times New Roman"/>
          <w:sz w:val="24"/>
          <w:szCs w:val="24"/>
        </w:rPr>
      </w:pPr>
      <w:hyperlink r:id="rId13" w:history="1">
        <w:r w:rsidR="00FA1EF6" w:rsidRPr="00FA1EF6">
          <w:rPr>
            <w:rStyle w:val="af0"/>
            <w:rFonts w:ascii="Times New Roman" w:hAnsi="Times New Roman" w:cs="Times New Roman"/>
            <w:color w:val="auto"/>
            <w:sz w:val="24"/>
            <w:szCs w:val="24"/>
          </w:rPr>
          <w:t>http://www.minsport.gov.ru</w:t>
        </w:r>
      </w:hyperlink>
      <w:r w:rsidR="00FA1EF6" w:rsidRPr="00FA1EF6">
        <w:rPr>
          <w:rFonts w:ascii="Times New Roman" w:hAnsi="Times New Roman" w:cs="Times New Roman"/>
          <w:sz w:val="24"/>
          <w:szCs w:val="24"/>
        </w:rPr>
        <w:t xml:space="preserve"> Министерство спорта Российской Федерации.</w:t>
      </w:r>
    </w:p>
    <w:p w14:paraId="161EC69E" w14:textId="15F9B6F3" w:rsidR="00FA1EF6" w:rsidRPr="00A5761F" w:rsidRDefault="00FA1EF6" w:rsidP="00F640BD">
      <w:pPr>
        <w:pStyle w:val="ConsPlusNormal"/>
        <w:numPr>
          <w:ilvl w:val="0"/>
          <w:numId w:val="28"/>
        </w:numPr>
        <w:tabs>
          <w:tab w:val="left" w:pos="284"/>
          <w:tab w:val="left" w:pos="426"/>
          <w:tab w:val="left" w:pos="567"/>
          <w:tab w:val="left" w:pos="1134"/>
        </w:tabs>
        <w:ind w:left="0" w:right="-1" w:firstLine="709"/>
        <w:jc w:val="both"/>
        <w:rPr>
          <w:rFonts w:ascii="Times New Roman" w:hAnsi="Times New Roman" w:cs="Times New Roman"/>
          <w:bCs/>
          <w:sz w:val="24"/>
          <w:szCs w:val="24"/>
        </w:rPr>
      </w:pPr>
      <w:r w:rsidRPr="00A87320">
        <w:rPr>
          <w:rStyle w:val="af0"/>
          <w:rFonts w:ascii="Times New Roman" w:hAnsi="Times New Roman" w:cs="Times New Roman"/>
          <w:color w:val="auto"/>
          <w:sz w:val="24"/>
          <w:szCs w:val="24"/>
        </w:rPr>
        <w:t>http://</w:t>
      </w:r>
      <w:hyperlink r:id="rId14" w:history="1">
        <w:r w:rsidR="00230441" w:rsidRPr="00A87320">
          <w:rPr>
            <w:rStyle w:val="af0"/>
            <w:rFonts w:ascii="Times New Roman" w:hAnsi="Times New Roman" w:cs="Times New Roman"/>
            <w:color w:val="auto"/>
            <w:sz w:val="24"/>
            <w:szCs w:val="24"/>
            <w:lang w:val="en-US"/>
          </w:rPr>
          <w:t>www</w:t>
        </w:r>
        <w:r w:rsidR="00230441" w:rsidRPr="00A87320">
          <w:rPr>
            <w:rStyle w:val="af0"/>
            <w:rFonts w:ascii="Times New Roman" w:hAnsi="Times New Roman" w:cs="Times New Roman"/>
            <w:color w:val="auto"/>
            <w:sz w:val="24"/>
            <w:szCs w:val="24"/>
          </w:rPr>
          <w:t>.</w:t>
        </w:r>
        <w:r w:rsidR="00230441" w:rsidRPr="00A87320">
          <w:rPr>
            <w:rStyle w:val="af0"/>
            <w:rFonts w:ascii="Times New Roman" w:hAnsi="Times New Roman" w:cs="Times New Roman"/>
            <w:color w:val="auto"/>
            <w:sz w:val="24"/>
            <w:szCs w:val="24"/>
            <w:lang w:val="en-US"/>
          </w:rPr>
          <w:t>askarate</w:t>
        </w:r>
        <w:r w:rsidR="00230441" w:rsidRPr="00A87320">
          <w:rPr>
            <w:rStyle w:val="af0"/>
            <w:rFonts w:ascii="Times New Roman" w:hAnsi="Times New Roman" w:cs="Times New Roman"/>
            <w:color w:val="auto"/>
            <w:sz w:val="24"/>
            <w:szCs w:val="24"/>
          </w:rPr>
          <w:t>.</w:t>
        </w:r>
        <w:r w:rsidR="00230441" w:rsidRPr="00A87320">
          <w:rPr>
            <w:rStyle w:val="af0"/>
            <w:rFonts w:ascii="Times New Roman" w:hAnsi="Times New Roman" w:cs="Times New Roman"/>
            <w:color w:val="auto"/>
            <w:sz w:val="24"/>
            <w:szCs w:val="24"/>
            <w:lang w:val="en-US"/>
          </w:rPr>
          <w:t>ru</w:t>
        </w:r>
      </w:hyperlink>
      <w:r w:rsidRPr="00334561">
        <w:rPr>
          <w:rFonts w:ascii="Times New Roman" w:hAnsi="Times New Roman" w:cs="Times New Roman"/>
          <w:sz w:val="24"/>
          <w:szCs w:val="24"/>
        </w:rPr>
        <w:t xml:space="preserve"> </w:t>
      </w:r>
      <w:r w:rsidRPr="00334561">
        <w:rPr>
          <w:rFonts w:ascii="Times New Roman" w:hAnsi="Times New Roman" w:cs="Times New Roman"/>
          <w:bCs/>
          <w:sz w:val="24"/>
          <w:szCs w:val="24"/>
        </w:rPr>
        <w:t xml:space="preserve">Федерация </w:t>
      </w:r>
      <w:r w:rsidR="00230441">
        <w:rPr>
          <w:rFonts w:ascii="Times New Roman" w:hAnsi="Times New Roman" w:cs="Times New Roman"/>
          <w:bCs/>
          <w:sz w:val="24"/>
          <w:szCs w:val="24"/>
        </w:rPr>
        <w:t>всестилевого каратэ</w:t>
      </w:r>
      <w:r w:rsidRPr="00334561">
        <w:rPr>
          <w:rFonts w:ascii="Times New Roman" w:hAnsi="Times New Roman" w:cs="Times New Roman"/>
          <w:bCs/>
          <w:sz w:val="24"/>
          <w:szCs w:val="24"/>
        </w:rPr>
        <w:t xml:space="preserve"> Российской Федерации.</w:t>
      </w:r>
    </w:p>
    <w:sectPr w:rsidR="00FA1EF6" w:rsidRPr="00A5761F" w:rsidSect="008F38EC">
      <w:headerReference w:type="default" r:id="rId15"/>
      <w:pgSz w:w="11906" w:h="16838"/>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18D13" w14:textId="77777777" w:rsidR="00C97716" w:rsidRDefault="00C97716" w:rsidP="00F4658F">
      <w:r>
        <w:separator/>
      </w:r>
    </w:p>
  </w:endnote>
  <w:endnote w:type="continuationSeparator" w:id="0">
    <w:p w14:paraId="55D9E3EF" w14:textId="77777777" w:rsidR="00C97716" w:rsidRDefault="00C97716" w:rsidP="00F4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A05CB" w14:textId="77777777" w:rsidR="000E6A61" w:rsidRDefault="000E6A61">
    <w:pPr>
      <w:pStyle w:val="ac"/>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26B6B" w14:textId="2F71D7CA" w:rsidR="000E6A61" w:rsidRDefault="00946F9D">
    <w:pPr>
      <w:pStyle w:val="a6"/>
      <w:spacing w:line="14" w:lineRule="auto"/>
      <w:rPr>
        <w:sz w:val="20"/>
      </w:rPr>
    </w:pPr>
    <w:r>
      <w:rPr>
        <w:noProof/>
      </w:rPr>
      <mc:AlternateContent>
        <mc:Choice Requires="wps">
          <w:drawing>
            <wp:anchor distT="0" distB="0" distL="114300" distR="114300" simplePos="0" relativeHeight="251657728" behindDoc="1" locked="0" layoutInCell="1" allowOverlap="1" wp14:anchorId="04E9EB24" wp14:editId="4D1B6801">
              <wp:simplePos x="0" y="0"/>
              <wp:positionH relativeFrom="page">
                <wp:posOffset>3761105</wp:posOffset>
              </wp:positionH>
              <wp:positionV relativeFrom="page">
                <wp:posOffset>9916160</wp:posOffset>
              </wp:positionV>
              <wp:extent cx="218440" cy="165100"/>
              <wp:effectExtent l="0" t="63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E70D0" w14:textId="77777777" w:rsidR="000E6A61" w:rsidRDefault="000E6A61">
                          <w:pPr>
                            <w:spacing w:line="244" w:lineRule="exact"/>
                            <w:ind w:left="60"/>
                            <w:rPr>
                              <w:rFonts w:ascii="Calibri"/>
                            </w:rPr>
                          </w:pPr>
                          <w:r>
                            <w:fldChar w:fldCharType="begin"/>
                          </w:r>
                          <w:r>
                            <w:rPr>
                              <w:rFonts w:ascii="Calibri"/>
                            </w:rPr>
                            <w:instrText xml:space="preserve"> PAGE </w:instrText>
                          </w:r>
                          <w:r>
                            <w:fldChar w:fldCharType="separate"/>
                          </w:r>
                          <w:r>
                            <w:rPr>
                              <w:rFonts w:ascii="Calibri"/>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9EB24" id="_x0000_t202" coordsize="21600,21600" o:spt="202" path="m,l,21600r21600,l21600,xe">
              <v:stroke joinstyle="miter"/>
              <v:path gradientshapeok="t" o:connecttype="rect"/>
            </v:shapetype>
            <v:shape id="Text Box 1" o:spid="_x0000_s1026" type="#_x0000_t202" style="position:absolute;left:0;text-align:left;margin-left:296.15pt;margin-top:780.8pt;width:17.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" filled="f" stroked="f">
              <v:textbox inset="0,0,0,0">
                <w:txbxContent>
                  <w:p w14:paraId="1CEE70D0" w14:textId="77777777" w:rsidR="000E6A61" w:rsidRDefault="000E6A61">
                    <w:pPr>
                      <w:spacing w:line="244" w:lineRule="exact"/>
                      <w:ind w:left="60"/>
                      <w:rPr>
                        <w:rFonts w:ascii="Calibri"/>
                      </w:rPr>
                    </w:pPr>
                    <w:r>
                      <w:fldChar w:fldCharType="begin"/>
                    </w:r>
                    <w:r>
                      <w:rPr>
                        <w:rFonts w:ascii="Calibri"/>
                      </w:rPr>
                      <w:instrText xml:space="preserve"> PAGE </w:instrText>
                    </w:r>
                    <w:r>
                      <w:fldChar w:fldCharType="separate"/>
                    </w:r>
                    <w:r>
                      <w:rPr>
                        <w:rFonts w:ascii="Calibri"/>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482D8" w14:textId="77777777" w:rsidR="00C97716" w:rsidRDefault="00C97716" w:rsidP="00F4658F">
      <w:r>
        <w:separator/>
      </w:r>
    </w:p>
  </w:footnote>
  <w:footnote w:type="continuationSeparator" w:id="0">
    <w:p w14:paraId="1717281A" w14:textId="77777777" w:rsidR="00C97716" w:rsidRDefault="00C97716" w:rsidP="00F46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6540B" w14:textId="0C76A8C8" w:rsidR="000E6A61" w:rsidRPr="00DD1A5B" w:rsidRDefault="000E6A61" w:rsidP="00DD1A5B">
    <w:pPr>
      <w:pStyle w:val="aa"/>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163164"/>
      <w:docPartObj>
        <w:docPartGallery w:val="Page Numbers (Top of Page)"/>
        <w:docPartUnique/>
      </w:docPartObj>
    </w:sdtPr>
    <w:sdtEndPr>
      <w:rPr>
        <w:rFonts w:ascii="Times New Roman" w:hAnsi="Times New Roman" w:cs="Times New Roman"/>
      </w:rPr>
    </w:sdtEndPr>
    <w:sdtContent>
      <w:p w14:paraId="67D1ED02" w14:textId="02895288" w:rsidR="000E6A61" w:rsidRPr="00325ECC" w:rsidRDefault="000E6A61" w:rsidP="00325ECC">
        <w:pPr>
          <w:pStyle w:val="aa"/>
          <w:jc w:val="center"/>
          <w:rPr>
            <w:rFonts w:ascii="Times New Roman" w:hAnsi="Times New Roman" w:cs="Times New Roman"/>
          </w:rPr>
        </w:pPr>
        <w:r w:rsidRPr="00325ECC">
          <w:rPr>
            <w:rFonts w:ascii="Times New Roman" w:hAnsi="Times New Roman" w:cs="Times New Roman"/>
          </w:rPr>
          <w:fldChar w:fldCharType="begin"/>
        </w:r>
        <w:r w:rsidRPr="00325ECC">
          <w:rPr>
            <w:rFonts w:ascii="Times New Roman" w:hAnsi="Times New Roman" w:cs="Times New Roman"/>
          </w:rPr>
          <w:instrText>PAGE   \* MERGEFORMAT</w:instrText>
        </w:r>
        <w:r w:rsidRPr="00325ECC">
          <w:rPr>
            <w:rFonts w:ascii="Times New Roman" w:hAnsi="Times New Roman" w:cs="Times New Roman"/>
          </w:rPr>
          <w:fldChar w:fldCharType="separate"/>
        </w:r>
        <w:r>
          <w:rPr>
            <w:rFonts w:ascii="Times New Roman" w:hAnsi="Times New Roman" w:cs="Times New Roman"/>
            <w:noProof/>
          </w:rPr>
          <w:t>1</w:t>
        </w:r>
        <w:r w:rsidRPr="00325ECC">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0735" w14:textId="77777777" w:rsidR="000E6A61" w:rsidRDefault="000E6A61">
    <w:pPr>
      <w:pStyle w:val="a6"/>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585193"/>
      <w:docPartObj>
        <w:docPartGallery w:val="Page Numbers (Top of Page)"/>
        <w:docPartUnique/>
      </w:docPartObj>
    </w:sdtPr>
    <w:sdtEndPr>
      <w:rPr>
        <w:rFonts w:ascii="Times New Roman" w:hAnsi="Times New Roman" w:cs="Times New Roman"/>
      </w:rPr>
    </w:sdtEndPr>
    <w:sdtContent>
      <w:p w14:paraId="12EE516F" w14:textId="0FA389E5" w:rsidR="000E6A61" w:rsidRPr="00F4658F" w:rsidRDefault="000E6A61">
        <w:pPr>
          <w:pStyle w:val="aa"/>
          <w:jc w:val="center"/>
          <w:rPr>
            <w:rFonts w:ascii="Times New Roman" w:hAnsi="Times New Roman" w:cs="Times New Roman"/>
          </w:rPr>
        </w:pPr>
        <w:r w:rsidRPr="00F4658F">
          <w:rPr>
            <w:rFonts w:ascii="Times New Roman" w:hAnsi="Times New Roman" w:cs="Times New Roman"/>
          </w:rPr>
          <w:fldChar w:fldCharType="begin"/>
        </w:r>
        <w:r w:rsidRPr="00F4658F">
          <w:rPr>
            <w:rFonts w:ascii="Times New Roman" w:hAnsi="Times New Roman" w:cs="Times New Roman"/>
          </w:rPr>
          <w:instrText>PAGE   \* MERGEFORMAT</w:instrText>
        </w:r>
        <w:r w:rsidRPr="00F4658F">
          <w:rPr>
            <w:rFonts w:ascii="Times New Roman" w:hAnsi="Times New Roman" w:cs="Times New Roman"/>
          </w:rPr>
          <w:fldChar w:fldCharType="separate"/>
        </w:r>
        <w:r>
          <w:rPr>
            <w:rFonts w:ascii="Times New Roman" w:hAnsi="Times New Roman" w:cs="Times New Roman"/>
            <w:noProof/>
          </w:rPr>
          <w:t>57</w:t>
        </w:r>
        <w:r w:rsidRPr="00F4658F">
          <w:rPr>
            <w:rFonts w:ascii="Times New Roman" w:hAnsi="Times New Roman" w:cs="Times New Roman"/>
          </w:rPr>
          <w:fldChar w:fldCharType="end"/>
        </w:r>
      </w:p>
    </w:sdtContent>
  </w:sdt>
  <w:p w14:paraId="7D616E69" w14:textId="77777777" w:rsidR="000E6A61" w:rsidRDefault="000E6A6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Num23"/>
    <w:lvl w:ilvl="0">
      <w:start w:val="65535"/>
      <w:numFmt w:val="bullet"/>
      <w:lvlText w:val="-"/>
      <w:lvlJc w:val="left"/>
      <w:pPr>
        <w:tabs>
          <w:tab w:val="num" w:pos="0"/>
        </w:tabs>
        <w:ind w:left="0" w:firstLine="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00000006"/>
    <w:name w:val="WWNum24"/>
    <w:lvl w:ilvl="0">
      <w:start w:val="65535"/>
      <w:numFmt w:val="bullet"/>
      <w:lvlText w:val="-"/>
      <w:lvlJc w:val="left"/>
      <w:pPr>
        <w:tabs>
          <w:tab w:val="num" w:pos="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Num32"/>
    <w:lvl w:ilvl="0">
      <w:start w:val="65535"/>
      <w:numFmt w:val="bullet"/>
      <w:lvlText w:val="-"/>
      <w:lvlJc w:val="left"/>
      <w:pPr>
        <w:tabs>
          <w:tab w:val="num" w:pos="0"/>
        </w:tabs>
        <w:ind w:left="720" w:hanging="360"/>
      </w:pPr>
      <w:rPr>
        <w:rFonts w:ascii="Times New Roman" w:hAnsi="Times New Roman" w:cs="Times New Roman"/>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8"/>
    <w:multiLevelType w:val="multilevel"/>
    <w:tmpl w:val="00000008"/>
    <w:name w:val="WWNum34"/>
    <w:lvl w:ilvl="0">
      <w:start w:val="65535"/>
      <w:numFmt w:val="bullet"/>
      <w:lvlText w:val="-"/>
      <w:lvlJc w:val="left"/>
      <w:pPr>
        <w:tabs>
          <w:tab w:val="num" w:pos="0"/>
        </w:tabs>
        <w:ind w:left="1287" w:hanging="360"/>
      </w:pPr>
      <w:rPr>
        <w:rFonts w:ascii="Times New Roman" w:hAnsi="Times New Roman" w:cs="Times New Roman"/>
        <w:sz w:val="22"/>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4" w15:restartNumberingAfterBreak="0">
    <w:nsid w:val="00000009"/>
    <w:multiLevelType w:val="multilevel"/>
    <w:tmpl w:val="00000009"/>
    <w:lvl w:ilvl="0">
      <w:start w:val="65535"/>
      <w:numFmt w:val="bullet"/>
      <w:lvlText w:val="-"/>
      <w:lvlJc w:val="left"/>
      <w:pPr>
        <w:tabs>
          <w:tab w:val="num" w:pos="0"/>
        </w:tabs>
        <w:ind w:left="720" w:hanging="360"/>
      </w:pPr>
      <w:rPr>
        <w:rFonts w:ascii="Times New Roman" w:hAnsi="Times New Roman" w:cs="Times New Roman"/>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A"/>
    <w:multiLevelType w:val="multilevel"/>
    <w:tmpl w:val="0000000A"/>
    <w:name w:val="WWNum37"/>
    <w:lvl w:ilvl="0">
      <w:start w:val="65535"/>
      <w:numFmt w:val="bullet"/>
      <w:lvlText w:val="-"/>
      <w:lvlJc w:val="left"/>
      <w:pPr>
        <w:tabs>
          <w:tab w:val="num" w:pos="0"/>
        </w:tabs>
        <w:ind w:left="1387" w:hanging="360"/>
      </w:pPr>
      <w:rPr>
        <w:rFonts w:ascii="Times New Roman" w:hAnsi="Times New Roman" w:cs="Times New Roman"/>
        <w:sz w:val="22"/>
      </w:rPr>
    </w:lvl>
    <w:lvl w:ilvl="1">
      <w:start w:val="1"/>
      <w:numFmt w:val="bullet"/>
      <w:lvlText w:val="o"/>
      <w:lvlJc w:val="left"/>
      <w:pPr>
        <w:tabs>
          <w:tab w:val="num" w:pos="0"/>
        </w:tabs>
        <w:ind w:left="2107" w:hanging="360"/>
      </w:pPr>
      <w:rPr>
        <w:rFonts w:ascii="Courier New" w:hAnsi="Courier New" w:cs="Courier New"/>
      </w:rPr>
    </w:lvl>
    <w:lvl w:ilvl="2">
      <w:start w:val="1"/>
      <w:numFmt w:val="bullet"/>
      <w:lvlText w:val=""/>
      <w:lvlJc w:val="left"/>
      <w:pPr>
        <w:tabs>
          <w:tab w:val="num" w:pos="0"/>
        </w:tabs>
        <w:ind w:left="2827" w:hanging="360"/>
      </w:pPr>
      <w:rPr>
        <w:rFonts w:ascii="Wingdings" w:hAnsi="Wingdings"/>
      </w:rPr>
    </w:lvl>
    <w:lvl w:ilvl="3">
      <w:start w:val="1"/>
      <w:numFmt w:val="bullet"/>
      <w:lvlText w:val=""/>
      <w:lvlJc w:val="left"/>
      <w:pPr>
        <w:tabs>
          <w:tab w:val="num" w:pos="0"/>
        </w:tabs>
        <w:ind w:left="3547" w:hanging="360"/>
      </w:pPr>
      <w:rPr>
        <w:rFonts w:ascii="Symbol" w:hAnsi="Symbol"/>
      </w:rPr>
    </w:lvl>
    <w:lvl w:ilvl="4">
      <w:start w:val="1"/>
      <w:numFmt w:val="bullet"/>
      <w:lvlText w:val="o"/>
      <w:lvlJc w:val="left"/>
      <w:pPr>
        <w:tabs>
          <w:tab w:val="num" w:pos="0"/>
        </w:tabs>
        <w:ind w:left="4267" w:hanging="360"/>
      </w:pPr>
      <w:rPr>
        <w:rFonts w:ascii="Courier New" w:hAnsi="Courier New" w:cs="Courier New"/>
      </w:rPr>
    </w:lvl>
    <w:lvl w:ilvl="5">
      <w:start w:val="1"/>
      <w:numFmt w:val="bullet"/>
      <w:lvlText w:val=""/>
      <w:lvlJc w:val="left"/>
      <w:pPr>
        <w:tabs>
          <w:tab w:val="num" w:pos="0"/>
        </w:tabs>
        <w:ind w:left="4987" w:hanging="360"/>
      </w:pPr>
      <w:rPr>
        <w:rFonts w:ascii="Wingdings" w:hAnsi="Wingdings"/>
      </w:rPr>
    </w:lvl>
    <w:lvl w:ilvl="6">
      <w:start w:val="1"/>
      <w:numFmt w:val="bullet"/>
      <w:lvlText w:val=""/>
      <w:lvlJc w:val="left"/>
      <w:pPr>
        <w:tabs>
          <w:tab w:val="num" w:pos="0"/>
        </w:tabs>
        <w:ind w:left="5707" w:hanging="360"/>
      </w:pPr>
      <w:rPr>
        <w:rFonts w:ascii="Symbol" w:hAnsi="Symbol"/>
      </w:rPr>
    </w:lvl>
    <w:lvl w:ilvl="7">
      <w:start w:val="1"/>
      <w:numFmt w:val="bullet"/>
      <w:lvlText w:val="o"/>
      <w:lvlJc w:val="left"/>
      <w:pPr>
        <w:tabs>
          <w:tab w:val="num" w:pos="0"/>
        </w:tabs>
        <w:ind w:left="6427" w:hanging="360"/>
      </w:pPr>
      <w:rPr>
        <w:rFonts w:ascii="Courier New" w:hAnsi="Courier New" w:cs="Courier New"/>
      </w:rPr>
    </w:lvl>
    <w:lvl w:ilvl="8">
      <w:start w:val="1"/>
      <w:numFmt w:val="bullet"/>
      <w:lvlText w:val=""/>
      <w:lvlJc w:val="left"/>
      <w:pPr>
        <w:tabs>
          <w:tab w:val="num" w:pos="0"/>
        </w:tabs>
        <w:ind w:left="7147" w:hanging="360"/>
      </w:pPr>
      <w:rPr>
        <w:rFonts w:ascii="Wingdings" w:hAnsi="Wingdings"/>
      </w:rPr>
    </w:lvl>
  </w:abstractNum>
  <w:abstractNum w:abstractNumId="6" w15:restartNumberingAfterBreak="0">
    <w:nsid w:val="0000000B"/>
    <w:multiLevelType w:val="multilevel"/>
    <w:tmpl w:val="0000000B"/>
    <w:name w:val="WWNum38"/>
    <w:lvl w:ilvl="0">
      <w:start w:val="65535"/>
      <w:numFmt w:val="bullet"/>
      <w:lvlText w:val="-"/>
      <w:lvlJc w:val="left"/>
      <w:pPr>
        <w:tabs>
          <w:tab w:val="num" w:pos="0"/>
        </w:tabs>
        <w:ind w:left="1392" w:hanging="360"/>
      </w:pPr>
      <w:rPr>
        <w:rFonts w:ascii="Times New Roman" w:hAnsi="Times New Roman" w:cs="Times New Roman"/>
      </w:rPr>
    </w:lvl>
    <w:lvl w:ilvl="1">
      <w:start w:val="1"/>
      <w:numFmt w:val="bullet"/>
      <w:lvlText w:val="o"/>
      <w:lvlJc w:val="left"/>
      <w:pPr>
        <w:tabs>
          <w:tab w:val="num" w:pos="0"/>
        </w:tabs>
        <w:ind w:left="2112" w:hanging="360"/>
      </w:pPr>
      <w:rPr>
        <w:rFonts w:ascii="Courier New" w:hAnsi="Courier New" w:cs="Courier New"/>
      </w:rPr>
    </w:lvl>
    <w:lvl w:ilvl="2">
      <w:start w:val="1"/>
      <w:numFmt w:val="bullet"/>
      <w:lvlText w:val=""/>
      <w:lvlJc w:val="left"/>
      <w:pPr>
        <w:tabs>
          <w:tab w:val="num" w:pos="0"/>
        </w:tabs>
        <w:ind w:left="2832" w:hanging="360"/>
      </w:pPr>
      <w:rPr>
        <w:rFonts w:ascii="Wingdings" w:hAnsi="Wingdings"/>
      </w:rPr>
    </w:lvl>
    <w:lvl w:ilvl="3">
      <w:start w:val="1"/>
      <w:numFmt w:val="bullet"/>
      <w:lvlText w:val=""/>
      <w:lvlJc w:val="left"/>
      <w:pPr>
        <w:tabs>
          <w:tab w:val="num" w:pos="0"/>
        </w:tabs>
        <w:ind w:left="3552" w:hanging="360"/>
      </w:pPr>
      <w:rPr>
        <w:rFonts w:ascii="Symbol" w:hAnsi="Symbol"/>
      </w:rPr>
    </w:lvl>
    <w:lvl w:ilvl="4">
      <w:start w:val="1"/>
      <w:numFmt w:val="bullet"/>
      <w:lvlText w:val="o"/>
      <w:lvlJc w:val="left"/>
      <w:pPr>
        <w:tabs>
          <w:tab w:val="num" w:pos="0"/>
        </w:tabs>
        <w:ind w:left="4272" w:hanging="360"/>
      </w:pPr>
      <w:rPr>
        <w:rFonts w:ascii="Courier New" w:hAnsi="Courier New" w:cs="Courier New"/>
      </w:rPr>
    </w:lvl>
    <w:lvl w:ilvl="5">
      <w:start w:val="1"/>
      <w:numFmt w:val="bullet"/>
      <w:lvlText w:val=""/>
      <w:lvlJc w:val="left"/>
      <w:pPr>
        <w:tabs>
          <w:tab w:val="num" w:pos="0"/>
        </w:tabs>
        <w:ind w:left="4992" w:hanging="360"/>
      </w:pPr>
      <w:rPr>
        <w:rFonts w:ascii="Wingdings" w:hAnsi="Wingdings"/>
      </w:rPr>
    </w:lvl>
    <w:lvl w:ilvl="6">
      <w:start w:val="1"/>
      <w:numFmt w:val="bullet"/>
      <w:lvlText w:val=""/>
      <w:lvlJc w:val="left"/>
      <w:pPr>
        <w:tabs>
          <w:tab w:val="num" w:pos="0"/>
        </w:tabs>
        <w:ind w:left="5712" w:hanging="360"/>
      </w:pPr>
      <w:rPr>
        <w:rFonts w:ascii="Symbol" w:hAnsi="Symbol"/>
      </w:rPr>
    </w:lvl>
    <w:lvl w:ilvl="7">
      <w:start w:val="1"/>
      <w:numFmt w:val="bullet"/>
      <w:lvlText w:val="o"/>
      <w:lvlJc w:val="left"/>
      <w:pPr>
        <w:tabs>
          <w:tab w:val="num" w:pos="0"/>
        </w:tabs>
        <w:ind w:left="6432" w:hanging="360"/>
      </w:pPr>
      <w:rPr>
        <w:rFonts w:ascii="Courier New" w:hAnsi="Courier New" w:cs="Courier New"/>
      </w:rPr>
    </w:lvl>
    <w:lvl w:ilvl="8">
      <w:start w:val="1"/>
      <w:numFmt w:val="bullet"/>
      <w:lvlText w:val=""/>
      <w:lvlJc w:val="left"/>
      <w:pPr>
        <w:tabs>
          <w:tab w:val="num" w:pos="0"/>
        </w:tabs>
        <w:ind w:left="7152" w:hanging="360"/>
      </w:pPr>
      <w:rPr>
        <w:rFonts w:ascii="Wingdings" w:hAnsi="Wingdings"/>
      </w:rPr>
    </w:lvl>
  </w:abstractNum>
  <w:abstractNum w:abstractNumId="7" w15:restartNumberingAfterBreak="0">
    <w:nsid w:val="0000000C"/>
    <w:multiLevelType w:val="multilevel"/>
    <w:tmpl w:val="0000000C"/>
    <w:name w:val="WWNum39"/>
    <w:lvl w:ilvl="0">
      <w:start w:val="65535"/>
      <w:numFmt w:val="bullet"/>
      <w:lvlText w:val="-"/>
      <w:lvlJc w:val="left"/>
      <w:pPr>
        <w:tabs>
          <w:tab w:val="num" w:pos="0"/>
        </w:tabs>
        <w:ind w:left="1440" w:hanging="360"/>
      </w:pPr>
      <w:rPr>
        <w:rFonts w:ascii="Times New Roman" w:hAnsi="Times New Roman" w:cs="Times New Roman"/>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8" w15:restartNumberingAfterBreak="0">
    <w:nsid w:val="0000000E"/>
    <w:multiLevelType w:val="multilevel"/>
    <w:tmpl w:val="0000000E"/>
    <w:name w:val="WWNum41"/>
    <w:lvl w:ilvl="0">
      <w:start w:val="65535"/>
      <w:numFmt w:val="bullet"/>
      <w:lvlText w:val="-"/>
      <w:lvlJc w:val="left"/>
      <w:pPr>
        <w:tabs>
          <w:tab w:val="num" w:pos="0"/>
        </w:tabs>
        <w:ind w:left="720" w:hanging="360"/>
      </w:pPr>
      <w:rPr>
        <w:rFonts w:ascii="Times New Roman" w:hAnsi="Times New Roman" w:cs="Times New Roman"/>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42"/>
    <w:lvl w:ilvl="0">
      <w:start w:val="1"/>
      <w:numFmt w:val="decimal"/>
      <w:lvlText w:val="%1."/>
      <w:lvlJc w:val="left"/>
      <w:pPr>
        <w:tabs>
          <w:tab w:val="num" w:pos="0"/>
        </w:tabs>
        <w:ind w:left="360"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0" w15:restartNumberingAfterBreak="0">
    <w:nsid w:val="00975285"/>
    <w:multiLevelType w:val="multilevel"/>
    <w:tmpl w:val="5FD6E80A"/>
    <w:lvl w:ilvl="0">
      <w:start w:val="1"/>
      <w:numFmt w:val="bullet"/>
      <w:lvlText w:val=""/>
      <w:lvlJc w:val="left"/>
      <w:pPr>
        <w:ind w:left="720" w:hanging="360"/>
      </w:pPr>
      <w:rPr>
        <w:rFonts w:ascii="Symbol" w:hAnsi="Symbol" w:hint="default"/>
        <w:b w:val="0"/>
        <w:b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21B00D5"/>
    <w:multiLevelType w:val="multilevel"/>
    <w:tmpl w:val="2556A49A"/>
    <w:lvl w:ilvl="0">
      <w:start w:val="1"/>
      <w:numFmt w:val="decimal"/>
      <w:lvlText w:val="1.%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2617DC6"/>
    <w:multiLevelType w:val="multilevel"/>
    <w:tmpl w:val="0CBE4C16"/>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43216EA"/>
    <w:multiLevelType w:val="hybridMultilevel"/>
    <w:tmpl w:val="777440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435132D"/>
    <w:multiLevelType w:val="hybridMultilevel"/>
    <w:tmpl w:val="C82A8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45F5FCB"/>
    <w:multiLevelType w:val="multilevel"/>
    <w:tmpl w:val="9D262FF2"/>
    <w:lvl w:ilvl="0">
      <w:start w:val="1"/>
      <w:numFmt w:val="decimal"/>
      <w:lvlText w:val="%1."/>
      <w:lvlJc w:val="left"/>
      <w:pPr>
        <w:ind w:left="360" w:hanging="360"/>
      </w:pPr>
      <w:rPr>
        <w:rFonts w:eastAsia="Times New Roman" w:hint="default"/>
      </w:rPr>
    </w:lvl>
    <w:lvl w:ilvl="1">
      <w:start w:val="1"/>
      <w:numFmt w:val="decimal"/>
      <w:lvlText w:val="%1.%2."/>
      <w:lvlJc w:val="left"/>
      <w:pPr>
        <w:ind w:left="1211" w:hanging="360"/>
      </w:pPr>
      <w:rPr>
        <w:rFonts w:eastAsia="Times New Roman" w:hint="default"/>
        <w:b/>
        <w:i w:val="0"/>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6" w15:restartNumberingAfterBreak="0">
    <w:nsid w:val="050113ED"/>
    <w:multiLevelType w:val="hybridMultilevel"/>
    <w:tmpl w:val="863650EE"/>
    <w:lvl w:ilvl="0" w:tplc="966EA1CC">
      <w:start w:val="1"/>
      <w:numFmt w:val="decimal"/>
      <w:lvlText w:val="%1."/>
      <w:lvlJc w:val="left"/>
      <w:pPr>
        <w:ind w:left="353" w:hanging="360"/>
      </w:pPr>
      <w:rPr>
        <w:rFonts w:hint="default"/>
      </w:rPr>
    </w:lvl>
    <w:lvl w:ilvl="1" w:tplc="04190019" w:tentative="1">
      <w:start w:val="1"/>
      <w:numFmt w:val="lowerLetter"/>
      <w:lvlText w:val="%2."/>
      <w:lvlJc w:val="left"/>
      <w:pPr>
        <w:ind w:left="1073" w:hanging="360"/>
      </w:pPr>
    </w:lvl>
    <w:lvl w:ilvl="2" w:tplc="0419001B" w:tentative="1">
      <w:start w:val="1"/>
      <w:numFmt w:val="lowerRoman"/>
      <w:lvlText w:val="%3."/>
      <w:lvlJc w:val="right"/>
      <w:pPr>
        <w:ind w:left="1793" w:hanging="180"/>
      </w:pPr>
    </w:lvl>
    <w:lvl w:ilvl="3" w:tplc="0419000F" w:tentative="1">
      <w:start w:val="1"/>
      <w:numFmt w:val="decimal"/>
      <w:lvlText w:val="%4."/>
      <w:lvlJc w:val="left"/>
      <w:pPr>
        <w:ind w:left="2513" w:hanging="360"/>
      </w:pPr>
    </w:lvl>
    <w:lvl w:ilvl="4" w:tplc="04190019" w:tentative="1">
      <w:start w:val="1"/>
      <w:numFmt w:val="lowerLetter"/>
      <w:lvlText w:val="%5."/>
      <w:lvlJc w:val="left"/>
      <w:pPr>
        <w:ind w:left="3233" w:hanging="360"/>
      </w:pPr>
    </w:lvl>
    <w:lvl w:ilvl="5" w:tplc="0419001B" w:tentative="1">
      <w:start w:val="1"/>
      <w:numFmt w:val="lowerRoman"/>
      <w:lvlText w:val="%6."/>
      <w:lvlJc w:val="right"/>
      <w:pPr>
        <w:ind w:left="3953" w:hanging="180"/>
      </w:pPr>
    </w:lvl>
    <w:lvl w:ilvl="6" w:tplc="0419000F" w:tentative="1">
      <w:start w:val="1"/>
      <w:numFmt w:val="decimal"/>
      <w:lvlText w:val="%7."/>
      <w:lvlJc w:val="left"/>
      <w:pPr>
        <w:ind w:left="4673" w:hanging="360"/>
      </w:pPr>
    </w:lvl>
    <w:lvl w:ilvl="7" w:tplc="04190019" w:tentative="1">
      <w:start w:val="1"/>
      <w:numFmt w:val="lowerLetter"/>
      <w:lvlText w:val="%8."/>
      <w:lvlJc w:val="left"/>
      <w:pPr>
        <w:ind w:left="5393" w:hanging="360"/>
      </w:pPr>
    </w:lvl>
    <w:lvl w:ilvl="8" w:tplc="0419001B" w:tentative="1">
      <w:start w:val="1"/>
      <w:numFmt w:val="lowerRoman"/>
      <w:lvlText w:val="%9."/>
      <w:lvlJc w:val="right"/>
      <w:pPr>
        <w:ind w:left="6113" w:hanging="180"/>
      </w:pPr>
    </w:lvl>
  </w:abstractNum>
  <w:abstractNum w:abstractNumId="17" w15:restartNumberingAfterBreak="0">
    <w:nsid w:val="06202FF6"/>
    <w:multiLevelType w:val="hybridMultilevel"/>
    <w:tmpl w:val="C52CB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646616A"/>
    <w:multiLevelType w:val="hybridMultilevel"/>
    <w:tmpl w:val="32F8CE96"/>
    <w:lvl w:ilvl="0" w:tplc="F01CF39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8AA0C2F"/>
    <w:multiLevelType w:val="multilevel"/>
    <w:tmpl w:val="4E6ACF4E"/>
    <w:lvl w:ilvl="0">
      <w:start w:val="6"/>
      <w:numFmt w:val="decimal"/>
      <w:lvlText w:val="%1."/>
      <w:lvlJc w:val="left"/>
      <w:pPr>
        <w:ind w:left="360" w:hanging="360"/>
      </w:pPr>
      <w:rPr>
        <w:rFonts w:hint="default"/>
      </w:rPr>
    </w:lvl>
    <w:lvl w:ilvl="1">
      <w:start w:val="2"/>
      <w:numFmt w:val="decimal"/>
      <w:lvlText w:val="%1.%2."/>
      <w:lvlJc w:val="left"/>
      <w:pPr>
        <w:ind w:left="1211" w:hanging="360"/>
      </w:pPr>
      <w:rPr>
        <w:rFonts w:hint="default"/>
        <w:b/>
        <w:bCs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09DD0CB2"/>
    <w:multiLevelType w:val="hybridMultilevel"/>
    <w:tmpl w:val="2B7225EC"/>
    <w:lvl w:ilvl="0" w:tplc="BF5E1A08">
      <w:start w:val="1"/>
      <w:numFmt w:val="decimal"/>
      <w:lvlText w:val="%1)"/>
      <w:lvlJc w:val="left"/>
      <w:pPr>
        <w:ind w:left="1069" w:hanging="360"/>
      </w:pPr>
      <w:rPr>
        <w:rFonts w:hint="default"/>
        <w:color w:val="2222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0EDB07CC"/>
    <w:multiLevelType w:val="multilevel"/>
    <w:tmpl w:val="0CBE4C16"/>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15691D4D"/>
    <w:multiLevelType w:val="hybridMultilevel"/>
    <w:tmpl w:val="28CEB3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6503194"/>
    <w:multiLevelType w:val="hybridMultilevel"/>
    <w:tmpl w:val="694885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ABC505D"/>
    <w:multiLevelType w:val="multilevel"/>
    <w:tmpl w:val="AC747A24"/>
    <w:lvl w:ilvl="0">
      <w:start w:val="1"/>
      <w:numFmt w:val="decimal"/>
      <w:lvlText w:val="%1."/>
      <w:lvlJc w:val="left"/>
      <w:pPr>
        <w:ind w:left="360" w:hanging="360"/>
      </w:pPr>
      <w:rPr>
        <w:rFonts w:eastAsia="Times New Roman" w:hint="default"/>
        <w:b/>
        <w:bCs w:val="0"/>
        <w:sz w:val="24"/>
        <w:szCs w:val="24"/>
      </w:rPr>
    </w:lvl>
    <w:lvl w:ilvl="1">
      <w:start w:val="1"/>
      <w:numFmt w:val="decimal"/>
      <w:lvlText w:val="%1.%2."/>
      <w:lvlJc w:val="left"/>
      <w:pPr>
        <w:ind w:left="1069" w:hanging="360"/>
      </w:pPr>
      <w:rPr>
        <w:rFonts w:eastAsia="Times New Roman" w:hint="default"/>
        <w:b/>
        <w:bCs/>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5" w15:restartNumberingAfterBreak="0">
    <w:nsid w:val="1CE12D05"/>
    <w:multiLevelType w:val="multilevel"/>
    <w:tmpl w:val="2D00C676"/>
    <w:lvl w:ilvl="0">
      <w:start w:val="1"/>
      <w:numFmt w:val="decimal"/>
      <w:lvlText w:val="%1."/>
      <w:lvlJc w:val="left"/>
      <w:pPr>
        <w:ind w:left="720" w:hanging="360"/>
      </w:pPr>
      <w:rPr>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E457A00"/>
    <w:multiLevelType w:val="multilevel"/>
    <w:tmpl w:val="541C2C52"/>
    <w:lvl w:ilvl="0">
      <w:start w:val="1"/>
      <w:numFmt w:val="bullet"/>
      <w:lvlText w:val=""/>
      <w:lvlJc w:val="left"/>
      <w:pPr>
        <w:ind w:left="720" w:hanging="360"/>
      </w:pPr>
      <w:rPr>
        <w:rFonts w:ascii="Symbol" w:hAnsi="Symbol" w:hint="default"/>
        <w:b w:val="0"/>
        <w:b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205477F8"/>
    <w:multiLevelType w:val="hybridMultilevel"/>
    <w:tmpl w:val="4D2ADA2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15A32AA"/>
    <w:multiLevelType w:val="multilevel"/>
    <w:tmpl w:val="5FD6E80A"/>
    <w:lvl w:ilvl="0">
      <w:start w:val="1"/>
      <w:numFmt w:val="bullet"/>
      <w:lvlText w:val=""/>
      <w:lvlJc w:val="left"/>
      <w:pPr>
        <w:ind w:left="720" w:hanging="360"/>
      </w:pPr>
      <w:rPr>
        <w:rFonts w:ascii="Symbol" w:hAnsi="Symbol" w:hint="default"/>
        <w:b w:val="0"/>
        <w:b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22670E50"/>
    <w:multiLevelType w:val="hybridMultilevel"/>
    <w:tmpl w:val="4A62E070"/>
    <w:lvl w:ilvl="0" w:tplc="04190001">
      <w:start w:val="1"/>
      <w:numFmt w:val="bullet"/>
      <w:lvlText w:val=""/>
      <w:lvlJc w:val="left"/>
      <w:pPr>
        <w:ind w:left="1393" w:hanging="360"/>
      </w:pPr>
      <w:rPr>
        <w:rFonts w:ascii="Symbol" w:hAnsi="Symbol" w:hint="default"/>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30" w15:restartNumberingAfterBreak="0">
    <w:nsid w:val="2281611C"/>
    <w:multiLevelType w:val="hybridMultilevel"/>
    <w:tmpl w:val="58144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4074BC3"/>
    <w:multiLevelType w:val="multilevel"/>
    <w:tmpl w:val="0CBE4C16"/>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25264A25"/>
    <w:multiLevelType w:val="hybridMultilevel"/>
    <w:tmpl w:val="77847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6E255D1"/>
    <w:multiLevelType w:val="multilevel"/>
    <w:tmpl w:val="5FD6E80A"/>
    <w:lvl w:ilvl="0">
      <w:start w:val="1"/>
      <w:numFmt w:val="bullet"/>
      <w:lvlText w:val=""/>
      <w:lvlJc w:val="left"/>
      <w:pPr>
        <w:ind w:left="720" w:hanging="360"/>
      </w:pPr>
      <w:rPr>
        <w:rFonts w:ascii="Symbol" w:hAnsi="Symbol" w:hint="default"/>
        <w:b w:val="0"/>
        <w:b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28A90619"/>
    <w:multiLevelType w:val="multilevel"/>
    <w:tmpl w:val="D03AD434"/>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28AA4777"/>
    <w:multiLevelType w:val="hybridMultilevel"/>
    <w:tmpl w:val="D9F2A5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2B244017"/>
    <w:multiLevelType w:val="multilevel"/>
    <w:tmpl w:val="D03AD434"/>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2D6665AA"/>
    <w:multiLevelType w:val="hybridMultilevel"/>
    <w:tmpl w:val="DC3C79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09510C4"/>
    <w:multiLevelType w:val="multilevel"/>
    <w:tmpl w:val="0CBE4C16"/>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330D470E"/>
    <w:multiLevelType w:val="multilevel"/>
    <w:tmpl w:val="0CBE4C16"/>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3720138C"/>
    <w:multiLevelType w:val="multilevel"/>
    <w:tmpl w:val="7AA4495C"/>
    <w:lvl w:ilvl="0">
      <w:start w:val="1"/>
      <w:numFmt w:val="decimal"/>
      <w:lvlText w:val="%1."/>
      <w:lvlJc w:val="left"/>
      <w:pPr>
        <w:ind w:left="720" w:hanging="360"/>
      </w:pPr>
      <w:rPr>
        <w:rFonts w:ascii="Times New Roman" w:hAnsi="Times New Roman" w:cs="Times New Roman"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3B1A2671"/>
    <w:multiLevelType w:val="multilevel"/>
    <w:tmpl w:val="D03AD434"/>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3B667499"/>
    <w:multiLevelType w:val="hybridMultilevel"/>
    <w:tmpl w:val="D9A071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3B9450B1"/>
    <w:multiLevelType w:val="hybridMultilevel"/>
    <w:tmpl w:val="95BE0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C23582A"/>
    <w:multiLevelType w:val="multilevel"/>
    <w:tmpl w:val="10E4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CD90AF3"/>
    <w:multiLevelType w:val="multilevel"/>
    <w:tmpl w:val="541C2C52"/>
    <w:lvl w:ilvl="0">
      <w:start w:val="1"/>
      <w:numFmt w:val="bullet"/>
      <w:lvlText w:val=""/>
      <w:lvlJc w:val="left"/>
      <w:pPr>
        <w:ind w:left="720" w:hanging="360"/>
      </w:pPr>
      <w:rPr>
        <w:rFonts w:ascii="Symbol" w:hAnsi="Symbol" w:hint="default"/>
        <w:b w:val="0"/>
        <w:b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3D32767F"/>
    <w:multiLevelType w:val="multilevel"/>
    <w:tmpl w:val="D03AD434"/>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3D74522B"/>
    <w:multiLevelType w:val="hybridMultilevel"/>
    <w:tmpl w:val="10A4DCB6"/>
    <w:lvl w:ilvl="0" w:tplc="04190001">
      <w:start w:val="1"/>
      <w:numFmt w:val="bullet"/>
      <w:lvlText w:val=""/>
      <w:lvlJc w:val="left"/>
      <w:pPr>
        <w:ind w:left="867" w:hanging="360"/>
      </w:pPr>
      <w:rPr>
        <w:rFonts w:ascii="Symbol" w:hAnsi="Symbol"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49" w15:restartNumberingAfterBreak="0">
    <w:nsid w:val="3DC737CE"/>
    <w:multiLevelType w:val="multilevel"/>
    <w:tmpl w:val="541C2C52"/>
    <w:lvl w:ilvl="0">
      <w:start w:val="1"/>
      <w:numFmt w:val="bullet"/>
      <w:lvlText w:val=""/>
      <w:lvlJc w:val="left"/>
      <w:pPr>
        <w:ind w:left="720" w:hanging="360"/>
      </w:pPr>
      <w:rPr>
        <w:rFonts w:ascii="Symbol" w:hAnsi="Symbol" w:hint="default"/>
        <w:b w:val="0"/>
        <w:b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3DD7147F"/>
    <w:multiLevelType w:val="hybridMultilevel"/>
    <w:tmpl w:val="EAE8561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1" w15:restartNumberingAfterBreak="0">
    <w:nsid w:val="44A2367F"/>
    <w:multiLevelType w:val="hybridMultilevel"/>
    <w:tmpl w:val="2E6403B8"/>
    <w:lvl w:ilvl="0" w:tplc="FBE4DE00">
      <w:start w:val="1"/>
      <w:numFmt w:val="decimal"/>
      <w:lvlText w:val="%1)"/>
      <w:lvlJc w:val="left"/>
      <w:pPr>
        <w:ind w:left="842" w:hanging="360"/>
      </w:pPr>
      <w:rPr>
        <w:rFonts w:hint="default"/>
        <w:color w:val="auto"/>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52" w15:restartNumberingAfterBreak="0">
    <w:nsid w:val="47147BA8"/>
    <w:multiLevelType w:val="hybridMultilevel"/>
    <w:tmpl w:val="7A241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49DB14D1"/>
    <w:multiLevelType w:val="hybridMultilevel"/>
    <w:tmpl w:val="988248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A2B2972"/>
    <w:multiLevelType w:val="multilevel"/>
    <w:tmpl w:val="541C2C52"/>
    <w:lvl w:ilvl="0">
      <w:start w:val="1"/>
      <w:numFmt w:val="bullet"/>
      <w:lvlText w:val=""/>
      <w:lvlJc w:val="left"/>
      <w:pPr>
        <w:ind w:left="720" w:hanging="360"/>
      </w:pPr>
      <w:rPr>
        <w:rFonts w:ascii="Symbol" w:hAnsi="Symbol" w:hint="default"/>
        <w:b w:val="0"/>
        <w:b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4A9A2769"/>
    <w:multiLevelType w:val="multilevel"/>
    <w:tmpl w:val="D03AD434"/>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4AE56EFD"/>
    <w:multiLevelType w:val="hybridMultilevel"/>
    <w:tmpl w:val="83C0EB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4B1B0115"/>
    <w:multiLevelType w:val="hybridMultilevel"/>
    <w:tmpl w:val="5C548E1A"/>
    <w:lvl w:ilvl="0" w:tplc="04190001">
      <w:start w:val="1"/>
      <w:numFmt w:val="bullet"/>
      <w:lvlText w:val=""/>
      <w:lvlJc w:val="left"/>
      <w:pPr>
        <w:ind w:left="102" w:hanging="166"/>
      </w:pPr>
      <w:rPr>
        <w:rFonts w:ascii="Symbol" w:hAnsi="Symbol" w:hint="default"/>
        <w:w w:val="100"/>
        <w:sz w:val="28"/>
        <w:szCs w:val="28"/>
        <w:lang w:val="ru-RU" w:eastAsia="en-US" w:bidi="ar-SA"/>
      </w:rPr>
    </w:lvl>
    <w:lvl w:ilvl="1" w:tplc="FFFFFFFF">
      <w:numFmt w:val="bullet"/>
      <w:lvlText w:val="•"/>
      <w:lvlJc w:val="left"/>
      <w:pPr>
        <w:ind w:left="1046" w:hanging="166"/>
      </w:pPr>
      <w:rPr>
        <w:rFonts w:hint="default"/>
        <w:lang w:val="ru-RU" w:eastAsia="en-US" w:bidi="ar-SA"/>
      </w:rPr>
    </w:lvl>
    <w:lvl w:ilvl="2" w:tplc="FFFFFFFF">
      <w:numFmt w:val="bullet"/>
      <w:lvlText w:val="•"/>
      <w:lvlJc w:val="left"/>
      <w:pPr>
        <w:ind w:left="1993" w:hanging="166"/>
      </w:pPr>
      <w:rPr>
        <w:rFonts w:hint="default"/>
        <w:lang w:val="ru-RU" w:eastAsia="en-US" w:bidi="ar-SA"/>
      </w:rPr>
    </w:lvl>
    <w:lvl w:ilvl="3" w:tplc="FFFFFFFF">
      <w:numFmt w:val="bullet"/>
      <w:lvlText w:val="•"/>
      <w:lvlJc w:val="left"/>
      <w:pPr>
        <w:ind w:left="2939" w:hanging="166"/>
      </w:pPr>
      <w:rPr>
        <w:rFonts w:hint="default"/>
        <w:lang w:val="ru-RU" w:eastAsia="en-US" w:bidi="ar-SA"/>
      </w:rPr>
    </w:lvl>
    <w:lvl w:ilvl="4" w:tplc="FFFFFFFF">
      <w:numFmt w:val="bullet"/>
      <w:lvlText w:val="•"/>
      <w:lvlJc w:val="left"/>
      <w:pPr>
        <w:ind w:left="3886" w:hanging="166"/>
      </w:pPr>
      <w:rPr>
        <w:rFonts w:hint="default"/>
        <w:lang w:val="ru-RU" w:eastAsia="en-US" w:bidi="ar-SA"/>
      </w:rPr>
    </w:lvl>
    <w:lvl w:ilvl="5" w:tplc="FFFFFFFF">
      <w:numFmt w:val="bullet"/>
      <w:lvlText w:val="•"/>
      <w:lvlJc w:val="left"/>
      <w:pPr>
        <w:ind w:left="4833" w:hanging="166"/>
      </w:pPr>
      <w:rPr>
        <w:rFonts w:hint="default"/>
        <w:lang w:val="ru-RU" w:eastAsia="en-US" w:bidi="ar-SA"/>
      </w:rPr>
    </w:lvl>
    <w:lvl w:ilvl="6" w:tplc="FFFFFFFF">
      <w:numFmt w:val="bullet"/>
      <w:lvlText w:val="•"/>
      <w:lvlJc w:val="left"/>
      <w:pPr>
        <w:ind w:left="5779" w:hanging="166"/>
      </w:pPr>
      <w:rPr>
        <w:rFonts w:hint="default"/>
        <w:lang w:val="ru-RU" w:eastAsia="en-US" w:bidi="ar-SA"/>
      </w:rPr>
    </w:lvl>
    <w:lvl w:ilvl="7" w:tplc="FFFFFFFF">
      <w:numFmt w:val="bullet"/>
      <w:lvlText w:val="•"/>
      <w:lvlJc w:val="left"/>
      <w:pPr>
        <w:ind w:left="6726" w:hanging="166"/>
      </w:pPr>
      <w:rPr>
        <w:rFonts w:hint="default"/>
        <w:lang w:val="ru-RU" w:eastAsia="en-US" w:bidi="ar-SA"/>
      </w:rPr>
    </w:lvl>
    <w:lvl w:ilvl="8" w:tplc="FFFFFFFF">
      <w:numFmt w:val="bullet"/>
      <w:lvlText w:val="•"/>
      <w:lvlJc w:val="left"/>
      <w:pPr>
        <w:ind w:left="7673" w:hanging="166"/>
      </w:pPr>
      <w:rPr>
        <w:rFonts w:hint="default"/>
        <w:lang w:val="ru-RU" w:eastAsia="en-US" w:bidi="ar-SA"/>
      </w:rPr>
    </w:lvl>
  </w:abstractNum>
  <w:abstractNum w:abstractNumId="58" w15:restartNumberingAfterBreak="0">
    <w:nsid w:val="4C4D6CDB"/>
    <w:multiLevelType w:val="hybridMultilevel"/>
    <w:tmpl w:val="B9AA1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4C60505F"/>
    <w:multiLevelType w:val="hybridMultilevel"/>
    <w:tmpl w:val="3176D6A2"/>
    <w:lvl w:ilvl="0" w:tplc="04190001">
      <w:start w:val="1"/>
      <w:numFmt w:val="bullet"/>
      <w:lvlText w:val=""/>
      <w:lvlJc w:val="left"/>
      <w:pPr>
        <w:ind w:left="867" w:hanging="360"/>
      </w:pPr>
      <w:rPr>
        <w:rFonts w:ascii="Symbol" w:hAnsi="Symbol"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60" w15:restartNumberingAfterBreak="0">
    <w:nsid w:val="4CA927E9"/>
    <w:multiLevelType w:val="hybridMultilevel"/>
    <w:tmpl w:val="901E78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4FFE12F2"/>
    <w:multiLevelType w:val="hybridMultilevel"/>
    <w:tmpl w:val="1612F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1002E4C"/>
    <w:multiLevelType w:val="hybridMultilevel"/>
    <w:tmpl w:val="F95848D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1C65A87"/>
    <w:multiLevelType w:val="hybridMultilevel"/>
    <w:tmpl w:val="8744D520"/>
    <w:lvl w:ilvl="0" w:tplc="0419000F">
      <w:start w:val="1"/>
      <w:numFmt w:val="decimal"/>
      <w:lvlText w:val="%1."/>
      <w:lvlJc w:val="left"/>
      <w:pPr>
        <w:ind w:left="682" w:hanging="360"/>
      </w:p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64" w15:restartNumberingAfterBreak="0">
    <w:nsid w:val="52CE7EE4"/>
    <w:multiLevelType w:val="multilevel"/>
    <w:tmpl w:val="A43A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38573F"/>
    <w:multiLevelType w:val="hybridMultilevel"/>
    <w:tmpl w:val="A13C0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6" w15:restartNumberingAfterBreak="0">
    <w:nsid w:val="54157797"/>
    <w:multiLevelType w:val="hybridMultilevel"/>
    <w:tmpl w:val="06F40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5C11F7F"/>
    <w:multiLevelType w:val="hybridMultilevel"/>
    <w:tmpl w:val="B7B40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5E91B30"/>
    <w:multiLevelType w:val="hybridMultilevel"/>
    <w:tmpl w:val="481014BA"/>
    <w:lvl w:ilvl="0" w:tplc="79C02638">
      <w:start w:val="1"/>
      <w:numFmt w:val="decimal"/>
      <w:lvlText w:val="%1."/>
      <w:lvlJc w:val="left"/>
      <w:pPr>
        <w:ind w:left="720" w:hanging="360"/>
      </w:pPr>
      <w:rPr>
        <w:rFonts w:cs="Times New Roman"/>
        <w:sz w:val="24"/>
      </w:rPr>
    </w:lvl>
    <w:lvl w:ilvl="1" w:tplc="9682A66E">
      <w:start w:val="1"/>
      <w:numFmt w:val="lowerLetter"/>
      <w:lvlText w:val="%2."/>
      <w:lvlJc w:val="left"/>
      <w:pPr>
        <w:ind w:left="1440" w:hanging="360"/>
      </w:pPr>
    </w:lvl>
    <w:lvl w:ilvl="2" w:tplc="66E0FBF0">
      <w:start w:val="1"/>
      <w:numFmt w:val="lowerRoman"/>
      <w:lvlText w:val="%3."/>
      <w:lvlJc w:val="right"/>
      <w:pPr>
        <w:ind w:left="2160" w:hanging="180"/>
      </w:pPr>
    </w:lvl>
    <w:lvl w:ilvl="3" w:tplc="BE0A0F46">
      <w:start w:val="1"/>
      <w:numFmt w:val="decimal"/>
      <w:lvlText w:val="%4."/>
      <w:lvlJc w:val="left"/>
      <w:pPr>
        <w:ind w:left="2880" w:hanging="360"/>
      </w:pPr>
    </w:lvl>
    <w:lvl w:ilvl="4" w:tplc="49723122">
      <w:start w:val="1"/>
      <w:numFmt w:val="lowerLetter"/>
      <w:lvlText w:val="%5."/>
      <w:lvlJc w:val="left"/>
      <w:pPr>
        <w:ind w:left="3600" w:hanging="360"/>
      </w:pPr>
    </w:lvl>
    <w:lvl w:ilvl="5" w:tplc="6F2C4EC4">
      <w:start w:val="1"/>
      <w:numFmt w:val="lowerRoman"/>
      <w:lvlText w:val="%6."/>
      <w:lvlJc w:val="right"/>
      <w:pPr>
        <w:ind w:left="4320" w:hanging="180"/>
      </w:pPr>
    </w:lvl>
    <w:lvl w:ilvl="6" w:tplc="20942BBE">
      <w:start w:val="1"/>
      <w:numFmt w:val="decimal"/>
      <w:lvlText w:val="%7."/>
      <w:lvlJc w:val="left"/>
      <w:pPr>
        <w:ind w:left="5040" w:hanging="360"/>
      </w:pPr>
    </w:lvl>
    <w:lvl w:ilvl="7" w:tplc="89DE6914">
      <w:start w:val="1"/>
      <w:numFmt w:val="lowerLetter"/>
      <w:lvlText w:val="%8."/>
      <w:lvlJc w:val="left"/>
      <w:pPr>
        <w:ind w:left="5760" w:hanging="360"/>
      </w:pPr>
    </w:lvl>
    <w:lvl w:ilvl="8" w:tplc="C39CCC22">
      <w:start w:val="1"/>
      <w:numFmt w:val="lowerRoman"/>
      <w:lvlText w:val="%9."/>
      <w:lvlJc w:val="right"/>
      <w:pPr>
        <w:ind w:left="6480" w:hanging="180"/>
      </w:pPr>
    </w:lvl>
  </w:abstractNum>
  <w:abstractNum w:abstractNumId="69" w15:restartNumberingAfterBreak="0">
    <w:nsid w:val="57AC2A3B"/>
    <w:multiLevelType w:val="multilevel"/>
    <w:tmpl w:val="D03AD434"/>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590B49AD"/>
    <w:multiLevelType w:val="multilevel"/>
    <w:tmpl w:val="0CBE4C16"/>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59526FB2"/>
    <w:multiLevelType w:val="hybridMultilevel"/>
    <w:tmpl w:val="A37422E4"/>
    <w:lvl w:ilvl="0" w:tplc="04190001">
      <w:start w:val="1"/>
      <w:numFmt w:val="bullet"/>
      <w:lvlText w:val=""/>
      <w:lvlJc w:val="left"/>
      <w:pPr>
        <w:ind w:left="867" w:hanging="360"/>
      </w:pPr>
      <w:rPr>
        <w:rFonts w:ascii="Symbol" w:hAnsi="Symbol"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72" w15:restartNumberingAfterBreak="0">
    <w:nsid w:val="5C533397"/>
    <w:multiLevelType w:val="multilevel"/>
    <w:tmpl w:val="0CBE4C16"/>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5FAF03F0"/>
    <w:multiLevelType w:val="multilevel"/>
    <w:tmpl w:val="5FD6E80A"/>
    <w:lvl w:ilvl="0">
      <w:start w:val="1"/>
      <w:numFmt w:val="bullet"/>
      <w:lvlText w:val=""/>
      <w:lvlJc w:val="left"/>
      <w:pPr>
        <w:ind w:left="720" w:hanging="360"/>
      </w:pPr>
      <w:rPr>
        <w:rFonts w:ascii="Symbol" w:hAnsi="Symbol" w:hint="default"/>
        <w:b w:val="0"/>
        <w:b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61A3655A"/>
    <w:multiLevelType w:val="hybridMultilevel"/>
    <w:tmpl w:val="F62477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61DF61CA"/>
    <w:multiLevelType w:val="hybridMultilevel"/>
    <w:tmpl w:val="BCA0B6E2"/>
    <w:lvl w:ilvl="0" w:tplc="04190001">
      <w:start w:val="1"/>
      <w:numFmt w:val="bullet"/>
      <w:lvlText w:val=""/>
      <w:lvlJc w:val="left"/>
      <w:pPr>
        <w:ind w:left="867" w:hanging="360"/>
      </w:pPr>
      <w:rPr>
        <w:rFonts w:ascii="Symbol" w:hAnsi="Symbol"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76" w15:restartNumberingAfterBreak="0">
    <w:nsid w:val="6510634F"/>
    <w:multiLevelType w:val="multilevel"/>
    <w:tmpl w:val="5FD6E80A"/>
    <w:lvl w:ilvl="0">
      <w:start w:val="1"/>
      <w:numFmt w:val="bullet"/>
      <w:lvlText w:val=""/>
      <w:lvlJc w:val="left"/>
      <w:pPr>
        <w:ind w:left="720" w:hanging="360"/>
      </w:pPr>
      <w:rPr>
        <w:rFonts w:ascii="Symbol" w:hAnsi="Symbol" w:hint="default"/>
        <w:b w:val="0"/>
        <w:b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66202F5D"/>
    <w:multiLevelType w:val="hybridMultilevel"/>
    <w:tmpl w:val="FB580E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678234D9"/>
    <w:multiLevelType w:val="multilevel"/>
    <w:tmpl w:val="D03AD434"/>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68E55A2D"/>
    <w:multiLevelType w:val="hybridMultilevel"/>
    <w:tmpl w:val="70C80AE6"/>
    <w:lvl w:ilvl="0" w:tplc="6F546E62">
      <w:start w:val="1"/>
      <w:numFmt w:val="decimal"/>
      <w:lvlText w:val="%1)"/>
      <w:lvlJc w:val="left"/>
      <w:pPr>
        <w:ind w:left="1069" w:hanging="36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6B7E0B9D"/>
    <w:multiLevelType w:val="hybridMultilevel"/>
    <w:tmpl w:val="3B302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E6C053B"/>
    <w:multiLevelType w:val="multilevel"/>
    <w:tmpl w:val="541C2C52"/>
    <w:lvl w:ilvl="0">
      <w:start w:val="1"/>
      <w:numFmt w:val="bullet"/>
      <w:lvlText w:val=""/>
      <w:lvlJc w:val="left"/>
      <w:pPr>
        <w:ind w:left="720" w:hanging="360"/>
      </w:pPr>
      <w:rPr>
        <w:rFonts w:ascii="Symbol" w:hAnsi="Symbol" w:hint="default"/>
        <w:b w:val="0"/>
        <w:b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6F0A253A"/>
    <w:multiLevelType w:val="hybridMultilevel"/>
    <w:tmpl w:val="C12EA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FCB0A50"/>
    <w:multiLevelType w:val="hybridMultilevel"/>
    <w:tmpl w:val="A2B6B2B4"/>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84" w15:restartNumberingAfterBreak="0">
    <w:nsid w:val="72057028"/>
    <w:multiLevelType w:val="hybridMultilevel"/>
    <w:tmpl w:val="9850B026"/>
    <w:lvl w:ilvl="0" w:tplc="04190001">
      <w:start w:val="1"/>
      <w:numFmt w:val="bullet"/>
      <w:lvlText w:val=""/>
      <w:lvlJc w:val="left"/>
      <w:pPr>
        <w:ind w:left="1635" w:hanging="360"/>
      </w:pPr>
      <w:rPr>
        <w:rFonts w:ascii="Symbol" w:hAnsi="Symbol" w:hint="default"/>
      </w:rPr>
    </w:lvl>
    <w:lvl w:ilvl="1" w:tplc="04190003">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85" w15:restartNumberingAfterBreak="0">
    <w:nsid w:val="74361DA1"/>
    <w:multiLevelType w:val="hybridMultilevel"/>
    <w:tmpl w:val="CC86C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4A53E7F"/>
    <w:multiLevelType w:val="multilevel"/>
    <w:tmpl w:val="0CBE4C16"/>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77B93752"/>
    <w:multiLevelType w:val="hybridMultilevel"/>
    <w:tmpl w:val="5068387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15:restartNumberingAfterBreak="0">
    <w:nsid w:val="7AB550E5"/>
    <w:multiLevelType w:val="multilevel"/>
    <w:tmpl w:val="30E4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D237292"/>
    <w:multiLevelType w:val="hybridMultilevel"/>
    <w:tmpl w:val="83282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7E39312A"/>
    <w:multiLevelType w:val="multilevel"/>
    <w:tmpl w:val="D03AD434"/>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3"/>
  </w:num>
  <w:num w:numId="2">
    <w:abstractNumId w:val="24"/>
  </w:num>
  <w:num w:numId="3">
    <w:abstractNumId w:val="41"/>
  </w:num>
  <w:num w:numId="4">
    <w:abstractNumId w:val="68"/>
  </w:num>
  <w:num w:numId="5">
    <w:abstractNumId w:val="13"/>
  </w:num>
  <w:num w:numId="6">
    <w:abstractNumId w:val="89"/>
  </w:num>
  <w:num w:numId="7">
    <w:abstractNumId w:val="50"/>
  </w:num>
  <w:num w:numId="8">
    <w:abstractNumId w:val="67"/>
  </w:num>
  <w:num w:numId="9">
    <w:abstractNumId w:val="17"/>
  </w:num>
  <w:num w:numId="10">
    <w:abstractNumId w:val="52"/>
  </w:num>
  <w:num w:numId="11">
    <w:abstractNumId w:val="48"/>
  </w:num>
  <w:num w:numId="12">
    <w:abstractNumId w:val="59"/>
  </w:num>
  <w:num w:numId="13">
    <w:abstractNumId w:val="71"/>
  </w:num>
  <w:num w:numId="14">
    <w:abstractNumId w:val="75"/>
  </w:num>
  <w:num w:numId="15">
    <w:abstractNumId w:val="32"/>
  </w:num>
  <w:num w:numId="16">
    <w:abstractNumId w:val="57"/>
  </w:num>
  <w:num w:numId="17">
    <w:abstractNumId w:val="38"/>
  </w:num>
  <w:num w:numId="18">
    <w:abstractNumId w:val="85"/>
  </w:num>
  <w:num w:numId="19">
    <w:abstractNumId w:val="20"/>
  </w:num>
  <w:num w:numId="20">
    <w:abstractNumId w:val="79"/>
  </w:num>
  <w:num w:numId="21">
    <w:abstractNumId w:val="56"/>
  </w:num>
  <w:num w:numId="22">
    <w:abstractNumId w:val="51"/>
  </w:num>
  <w:num w:numId="23">
    <w:abstractNumId w:val="30"/>
  </w:num>
  <w:num w:numId="24">
    <w:abstractNumId w:val="58"/>
  </w:num>
  <w:num w:numId="25">
    <w:abstractNumId w:val="84"/>
  </w:num>
  <w:num w:numId="26">
    <w:abstractNumId w:val="44"/>
  </w:num>
  <w:num w:numId="27">
    <w:abstractNumId w:val="19"/>
  </w:num>
  <w:num w:numId="28">
    <w:abstractNumId w:val="27"/>
  </w:num>
  <w:num w:numId="29">
    <w:abstractNumId w:val="74"/>
  </w:num>
  <w:num w:numId="30">
    <w:abstractNumId w:val="70"/>
  </w:num>
  <w:num w:numId="31">
    <w:abstractNumId w:val="39"/>
  </w:num>
  <w:num w:numId="32">
    <w:abstractNumId w:val="21"/>
  </w:num>
  <w:num w:numId="33">
    <w:abstractNumId w:val="31"/>
  </w:num>
  <w:num w:numId="34">
    <w:abstractNumId w:val="12"/>
  </w:num>
  <w:num w:numId="35">
    <w:abstractNumId w:val="72"/>
  </w:num>
  <w:num w:numId="36">
    <w:abstractNumId w:val="40"/>
  </w:num>
  <w:num w:numId="37">
    <w:abstractNumId w:val="86"/>
  </w:num>
  <w:num w:numId="38">
    <w:abstractNumId w:val="65"/>
  </w:num>
  <w:num w:numId="39">
    <w:abstractNumId w:val="77"/>
  </w:num>
  <w:num w:numId="40">
    <w:abstractNumId w:val="37"/>
  </w:num>
  <w:num w:numId="41">
    <w:abstractNumId w:val="47"/>
  </w:num>
  <w:num w:numId="42">
    <w:abstractNumId w:val="69"/>
  </w:num>
  <w:num w:numId="43">
    <w:abstractNumId w:val="42"/>
  </w:num>
  <w:num w:numId="44">
    <w:abstractNumId w:val="35"/>
  </w:num>
  <w:num w:numId="45">
    <w:abstractNumId w:val="55"/>
  </w:num>
  <w:num w:numId="46">
    <w:abstractNumId w:val="78"/>
  </w:num>
  <w:num w:numId="47">
    <w:abstractNumId w:val="90"/>
  </w:num>
  <w:num w:numId="48">
    <w:abstractNumId w:val="26"/>
  </w:num>
  <w:num w:numId="49">
    <w:abstractNumId w:val="49"/>
  </w:num>
  <w:num w:numId="50">
    <w:abstractNumId w:val="62"/>
  </w:num>
  <w:num w:numId="51">
    <w:abstractNumId w:val="46"/>
  </w:num>
  <w:num w:numId="52">
    <w:abstractNumId w:val="81"/>
  </w:num>
  <w:num w:numId="53">
    <w:abstractNumId w:val="54"/>
  </w:num>
  <w:num w:numId="54">
    <w:abstractNumId w:val="28"/>
  </w:num>
  <w:num w:numId="55">
    <w:abstractNumId w:val="76"/>
  </w:num>
  <w:num w:numId="56">
    <w:abstractNumId w:val="73"/>
  </w:num>
  <w:num w:numId="57">
    <w:abstractNumId w:val="10"/>
  </w:num>
  <w:num w:numId="58">
    <w:abstractNumId w:val="34"/>
  </w:num>
  <w:num w:numId="59">
    <w:abstractNumId w:val="15"/>
  </w:num>
  <w:num w:numId="60">
    <w:abstractNumId w:val="11"/>
  </w:num>
  <w:num w:numId="61">
    <w:abstractNumId w:val="25"/>
  </w:num>
  <w:num w:numId="62">
    <w:abstractNumId w:val="16"/>
  </w:num>
  <w:num w:numId="63">
    <w:abstractNumId w:val="83"/>
  </w:num>
  <w:num w:numId="64">
    <w:abstractNumId w:val="63"/>
  </w:num>
  <w:num w:numId="65">
    <w:abstractNumId w:val="43"/>
  </w:num>
  <w:num w:numId="66">
    <w:abstractNumId w:val="60"/>
  </w:num>
  <w:num w:numId="67">
    <w:abstractNumId w:val="14"/>
  </w:num>
  <w:num w:numId="68">
    <w:abstractNumId w:val="0"/>
  </w:num>
  <w:num w:numId="69">
    <w:abstractNumId w:val="2"/>
  </w:num>
  <w:num w:numId="70">
    <w:abstractNumId w:val="3"/>
  </w:num>
  <w:num w:numId="71">
    <w:abstractNumId w:val="4"/>
  </w:num>
  <w:num w:numId="72">
    <w:abstractNumId w:val="87"/>
  </w:num>
  <w:num w:numId="73">
    <w:abstractNumId w:val="1"/>
  </w:num>
  <w:num w:numId="74">
    <w:abstractNumId w:val="5"/>
  </w:num>
  <w:num w:numId="75">
    <w:abstractNumId w:val="66"/>
  </w:num>
  <w:num w:numId="76">
    <w:abstractNumId w:val="6"/>
  </w:num>
  <w:num w:numId="77">
    <w:abstractNumId w:val="7"/>
  </w:num>
  <w:num w:numId="78">
    <w:abstractNumId w:val="23"/>
  </w:num>
  <w:num w:numId="79">
    <w:abstractNumId w:val="8"/>
  </w:num>
  <w:num w:numId="80">
    <w:abstractNumId w:val="29"/>
  </w:num>
  <w:num w:numId="81">
    <w:abstractNumId w:val="64"/>
  </w:num>
  <w:num w:numId="82">
    <w:abstractNumId w:val="45"/>
  </w:num>
  <w:num w:numId="83">
    <w:abstractNumId w:val="88"/>
  </w:num>
  <w:num w:numId="84">
    <w:abstractNumId w:val="61"/>
  </w:num>
  <w:num w:numId="85">
    <w:abstractNumId w:val="18"/>
  </w:num>
  <w:num w:numId="86">
    <w:abstractNumId w:val="36"/>
  </w:num>
  <w:num w:numId="87">
    <w:abstractNumId w:val="53"/>
  </w:num>
  <w:num w:numId="88">
    <w:abstractNumId w:val="82"/>
  </w:num>
  <w:num w:numId="89">
    <w:abstractNumId w:val="22"/>
  </w:num>
  <w:num w:numId="90">
    <w:abstractNumId w:val="8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40"/>
    <w:rsid w:val="00001DC6"/>
    <w:rsid w:val="00002DC2"/>
    <w:rsid w:val="00005F50"/>
    <w:rsid w:val="000112AC"/>
    <w:rsid w:val="00011C66"/>
    <w:rsid w:val="00012580"/>
    <w:rsid w:val="00012F55"/>
    <w:rsid w:val="0001345A"/>
    <w:rsid w:val="000135B5"/>
    <w:rsid w:val="00013E07"/>
    <w:rsid w:val="00014141"/>
    <w:rsid w:val="000159C1"/>
    <w:rsid w:val="00015D17"/>
    <w:rsid w:val="00020574"/>
    <w:rsid w:val="00021488"/>
    <w:rsid w:val="0002193D"/>
    <w:rsid w:val="00024C5B"/>
    <w:rsid w:val="00025EA3"/>
    <w:rsid w:val="00026D54"/>
    <w:rsid w:val="00027524"/>
    <w:rsid w:val="00027E4F"/>
    <w:rsid w:val="00031228"/>
    <w:rsid w:val="00032987"/>
    <w:rsid w:val="000329C5"/>
    <w:rsid w:val="000362CC"/>
    <w:rsid w:val="00037347"/>
    <w:rsid w:val="00040B0B"/>
    <w:rsid w:val="000413E6"/>
    <w:rsid w:val="000432C3"/>
    <w:rsid w:val="000438C9"/>
    <w:rsid w:val="00043F7D"/>
    <w:rsid w:val="000442DC"/>
    <w:rsid w:val="000444D8"/>
    <w:rsid w:val="0004526E"/>
    <w:rsid w:val="0004539B"/>
    <w:rsid w:val="00046645"/>
    <w:rsid w:val="00047419"/>
    <w:rsid w:val="0005051B"/>
    <w:rsid w:val="000536BD"/>
    <w:rsid w:val="00056DA8"/>
    <w:rsid w:val="00057AFD"/>
    <w:rsid w:val="00061B49"/>
    <w:rsid w:val="000624B0"/>
    <w:rsid w:val="000625F2"/>
    <w:rsid w:val="000629D8"/>
    <w:rsid w:val="00066517"/>
    <w:rsid w:val="0006775A"/>
    <w:rsid w:val="00071194"/>
    <w:rsid w:val="00071FF5"/>
    <w:rsid w:val="00072A6B"/>
    <w:rsid w:val="00076816"/>
    <w:rsid w:val="000777E5"/>
    <w:rsid w:val="00083019"/>
    <w:rsid w:val="00083534"/>
    <w:rsid w:val="00083F75"/>
    <w:rsid w:val="0008517B"/>
    <w:rsid w:val="00085884"/>
    <w:rsid w:val="0008665B"/>
    <w:rsid w:val="00087E33"/>
    <w:rsid w:val="000919F7"/>
    <w:rsid w:val="000925C5"/>
    <w:rsid w:val="00093A85"/>
    <w:rsid w:val="000977AC"/>
    <w:rsid w:val="000A09E7"/>
    <w:rsid w:val="000A0C68"/>
    <w:rsid w:val="000A2891"/>
    <w:rsid w:val="000A374A"/>
    <w:rsid w:val="000A3DC8"/>
    <w:rsid w:val="000A5FAA"/>
    <w:rsid w:val="000A6803"/>
    <w:rsid w:val="000A685A"/>
    <w:rsid w:val="000A6CCB"/>
    <w:rsid w:val="000A6F98"/>
    <w:rsid w:val="000A7621"/>
    <w:rsid w:val="000A7A17"/>
    <w:rsid w:val="000B22ED"/>
    <w:rsid w:val="000B4AD6"/>
    <w:rsid w:val="000B6077"/>
    <w:rsid w:val="000B786B"/>
    <w:rsid w:val="000C2B20"/>
    <w:rsid w:val="000C3343"/>
    <w:rsid w:val="000C363B"/>
    <w:rsid w:val="000C4DE6"/>
    <w:rsid w:val="000C519F"/>
    <w:rsid w:val="000C6882"/>
    <w:rsid w:val="000C6D1C"/>
    <w:rsid w:val="000C7A72"/>
    <w:rsid w:val="000D0F76"/>
    <w:rsid w:val="000D1A03"/>
    <w:rsid w:val="000D1E5B"/>
    <w:rsid w:val="000D1E8C"/>
    <w:rsid w:val="000D2740"/>
    <w:rsid w:val="000D295B"/>
    <w:rsid w:val="000D2BE0"/>
    <w:rsid w:val="000D5685"/>
    <w:rsid w:val="000E0001"/>
    <w:rsid w:val="000E11E9"/>
    <w:rsid w:val="000E1401"/>
    <w:rsid w:val="000E2BD8"/>
    <w:rsid w:val="000E352B"/>
    <w:rsid w:val="000E4947"/>
    <w:rsid w:val="000E4AAD"/>
    <w:rsid w:val="000E5743"/>
    <w:rsid w:val="000E6789"/>
    <w:rsid w:val="000E6A61"/>
    <w:rsid w:val="000E7294"/>
    <w:rsid w:val="000F0916"/>
    <w:rsid w:val="000F2BFD"/>
    <w:rsid w:val="000F4548"/>
    <w:rsid w:val="000F4576"/>
    <w:rsid w:val="000F66A0"/>
    <w:rsid w:val="000F7367"/>
    <w:rsid w:val="001000AD"/>
    <w:rsid w:val="001005B3"/>
    <w:rsid w:val="00100BF5"/>
    <w:rsid w:val="00104412"/>
    <w:rsid w:val="00104D8D"/>
    <w:rsid w:val="00105494"/>
    <w:rsid w:val="001062BE"/>
    <w:rsid w:val="001062CA"/>
    <w:rsid w:val="001073E0"/>
    <w:rsid w:val="00112151"/>
    <w:rsid w:val="001122BC"/>
    <w:rsid w:val="00112804"/>
    <w:rsid w:val="00113946"/>
    <w:rsid w:val="00114247"/>
    <w:rsid w:val="00114FBE"/>
    <w:rsid w:val="00115FCD"/>
    <w:rsid w:val="00116376"/>
    <w:rsid w:val="001168A9"/>
    <w:rsid w:val="001226A0"/>
    <w:rsid w:val="00122795"/>
    <w:rsid w:val="00124223"/>
    <w:rsid w:val="00124DF0"/>
    <w:rsid w:val="00125326"/>
    <w:rsid w:val="001260C0"/>
    <w:rsid w:val="00126244"/>
    <w:rsid w:val="00127D55"/>
    <w:rsid w:val="00130284"/>
    <w:rsid w:val="00134E93"/>
    <w:rsid w:val="00134F6A"/>
    <w:rsid w:val="00136B19"/>
    <w:rsid w:val="00137354"/>
    <w:rsid w:val="00143EDD"/>
    <w:rsid w:val="001440F5"/>
    <w:rsid w:val="001450EC"/>
    <w:rsid w:val="001502A2"/>
    <w:rsid w:val="00154E69"/>
    <w:rsid w:val="00155A45"/>
    <w:rsid w:val="00156328"/>
    <w:rsid w:val="0015643D"/>
    <w:rsid w:val="0015667B"/>
    <w:rsid w:val="001613F6"/>
    <w:rsid w:val="00164479"/>
    <w:rsid w:val="0016579E"/>
    <w:rsid w:val="001657EF"/>
    <w:rsid w:val="00165A47"/>
    <w:rsid w:val="00166078"/>
    <w:rsid w:val="00166BCD"/>
    <w:rsid w:val="00166DE3"/>
    <w:rsid w:val="0017098E"/>
    <w:rsid w:val="00171D13"/>
    <w:rsid w:val="00172128"/>
    <w:rsid w:val="00172B5F"/>
    <w:rsid w:val="0017365C"/>
    <w:rsid w:val="0017387A"/>
    <w:rsid w:val="00176433"/>
    <w:rsid w:val="001766ED"/>
    <w:rsid w:val="00176701"/>
    <w:rsid w:val="00177824"/>
    <w:rsid w:val="00181983"/>
    <w:rsid w:val="00183710"/>
    <w:rsid w:val="0018376A"/>
    <w:rsid w:val="00184222"/>
    <w:rsid w:val="001848FC"/>
    <w:rsid w:val="00184BCC"/>
    <w:rsid w:val="0018560A"/>
    <w:rsid w:val="001866BB"/>
    <w:rsid w:val="0018697B"/>
    <w:rsid w:val="001870C9"/>
    <w:rsid w:val="0019012A"/>
    <w:rsid w:val="00190ADB"/>
    <w:rsid w:val="001911D5"/>
    <w:rsid w:val="00192E91"/>
    <w:rsid w:val="0019319E"/>
    <w:rsid w:val="001943AD"/>
    <w:rsid w:val="001A0BA2"/>
    <w:rsid w:val="001A3C61"/>
    <w:rsid w:val="001A4938"/>
    <w:rsid w:val="001A7F53"/>
    <w:rsid w:val="001B1B36"/>
    <w:rsid w:val="001B1B65"/>
    <w:rsid w:val="001B22AE"/>
    <w:rsid w:val="001B22C6"/>
    <w:rsid w:val="001B4142"/>
    <w:rsid w:val="001B47E2"/>
    <w:rsid w:val="001B4850"/>
    <w:rsid w:val="001B6B8A"/>
    <w:rsid w:val="001B6CEC"/>
    <w:rsid w:val="001B7E2E"/>
    <w:rsid w:val="001C0AAA"/>
    <w:rsid w:val="001C19B7"/>
    <w:rsid w:val="001C2560"/>
    <w:rsid w:val="001C2866"/>
    <w:rsid w:val="001C447B"/>
    <w:rsid w:val="001C5441"/>
    <w:rsid w:val="001C5E95"/>
    <w:rsid w:val="001C634F"/>
    <w:rsid w:val="001C660C"/>
    <w:rsid w:val="001C69C8"/>
    <w:rsid w:val="001C6DF9"/>
    <w:rsid w:val="001C7E55"/>
    <w:rsid w:val="001D21CB"/>
    <w:rsid w:val="001D25AC"/>
    <w:rsid w:val="001D2EBB"/>
    <w:rsid w:val="001D327C"/>
    <w:rsid w:val="001D3AAE"/>
    <w:rsid w:val="001D3BBA"/>
    <w:rsid w:val="001D4404"/>
    <w:rsid w:val="001D6E2A"/>
    <w:rsid w:val="001E093A"/>
    <w:rsid w:val="001E48AC"/>
    <w:rsid w:val="001E4ABA"/>
    <w:rsid w:val="001E5DAB"/>
    <w:rsid w:val="001E6FE0"/>
    <w:rsid w:val="001E7F6B"/>
    <w:rsid w:val="001F1275"/>
    <w:rsid w:val="001F32A5"/>
    <w:rsid w:val="001F3699"/>
    <w:rsid w:val="001F51BA"/>
    <w:rsid w:val="001F5A0D"/>
    <w:rsid w:val="001F7E44"/>
    <w:rsid w:val="0020308D"/>
    <w:rsid w:val="0020337E"/>
    <w:rsid w:val="00206638"/>
    <w:rsid w:val="00206CD7"/>
    <w:rsid w:val="00207674"/>
    <w:rsid w:val="00211BF8"/>
    <w:rsid w:val="00211E16"/>
    <w:rsid w:val="00212B8B"/>
    <w:rsid w:val="00213696"/>
    <w:rsid w:val="0021384E"/>
    <w:rsid w:val="00221F34"/>
    <w:rsid w:val="0022217C"/>
    <w:rsid w:val="0022353B"/>
    <w:rsid w:val="00223633"/>
    <w:rsid w:val="002238F5"/>
    <w:rsid w:val="002276D6"/>
    <w:rsid w:val="00227705"/>
    <w:rsid w:val="00227B4B"/>
    <w:rsid w:val="00230441"/>
    <w:rsid w:val="00230F20"/>
    <w:rsid w:val="00231B1B"/>
    <w:rsid w:val="002322E7"/>
    <w:rsid w:val="00232E7F"/>
    <w:rsid w:val="0023546B"/>
    <w:rsid w:val="00237114"/>
    <w:rsid w:val="0023755F"/>
    <w:rsid w:val="00242D22"/>
    <w:rsid w:val="00242F63"/>
    <w:rsid w:val="00243A67"/>
    <w:rsid w:val="00243AE2"/>
    <w:rsid w:val="00243BA8"/>
    <w:rsid w:val="00244E75"/>
    <w:rsid w:val="002472AF"/>
    <w:rsid w:val="0024771E"/>
    <w:rsid w:val="00247AF9"/>
    <w:rsid w:val="00251482"/>
    <w:rsid w:val="00252517"/>
    <w:rsid w:val="002527AD"/>
    <w:rsid w:val="00252C3A"/>
    <w:rsid w:val="00255696"/>
    <w:rsid w:val="00255D61"/>
    <w:rsid w:val="00256902"/>
    <w:rsid w:val="00260D44"/>
    <w:rsid w:val="00262D40"/>
    <w:rsid w:val="00263AAA"/>
    <w:rsid w:val="00263F67"/>
    <w:rsid w:val="002665DF"/>
    <w:rsid w:val="00266A1F"/>
    <w:rsid w:val="00270E82"/>
    <w:rsid w:val="00272B64"/>
    <w:rsid w:val="00272C4D"/>
    <w:rsid w:val="00273219"/>
    <w:rsid w:val="00273857"/>
    <w:rsid w:val="00274F2C"/>
    <w:rsid w:val="002750A4"/>
    <w:rsid w:val="0028069D"/>
    <w:rsid w:val="0028125A"/>
    <w:rsid w:val="00282687"/>
    <w:rsid w:val="00282A73"/>
    <w:rsid w:val="002836B1"/>
    <w:rsid w:val="00284BD1"/>
    <w:rsid w:val="00285B18"/>
    <w:rsid w:val="00285F0F"/>
    <w:rsid w:val="0028677A"/>
    <w:rsid w:val="00286F71"/>
    <w:rsid w:val="002903D1"/>
    <w:rsid w:val="00290A86"/>
    <w:rsid w:val="002914D9"/>
    <w:rsid w:val="00294788"/>
    <w:rsid w:val="00296664"/>
    <w:rsid w:val="00297AA5"/>
    <w:rsid w:val="002A2574"/>
    <w:rsid w:val="002A2F55"/>
    <w:rsid w:val="002A4E6F"/>
    <w:rsid w:val="002A71B7"/>
    <w:rsid w:val="002B01C7"/>
    <w:rsid w:val="002B08E4"/>
    <w:rsid w:val="002B1CE2"/>
    <w:rsid w:val="002B5879"/>
    <w:rsid w:val="002B6567"/>
    <w:rsid w:val="002B72C7"/>
    <w:rsid w:val="002C27F1"/>
    <w:rsid w:val="002C3539"/>
    <w:rsid w:val="002C399D"/>
    <w:rsid w:val="002C4311"/>
    <w:rsid w:val="002C44CC"/>
    <w:rsid w:val="002C507D"/>
    <w:rsid w:val="002C5EF9"/>
    <w:rsid w:val="002C748A"/>
    <w:rsid w:val="002D04A1"/>
    <w:rsid w:val="002D1AA2"/>
    <w:rsid w:val="002D2A3A"/>
    <w:rsid w:val="002D3ADC"/>
    <w:rsid w:val="002D4676"/>
    <w:rsid w:val="002D5A88"/>
    <w:rsid w:val="002D621B"/>
    <w:rsid w:val="002D64BC"/>
    <w:rsid w:val="002D7C2B"/>
    <w:rsid w:val="002E06AD"/>
    <w:rsid w:val="002E0936"/>
    <w:rsid w:val="002E0F18"/>
    <w:rsid w:val="002E0FBF"/>
    <w:rsid w:val="002E19FB"/>
    <w:rsid w:val="002E3CF3"/>
    <w:rsid w:val="002E46FE"/>
    <w:rsid w:val="002E4AB9"/>
    <w:rsid w:val="002E5CE8"/>
    <w:rsid w:val="002E62E8"/>
    <w:rsid w:val="002E7044"/>
    <w:rsid w:val="002E73A5"/>
    <w:rsid w:val="002F0C0C"/>
    <w:rsid w:val="002F18F4"/>
    <w:rsid w:val="002F210E"/>
    <w:rsid w:val="002F2697"/>
    <w:rsid w:val="002F56AB"/>
    <w:rsid w:val="002F58F4"/>
    <w:rsid w:val="0030063A"/>
    <w:rsid w:val="00302964"/>
    <w:rsid w:val="00303D48"/>
    <w:rsid w:val="00303F5A"/>
    <w:rsid w:val="00305DBC"/>
    <w:rsid w:val="00307497"/>
    <w:rsid w:val="00307F2B"/>
    <w:rsid w:val="0031048E"/>
    <w:rsid w:val="0031050A"/>
    <w:rsid w:val="00311019"/>
    <w:rsid w:val="00311ED3"/>
    <w:rsid w:val="003120F1"/>
    <w:rsid w:val="00314333"/>
    <w:rsid w:val="00315834"/>
    <w:rsid w:val="00315E01"/>
    <w:rsid w:val="00316CD6"/>
    <w:rsid w:val="0032043C"/>
    <w:rsid w:val="003206C8"/>
    <w:rsid w:val="003211B8"/>
    <w:rsid w:val="003228C8"/>
    <w:rsid w:val="00323037"/>
    <w:rsid w:val="00325B01"/>
    <w:rsid w:val="00325CEF"/>
    <w:rsid w:val="00325ECC"/>
    <w:rsid w:val="003260CB"/>
    <w:rsid w:val="00326C04"/>
    <w:rsid w:val="003274FB"/>
    <w:rsid w:val="003333A3"/>
    <w:rsid w:val="003336CF"/>
    <w:rsid w:val="00334561"/>
    <w:rsid w:val="003348C6"/>
    <w:rsid w:val="00334DD4"/>
    <w:rsid w:val="00335C7B"/>
    <w:rsid w:val="00336BE7"/>
    <w:rsid w:val="00336D2E"/>
    <w:rsid w:val="00340AE9"/>
    <w:rsid w:val="00341785"/>
    <w:rsid w:val="00343CA2"/>
    <w:rsid w:val="00343E12"/>
    <w:rsid w:val="00344DC0"/>
    <w:rsid w:val="00345E08"/>
    <w:rsid w:val="003466F2"/>
    <w:rsid w:val="003502FC"/>
    <w:rsid w:val="00350937"/>
    <w:rsid w:val="0035132C"/>
    <w:rsid w:val="00351A2C"/>
    <w:rsid w:val="00351DC8"/>
    <w:rsid w:val="00354D88"/>
    <w:rsid w:val="00355970"/>
    <w:rsid w:val="00356032"/>
    <w:rsid w:val="00356EE0"/>
    <w:rsid w:val="00357927"/>
    <w:rsid w:val="00362331"/>
    <w:rsid w:val="003631A9"/>
    <w:rsid w:val="00363A95"/>
    <w:rsid w:val="00363C62"/>
    <w:rsid w:val="00365F76"/>
    <w:rsid w:val="003664DD"/>
    <w:rsid w:val="00366EDF"/>
    <w:rsid w:val="003709BC"/>
    <w:rsid w:val="00371F20"/>
    <w:rsid w:val="00372937"/>
    <w:rsid w:val="00376524"/>
    <w:rsid w:val="003777F6"/>
    <w:rsid w:val="00382DD4"/>
    <w:rsid w:val="0038394E"/>
    <w:rsid w:val="00383E7B"/>
    <w:rsid w:val="0038405D"/>
    <w:rsid w:val="00384C09"/>
    <w:rsid w:val="00385A6A"/>
    <w:rsid w:val="00386D8C"/>
    <w:rsid w:val="00387E5F"/>
    <w:rsid w:val="00390578"/>
    <w:rsid w:val="0039722E"/>
    <w:rsid w:val="003975C4"/>
    <w:rsid w:val="0039798C"/>
    <w:rsid w:val="003A0881"/>
    <w:rsid w:val="003A0B4C"/>
    <w:rsid w:val="003A288D"/>
    <w:rsid w:val="003A3E7B"/>
    <w:rsid w:val="003A496B"/>
    <w:rsid w:val="003A54FD"/>
    <w:rsid w:val="003A6915"/>
    <w:rsid w:val="003A6A25"/>
    <w:rsid w:val="003A6B5F"/>
    <w:rsid w:val="003A6C47"/>
    <w:rsid w:val="003A73F2"/>
    <w:rsid w:val="003B097A"/>
    <w:rsid w:val="003B3E40"/>
    <w:rsid w:val="003B4712"/>
    <w:rsid w:val="003B51E7"/>
    <w:rsid w:val="003B53EA"/>
    <w:rsid w:val="003B57B4"/>
    <w:rsid w:val="003B716B"/>
    <w:rsid w:val="003C08C9"/>
    <w:rsid w:val="003C1149"/>
    <w:rsid w:val="003C270E"/>
    <w:rsid w:val="003C4483"/>
    <w:rsid w:val="003C4491"/>
    <w:rsid w:val="003C4D8B"/>
    <w:rsid w:val="003C4DD3"/>
    <w:rsid w:val="003C525B"/>
    <w:rsid w:val="003C5D40"/>
    <w:rsid w:val="003C5DFC"/>
    <w:rsid w:val="003C6DDA"/>
    <w:rsid w:val="003C7C26"/>
    <w:rsid w:val="003D04A6"/>
    <w:rsid w:val="003D18FF"/>
    <w:rsid w:val="003D2A39"/>
    <w:rsid w:val="003D366B"/>
    <w:rsid w:val="003D7683"/>
    <w:rsid w:val="003E06EF"/>
    <w:rsid w:val="003E0996"/>
    <w:rsid w:val="003E09F5"/>
    <w:rsid w:val="003E18AF"/>
    <w:rsid w:val="003E3AEF"/>
    <w:rsid w:val="003E51EF"/>
    <w:rsid w:val="003E58D0"/>
    <w:rsid w:val="003E64FD"/>
    <w:rsid w:val="003E65D1"/>
    <w:rsid w:val="003E7862"/>
    <w:rsid w:val="003F1AE0"/>
    <w:rsid w:val="003F375D"/>
    <w:rsid w:val="003F382E"/>
    <w:rsid w:val="003F3AE1"/>
    <w:rsid w:val="003F5324"/>
    <w:rsid w:val="003F5585"/>
    <w:rsid w:val="003F6EDB"/>
    <w:rsid w:val="003F78BA"/>
    <w:rsid w:val="003F7A12"/>
    <w:rsid w:val="00400D53"/>
    <w:rsid w:val="004014A0"/>
    <w:rsid w:val="00401D99"/>
    <w:rsid w:val="00404177"/>
    <w:rsid w:val="00405264"/>
    <w:rsid w:val="00405C96"/>
    <w:rsid w:val="004116FB"/>
    <w:rsid w:val="004129B9"/>
    <w:rsid w:val="00415735"/>
    <w:rsid w:val="0041681F"/>
    <w:rsid w:val="00417C93"/>
    <w:rsid w:val="0042478D"/>
    <w:rsid w:val="004256DE"/>
    <w:rsid w:val="00425877"/>
    <w:rsid w:val="00426EB9"/>
    <w:rsid w:val="004318C3"/>
    <w:rsid w:val="0043446C"/>
    <w:rsid w:val="00436903"/>
    <w:rsid w:val="004375AE"/>
    <w:rsid w:val="0044153B"/>
    <w:rsid w:val="00443B87"/>
    <w:rsid w:val="004443ED"/>
    <w:rsid w:val="0044499F"/>
    <w:rsid w:val="00444E52"/>
    <w:rsid w:val="00445791"/>
    <w:rsid w:val="004458CE"/>
    <w:rsid w:val="0044683A"/>
    <w:rsid w:val="00447A11"/>
    <w:rsid w:val="00450168"/>
    <w:rsid w:val="004512B4"/>
    <w:rsid w:val="004515B4"/>
    <w:rsid w:val="0045212A"/>
    <w:rsid w:val="00453516"/>
    <w:rsid w:val="004539FF"/>
    <w:rsid w:val="00454091"/>
    <w:rsid w:val="00455249"/>
    <w:rsid w:val="00456D06"/>
    <w:rsid w:val="00457AB7"/>
    <w:rsid w:val="00461C8F"/>
    <w:rsid w:val="00462F50"/>
    <w:rsid w:val="004630A1"/>
    <w:rsid w:val="00463445"/>
    <w:rsid w:val="0046397A"/>
    <w:rsid w:val="004642F3"/>
    <w:rsid w:val="00464AD3"/>
    <w:rsid w:val="00464D41"/>
    <w:rsid w:val="00465800"/>
    <w:rsid w:val="004658AD"/>
    <w:rsid w:val="00465B93"/>
    <w:rsid w:val="00465E43"/>
    <w:rsid w:val="004672A0"/>
    <w:rsid w:val="004672E3"/>
    <w:rsid w:val="00467BF4"/>
    <w:rsid w:val="00470306"/>
    <w:rsid w:val="00470AF8"/>
    <w:rsid w:val="004710C5"/>
    <w:rsid w:val="0047236F"/>
    <w:rsid w:val="004729B7"/>
    <w:rsid w:val="00472D9C"/>
    <w:rsid w:val="00474E3A"/>
    <w:rsid w:val="004751F9"/>
    <w:rsid w:val="004772FE"/>
    <w:rsid w:val="00481D54"/>
    <w:rsid w:val="00486EDA"/>
    <w:rsid w:val="00490E2C"/>
    <w:rsid w:val="00492929"/>
    <w:rsid w:val="00494700"/>
    <w:rsid w:val="004976BC"/>
    <w:rsid w:val="00497B94"/>
    <w:rsid w:val="004A0A45"/>
    <w:rsid w:val="004A15F7"/>
    <w:rsid w:val="004A2359"/>
    <w:rsid w:val="004A2D69"/>
    <w:rsid w:val="004A3587"/>
    <w:rsid w:val="004A3C95"/>
    <w:rsid w:val="004A3E8B"/>
    <w:rsid w:val="004A43BD"/>
    <w:rsid w:val="004A4912"/>
    <w:rsid w:val="004A54E7"/>
    <w:rsid w:val="004A56B8"/>
    <w:rsid w:val="004A59CB"/>
    <w:rsid w:val="004A5B0E"/>
    <w:rsid w:val="004A5EB6"/>
    <w:rsid w:val="004A67B5"/>
    <w:rsid w:val="004A69C4"/>
    <w:rsid w:val="004B0CEA"/>
    <w:rsid w:val="004B0F64"/>
    <w:rsid w:val="004B17D5"/>
    <w:rsid w:val="004B1C4C"/>
    <w:rsid w:val="004B2CFA"/>
    <w:rsid w:val="004B5F97"/>
    <w:rsid w:val="004B6DA6"/>
    <w:rsid w:val="004B6F08"/>
    <w:rsid w:val="004C0053"/>
    <w:rsid w:val="004C14DE"/>
    <w:rsid w:val="004C1AF1"/>
    <w:rsid w:val="004C43AA"/>
    <w:rsid w:val="004C53DB"/>
    <w:rsid w:val="004C7E8F"/>
    <w:rsid w:val="004D0578"/>
    <w:rsid w:val="004D08B8"/>
    <w:rsid w:val="004D0A76"/>
    <w:rsid w:val="004D1D4E"/>
    <w:rsid w:val="004D1FD7"/>
    <w:rsid w:val="004D2648"/>
    <w:rsid w:val="004D2BF7"/>
    <w:rsid w:val="004D303D"/>
    <w:rsid w:val="004D32AF"/>
    <w:rsid w:val="004D3AEA"/>
    <w:rsid w:val="004D4B5E"/>
    <w:rsid w:val="004D6255"/>
    <w:rsid w:val="004D6264"/>
    <w:rsid w:val="004D6819"/>
    <w:rsid w:val="004D7F21"/>
    <w:rsid w:val="004E00F4"/>
    <w:rsid w:val="004E287B"/>
    <w:rsid w:val="004E5ADF"/>
    <w:rsid w:val="004E6766"/>
    <w:rsid w:val="004E77C9"/>
    <w:rsid w:val="004E7FDE"/>
    <w:rsid w:val="004F139D"/>
    <w:rsid w:val="004F1ED0"/>
    <w:rsid w:val="004F21FD"/>
    <w:rsid w:val="004F235B"/>
    <w:rsid w:val="004F2AA5"/>
    <w:rsid w:val="004F2C6A"/>
    <w:rsid w:val="004F5D79"/>
    <w:rsid w:val="004F6082"/>
    <w:rsid w:val="004F7072"/>
    <w:rsid w:val="005016B4"/>
    <w:rsid w:val="00502BAF"/>
    <w:rsid w:val="0050367D"/>
    <w:rsid w:val="00504DC3"/>
    <w:rsid w:val="0050572A"/>
    <w:rsid w:val="00506962"/>
    <w:rsid w:val="00506AD3"/>
    <w:rsid w:val="0050705C"/>
    <w:rsid w:val="00507B6D"/>
    <w:rsid w:val="00510580"/>
    <w:rsid w:val="00510E4D"/>
    <w:rsid w:val="005115E5"/>
    <w:rsid w:val="005121C3"/>
    <w:rsid w:val="00515E0C"/>
    <w:rsid w:val="00515EA4"/>
    <w:rsid w:val="005169A6"/>
    <w:rsid w:val="00516F66"/>
    <w:rsid w:val="00517BCF"/>
    <w:rsid w:val="00520674"/>
    <w:rsid w:val="00520AA1"/>
    <w:rsid w:val="00521E5F"/>
    <w:rsid w:val="00523E86"/>
    <w:rsid w:val="0052619C"/>
    <w:rsid w:val="005261F4"/>
    <w:rsid w:val="005275B5"/>
    <w:rsid w:val="005279B9"/>
    <w:rsid w:val="00527C03"/>
    <w:rsid w:val="00527D80"/>
    <w:rsid w:val="00527DE7"/>
    <w:rsid w:val="0053123E"/>
    <w:rsid w:val="0053176C"/>
    <w:rsid w:val="005320A3"/>
    <w:rsid w:val="00532EAD"/>
    <w:rsid w:val="00535B1A"/>
    <w:rsid w:val="005367B5"/>
    <w:rsid w:val="00537395"/>
    <w:rsid w:val="00540AAD"/>
    <w:rsid w:val="005411BF"/>
    <w:rsid w:val="00543954"/>
    <w:rsid w:val="00545D4D"/>
    <w:rsid w:val="0054731F"/>
    <w:rsid w:val="00550C32"/>
    <w:rsid w:val="00551F13"/>
    <w:rsid w:val="005538AA"/>
    <w:rsid w:val="00553A88"/>
    <w:rsid w:val="00555A97"/>
    <w:rsid w:val="00555F10"/>
    <w:rsid w:val="005568C4"/>
    <w:rsid w:val="0055781E"/>
    <w:rsid w:val="00561065"/>
    <w:rsid w:val="005610EB"/>
    <w:rsid w:val="005639FF"/>
    <w:rsid w:val="0056572D"/>
    <w:rsid w:val="00566DC4"/>
    <w:rsid w:val="005704B8"/>
    <w:rsid w:val="005710A1"/>
    <w:rsid w:val="00572A78"/>
    <w:rsid w:val="00572E95"/>
    <w:rsid w:val="00573366"/>
    <w:rsid w:val="00577432"/>
    <w:rsid w:val="005819E0"/>
    <w:rsid w:val="005822F1"/>
    <w:rsid w:val="005824B4"/>
    <w:rsid w:val="00583328"/>
    <w:rsid w:val="00584E59"/>
    <w:rsid w:val="005850D7"/>
    <w:rsid w:val="005853A5"/>
    <w:rsid w:val="0058633B"/>
    <w:rsid w:val="005868A3"/>
    <w:rsid w:val="00587F7F"/>
    <w:rsid w:val="00590520"/>
    <w:rsid w:val="00590C8B"/>
    <w:rsid w:val="00590CF2"/>
    <w:rsid w:val="00591C28"/>
    <w:rsid w:val="005925F2"/>
    <w:rsid w:val="00593CD3"/>
    <w:rsid w:val="00593F45"/>
    <w:rsid w:val="005A18C8"/>
    <w:rsid w:val="005A1D8D"/>
    <w:rsid w:val="005A3525"/>
    <w:rsid w:val="005A7055"/>
    <w:rsid w:val="005A767F"/>
    <w:rsid w:val="005B02B9"/>
    <w:rsid w:val="005B2CE4"/>
    <w:rsid w:val="005B3764"/>
    <w:rsid w:val="005B3E16"/>
    <w:rsid w:val="005B4282"/>
    <w:rsid w:val="005B4755"/>
    <w:rsid w:val="005B6EB2"/>
    <w:rsid w:val="005B78EA"/>
    <w:rsid w:val="005C2A6A"/>
    <w:rsid w:val="005C3880"/>
    <w:rsid w:val="005C5F4B"/>
    <w:rsid w:val="005C663E"/>
    <w:rsid w:val="005C6E0C"/>
    <w:rsid w:val="005C7114"/>
    <w:rsid w:val="005C72EB"/>
    <w:rsid w:val="005C771F"/>
    <w:rsid w:val="005C7CAD"/>
    <w:rsid w:val="005D0FDA"/>
    <w:rsid w:val="005D1116"/>
    <w:rsid w:val="005D117E"/>
    <w:rsid w:val="005D16A3"/>
    <w:rsid w:val="005D1741"/>
    <w:rsid w:val="005D7AEC"/>
    <w:rsid w:val="005E0FFA"/>
    <w:rsid w:val="005E1F68"/>
    <w:rsid w:val="005E22F3"/>
    <w:rsid w:val="005E3135"/>
    <w:rsid w:val="005E4ADD"/>
    <w:rsid w:val="005E4D1D"/>
    <w:rsid w:val="005E4D9B"/>
    <w:rsid w:val="005E507F"/>
    <w:rsid w:val="005E76DE"/>
    <w:rsid w:val="005F104F"/>
    <w:rsid w:val="005F6382"/>
    <w:rsid w:val="005F6AF7"/>
    <w:rsid w:val="005F748B"/>
    <w:rsid w:val="005F79E8"/>
    <w:rsid w:val="005F7B55"/>
    <w:rsid w:val="005F7FF6"/>
    <w:rsid w:val="006008FB"/>
    <w:rsid w:val="00600912"/>
    <w:rsid w:val="006015A4"/>
    <w:rsid w:val="00601956"/>
    <w:rsid w:val="00601D94"/>
    <w:rsid w:val="006025B3"/>
    <w:rsid w:val="00602877"/>
    <w:rsid w:val="006032C6"/>
    <w:rsid w:val="00603BF3"/>
    <w:rsid w:val="0060552C"/>
    <w:rsid w:val="00605AD3"/>
    <w:rsid w:val="00606164"/>
    <w:rsid w:val="006161A2"/>
    <w:rsid w:val="00616FE3"/>
    <w:rsid w:val="00620D31"/>
    <w:rsid w:val="006225E3"/>
    <w:rsid w:val="00622FCA"/>
    <w:rsid w:val="00624F9C"/>
    <w:rsid w:val="006265BD"/>
    <w:rsid w:val="0063006E"/>
    <w:rsid w:val="00630A2A"/>
    <w:rsid w:val="0063111D"/>
    <w:rsid w:val="00631D9D"/>
    <w:rsid w:val="00632775"/>
    <w:rsid w:val="0063297F"/>
    <w:rsid w:val="00632CE0"/>
    <w:rsid w:val="00632F5C"/>
    <w:rsid w:val="00635091"/>
    <w:rsid w:val="00635FB8"/>
    <w:rsid w:val="00636E96"/>
    <w:rsid w:val="0064066F"/>
    <w:rsid w:val="0064380D"/>
    <w:rsid w:val="00644260"/>
    <w:rsid w:val="0064548C"/>
    <w:rsid w:val="00646B0E"/>
    <w:rsid w:val="00646CF5"/>
    <w:rsid w:val="00647976"/>
    <w:rsid w:val="00650F19"/>
    <w:rsid w:val="0065117E"/>
    <w:rsid w:val="006516AB"/>
    <w:rsid w:val="00651E4C"/>
    <w:rsid w:val="00652F48"/>
    <w:rsid w:val="00653228"/>
    <w:rsid w:val="0065440D"/>
    <w:rsid w:val="00654AB1"/>
    <w:rsid w:val="00654FE8"/>
    <w:rsid w:val="006552BC"/>
    <w:rsid w:val="00655B07"/>
    <w:rsid w:val="0066048B"/>
    <w:rsid w:val="006604A5"/>
    <w:rsid w:val="0066069C"/>
    <w:rsid w:val="00664715"/>
    <w:rsid w:val="00664AE8"/>
    <w:rsid w:val="00667450"/>
    <w:rsid w:val="006678FA"/>
    <w:rsid w:val="0067100A"/>
    <w:rsid w:val="0067150D"/>
    <w:rsid w:val="00671ACC"/>
    <w:rsid w:val="00672143"/>
    <w:rsid w:val="0067271A"/>
    <w:rsid w:val="006733A5"/>
    <w:rsid w:val="006736AD"/>
    <w:rsid w:val="006756E2"/>
    <w:rsid w:val="00680810"/>
    <w:rsid w:val="0068090B"/>
    <w:rsid w:val="00680BB5"/>
    <w:rsid w:val="006823A6"/>
    <w:rsid w:val="00682A86"/>
    <w:rsid w:val="00682C55"/>
    <w:rsid w:val="0068375F"/>
    <w:rsid w:val="00683ED2"/>
    <w:rsid w:val="00684AB0"/>
    <w:rsid w:val="0068564E"/>
    <w:rsid w:val="0068601F"/>
    <w:rsid w:val="006865C7"/>
    <w:rsid w:val="00687313"/>
    <w:rsid w:val="006915AE"/>
    <w:rsid w:val="00692E0D"/>
    <w:rsid w:val="006937EF"/>
    <w:rsid w:val="00694DDB"/>
    <w:rsid w:val="00697434"/>
    <w:rsid w:val="006A3C1C"/>
    <w:rsid w:val="006A460C"/>
    <w:rsid w:val="006A5276"/>
    <w:rsid w:val="006A52A7"/>
    <w:rsid w:val="006A52BC"/>
    <w:rsid w:val="006A544E"/>
    <w:rsid w:val="006A5B4B"/>
    <w:rsid w:val="006A60EB"/>
    <w:rsid w:val="006A64F1"/>
    <w:rsid w:val="006B071F"/>
    <w:rsid w:val="006B1147"/>
    <w:rsid w:val="006B130E"/>
    <w:rsid w:val="006B138F"/>
    <w:rsid w:val="006B1B0C"/>
    <w:rsid w:val="006B2121"/>
    <w:rsid w:val="006B3DA2"/>
    <w:rsid w:val="006B4E14"/>
    <w:rsid w:val="006B5946"/>
    <w:rsid w:val="006C000F"/>
    <w:rsid w:val="006C0119"/>
    <w:rsid w:val="006C0A24"/>
    <w:rsid w:val="006C1796"/>
    <w:rsid w:val="006C1F13"/>
    <w:rsid w:val="006C25D0"/>
    <w:rsid w:val="006C2720"/>
    <w:rsid w:val="006C2F40"/>
    <w:rsid w:val="006C3966"/>
    <w:rsid w:val="006C4834"/>
    <w:rsid w:val="006C5416"/>
    <w:rsid w:val="006C7243"/>
    <w:rsid w:val="006C7525"/>
    <w:rsid w:val="006D3BEA"/>
    <w:rsid w:val="006D51CF"/>
    <w:rsid w:val="006D5823"/>
    <w:rsid w:val="006D6F8F"/>
    <w:rsid w:val="006E0469"/>
    <w:rsid w:val="006E427E"/>
    <w:rsid w:val="006E4A17"/>
    <w:rsid w:val="006E6E06"/>
    <w:rsid w:val="006E716C"/>
    <w:rsid w:val="006E74CF"/>
    <w:rsid w:val="006E7AD5"/>
    <w:rsid w:val="006F060B"/>
    <w:rsid w:val="006F11C0"/>
    <w:rsid w:val="006F178C"/>
    <w:rsid w:val="006F3A36"/>
    <w:rsid w:val="006F745F"/>
    <w:rsid w:val="006F753D"/>
    <w:rsid w:val="007009B6"/>
    <w:rsid w:val="00701B0D"/>
    <w:rsid w:val="00701B13"/>
    <w:rsid w:val="00701BA7"/>
    <w:rsid w:val="007025DB"/>
    <w:rsid w:val="00702E19"/>
    <w:rsid w:val="00705B91"/>
    <w:rsid w:val="00706FC4"/>
    <w:rsid w:val="0070736A"/>
    <w:rsid w:val="0070784C"/>
    <w:rsid w:val="00710C87"/>
    <w:rsid w:val="00712209"/>
    <w:rsid w:val="00713191"/>
    <w:rsid w:val="00715605"/>
    <w:rsid w:val="00716F02"/>
    <w:rsid w:val="00717231"/>
    <w:rsid w:val="00721B92"/>
    <w:rsid w:val="00721F58"/>
    <w:rsid w:val="007221E0"/>
    <w:rsid w:val="00723496"/>
    <w:rsid w:val="00724D89"/>
    <w:rsid w:val="00725EE6"/>
    <w:rsid w:val="007260A7"/>
    <w:rsid w:val="00726C3C"/>
    <w:rsid w:val="00732A9D"/>
    <w:rsid w:val="00732B08"/>
    <w:rsid w:val="00732FDB"/>
    <w:rsid w:val="00733769"/>
    <w:rsid w:val="00733F93"/>
    <w:rsid w:val="007341C5"/>
    <w:rsid w:val="007358E3"/>
    <w:rsid w:val="0073647F"/>
    <w:rsid w:val="00736866"/>
    <w:rsid w:val="00736C29"/>
    <w:rsid w:val="00741BD6"/>
    <w:rsid w:val="00742147"/>
    <w:rsid w:val="00742328"/>
    <w:rsid w:val="007427EE"/>
    <w:rsid w:val="00742904"/>
    <w:rsid w:val="00744517"/>
    <w:rsid w:val="00744B8D"/>
    <w:rsid w:val="00745A20"/>
    <w:rsid w:val="00746077"/>
    <w:rsid w:val="0075054F"/>
    <w:rsid w:val="00751F84"/>
    <w:rsid w:val="00752C03"/>
    <w:rsid w:val="00755F0A"/>
    <w:rsid w:val="0075640B"/>
    <w:rsid w:val="00761435"/>
    <w:rsid w:val="007622CB"/>
    <w:rsid w:val="007628C2"/>
    <w:rsid w:val="007635EF"/>
    <w:rsid w:val="00763F32"/>
    <w:rsid w:val="00764599"/>
    <w:rsid w:val="00764752"/>
    <w:rsid w:val="007659CB"/>
    <w:rsid w:val="007719F7"/>
    <w:rsid w:val="0077237E"/>
    <w:rsid w:val="0077434F"/>
    <w:rsid w:val="00774EC7"/>
    <w:rsid w:val="0077742D"/>
    <w:rsid w:val="00780981"/>
    <w:rsid w:val="00781AF6"/>
    <w:rsid w:val="0078337E"/>
    <w:rsid w:val="00784F06"/>
    <w:rsid w:val="00785764"/>
    <w:rsid w:val="00790A48"/>
    <w:rsid w:val="00790D4C"/>
    <w:rsid w:val="00792C44"/>
    <w:rsid w:val="00792E30"/>
    <w:rsid w:val="00793B84"/>
    <w:rsid w:val="00793F57"/>
    <w:rsid w:val="007941C0"/>
    <w:rsid w:val="00796527"/>
    <w:rsid w:val="0079652A"/>
    <w:rsid w:val="00796A1E"/>
    <w:rsid w:val="007A3BDF"/>
    <w:rsid w:val="007A71C0"/>
    <w:rsid w:val="007A72C6"/>
    <w:rsid w:val="007B01D4"/>
    <w:rsid w:val="007B1873"/>
    <w:rsid w:val="007B193B"/>
    <w:rsid w:val="007B363B"/>
    <w:rsid w:val="007B48CE"/>
    <w:rsid w:val="007B53C5"/>
    <w:rsid w:val="007B5D59"/>
    <w:rsid w:val="007B5EE4"/>
    <w:rsid w:val="007B60C8"/>
    <w:rsid w:val="007B6A00"/>
    <w:rsid w:val="007B729B"/>
    <w:rsid w:val="007B7EE9"/>
    <w:rsid w:val="007C038B"/>
    <w:rsid w:val="007C2947"/>
    <w:rsid w:val="007C4A31"/>
    <w:rsid w:val="007C4CF2"/>
    <w:rsid w:val="007C5512"/>
    <w:rsid w:val="007C5B2C"/>
    <w:rsid w:val="007D014C"/>
    <w:rsid w:val="007D1214"/>
    <w:rsid w:val="007D6BD8"/>
    <w:rsid w:val="007D72B4"/>
    <w:rsid w:val="007E21E0"/>
    <w:rsid w:val="007E3C33"/>
    <w:rsid w:val="007E3EAC"/>
    <w:rsid w:val="007E4892"/>
    <w:rsid w:val="007E5989"/>
    <w:rsid w:val="007F1ED0"/>
    <w:rsid w:val="007F2881"/>
    <w:rsid w:val="007F2C3D"/>
    <w:rsid w:val="007F2F06"/>
    <w:rsid w:val="007F47BF"/>
    <w:rsid w:val="007F5F5D"/>
    <w:rsid w:val="0080065B"/>
    <w:rsid w:val="00800946"/>
    <w:rsid w:val="0080356E"/>
    <w:rsid w:val="008040D2"/>
    <w:rsid w:val="0080586C"/>
    <w:rsid w:val="00805EB2"/>
    <w:rsid w:val="00806B0B"/>
    <w:rsid w:val="008103B1"/>
    <w:rsid w:val="00810DDD"/>
    <w:rsid w:val="0081123B"/>
    <w:rsid w:val="00813848"/>
    <w:rsid w:val="008138FD"/>
    <w:rsid w:val="00813FAE"/>
    <w:rsid w:val="0081444A"/>
    <w:rsid w:val="008147D6"/>
    <w:rsid w:val="0081584D"/>
    <w:rsid w:val="00815B23"/>
    <w:rsid w:val="00817CE6"/>
    <w:rsid w:val="00821981"/>
    <w:rsid w:val="00822FB1"/>
    <w:rsid w:val="008232C8"/>
    <w:rsid w:val="008239AC"/>
    <w:rsid w:val="00823DFC"/>
    <w:rsid w:val="008249CC"/>
    <w:rsid w:val="00824ED6"/>
    <w:rsid w:val="008251A8"/>
    <w:rsid w:val="0082584F"/>
    <w:rsid w:val="00825D23"/>
    <w:rsid w:val="00826522"/>
    <w:rsid w:val="00826700"/>
    <w:rsid w:val="00827571"/>
    <w:rsid w:val="0082783E"/>
    <w:rsid w:val="00831610"/>
    <w:rsid w:val="0083486B"/>
    <w:rsid w:val="00842187"/>
    <w:rsid w:val="0084232E"/>
    <w:rsid w:val="0084275A"/>
    <w:rsid w:val="0084312F"/>
    <w:rsid w:val="00843D32"/>
    <w:rsid w:val="00843D4B"/>
    <w:rsid w:val="00845657"/>
    <w:rsid w:val="00845684"/>
    <w:rsid w:val="0084747C"/>
    <w:rsid w:val="0084791E"/>
    <w:rsid w:val="0085151B"/>
    <w:rsid w:val="00851EEA"/>
    <w:rsid w:val="00851F65"/>
    <w:rsid w:val="00853EA0"/>
    <w:rsid w:val="008560C7"/>
    <w:rsid w:val="00856651"/>
    <w:rsid w:val="00860E2B"/>
    <w:rsid w:val="00861435"/>
    <w:rsid w:val="008619A6"/>
    <w:rsid w:val="00862D47"/>
    <w:rsid w:val="00863973"/>
    <w:rsid w:val="00863D5A"/>
    <w:rsid w:val="00866EE7"/>
    <w:rsid w:val="008673DE"/>
    <w:rsid w:val="008704EB"/>
    <w:rsid w:val="00874100"/>
    <w:rsid w:val="00875977"/>
    <w:rsid w:val="00877BD0"/>
    <w:rsid w:val="008801B8"/>
    <w:rsid w:val="008813AB"/>
    <w:rsid w:val="008813D8"/>
    <w:rsid w:val="00881758"/>
    <w:rsid w:val="00881CA6"/>
    <w:rsid w:val="00881F0C"/>
    <w:rsid w:val="0088289C"/>
    <w:rsid w:val="00882F4E"/>
    <w:rsid w:val="008838C1"/>
    <w:rsid w:val="008838D0"/>
    <w:rsid w:val="00884114"/>
    <w:rsid w:val="00884B7B"/>
    <w:rsid w:val="0088665E"/>
    <w:rsid w:val="0088794C"/>
    <w:rsid w:val="008924EE"/>
    <w:rsid w:val="00892925"/>
    <w:rsid w:val="00893112"/>
    <w:rsid w:val="0089424D"/>
    <w:rsid w:val="008951C8"/>
    <w:rsid w:val="00895F90"/>
    <w:rsid w:val="00896638"/>
    <w:rsid w:val="008A0DEE"/>
    <w:rsid w:val="008A34F5"/>
    <w:rsid w:val="008A5E7D"/>
    <w:rsid w:val="008A61BD"/>
    <w:rsid w:val="008A68B8"/>
    <w:rsid w:val="008A7590"/>
    <w:rsid w:val="008B0331"/>
    <w:rsid w:val="008B434B"/>
    <w:rsid w:val="008C0A56"/>
    <w:rsid w:val="008C0EBC"/>
    <w:rsid w:val="008C16D0"/>
    <w:rsid w:val="008C2AD2"/>
    <w:rsid w:val="008C50C8"/>
    <w:rsid w:val="008C51E0"/>
    <w:rsid w:val="008C57E7"/>
    <w:rsid w:val="008C700F"/>
    <w:rsid w:val="008D283D"/>
    <w:rsid w:val="008D4190"/>
    <w:rsid w:val="008D584B"/>
    <w:rsid w:val="008D5A06"/>
    <w:rsid w:val="008D74A8"/>
    <w:rsid w:val="008D7EC5"/>
    <w:rsid w:val="008E0EA1"/>
    <w:rsid w:val="008E4659"/>
    <w:rsid w:val="008E64CE"/>
    <w:rsid w:val="008E7E7C"/>
    <w:rsid w:val="008F042B"/>
    <w:rsid w:val="008F151F"/>
    <w:rsid w:val="008F2082"/>
    <w:rsid w:val="008F357D"/>
    <w:rsid w:val="008F36E0"/>
    <w:rsid w:val="008F38EC"/>
    <w:rsid w:val="008F41BE"/>
    <w:rsid w:val="008F5CA1"/>
    <w:rsid w:val="008F62ED"/>
    <w:rsid w:val="00901A31"/>
    <w:rsid w:val="0091046B"/>
    <w:rsid w:val="00911419"/>
    <w:rsid w:val="009133EF"/>
    <w:rsid w:val="00916835"/>
    <w:rsid w:val="00917B65"/>
    <w:rsid w:val="00922829"/>
    <w:rsid w:val="009233CE"/>
    <w:rsid w:val="00924A7C"/>
    <w:rsid w:val="0092595C"/>
    <w:rsid w:val="009276E2"/>
    <w:rsid w:val="009305E5"/>
    <w:rsid w:val="00930987"/>
    <w:rsid w:val="00933857"/>
    <w:rsid w:val="009347C8"/>
    <w:rsid w:val="009350D4"/>
    <w:rsid w:val="00935B26"/>
    <w:rsid w:val="00935CB3"/>
    <w:rsid w:val="00935FF9"/>
    <w:rsid w:val="009366A6"/>
    <w:rsid w:val="00937041"/>
    <w:rsid w:val="00940916"/>
    <w:rsid w:val="00941640"/>
    <w:rsid w:val="00943504"/>
    <w:rsid w:val="00944BC3"/>
    <w:rsid w:val="00944E43"/>
    <w:rsid w:val="009465D0"/>
    <w:rsid w:val="00946F9D"/>
    <w:rsid w:val="00951370"/>
    <w:rsid w:val="0095173F"/>
    <w:rsid w:val="0095272F"/>
    <w:rsid w:val="00955F98"/>
    <w:rsid w:val="00957D8A"/>
    <w:rsid w:val="00960772"/>
    <w:rsid w:val="00960B16"/>
    <w:rsid w:val="00963DD3"/>
    <w:rsid w:val="00966339"/>
    <w:rsid w:val="00966D4A"/>
    <w:rsid w:val="0096781A"/>
    <w:rsid w:val="00967CC0"/>
    <w:rsid w:val="00970A25"/>
    <w:rsid w:val="00971935"/>
    <w:rsid w:val="00975084"/>
    <w:rsid w:val="0097569B"/>
    <w:rsid w:val="009779DA"/>
    <w:rsid w:val="00981AFB"/>
    <w:rsid w:val="0098740A"/>
    <w:rsid w:val="00987661"/>
    <w:rsid w:val="00990040"/>
    <w:rsid w:val="0099044A"/>
    <w:rsid w:val="009958B5"/>
    <w:rsid w:val="00995A13"/>
    <w:rsid w:val="009967DD"/>
    <w:rsid w:val="0099696B"/>
    <w:rsid w:val="00997A29"/>
    <w:rsid w:val="009A05EC"/>
    <w:rsid w:val="009A07A1"/>
    <w:rsid w:val="009A0990"/>
    <w:rsid w:val="009A4061"/>
    <w:rsid w:val="009A61B5"/>
    <w:rsid w:val="009A62E5"/>
    <w:rsid w:val="009A70C9"/>
    <w:rsid w:val="009A7BF0"/>
    <w:rsid w:val="009B1265"/>
    <w:rsid w:val="009B48CE"/>
    <w:rsid w:val="009B5B89"/>
    <w:rsid w:val="009B60ED"/>
    <w:rsid w:val="009B70F2"/>
    <w:rsid w:val="009B7780"/>
    <w:rsid w:val="009B7EAF"/>
    <w:rsid w:val="009C15F2"/>
    <w:rsid w:val="009C19F7"/>
    <w:rsid w:val="009C454A"/>
    <w:rsid w:val="009C5244"/>
    <w:rsid w:val="009C69BD"/>
    <w:rsid w:val="009C763F"/>
    <w:rsid w:val="009D129D"/>
    <w:rsid w:val="009D54B2"/>
    <w:rsid w:val="009D6607"/>
    <w:rsid w:val="009D7051"/>
    <w:rsid w:val="009E0CA4"/>
    <w:rsid w:val="009E163A"/>
    <w:rsid w:val="009E2D78"/>
    <w:rsid w:val="009E3443"/>
    <w:rsid w:val="009E5C07"/>
    <w:rsid w:val="009E61A0"/>
    <w:rsid w:val="009E7429"/>
    <w:rsid w:val="009F0108"/>
    <w:rsid w:val="009F012D"/>
    <w:rsid w:val="009F2310"/>
    <w:rsid w:val="009F25CF"/>
    <w:rsid w:val="009F39C1"/>
    <w:rsid w:val="009F6125"/>
    <w:rsid w:val="009F6CC4"/>
    <w:rsid w:val="009F6E5E"/>
    <w:rsid w:val="00A004BE"/>
    <w:rsid w:val="00A02ED5"/>
    <w:rsid w:val="00A03332"/>
    <w:rsid w:val="00A03EE4"/>
    <w:rsid w:val="00A040CF"/>
    <w:rsid w:val="00A055FB"/>
    <w:rsid w:val="00A05647"/>
    <w:rsid w:val="00A05BEA"/>
    <w:rsid w:val="00A0692A"/>
    <w:rsid w:val="00A06DAA"/>
    <w:rsid w:val="00A070EA"/>
    <w:rsid w:val="00A101E0"/>
    <w:rsid w:val="00A117ED"/>
    <w:rsid w:val="00A1758E"/>
    <w:rsid w:val="00A2105F"/>
    <w:rsid w:val="00A21978"/>
    <w:rsid w:val="00A22993"/>
    <w:rsid w:val="00A22A35"/>
    <w:rsid w:val="00A25DFA"/>
    <w:rsid w:val="00A262F1"/>
    <w:rsid w:val="00A26656"/>
    <w:rsid w:val="00A266DC"/>
    <w:rsid w:val="00A26EDD"/>
    <w:rsid w:val="00A27838"/>
    <w:rsid w:val="00A31108"/>
    <w:rsid w:val="00A328F8"/>
    <w:rsid w:val="00A334EF"/>
    <w:rsid w:val="00A34C54"/>
    <w:rsid w:val="00A360F5"/>
    <w:rsid w:val="00A40991"/>
    <w:rsid w:val="00A42473"/>
    <w:rsid w:val="00A42776"/>
    <w:rsid w:val="00A42C72"/>
    <w:rsid w:val="00A44DA9"/>
    <w:rsid w:val="00A462E0"/>
    <w:rsid w:val="00A463A6"/>
    <w:rsid w:val="00A46C6E"/>
    <w:rsid w:val="00A476AF"/>
    <w:rsid w:val="00A47A45"/>
    <w:rsid w:val="00A507E0"/>
    <w:rsid w:val="00A542B8"/>
    <w:rsid w:val="00A568AC"/>
    <w:rsid w:val="00A56B57"/>
    <w:rsid w:val="00A570DF"/>
    <w:rsid w:val="00A5761F"/>
    <w:rsid w:val="00A57DEC"/>
    <w:rsid w:val="00A66DF3"/>
    <w:rsid w:val="00A6730D"/>
    <w:rsid w:val="00A70257"/>
    <w:rsid w:val="00A715AC"/>
    <w:rsid w:val="00A71D62"/>
    <w:rsid w:val="00A7239D"/>
    <w:rsid w:val="00A72EAB"/>
    <w:rsid w:val="00A743EB"/>
    <w:rsid w:val="00A74687"/>
    <w:rsid w:val="00A766D2"/>
    <w:rsid w:val="00A7716F"/>
    <w:rsid w:val="00A82665"/>
    <w:rsid w:val="00A82D04"/>
    <w:rsid w:val="00A83171"/>
    <w:rsid w:val="00A833C7"/>
    <w:rsid w:val="00A83CAD"/>
    <w:rsid w:val="00A87320"/>
    <w:rsid w:val="00A908F7"/>
    <w:rsid w:val="00A90C59"/>
    <w:rsid w:val="00A94F2C"/>
    <w:rsid w:val="00A952B1"/>
    <w:rsid w:val="00A95481"/>
    <w:rsid w:val="00A969BE"/>
    <w:rsid w:val="00A9709F"/>
    <w:rsid w:val="00A97C33"/>
    <w:rsid w:val="00AA22A3"/>
    <w:rsid w:val="00AA2357"/>
    <w:rsid w:val="00AA2AFC"/>
    <w:rsid w:val="00AA2E51"/>
    <w:rsid w:val="00AA3CF0"/>
    <w:rsid w:val="00AA3DF3"/>
    <w:rsid w:val="00AA44EC"/>
    <w:rsid w:val="00AA6FEB"/>
    <w:rsid w:val="00AA7546"/>
    <w:rsid w:val="00AA779B"/>
    <w:rsid w:val="00AA7B4B"/>
    <w:rsid w:val="00AA7C1E"/>
    <w:rsid w:val="00AB12F1"/>
    <w:rsid w:val="00AB182F"/>
    <w:rsid w:val="00AB1ACC"/>
    <w:rsid w:val="00AB266E"/>
    <w:rsid w:val="00AB31F9"/>
    <w:rsid w:val="00AB43C7"/>
    <w:rsid w:val="00AB4ABC"/>
    <w:rsid w:val="00AB4C7A"/>
    <w:rsid w:val="00AB4FB6"/>
    <w:rsid w:val="00AB57CA"/>
    <w:rsid w:val="00AC15B0"/>
    <w:rsid w:val="00AC1C6B"/>
    <w:rsid w:val="00AC231B"/>
    <w:rsid w:val="00AC3655"/>
    <w:rsid w:val="00AC3C3F"/>
    <w:rsid w:val="00AC3F99"/>
    <w:rsid w:val="00AD027D"/>
    <w:rsid w:val="00AD0C3E"/>
    <w:rsid w:val="00AD0C4E"/>
    <w:rsid w:val="00AD34CF"/>
    <w:rsid w:val="00AD5095"/>
    <w:rsid w:val="00AD5BCA"/>
    <w:rsid w:val="00AD6487"/>
    <w:rsid w:val="00AD6656"/>
    <w:rsid w:val="00AD6E13"/>
    <w:rsid w:val="00AD7E7C"/>
    <w:rsid w:val="00AE015F"/>
    <w:rsid w:val="00AE3C01"/>
    <w:rsid w:val="00AE3F6A"/>
    <w:rsid w:val="00AE5930"/>
    <w:rsid w:val="00AE5D70"/>
    <w:rsid w:val="00AE65A5"/>
    <w:rsid w:val="00AE7A89"/>
    <w:rsid w:val="00AF0227"/>
    <w:rsid w:val="00AF028A"/>
    <w:rsid w:val="00AF16A2"/>
    <w:rsid w:val="00AF4A0F"/>
    <w:rsid w:val="00AF5634"/>
    <w:rsid w:val="00AF59E6"/>
    <w:rsid w:val="00AF59FE"/>
    <w:rsid w:val="00AF5A89"/>
    <w:rsid w:val="00AF6F5E"/>
    <w:rsid w:val="00AF7AF9"/>
    <w:rsid w:val="00B02EB6"/>
    <w:rsid w:val="00B04043"/>
    <w:rsid w:val="00B05722"/>
    <w:rsid w:val="00B05D8B"/>
    <w:rsid w:val="00B06D77"/>
    <w:rsid w:val="00B10C46"/>
    <w:rsid w:val="00B10DB6"/>
    <w:rsid w:val="00B1104F"/>
    <w:rsid w:val="00B1282E"/>
    <w:rsid w:val="00B13B9F"/>
    <w:rsid w:val="00B13F3C"/>
    <w:rsid w:val="00B1689E"/>
    <w:rsid w:val="00B17A76"/>
    <w:rsid w:val="00B21654"/>
    <w:rsid w:val="00B226B0"/>
    <w:rsid w:val="00B23506"/>
    <w:rsid w:val="00B25D23"/>
    <w:rsid w:val="00B303B8"/>
    <w:rsid w:val="00B317CE"/>
    <w:rsid w:val="00B35446"/>
    <w:rsid w:val="00B35675"/>
    <w:rsid w:val="00B36686"/>
    <w:rsid w:val="00B372C6"/>
    <w:rsid w:val="00B37CF2"/>
    <w:rsid w:val="00B43AEF"/>
    <w:rsid w:val="00B4443F"/>
    <w:rsid w:val="00B44BFF"/>
    <w:rsid w:val="00B45132"/>
    <w:rsid w:val="00B4652B"/>
    <w:rsid w:val="00B5102E"/>
    <w:rsid w:val="00B524E9"/>
    <w:rsid w:val="00B52558"/>
    <w:rsid w:val="00B527AD"/>
    <w:rsid w:val="00B52D5F"/>
    <w:rsid w:val="00B54763"/>
    <w:rsid w:val="00B56AB8"/>
    <w:rsid w:val="00B57DBE"/>
    <w:rsid w:val="00B60B7D"/>
    <w:rsid w:val="00B6392B"/>
    <w:rsid w:val="00B64811"/>
    <w:rsid w:val="00B65EA5"/>
    <w:rsid w:val="00B66165"/>
    <w:rsid w:val="00B718C6"/>
    <w:rsid w:val="00B724FD"/>
    <w:rsid w:val="00B744E6"/>
    <w:rsid w:val="00B76428"/>
    <w:rsid w:val="00B7732B"/>
    <w:rsid w:val="00B773C9"/>
    <w:rsid w:val="00B77E4B"/>
    <w:rsid w:val="00B80642"/>
    <w:rsid w:val="00B80C87"/>
    <w:rsid w:val="00B81872"/>
    <w:rsid w:val="00B8504E"/>
    <w:rsid w:val="00B855CA"/>
    <w:rsid w:val="00B85A5E"/>
    <w:rsid w:val="00B86E98"/>
    <w:rsid w:val="00B8770C"/>
    <w:rsid w:val="00B9086D"/>
    <w:rsid w:val="00B911BC"/>
    <w:rsid w:val="00B923A4"/>
    <w:rsid w:val="00B92B87"/>
    <w:rsid w:val="00B957C0"/>
    <w:rsid w:val="00BA1C61"/>
    <w:rsid w:val="00BA1E56"/>
    <w:rsid w:val="00BA33BD"/>
    <w:rsid w:val="00BA3B87"/>
    <w:rsid w:val="00BA4EEA"/>
    <w:rsid w:val="00BA5BF9"/>
    <w:rsid w:val="00BA6B0A"/>
    <w:rsid w:val="00BB280F"/>
    <w:rsid w:val="00BB3660"/>
    <w:rsid w:val="00BB5DBB"/>
    <w:rsid w:val="00BB74AF"/>
    <w:rsid w:val="00BB7C62"/>
    <w:rsid w:val="00BC00C5"/>
    <w:rsid w:val="00BC0113"/>
    <w:rsid w:val="00BC058E"/>
    <w:rsid w:val="00BC335F"/>
    <w:rsid w:val="00BC43F4"/>
    <w:rsid w:val="00BC4E49"/>
    <w:rsid w:val="00BC5BAE"/>
    <w:rsid w:val="00BC5BB0"/>
    <w:rsid w:val="00BC78C6"/>
    <w:rsid w:val="00BD13AA"/>
    <w:rsid w:val="00BD1CD5"/>
    <w:rsid w:val="00BD2CE4"/>
    <w:rsid w:val="00BD5B96"/>
    <w:rsid w:val="00BD5E71"/>
    <w:rsid w:val="00BE0396"/>
    <w:rsid w:val="00BE0983"/>
    <w:rsid w:val="00BE0AFB"/>
    <w:rsid w:val="00BE0E41"/>
    <w:rsid w:val="00BE13C3"/>
    <w:rsid w:val="00BE17FF"/>
    <w:rsid w:val="00BE4847"/>
    <w:rsid w:val="00BE4A6A"/>
    <w:rsid w:val="00BE5002"/>
    <w:rsid w:val="00BE50B4"/>
    <w:rsid w:val="00BE5D6B"/>
    <w:rsid w:val="00BE764E"/>
    <w:rsid w:val="00BE7C61"/>
    <w:rsid w:val="00BF0149"/>
    <w:rsid w:val="00BF18F7"/>
    <w:rsid w:val="00BF1AB6"/>
    <w:rsid w:val="00BF1EC2"/>
    <w:rsid w:val="00BF24E4"/>
    <w:rsid w:val="00BF2F95"/>
    <w:rsid w:val="00BF46A0"/>
    <w:rsid w:val="00BF5874"/>
    <w:rsid w:val="00BF5EE8"/>
    <w:rsid w:val="00BF606A"/>
    <w:rsid w:val="00C00CBE"/>
    <w:rsid w:val="00C01384"/>
    <w:rsid w:val="00C04828"/>
    <w:rsid w:val="00C05269"/>
    <w:rsid w:val="00C06589"/>
    <w:rsid w:val="00C07774"/>
    <w:rsid w:val="00C07DFB"/>
    <w:rsid w:val="00C11F17"/>
    <w:rsid w:val="00C11FD3"/>
    <w:rsid w:val="00C13570"/>
    <w:rsid w:val="00C148F6"/>
    <w:rsid w:val="00C15F57"/>
    <w:rsid w:val="00C1654F"/>
    <w:rsid w:val="00C20198"/>
    <w:rsid w:val="00C20353"/>
    <w:rsid w:val="00C2071E"/>
    <w:rsid w:val="00C210CE"/>
    <w:rsid w:val="00C22F39"/>
    <w:rsid w:val="00C23C76"/>
    <w:rsid w:val="00C23CE0"/>
    <w:rsid w:val="00C2747A"/>
    <w:rsid w:val="00C3045F"/>
    <w:rsid w:val="00C30B00"/>
    <w:rsid w:val="00C30BC3"/>
    <w:rsid w:val="00C3127B"/>
    <w:rsid w:val="00C31439"/>
    <w:rsid w:val="00C31442"/>
    <w:rsid w:val="00C3194E"/>
    <w:rsid w:val="00C31D5D"/>
    <w:rsid w:val="00C3238A"/>
    <w:rsid w:val="00C339D1"/>
    <w:rsid w:val="00C33F09"/>
    <w:rsid w:val="00C346AE"/>
    <w:rsid w:val="00C349EA"/>
    <w:rsid w:val="00C35425"/>
    <w:rsid w:val="00C3616A"/>
    <w:rsid w:val="00C4133C"/>
    <w:rsid w:val="00C4183C"/>
    <w:rsid w:val="00C42B74"/>
    <w:rsid w:val="00C43176"/>
    <w:rsid w:val="00C45555"/>
    <w:rsid w:val="00C45C68"/>
    <w:rsid w:val="00C46114"/>
    <w:rsid w:val="00C46E0F"/>
    <w:rsid w:val="00C51F26"/>
    <w:rsid w:val="00C551D7"/>
    <w:rsid w:val="00C554DE"/>
    <w:rsid w:val="00C5589A"/>
    <w:rsid w:val="00C55E85"/>
    <w:rsid w:val="00C562C0"/>
    <w:rsid w:val="00C56941"/>
    <w:rsid w:val="00C60C6D"/>
    <w:rsid w:val="00C6141B"/>
    <w:rsid w:val="00C6319E"/>
    <w:rsid w:val="00C6361E"/>
    <w:rsid w:val="00C64075"/>
    <w:rsid w:val="00C64B00"/>
    <w:rsid w:val="00C64B12"/>
    <w:rsid w:val="00C67AFF"/>
    <w:rsid w:val="00C72515"/>
    <w:rsid w:val="00C7439E"/>
    <w:rsid w:val="00C74F1A"/>
    <w:rsid w:val="00C77AE0"/>
    <w:rsid w:val="00C80BB7"/>
    <w:rsid w:val="00C81842"/>
    <w:rsid w:val="00C81DC9"/>
    <w:rsid w:val="00C82CF4"/>
    <w:rsid w:val="00C83F6C"/>
    <w:rsid w:val="00C8511E"/>
    <w:rsid w:val="00C857D2"/>
    <w:rsid w:val="00C87E59"/>
    <w:rsid w:val="00C9150D"/>
    <w:rsid w:val="00C92175"/>
    <w:rsid w:val="00C9413C"/>
    <w:rsid w:val="00C94B43"/>
    <w:rsid w:val="00C95645"/>
    <w:rsid w:val="00C95EE5"/>
    <w:rsid w:val="00C964B4"/>
    <w:rsid w:val="00C97025"/>
    <w:rsid w:val="00C97716"/>
    <w:rsid w:val="00CA12E8"/>
    <w:rsid w:val="00CA1AD8"/>
    <w:rsid w:val="00CA1CB5"/>
    <w:rsid w:val="00CA1CD8"/>
    <w:rsid w:val="00CA1FA6"/>
    <w:rsid w:val="00CA29EF"/>
    <w:rsid w:val="00CA2CD2"/>
    <w:rsid w:val="00CA422F"/>
    <w:rsid w:val="00CA4852"/>
    <w:rsid w:val="00CA4BF1"/>
    <w:rsid w:val="00CA5D34"/>
    <w:rsid w:val="00CA7EF7"/>
    <w:rsid w:val="00CB094B"/>
    <w:rsid w:val="00CB0AE0"/>
    <w:rsid w:val="00CB2F61"/>
    <w:rsid w:val="00CB300A"/>
    <w:rsid w:val="00CB3788"/>
    <w:rsid w:val="00CB563F"/>
    <w:rsid w:val="00CC08BC"/>
    <w:rsid w:val="00CC332F"/>
    <w:rsid w:val="00CC4AB4"/>
    <w:rsid w:val="00CC6004"/>
    <w:rsid w:val="00CC70AA"/>
    <w:rsid w:val="00CD18BA"/>
    <w:rsid w:val="00CD24BC"/>
    <w:rsid w:val="00CD32B9"/>
    <w:rsid w:val="00CD36FF"/>
    <w:rsid w:val="00CD416B"/>
    <w:rsid w:val="00CD4D63"/>
    <w:rsid w:val="00CD661F"/>
    <w:rsid w:val="00CE0B27"/>
    <w:rsid w:val="00CE4693"/>
    <w:rsid w:val="00CE498B"/>
    <w:rsid w:val="00CE4AA1"/>
    <w:rsid w:val="00CE4FFE"/>
    <w:rsid w:val="00CE5591"/>
    <w:rsid w:val="00CE74CE"/>
    <w:rsid w:val="00CF0D0A"/>
    <w:rsid w:val="00CF102B"/>
    <w:rsid w:val="00CF1F91"/>
    <w:rsid w:val="00CF2A45"/>
    <w:rsid w:val="00CF4C4E"/>
    <w:rsid w:val="00CF7F38"/>
    <w:rsid w:val="00D01F32"/>
    <w:rsid w:val="00D02608"/>
    <w:rsid w:val="00D04097"/>
    <w:rsid w:val="00D04357"/>
    <w:rsid w:val="00D0438D"/>
    <w:rsid w:val="00D044AC"/>
    <w:rsid w:val="00D05277"/>
    <w:rsid w:val="00D05EC4"/>
    <w:rsid w:val="00D06532"/>
    <w:rsid w:val="00D066C0"/>
    <w:rsid w:val="00D06C74"/>
    <w:rsid w:val="00D101F6"/>
    <w:rsid w:val="00D118F4"/>
    <w:rsid w:val="00D11B24"/>
    <w:rsid w:val="00D11FA2"/>
    <w:rsid w:val="00D13A0A"/>
    <w:rsid w:val="00D13BBB"/>
    <w:rsid w:val="00D16643"/>
    <w:rsid w:val="00D16C2F"/>
    <w:rsid w:val="00D254A5"/>
    <w:rsid w:val="00D25693"/>
    <w:rsid w:val="00D262A4"/>
    <w:rsid w:val="00D273C5"/>
    <w:rsid w:val="00D27662"/>
    <w:rsid w:val="00D30BA7"/>
    <w:rsid w:val="00D32030"/>
    <w:rsid w:val="00D32BFC"/>
    <w:rsid w:val="00D36483"/>
    <w:rsid w:val="00D40347"/>
    <w:rsid w:val="00D4193B"/>
    <w:rsid w:val="00D4247E"/>
    <w:rsid w:val="00D43266"/>
    <w:rsid w:val="00D4570E"/>
    <w:rsid w:val="00D458DF"/>
    <w:rsid w:val="00D45B24"/>
    <w:rsid w:val="00D45C7B"/>
    <w:rsid w:val="00D46818"/>
    <w:rsid w:val="00D46EB4"/>
    <w:rsid w:val="00D4701C"/>
    <w:rsid w:val="00D47681"/>
    <w:rsid w:val="00D5097E"/>
    <w:rsid w:val="00D515FB"/>
    <w:rsid w:val="00D519D1"/>
    <w:rsid w:val="00D54D1B"/>
    <w:rsid w:val="00D605ED"/>
    <w:rsid w:val="00D608BD"/>
    <w:rsid w:val="00D608CA"/>
    <w:rsid w:val="00D60DF8"/>
    <w:rsid w:val="00D64BAC"/>
    <w:rsid w:val="00D66524"/>
    <w:rsid w:val="00D669CB"/>
    <w:rsid w:val="00D66A75"/>
    <w:rsid w:val="00D66CE6"/>
    <w:rsid w:val="00D6733F"/>
    <w:rsid w:val="00D71B16"/>
    <w:rsid w:val="00D71CEA"/>
    <w:rsid w:val="00D71F45"/>
    <w:rsid w:val="00D729FD"/>
    <w:rsid w:val="00D72C5E"/>
    <w:rsid w:val="00D75327"/>
    <w:rsid w:val="00D7556D"/>
    <w:rsid w:val="00D75DA7"/>
    <w:rsid w:val="00D75F5B"/>
    <w:rsid w:val="00D76A26"/>
    <w:rsid w:val="00D76A87"/>
    <w:rsid w:val="00D802A2"/>
    <w:rsid w:val="00D8133F"/>
    <w:rsid w:val="00D82754"/>
    <w:rsid w:val="00D83879"/>
    <w:rsid w:val="00D8417A"/>
    <w:rsid w:val="00D847CC"/>
    <w:rsid w:val="00D85726"/>
    <w:rsid w:val="00D87049"/>
    <w:rsid w:val="00D871D8"/>
    <w:rsid w:val="00D87210"/>
    <w:rsid w:val="00D87E09"/>
    <w:rsid w:val="00D93C35"/>
    <w:rsid w:val="00D95044"/>
    <w:rsid w:val="00D95B5D"/>
    <w:rsid w:val="00D962C3"/>
    <w:rsid w:val="00DA267E"/>
    <w:rsid w:val="00DA35DC"/>
    <w:rsid w:val="00DA3F31"/>
    <w:rsid w:val="00DA56CF"/>
    <w:rsid w:val="00DA5B94"/>
    <w:rsid w:val="00DA6411"/>
    <w:rsid w:val="00DA702A"/>
    <w:rsid w:val="00DA7AD4"/>
    <w:rsid w:val="00DA7D3C"/>
    <w:rsid w:val="00DA7EA5"/>
    <w:rsid w:val="00DB0DBA"/>
    <w:rsid w:val="00DB13F7"/>
    <w:rsid w:val="00DB3724"/>
    <w:rsid w:val="00DB4005"/>
    <w:rsid w:val="00DB4F29"/>
    <w:rsid w:val="00DB72F7"/>
    <w:rsid w:val="00DB7795"/>
    <w:rsid w:val="00DB7D31"/>
    <w:rsid w:val="00DC1089"/>
    <w:rsid w:val="00DC1218"/>
    <w:rsid w:val="00DC356B"/>
    <w:rsid w:val="00DC435D"/>
    <w:rsid w:val="00DC4B96"/>
    <w:rsid w:val="00DC60C1"/>
    <w:rsid w:val="00DC7B9A"/>
    <w:rsid w:val="00DD0D53"/>
    <w:rsid w:val="00DD0D58"/>
    <w:rsid w:val="00DD0DBA"/>
    <w:rsid w:val="00DD1A5B"/>
    <w:rsid w:val="00DD3086"/>
    <w:rsid w:val="00DD4887"/>
    <w:rsid w:val="00DD4AFA"/>
    <w:rsid w:val="00DD5158"/>
    <w:rsid w:val="00DD5399"/>
    <w:rsid w:val="00DE02FD"/>
    <w:rsid w:val="00DE56D2"/>
    <w:rsid w:val="00DE6CC8"/>
    <w:rsid w:val="00DE6DAD"/>
    <w:rsid w:val="00DF0174"/>
    <w:rsid w:val="00DF0746"/>
    <w:rsid w:val="00DF0985"/>
    <w:rsid w:val="00DF0B35"/>
    <w:rsid w:val="00DF39F2"/>
    <w:rsid w:val="00DF4661"/>
    <w:rsid w:val="00DF4DDF"/>
    <w:rsid w:val="00DF4ED9"/>
    <w:rsid w:val="00DF5044"/>
    <w:rsid w:val="00DF730A"/>
    <w:rsid w:val="00E00DA9"/>
    <w:rsid w:val="00E013F4"/>
    <w:rsid w:val="00E03755"/>
    <w:rsid w:val="00E03840"/>
    <w:rsid w:val="00E03AFC"/>
    <w:rsid w:val="00E04A66"/>
    <w:rsid w:val="00E05C18"/>
    <w:rsid w:val="00E05F31"/>
    <w:rsid w:val="00E10FBE"/>
    <w:rsid w:val="00E11121"/>
    <w:rsid w:val="00E11DAC"/>
    <w:rsid w:val="00E14199"/>
    <w:rsid w:val="00E14AF7"/>
    <w:rsid w:val="00E15E9D"/>
    <w:rsid w:val="00E16FD2"/>
    <w:rsid w:val="00E175F9"/>
    <w:rsid w:val="00E22088"/>
    <w:rsid w:val="00E24A4D"/>
    <w:rsid w:val="00E2589F"/>
    <w:rsid w:val="00E25FB8"/>
    <w:rsid w:val="00E30B40"/>
    <w:rsid w:val="00E312FE"/>
    <w:rsid w:val="00E31839"/>
    <w:rsid w:val="00E31A08"/>
    <w:rsid w:val="00E33155"/>
    <w:rsid w:val="00E33FEC"/>
    <w:rsid w:val="00E34068"/>
    <w:rsid w:val="00E34CAA"/>
    <w:rsid w:val="00E3792F"/>
    <w:rsid w:val="00E405E3"/>
    <w:rsid w:val="00E422F2"/>
    <w:rsid w:val="00E42355"/>
    <w:rsid w:val="00E43425"/>
    <w:rsid w:val="00E4353C"/>
    <w:rsid w:val="00E4506A"/>
    <w:rsid w:val="00E45A6B"/>
    <w:rsid w:val="00E46076"/>
    <w:rsid w:val="00E507E9"/>
    <w:rsid w:val="00E51181"/>
    <w:rsid w:val="00E53129"/>
    <w:rsid w:val="00E545B5"/>
    <w:rsid w:val="00E5586B"/>
    <w:rsid w:val="00E55A29"/>
    <w:rsid w:val="00E566B0"/>
    <w:rsid w:val="00E56A1A"/>
    <w:rsid w:val="00E56C83"/>
    <w:rsid w:val="00E5719D"/>
    <w:rsid w:val="00E6019E"/>
    <w:rsid w:val="00E61070"/>
    <w:rsid w:val="00E61EF9"/>
    <w:rsid w:val="00E62199"/>
    <w:rsid w:val="00E62279"/>
    <w:rsid w:val="00E6280B"/>
    <w:rsid w:val="00E62FDA"/>
    <w:rsid w:val="00E63324"/>
    <w:rsid w:val="00E649CB"/>
    <w:rsid w:val="00E6628C"/>
    <w:rsid w:val="00E67781"/>
    <w:rsid w:val="00E70018"/>
    <w:rsid w:val="00E756DC"/>
    <w:rsid w:val="00E77DC3"/>
    <w:rsid w:val="00E82582"/>
    <w:rsid w:val="00E84C93"/>
    <w:rsid w:val="00E85CA2"/>
    <w:rsid w:val="00E8629C"/>
    <w:rsid w:val="00E8780C"/>
    <w:rsid w:val="00E90B5A"/>
    <w:rsid w:val="00E91E4C"/>
    <w:rsid w:val="00E92A2B"/>
    <w:rsid w:val="00E9368B"/>
    <w:rsid w:val="00E93E01"/>
    <w:rsid w:val="00E9406B"/>
    <w:rsid w:val="00E94882"/>
    <w:rsid w:val="00E94AE4"/>
    <w:rsid w:val="00E964FF"/>
    <w:rsid w:val="00EA0356"/>
    <w:rsid w:val="00EA04F4"/>
    <w:rsid w:val="00EA09AD"/>
    <w:rsid w:val="00EA0C21"/>
    <w:rsid w:val="00EA3887"/>
    <w:rsid w:val="00EA3FE1"/>
    <w:rsid w:val="00EA4AEA"/>
    <w:rsid w:val="00EA5236"/>
    <w:rsid w:val="00EA7549"/>
    <w:rsid w:val="00EB1D37"/>
    <w:rsid w:val="00EB3356"/>
    <w:rsid w:val="00EB5293"/>
    <w:rsid w:val="00EB52C8"/>
    <w:rsid w:val="00EB52E8"/>
    <w:rsid w:val="00EB6D23"/>
    <w:rsid w:val="00EB7E9C"/>
    <w:rsid w:val="00EC235F"/>
    <w:rsid w:val="00EC2368"/>
    <w:rsid w:val="00EC28D5"/>
    <w:rsid w:val="00EC2E2A"/>
    <w:rsid w:val="00EC43A2"/>
    <w:rsid w:val="00EC771C"/>
    <w:rsid w:val="00EC7962"/>
    <w:rsid w:val="00EC7A0D"/>
    <w:rsid w:val="00ED0A16"/>
    <w:rsid w:val="00ED1270"/>
    <w:rsid w:val="00ED2EC0"/>
    <w:rsid w:val="00ED3028"/>
    <w:rsid w:val="00ED47A5"/>
    <w:rsid w:val="00ED4D26"/>
    <w:rsid w:val="00ED5A68"/>
    <w:rsid w:val="00ED6C32"/>
    <w:rsid w:val="00ED6EE4"/>
    <w:rsid w:val="00EE01A6"/>
    <w:rsid w:val="00EE0ECF"/>
    <w:rsid w:val="00EE2160"/>
    <w:rsid w:val="00EE226D"/>
    <w:rsid w:val="00EE28A6"/>
    <w:rsid w:val="00EE2FAE"/>
    <w:rsid w:val="00EE31A0"/>
    <w:rsid w:val="00EF3216"/>
    <w:rsid w:val="00EF4367"/>
    <w:rsid w:val="00EF43AF"/>
    <w:rsid w:val="00EF527C"/>
    <w:rsid w:val="00EF5E52"/>
    <w:rsid w:val="00EF607D"/>
    <w:rsid w:val="00F00514"/>
    <w:rsid w:val="00F01A33"/>
    <w:rsid w:val="00F0274B"/>
    <w:rsid w:val="00F03640"/>
    <w:rsid w:val="00F06FB3"/>
    <w:rsid w:val="00F0733D"/>
    <w:rsid w:val="00F07ABD"/>
    <w:rsid w:val="00F111E7"/>
    <w:rsid w:val="00F115DF"/>
    <w:rsid w:val="00F118AA"/>
    <w:rsid w:val="00F124B3"/>
    <w:rsid w:val="00F13837"/>
    <w:rsid w:val="00F14116"/>
    <w:rsid w:val="00F14E27"/>
    <w:rsid w:val="00F15004"/>
    <w:rsid w:val="00F15020"/>
    <w:rsid w:val="00F1667C"/>
    <w:rsid w:val="00F16C9D"/>
    <w:rsid w:val="00F17023"/>
    <w:rsid w:val="00F170B3"/>
    <w:rsid w:val="00F17954"/>
    <w:rsid w:val="00F20EAC"/>
    <w:rsid w:val="00F231E3"/>
    <w:rsid w:val="00F24ADC"/>
    <w:rsid w:val="00F2514D"/>
    <w:rsid w:val="00F251D1"/>
    <w:rsid w:val="00F26713"/>
    <w:rsid w:val="00F26F83"/>
    <w:rsid w:val="00F27856"/>
    <w:rsid w:val="00F30BE8"/>
    <w:rsid w:val="00F31215"/>
    <w:rsid w:val="00F3147E"/>
    <w:rsid w:val="00F3228C"/>
    <w:rsid w:val="00F32971"/>
    <w:rsid w:val="00F32E6A"/>
    <w:rsid w:val="00F3389D"/>
    <w:rsid w:val="00F34A34"/>
    <w:rsid w:val="00F353BA"/>
    <w:rsid w:val="00F35CCC"/>
    <w:rsid w:val="00F367C4"/>
    <w:rsid w:val="00F37EE1"/>
    <w:rsid w:val="00F40CBD"/>
    <w:rsid w:val="00F4180E"/>
    <w:rsid w:val="00F42462"/>
    <w:rsid w:val="00F42743"/>
    <w:rsid w:val="00F42D5C"/>
    <w:rsid w:val="00F43F97"/>
    <w:rsid w:val="00F45601"/>
    <w:rsid w:val="00F4658F"/>
    <w:rsid w:val="00F50BFB"/>
    <w:rsid w:val="00F5192E"/>
    <w:rsid w:val="00F528DE"/>
    <w:rsid w:val="00F53847"/>
    <w:rsid w:val="00F53D68"/>
    <w:rsid w:val="00F53F9A"/>
    <w:rsid w:val="00F54621"/>
    <w:rsid w:val="00F55BA7"/>
    <w:rsid w:val="00F570C9"/>
    <w:rsid w:val="00F57E08"/>
    <w:rsid w:val="00F57EE7"/>
    <w:rsid w:val="00F606F5"/>
    <w:rsid w:val="00F613B6"/>
    <w:rsid w:val="00F61A70"/>
    <w:rsid w:val="00F62BD8"/>
    <w:rsid w:val="00F6330F"/>
    <w:rsid w:val="00F63506"/>
    <w:rsid w:val="00F63721"/>
    <w:rsid w:val="00F63AA0"/>
    <w:rsid w:val="00F640BD"/>
    <w:rsid w:val="00F67B7B"/>
    <w:rsid w:val="00F71B3D"/>
    <w:rsid w:val="00F71C98"/>
    <w:rsid w:val="00F726D7"/>
    <w:rsid w:val="00F7307C"/>
    <w:rsid w:val="00F73502"/>
    <w:rsid w:val="00F74996"/>
    <w:rsid w:val="00F815FF"/>
    <w:rsid w:val="00F81A31"/>
    <w:rsid w:val="00F82698"/>
    <w:rsid w:val="00F82B56"/>
    <w:rsid w:val="00F859A3"/>
    <w:rsid w:val="00F85E87"/>
    <w:rsid w:val="00F8611C"/>
    <w:rsid w:val="00F902A9"/>
    <w:rsid w:val="00F9042A"/>
    <w:rsid w:val="00F916FF"/>
    <w:rsid w:val="00F92511"/>
    <w:rsid w:val="00F94DCB"/>
    <w:rsid w:val="00F94E3C"/>
    <w:rsid w:val="00FA07F5"/>
    <w:rsid w:val="00FA120B"/>
    <w:rsid w:val="00FA139E"/>
    <w:rsid w:val="00FA1EF6"/>
    <w:rsid w:val="00FA360C"/>
    <w:rsid w:val="00FA4038"/>
    <w:rsid w:val="00FA42D2"/>
    <w:rsid w:val="00FB0816"/>
    <w:rsid w:val="00FB18A0"/>
    <w:rsid w:val="00FB1FE0"/>
    <w:rsid w:val="00FB4EFD"/>
    <w:rsid w:val="00FB537D"/>
    <w:rsid w:val="00FB61DD"/>
    <w:rsid w:val="00FB7136"/>
    <w:rsid w:val="00FB7DA4"/>
    <w:rsid w:val="00FC10A8"/>
    <w:rsid w:val="00FC3E52"/>
    <w:rsid w:val="00FC4366"/>
    <w:rsid w:val="00FC5EE1"/>
    <w:rsid w:val="00FD0D1B"/>
    <w:rsid w:val="00FD2E83"/>
    <w:rsid w:val="00FD31FB"/>
    <w:rsid w:val="00FD35B6"/>
    <w:rsid w:val="00FD4D97"/>
    <w:rsid w:val="00FD4FAB"/>
    <w:rsid w:val="00FD5D3E"/>
    <w:rsid w:val="00FD653D"/>
    <w:rsid w:val="00FD68B2"/>
    <w:rsid w:val="00FD6BE1"/>
    <w:rsid w:val="00FD7E93"/>
    <w:rsid w:val="00FE00C1"/>
    <w:rsid w:val="00FE0C29"/>
    <w:rsid w:val="00FE13F5"/>
    <w:rsid w:val="00FE1775"/>
    <w:rsid w:val="00FE223F"/>
    <w:rsid w:val="00FE4917"/>
    <w:rsid w:val="00FE5AD1"/>
    <w:rsid w:val="00FE6015"/>
    <w:rsid w:val="00FE60C6"/>
    <w:rsid w:val="00FE6C0A"/>
    <w:rsid w:val="00FE6D40"/>
    <w:rsid w:val="00FF256C"/>
    <w:rsid w:val="00FF4624"/>
    <w:rsid w:val="00FF5183"/>
    <w:rsid w:val="00FF530E"/>
    <w:rsid w:val="00FF6C07"/>
    <w:rsid w:val="00FF7081"/>
    <w:rsid w:val="00FF715D"/>
    <w:rsid w:val="00FF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06889"/>
  <w15:docId w15:val="{50E3F44F-9A66-41AB-918E-06A8D153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left="6" w:hanging="6"/>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D04A6"/>
  </w:style>
  <w:style w:type="paragraph" w:styleId="1">
    <w:name w:val="heading 1"/>
    <w:basedOn w:val="a0"/>
    <w:next w:val="a0"/>
    <w:link w:val="10"/>
    <w:uiPriority w:val="1"/>
    <w:qFormat/>
    <w:rsid w:val="000629D8"/>
    <w:pPr>
      <w:keepNext/>
      <w:keepLines/>
      <w:spacing w:before="24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5710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DB72F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ind w:left="941"/>
      <w:outlineLvl w:val="3"/>
    </w:pPr>
    <w:rPr>
      <w:rFonts w:ascii="Times New Roman" w:eastAsia="Times New Roman" w:hAnsi="Times New Roman" w:cs="Times New Roman"/>
      <w:b/>
      <w:bCs/>
      <w:sz w:val="24"/>
      <w:szCs w:val="24"/>
    </w:rPr>
  </w:style>
  <w:style w:type="paragraph" w:styleId="a8">
    <w:name w:val="No Spacing"/>
    <w:uiPriority w:val="1"/>
    <w:qFormat/>
    <w:rsid w:val="00C11FD3"/>
  </w:style>
  <w:style w:type="table" w:styleId="a9">
    <w:name w:val="Table Grid"/>
    <w:basedOn w:val="a2"/>
    <w:uiPriority w:val="59"/>
    <w:rsid w:val="000A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9"/>
    <w:rsid w:val="007A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9"/>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9"/>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9"/>
    <w:rsid w:val="00AB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EB52C8"/>
    <w:pPr>
      <w:widowControl w:val="0"/>
      <w:autoSpaceDE w:val="0"/>
      <w:autoSpaceDN w:val="0"/>
      <w:adjustRightInd w:val="0"/>
    </w:pPr>
    <w:rPr>
      <w:rFonts w:ascii="Arial" w:eastAsiaTheme="minorEastAsia" w:hAnsi="Arial" w:cs="Arial"/>
      <w:sz w:val="20"/>
      <w:szCs w:val="20"/>
      <w:lang w:eastAsia="ru-RU"/>
    </w:rPr>
  </w:style>
  <w:style w:type="paragraph" w:styleId="aa">
    <w:name w:val="header"/>
    <w:basedOn w:val="a0"/>
    <w:link w:val="ab"/>
    <w:uiPriority w:val="99"/>
    <w:unhideWhenUsed/>
    <w:rsid w:val="00F4658F"/>
    <w:pPr>
      <w:tabs>
        <w:tab w:val="center" w:pos="4677"/>
        <w:tab w:val="right" w:pos="9355"/>
      </w:tabs>
    </w:pPr>
  </w:style>
  <w:style w:type="character" w:customStyle="1" w:styleId="ab">
    <w:name w:val="Верхний колонтитул Знак"/>
    <w:basedOn w:val="a1"/>
    <w:link w:val="aa"/>
    <w:uiPriority w:val="99"/>
    <w:rsid w:val="00F4658F"/>
  </w:style>
  <w:style w:type="paragraph" w:styleId="ac">
    <w:name w:val="footer"/>
    <w:basedOn w:val="a0"/>
    <w:link w:val="ad"/>
    <w:unhideWhenUsed/>
    <w:rsid w:val="00F4658F"/>
    <w:pPr>
      <w:tabs>
        <w:tab w:val="center" w:pos="4677"/>
        <w:tab w:val="right" w:pos="9355"/>
      </w:tabs>
    </w:pPr>
  </w:style>
  <w:style w:type="character" w:customStyle="1" w:styleId="ad">
    <w:name w:val="Нижний колонтитул Знак"/>
    <w:basedOn w:val="a1"/>
    <w:link w:val="ac"/>
    <w:uiPriority w:val="99"/>
    <w:rsid w:val="00F4658F"/>
  </w:style>
  <w:style w:type="paragraph" w:styleId="ae">
    <w:name w:val="Normal (Web)"/>
    <w:basedOn w:val="a0"/>
    <w:uiPriority w:val="99"/>
    <w:unhideWhenUsed/>
    <w:qFormat/>
    <w:rsid w:val="00EC236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pPr>
    <w:rPr>
      <w:rFonts w:ascii="Courier New" w:eastAsia="Calibri" w:hAnsi="Courier New" w:cs="Courier New"/>
      <w:sz w:val="20"/>
      <w:szCs w:val="20"/>
      <w:lang w:eastAsia="zh-CN"/>
    </w:rPr>
  </w:style>
  <w:style w:type="paragraph" w:customStyle="1" w:styleId="Default">
    <w:name w:val="Default"/>
    <w:qFormat/>
    <w:rsid w:val="00BC00C5"/>
    <w:pPr>
      <w:autoSpaceDE w:val="0"/>
      <w:autoSpaceDN w:val="0"/>
      <w:adjustRightInd w:val="0"/>
    </w:pPr>
    <w:rPr>
      <w:rFonts w:ascii="Times New Roman" w:hAnsi="Times New Roman" w:cs="Times New Roman"/>
      <w:color w:val="000000"/>
      <w:sz w:val="24"/>
      <w:szCs w:val="24"/>
    </w:rPr>
  </w:style>
  <w:style w:type="character" w:customStyle="1" w:styleId="af">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0">
    <w:name w:val="Основной текст (2)1"/>
    <w:basedOn w:val="a0"/>
    <w:uiPriority w:val="99"/>
    <w:qFormat/>
    <w:rsid w:val="00D87049"/>
    <w:pPr>
      <w:widowControl w:val="0"/>
      <w:shd w:val="clear" w:color="auto" w:fill="FFFFFF"/>
      <w:spacing w:line="240" w:lineRule="atLeast"/>
      <w:ind w:hanging="240"/>
      <w:jc w:val="both"/>
    </w:pPr>
    <w:rPr>
      <w:rFonts w:ascii="Times New Roman" w:eastAsia="Times New Roman" w:hAnsi="Times New Roman" w:cs="Times New Roman"/>
      <w:lang w:eastAsia="ru-RU"/>
    </w:rPr>
  </w:style>
  <w:style w:type="character" w:styleId="af0">
    <w:name w:val="Hyperlink"/>
    <w:basedOn w:val="a1"/>
    <w:unhideWhenUsed/>
    <w:rsid w:val="00D4570E"/>
    <w:rPr>
      <w:color w:val="0000FF"/>
      <w:u w:val="single"/>
    </w:rPr>
  </w:style>
  <w:style w:type="character" w:styleId="af1">
    <w:name w:val="annotation reference"/>
    <w:basedOn w:val="a1"/>
    <w:uiPriority w:val="99"/>
    <w:semiHidden/>
    <w:unhideWhenUsed/>
    <w:rsid w:val="00ED3028"/>
    <w:rPr>
      <w:sz w:val="16"/>
      <w:szCs w:val="16"/>
    </w:rPr>
  </w:style>
  <w:style w:type="paragraph" w:styleId="af2">
    <w:name w:val="annotation text"/>
    <w:basedOn w:val="a0"/>
    <w:link w:val="af3"/>
    <w:uiPriority w:val="99"/>
    <w:semiHidden/>
    <w:unhideWhenUsed/>
    <w:rsid w:val="00ED3028"/>
    <w:rPr>
      <w:sz w:val="20"/>
      <w:szCs w:val="20"/>
    </w:rPr>
  </w:style>
  <w:style w:type="character" w:customStyle="1" w:styleId="af3">
    <w:name w:val="Текст примечания Знак"/>
    <w:basedOn w:val="a1"/>
    <w:link w:val="af2"/>
    <w:uiPriority w:val="99"/>
    <w:semiHidden/>
    <w:rsid w:val="00ED3028"/>
    <w:rPr>
      <w:sz w:val="20"/>
      <w:szCs w:val="20"/>
    </w:rPr>
  </w:style>
  <w:style w:type="paragraph" w:styleId="af4">
    <w:name w:val="annotation subject"/>
    <w:basedOn w:val="af2"/>
    <w:next w:val="af2"/>
    <w:link w:val="af5"/>
    <w:uiPriority w:val="99"/>
    <w:semiHidden/>
    <w:unhideWhenUsed/>
    <w:rsid w:val="00ED3028"/>
    <w:rPr>
      <w:b/>
      <w:bCs/>
    </w:rPr>
  </w:style>
  <w:style w:type="character" w:customStyle="1" w:styleId="af5">
    <w:name w:val="Тема примечания Знак"/>
    <w:basedOn w:val="af3"/>
    <w:link w:val="af4"/>
    <w:uiPriority w:val="99"/>
    <w:semiHidden/>
    <w:rsid w:val="00ED3028"/>
    <w:rPr>
      <w:b/>
      <w:bCs/>
      <w:sz w:val="20"/>
      <w:szCs w:val="20"/>
    </w:rPr>
  </w:style>
  <w:style w:type="paragraph" w:styleId="af6">
    <w:name w:val="Balloon Text"/>
    <w:basedOn w:val="a0"/>
    <w:link w:val="af7"/>
    <w:uiPriority w:val="99"/>
    <w:semiHidden/>
    <w:unhideWhenUsed/>
    <w:rsid w:val="00ED3028"/>
    <w:rPr>
      <w:rFonts w:ascii="Tahoma" w:hAnsi="Tahoma" w:cs="Tahoma"/>
      <w:sz w:val="16"/>
      <w:szCs w:val="16"/>
    </w:rPr>
  </w:style>
  <w:style w:type="character" w:customStyle="1" w:styleId="af7">
    <w:name w:val="Текст выноски Знак"/>
    <w:basedOn w:val="a1"/>
    <w:link w:val="af6"/>
    <w:uiPriority w:val="99"/>
    <w:semiHidden/>
    <w:rsid w:val="00ED3028"/>
    <w:rPr>
      <w:rFonts w:ascii="Tahoma" w:hAnsi="Tahoma" w:cs="Tahoma"/>
      <w:sz w:val="16"/>
      <w:szCs w:val="16"/>
    </w:rPr>
  </w:style>
  <w:style w:type="paragraph" w:styleId="af8">
    <w:name w:val="footnote text"/>
    <w:basedOn w:val="a0"/>
    <w:link w:val="af9"/>
    <w:uiPriority w:val="99"/>
    <w:semiHidden/>
    <w:unhideWhenUsed/>
    <w:rsid w:val="00AD34CF"/>
    <w:rPr>
      <w:sz w:val="20"/>
      <w:szCs w:val="20"/>
    </w:rPr>
  </w:style>
  <w:style w:type="character" w:customStyle="1" w:styleId="af9">
    <w:name w:val="Текст сноски Знак"/>
    <w:basedOn w:val="a1"/>
    <w:link w:val="af8"/>
    <w:uiPriority w:val="99"/>
    <w:semiHidden/>
    <w:rsid w:val="00AD34CF"/>
    <w:rPr>
      <w:sz w:val="20"/>
      <w:szCs w:val="20"/>
    </w:rPr>
  </w:style>
  <w:style w:type="character" w:styleId="afa">
    <w:name w:val="footnote reference"/>
    <w:basedOn w:val="a1"/>
    <w:uiPriority w:val="99"/>
    <w:semiHidden/>
    <w:unhideWhenUsed/>
    <w:rsid w:val="00AD34CF"/>
    <w:rPr>
      <w:vertAlign w:val="superscript"/>
    </w:rPr>
  </w:style>
  <w:style w:type="paragraph" w:customStyle="1" w:styleId="a">
    <w:name w:val="Перечень"/>
    <w:basedOn w:val="a0"/>
    <w:next w:val="a0"/>
    <w:link w:val="afb"/>
    <w:qFormat/>
    <w:rsid w:val="009D7051"/>
    <w:pPr>
      <w:numPr>
        <w:numId w:val="1"/>
      </w:numPr>
      <w:suppressAutoHyphens/>
      <w:spacing w:line="360" w:lineRule="auto"/>
      <w:ind w:left="0" w:firstLine="284"/>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customStyle="1" w:styleId="10">
    <w:name w:val="Заголовок 1 Знак"/>
    <w:basedOn w:val="a1"/>
    <w:link w:val="1"/>
    <w:uiPriority w:val="1"/>
    <w:rsid w:val="000629D8"/>
    <w:rPr>
      <w:rFonts w:asciiTheme="majorHAnsi" w:eastAsiaTheme="majorEastAsia" w:hAnsiTheme="majorHAnsi" w:cstheme="majorBidi"/>
      <w:color w:val="2F5496" w:themeColor="accent1" w:themeShade="BF"/>
      <w:sz w:val="32"/>
      <w:szCs w:val="32"/>
    </w:rPr>
  </w:style>
  <w:style w:type="character" w:styleId="afc">
    <w:name w:val="Strong"/>
    <w:basedOn w:val="a1"/>
    <w:uiPriority w:val="22"/>
    <w:qFormat/>
    <w:rsid w:val="000629D8"/>
    <w:rPr>
      <w:b/>
      <w:bCs/>
    </w:rPr>
  </w:style>
  <w:style w:type="paragraph" w:styleId="afd">
    <w:name w:val="endnote text"/>
    <w:basedOn w:val="a0"/>
    <w:link w:val="afe"/>
    <w:uiPriority w:val="99"/>
    <w:semiHidden/>
    <w:unhideWhenUsed/>
    <w:rsid w:val="00D847CC"/>
    <w:rPr>
      <w:sz w:val="20"/>
      <w:szCs w:val="20"/>
    </w:rPr>
  </w:style>
  <w:style w:type="character" w:customStyle="1" w:styleId="afe">
    <w:name w:val="Текст концевой сноски Знак"/>
    <w:basedOn w:val="a1"/>
    <w:link w:val="afd"/>
    <w:uiPriority w:val="99"/>
    <w:semiHidden/>
    <w:rsid w:val="00D847CC"/>
    <w:rPr>
      <w:sz w:val="20"/>
      <w:szCs w:val="20"/>
    </w:rPr>
  </w:style>
  <w:style w:type="character" w:styleId="aff">
    <w:name w:val="endnote reference"/>
    <w:basedOn w:val="a1"/>
    <w:uiPriority w:val="99"/>
    <w:semiHidden/>
    <w:unhideWhenUsed/>
    <w:rsid w:val="00D847CC"/>
    <w:rPr>
      <w:vertAlign w:val="superscript"/>
    </w:rPr>
  </w:style>
  <w:style w:type="paragraph" w:customStyle="1" w:styleId="formattext">
    <w:name w:val="formattext"/>
    <w:basedOn w:val="a0"/>
    <w:qFormat/>
    <w:rsid w:val="008951C8"/>
    <w:pPr>
      <w:pBdr>
        <w:top w:val="none" w:sz="0" w:space="0" w:color="000000"/>
        <w:left w:val="none" w:sz="0" w:space="0" w:color="000000"/>
        <w:bottom w:val="none" w:sz="0" w:space="0" w:color="000000"/>
        <w:right w:val="none" w:sz="0" w:space="0" w:color="000000"/>
      </w:pBdr>
      <w:suppressAutoHyphens/>
      <w:spacing w:before="280" w:after="280"/>
    </w:pPr>
    <w:rPr>
      <w:rFonts w:ascii="Times New Roman" w:eastAsia="Times New Roman" w:hAnsi="Times New Roman" w:cs="Times New Roman"/>
      <w:sz w:val="24"/>
      <w:szCs w:val="24"/>
      <w:lang w:eastAsia="zh-CN"/>
    </w:rPr>
  </w:style>
  <w:style w:type="character" w:customStyle="1" w:styleId="33">
    <w:name w:val="Знак сноски3"/>
    <w:rsid w:val="009305E5"/>
    <w:rPr>
      <w:vertAlign w:val="superscript"/>
    </w:rPr>
  </w:style>
  <w:style w:type="table" w:customStyle="1" w:styleId="TableGrid">
    <w:name w:val="TableGrid"/>
    <w:rsid w:val="00137354"/>
    <w:rPr>
      <w:rFonts w:eastAsiaTheme="minorEastAsia"/>
      <w:lang w:eastAsia="ru-RU"/>
    </w:rPr>
    <w:tblPr>
      <w:tblCellMar>
        <w:top w:w="0" w:type="dxa"/>
        <w:left w:w="0" w:type="dxa"/>
        <w:bottom w:w="0" w:type="dxa"/>
        <w:right w:w="0" w:type="dxa"/>
      </w:tblCellMar>
    </w:tblPr>
  </w:style>
  <w:style w:type="paragraph" w:customStyle="1" w:styleId="320">
    <w:name w:val="Заголовок 32"/>
    <w:basedOn w:val="a0"/>
    <w:uiPriority w:val="1"/>
    <w:qFormat/>
    <w:rsid w:val="00001DC6"/>
    <w:pPr>
      <w:widowControl w:val="0"/>
      <w:autoSpaceDE w:val="0"/>
      <w:autoSpaceDN w:val="0"/>
      <w:ind w:left="941"/>
      <w:outlineLvl w:val="3"/>
    </w:pPr>
    <w:rPr>
      <w:rFonts w:ascii="Times New Roman" w:eastAsia="Times New Roman" w:hAnsi="Times New Roman" w:cs="Times New Roman"/>
      <w:b/>
      <w:bCs/>
      <w:sz w:val="18"/>
      <w:szCs w:val="18"/>
    </w:rPr>
  </w:style>
  <w:style w:type="paragraph" w:customStyle="1" w:styleId="41">
    <w:name w:val="Заголовок 41"/>
    <w:basedOn w:val="a0"/>
    <w:uiPriority w:val="1"/>
    <w:qFormat/>
    <w:rsid w:val="00001DC6"/>
    <w:pPr>
      <w:widowControl w:val="0"/>
      <w:autoSpaceDE w:val="0"/>
      <w:autoSpaceDN w:val="0"/>
      <w:ind w:left="402"/>
      <w:outlineLvl w:val="4"/>
    </w:pPr>
    <w:rPr>
      <w:rFonts w:ascii="Times New Roman" w:eastAsia="Times New Roman" w:hAnsi="Times New Roman" w:cs="Times New Roman"/>
      <w:b/>
      <w:bCs/>
      <w:i/>
      <w:iCs/>
      <w:sz w:val="18"/>
      <w:szCs w:val="18"/>
    </w:rPr>
  </w:style>
  <w:style w:type="paragraph" w:styleId="aff0">
    <w:name w:val="Title"/>
    <w:basedOn w:val="a0"/>
    <w:link w:val="aff1"/>
    <w:uiPriority w:val="1"/>
    <w:qFormat/>
    <w:rsid w:val="002B08E4"/>
    <w:pPr>
      <w:widowControl w:val="0"/>
      <w:autoSpaceDE w:val="0"/>
      <w:autoSpaceDN w:val="0"/>
      <w:spacing w:before="55"/>
      <w:ind w:left="1253" w:right="1260" w:firstLine="0"/>
      <w:jc w:val="center"/>
    </w:pPr>
    <w:rPr>
      <w:rFonts w:ascii="Times New Roman" w:eastAsia="Times New Roman" w:hAnsi="Times New Roman" w:cs="Times New Roman"/>
      <w:b/>
      <w:bCs/>
      <w:i/>
      <w:iCs/>
      <w:sz w:val="40"/>
      <w:szCs w:val="40"/>
    </w:rPr>
  </w:style>
  <w:style w:type="character" w:customStyle="1" w:styleId="aff1">
    <w:name w:val="Заголовок Знак"/>
    <w:basedOn w:val="a1"/>
    <w:link w:val="aff0"/>
    <w:uiPriority w:val="10"/>
    <w:rsid w:val="002B08E4"/>
    <w:rPr>
      <w:rFonts w:ascii="Times New Roman" w:eastAsia="Times New Roman" w:hAnsi="Times New Roman" w:cs="Times New Roman"/>
      <w:b/>
      <w:bCs/>
      <w:i/>
      <w:iCs/>
      <w:sz w:val="40"/>
      <w:szCs w:val="40"/>
    </w:rPr>
  </w:style>
  <w:style w:type="character" w:customStyle="1" w:styleId="c1">
    <w:name w:val="c1"/>
    <w:basedOn w:val="a1"/>
    <w:rsid w:val="00632CE0"/>
  </w:style>
  <w:style w:type="paragraph" w:customStyle="1" w:styleId="c0">
    <w:name w:val="c0"/>
    <w:basedOn w:val="a0"/>
    <w:rsid w:val="00632CE0"/>
    <w:pPr>
      <w:spacing w:before="100" w:beforeAutospacing="1" w:after="100" w:afterAutospacing="1"/>
      <w:ind w:left="0" w:firstLine="0"/>
    </w:pPr>
    <w:rPr>
      <w:rFonts w:ascii="Times New Roman" w:eastAsia="Times New Roman" w:hAnsi="Times New Roman" w:cs="Times New Roman"/>
      <w:sz w:val="24"/>
      <w:szCs w:val="24"/>
      <w:lang w:eastAsia="ru-RU"/>
    </w:rPr>
  </w:style>
  <w:style w:type="paragraph" w:customStyle="1" w:styleId="aff2">
    <w:basedOn w:val="a0"/>
    <w:next w:val="ae"/>
    <w:uiPriority w:val="99"/>
    <w:rsid w:val="00632CE0"/>
    <w:pPr>
      <w:spacing w:before="100" w:beforeAutospacing="1" w:after="100" w:afterAutospacing="1"/>
      <w:ind w:left="0"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632CE0"/>
  </w:style>
  <w:style w:type="paragraph" w:customStyle="1" w:styleId="c7c13">
    <w:name w:val="c7 c13"/>
    <w:basedOn w:val="a0"/>
    <w:rsid w:val="00F57EE7"/>
    <w:pPr>
      <w:spacing w:before="100" w:beforeAutospacing="1" w:after="100" w:afterAutospacing="1"/>
      <w:ind w:left="0" w:firstLine="0"/>
    </w:pPr>
    <w:rPr>
      <w:rFonts w:ascii="Times New Roman" w:eastAsia="Times New Roman" w:hAnsi="Times New Roman" w:cs="Times New Roman"/>
      <w:sz w:val="24"/>
      <w:szCs w:val="24"/>
      <w:lang w:eastAsia="ru-RU"/>
    </w:rPr>
  </w:style>
  <w:style w:type="character" w:customStyle="1" w:styleId="13">
    <w:name w:val="Неразрешенное упоминание1"/>
    <w:basedOn w:val="a1"/>
    <w:uiPriority w:val="99"/>
    <w:semiHidden/>
    <w:unhideWhenUsed/>
    <w:rsid w:val="00F251D1"/>
    <w:rPr>
      <w:color w:val="605E5C"/>
      <w:shd w:val="clear" w:color="auto" w:fill="E1DFDD"/>
    </w:rPr>
  </w:style>
  <w:style w:type="character" w:styleId="aff3">
    <w:name w:val="FollowedHyperlink"/>
    <w:basedOn w:val="a1"/>
    <w:uiPriority w:val="99"/>
    <w:semiHidden/>
    <w:unhideWhenUsed/>
    <w:rsid w:val="00F251D1"/>
    <w:rPr>
      <w:color w:val="954F72" w:themeColor="followedHyperlink"/>
      <w:u w:val="single"/>
    </w:rPr>
  </w:style>
  <w:style w:type="paragraph" w:customStyle="1" w:styleId="c7c9">
    <w:name w:val="c7 c9"/>
    <w:basedOn w:val="a0"/>
    <w:rsid w:val="008704EB"/>
    <w:pPr>
      <w:spacing w:before="100" w:beforeAutospacing="1" w:after="100" w:afterAutospacing="1"/>
      <w:ind w:left="0" w:firstLine="0"/>
    </w:pPr>
    <w:rPr>
      <w:rFonts w:ascii="Times New Roman" w:eastAsia="Times New Roman" w:hAnsi="Times New Roman" w:cs="Times New Roman"/>
      <w:sz w:val="24"/>
      <w:szCs w:val="24"/>
      <w:lang w:eastAsia="ru-RU"/>
    </w:rPr>
  </w:style>
  <w:style w:type="character" w:customStyle="1" w:styleId="c8">
    <w:name w:val="c8"/>
    <w:basedOn w:val="a1"/>
    <w:rsid w:val="008704EB"/>
  </w:style>
  <w:style w:type="character" w:styleId="aff4">
    <w:name w:val="Emphasis"/>
    <w:basedOn w:val="a1"/>
    <w:uiPriority w:val="20"/>
    <w:qFormat/>
    <w:rsid w:val="00FA1EF6"/>
    <w:rPr>
      <w:i/>
      <w:iCs/>
    </w:rPr>
  </w:style>
  <w:style w:type="character" w:customStyle="1" w:styleId="20">
    <w:name w:val="Заголовок 2 Знак"/>
    <w:basedOn w:val="a1"/>
    <w:link w:val="2"/>
    <w:rsid w:val="005710A1"/>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1"/>
    <w:link w:val="3"/>
    <w:uiPriority w:val="9"/>
    <w:rsid w:val="00DB72F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279387121">
      <w:bodyDiv w:val="1"/>
      <w:marLeft w:val="0"/>
      <w:marRight w:val="0"/>
      <w:marTop w:val="0"/>
      <w:marBottom w:val="0"/>
      <w:divBdr>
        <w:top w:val="none" w:sz="0" w:space="0" w:color="auto"/>
        <w:left w:val="none" w:sz="0" w:space="0" w:color="auto"/>
        <w:bottom w:val="none" w:sz="0" w:space="0" w:color="auto"/>
        <w:right w:val="none" w:sz="0" w:space="0" w:color="auto"/>
      </w:divBdr>
    </w:div>
    <w:div w:id="385033539">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976573254">
      <w:bodyDiv w:val="1"/>
      <w:marLeft w:val="0"/>
      <w:marRight w:val="0"/>
      <w:marTop w:val="0"/>
      <w:marBottom w:val="0"/>
      <w:divBdr>
        <w:top w:val="none" w:sz="0" w:space="0" w:color="auto"/>
        <w:left w:val="none" w:sz="0" w:space="0" w:color="auto"/>
        <w:bottom w:val="none" w:sz="0" w:space="0" w:color="auto"/>
        <w:right w:val="none" w:sz="0" w:space="0" w:color="auto"/>
      </w:divBdr>
    </w:div>
    <w:div w:id="1005471928">
      <w:bodyDiv w:val="1"/>
      <w:marLeft w:val="0"/>
      <w:marRight w:val="0"/>
      <w:marTop w:val="0"/>
      <w:marBottom w:val="0"/>
      <w:divBdr>
        <w:top w:val="none" w:sz="0" w:space="0" w:color="auto"/>
        <w:left w:val="none" w:sz="0" w:space="0" w:color="auto"/>
        <w:bottom w:val="none" w:sz="0" w:space="0" w:color="auto"/>
        <w:right w:val="none" w:sz="0" w:space="0" w:color="auto"/>
      </w:divBdr>
    </w:div>
    <w:div w:id="1172649437">
      <w:bodyDiv w:val="1"/>
      <w:marLeft w:val="0"/>
      <w:marRight w:val="0"/>
      <w:marTop w:val="0"/>
      <w:marBottom w:val="0"/>
      <w:divBdr>
        <w:top w:val="none" w:sz="0" w:space="0" w:color="auto"/>
        <w:left w:val="none" w:sz="0" w:space="0" w:color="auto"/>
        <w:bottom w:val="none" w:sz="0" w:space="0" w:color="auto"/>
        <w:right w:val="none" w:sz="0" w:space="0" w:color="auto"/>
      </w:divBdr>
    </w:div>
    <w:div w:id="1173757611">
      <w:bodyDiv w:val="1"/>
      <w:marLeft w:val="0"/>
      <w:marRight w:val="0"/>
      <w:marTop w:val="0"/>
      <w:marBottom w:val="0"/>
      <w:divBdr>
        <w:top w:val="none" w:sz="0" w:space="0" w:color="auto"/>
        <w:left w:val="none" w:sz="0" w:space="0" w:color="auto"/>
        <w:bottom w:val="none" w:sz="0" w:space="0" w:color="auto"/>
        <w:right w:val="none" w:sz="0" w:space="0" w:color="auto"/>
      </w:divBdr>
    </w:div>
    <w:div w:id="1252278732">
      <w:bodyDiv w:val="1"/>
      <w:marLeft w:val="0"/>
      <w:marRight w:val="0"/>
      <w:marTop w:val="0"/>
      <w:marBottom w:val="0"/>
      <w:divBdr>
        <w:top w:val="none" w:sz="0" w:space="0" w:color="auto"/>
        <w:left w:val="none" w:sz="0" w:space="0" w:color="auto"/>
        <w:bottom w:val="none" w:sz="0" w:space="0" w:color="auto"/>
        <w:right w:val="none" w:sz="0" w:space="0" w:color="auto"/>
      </w:divBdr>
    </w:div>
    <w:div w:id="1284773658">
      <w:bodyDiv w:val="1"/>
      <w:marLeft w:val="0"/>
      <w:marRight w:val="0"/>
      <w:marTop w:val="0"/>
      <w:marBottom w:val="0"/>
      <w:divBdr>
        <w:top w:val="none" w:sz="0" w:space="0" w:color="auto"/>
        <w:left w:val="none" w:sz="0" w:space="0" w:color="auto"/>
        <w:bottom w:val="none" w:sz="0" w:space="0" w:color="auto"/>
        <w:right w:val="none" w:sz="0" w:space="0" w:color="auto"/>
      </w:divBdr>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1480851466">
          <w:marLeft w:val="0"/>
          <w:marRight w:val="0"/>
          <w:marTop w:val="300"/>
          <w:marBottom w:val="300"/>
          <w:divBdr>
            <w:top w:val="none" w:sz="0" w:space="0" w:color="auto"/>
            <w:left w:val="none" w:sz="0" w:space="0" w:color="auto"/>
            <w:bottom w:val="none" w:sz="0" w:space="0" w:color="auto"/>
            <w:right w:val="none" w:sz="0" w:space="0" w:color="auto"/>
          </w:divBdr>
        </w:div>
        <w:div w:id="35008943">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2059667068">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725183355">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sChild>
    </w:div>
    <w:div w:id="1614096855">
      <w:bodyDiv w:val="1"/>
      <w:marLeft w:val="0"/>
      <w:marRight w:val="0"/>
      <w:marTop w:val="0"/>
      <w:marBottom w:val="0"/>
      <w:divBdr>
        <w:top w:val="none" w:sz="0" w:space="0" w:color="auto"/>
        <w:left w:val="none" w:sz="0" w:space="0" w:color="auto"/>
        <w:bottom w:val="none" w:sz="0" w:space="0" w:color="auto"/>
        <w:right w:val="none" w:sz="0" w:space="0" w:color="auto"/>
      </w:divBdr>
      <w:divsChild>
        <w:div w:id="414782524">
          <w:marLeft w:val="0"/>
          <w:marRight w:val="0"/>
          <w:marTop w:val="0"/>
          <w:marBottom w:val="0"/>
          <w:divBdr>
            <w:top w:val="none" w:sz="0" w:space="0" w:color="auto"/>
            <w:left w:val="none" w:sz="0" w:space="0" w:color="auto"/>
            <w:bottom w:val="none" w:sz="0" w:space="0" w:color="auto"/>
            <w:right w:val="none" w:sz="0" w:space="0" w:color="auto"/>
          </w:divBdr>
        </w:div>
      </w:divsChild>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 w:id="1869568003">
      <w:bodyDiv w:val="1"/>
      <w:marLeft w:val="0"/>
      <w:marRight w:val="0"/>
      <w:marTop w:val="0"/>
      <w:marBottom w:val="0"/>
      <w:divBdr>
        <w:top w:val="none" w:sz="0" w:space="0" w:color="auto"/>
        <w:left w:val="none" w:sz="0" w:space="0" w:color="auto"/>
        <w:bottom w:val="none" w:sz="0" w:space="0" w:color="auto"/>
        <w:right w:val="none" w:sz="0" w:space="0" w:color="auto"/>
      </w:divBdr>
    </w:div>
    <w:div w:id="1885363924">
      <w:bodyDiv w:val="1"/>
      <w:marLeft w:val="0"/>
      <w:marRight w:val="0"/>
      <w:marTop w:val="0"/>
      <w:marBottom w:val="0"/>
      <w:divBdr>
        <w:top w:val="none" w:sz="0" w:space="0" w:color="auto"/>
        <w:left w:val="none" w:sz="0" w:space="0" w:color="auto"/>
        <w:bottom w:val="none" w:sz="0" w:space="0" w:color="auto"/>
        <w:right w:val="none" w:sz="0" w:space="0" w:color="auto"/>
      </w:divBdr>
    </w:div>
    <w:div w:id="2042241105">
      <w:bodyDiv w:val="1"/>
      <w:marLeft w:val="0"/>
      <w:marRight w:val="0"/>
      <w:marTop w:val="0"/>
      <w:marBottom w:val="0"/>
      <w:divBdr>
        <w:top w:val="none" w:sz="0" w:space="0" w:color="auto"/>
        <w:left w:val="none" w:sz="0" w:space="0" w:color="auto"/>
        <w:bottom w:val="none" w:sz="0" w:space="0" w:color="auto"/>
        <w:right w:val="none" w:sz="0" w:space="0" w:color="auto"/>
      </w:divBdr>
    </w:div>
    <w:div w:id="206104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insport.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skar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8039D-6061-4230-A52F-E0944807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19432</Words>
  <Characters>110769</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USER</cp:lastModifiedBy>
  <cp:revision>2</cp:revision>
  <cp:lastPrinted>2023-06-07T08:29:00Z</cp:lastPrinted>
  <dcterms:created xsi:type="dcterms:W3CDTF">2024-07-18T08:48:00Z</dcterms:created>
  <dcterms:modified xsi:type="dcterms:W3CDTF">2024-07-18T08:48:00Z</dcterms:modified>
</cp:coreProperties>
</file>